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231"/>
        <w:gridCol w:w="1370"/>
        <w:gridCol w:w="1429"/>
        <w:gridCol w:w="1530"/>
        <w:gridCol w:w="1742"/>
      </w:tblGrid>
      <w:tr w:rsidR="008F7539" w:rsidRPr="00752B86" w14:paraId="69DA833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4D1990" w14:textId="77777777" w:rsidR="008F7539" w:rsidRPr="00752B86" w:rsidRDefault="00DF3C71" w:rsidP="00B854D1">
            <w:pPr>
              <w:jc w:val="center"/>
              <w:rPr>
                <w:rFonts w:ascii="Arial" w:hAnsi="Arial" w:cs="B Zar"/>
                <w:b/>
                <w:bCs/>
                <w:sz w:val="36"/>
                <w:szCs w:val="36"/>
                <w:rtl/>
                <w:lang w:bidi="fa-IR"/>
              </w:rPr>
            </w:pPr>
            <w:r w:rsidRPr="00752B86">
              <w:rPr>
                <w:rFonts w:ascii="Arial" w:hAnsi="Arial" w:cs="B Zar" w:hint="cs"/>
                <w:b/>
                <w:bCs/>
                <w:color w:val="365F91" w:themeColor="accent1" w:themeShade="BF"/>
                <w:sz w:val="36"/>
                <w:szCs w:val="36"/>
                <w:rtl/>
                <w:lang w:bidi="fa-IR"/>
              </w:rPr>
              <w:t xml:space="preserve">طرح نگهداشت و افزایش تولید </w:t>
            </w:r>
            <w:r w:rsidR="00B854D1" w:rsidRPr="00752B86">
              <w:rPr>
                <w:rFonts w:ascii="Arial" w:hAnsi="Arial" w:cs="B Zar" w:hint="cs"/>
                <w:b/>
                <w:bCs/>
                <w:color w:val="365F91" w:themeColor="accent1" w:themeShade="BF"/>
                <w:sz w:val="36"/>
                <w:szCs w:val="36"/>
                <w:rtl/>
                <w:lang w:bidi="fa-IR"/>
              </w:rPr>
              <w:t>27</w:t>
            </w:r>
            <w:r w:rsidRPr="00752B86">
              <w:rPr>
                <w:rFonts w:ascii="Arial" w:hAnsi="Arial" w:cs="B Zar" w:hint="cs"/>
                <w:b/>
                <w:bCs/>
                <w:color w:val="365F91" w:themeColor="accent1" w:themeShade="BF"/>
                <w:sz w:val="36"/>
                <w:szCs w:val="36"/>
                <w:rtl/>
                <w:lang w:bidi="fa-IR"/>
              </w:rPr>
              <w:t xml:space="preserve"> مخزن</w:t>
            </w:r>
          </w:p>
        </w:tc>
      </w:tr>
      <w:tr w:rsidR="00DF3C71" w:rsidRPr="00752B86" w14:paraId="5098BB63" w14:textId="77777777" w:rsidTr="00866A97">
        <w:trPr>
          <w:trHeight w:val="3456"/>
          <w:jc w:val="center"/>
        </w:trPr>
        <w:tc>
          <w:tcPr>
            <w:tcW w:w="10727" w:type="dxa"/>
            <w:gridSpan w:val="7"/>
            <w:tcBorders>
              <w:top w:val="single" w:sz="12" w:space="0" w:color="auto"/>
              <w:left w:val="single" w:sz="12" w:space="0" w:color="auto"/>
              <w:bottom w:val="single" w:sz="4" w:space="0" w:color="auto"/>
              <w:right w:val="single" w:sz="12" w:space="0" w:color="auto"/>
            </w:tcBorders>
            <w:vAlign w:val="center"/>
          </w:tcPr>
          <w:p w14:paraId="7EED9CD8" w14:textId="28678FCC" w:rsidR="00DF3C71" w:rsidRDefault="00CE2D90" w:rsidP="001A7455">
            <w:pPr>
              <w:jc w:val="center"/>
              <w:rPr>
                <w:rFonts w:ascii="Arial" w:hAnsi="Arial" w:cs="Arial"/>
                <w:b/>
                <w:bCs/>
                <w:sz w:val="32"/>
                <w:szCs w:val="32"/>
              </w:rPr>
            </w:pPr>
            <w:r w:rsidRPr="00752B86">
              <w:rPr>
                <w:rFonts w:ascii="Arial" w:hAnsi="Arial" w:cs="Arial"/>
                <w:b/>
                <w:bCs/>
                <w:sz w:val="32"/>
                <w:szCs w:val="32"/>
              </w:rPr>
              <w:t xml:space="preserve">PMR FOR </w:t>
            </w:r>
            <w:r w:rsidR="00DD7EA3">
              <w:rPr>
                <w:rFonts w:ascii="Arial" w:hAnsi="Arial" w:cs="Arial"/>
                <w:b/>
                <w:bCs/>
                <w:sz w:val="32"/>
                <w:szCs w:val="32"/>
              </w:rPr>
              <w:t>FIRE WATER PUMP</w:t>
            </w:r>
          </w:p>
          <w:p w14:paraId="7EE920B5" w14:textId="534A10D8" w:rsidR="00DD7EA3" w:rsidRPr="00866A97" w:rsidRDefault="00DD7EA3" w:rsidP="001A7455">
            <w:pPr>
              <w:jc w:val="center"/>
              <w:rPr>
                <w:rFonts w:ascii="Arial" w:hAnsi="Arial" w:cs="Arial"/>
                <w:b/>
                <w:bCs/>
                <w:color w:val="365F91"/>
                <w:sz w:val="32"/>
                <w:szCs w:val="32"/>
                <w:rtl/>
              </w:rPr>
            </w:pPr>
            <w:r w:rsidRPr="00866A97">
              <w:rPr>
                <w:rFonts w:asciiTheme="majorBidi" w:hAnsiTheme="majorBidi" w:cs="B Nazanin" w:hint="cs"/>
                <w:b/>
                <w:bCs/>
                <w:color w:val="365F91"/>
                <w:sz w:val="32"/>
                <w:szCs w:val="32"/>
                <w:rtl/>
                <w:lang w:bidi="fa-IR"/>
              </w:rPr>
              <w:t>نگهداشت و افزایش تولید میدان نفتی بینک</w:t>
            </w:r>
          </w:p>
        </w:tc>
      </w:tr>
      <w:tr w:rsidR="002B2368" w:rsidRPr="00752B86" w14:paraId="2F3BCDB0"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4" w:space="0" w:color="auto"/>
              <w:bottom w:val="single" w:sz="2" w:space="0" w:color="auto"/>
              <w:right w:val="single" w:sz="2" w:space="0" w:color="auto"/>
            </w:tcBorders>
            <w:vAlign w:val="center"/>
          </w:tcPr>
          <w:p w14:paraId="0E5993B8" w14:textId="74CE92B2"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4" w:space="0" w:color="auto"/>
              <w:left w:val="single" w:sz="2" w:space="0" w:color="auto"/>
              <w:bottom w:val="single" w:sz="2" w:space="0" w:color="auto"/>
              <w:right w:val="single" w:sz="2" w:space="0" w:color="auto"/>
            </w:tcBorders>
            <w:vAlign w:val="center"/>
          </w:tcPr>
          <w:p w14:paraId="1D84A9A7" w14:textId="7E894FFD" w:rsidR="002B2368" w:rsidRPr="00752B86"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4" w:space="0" w:color="auto"/>
              <w:left w:val="single" w:sz="2" w:space="0" w:color="auto"/>
              <w:bottom w:val="single" w:sz="2" w:space="0" w:color="auto"/>
              <w:right w:val="single" w:sz="2" w:space="0" w:color="auto"/>
            </w:tcBorders>
            <w:vAlign w:val="center"/>
          </w:tcPr>
          <w:p w14:paraId="056D1ACD" w14:textId="06798253" w:rsidR="002B2368" w:rsidRPr="00752B86"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4" w:space="0" w:color="auto"/>
              <w:left w:val="single" w:sz="2" w:space="0" w:color="auto"/>
              <w:bottom w:val="single" w:sz="2" w:space="0" w:color="auto"/>
              <w:right w:val="single" w:sz="2" w:space="0" w:color="auto"/>
            </w:tcBorders>
            <w:vAlign w:val="center"/>
          </w:tcPr>
          <w:p w14:paraId="45A9E79D" w14:textId="0A94B892" w:rsidR="002B2368" w:rsidRPr="00752B86"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4" w:space="0" w:color="auto"/>
              <w:left w:val="single" w:sz="2" w:space="0" w:color="auto"/>
              <w:bottom w:val="single" w:sz="2" w:space="0" w:color="auto"/>
              <w:right w:val="single" w:sz="2" w:space="0" w:color="auto"/>
            </w:tcBorders>
            <w:vAlign w:val="center"/>
          </w:tcPr>
          <w:p w14:paraId="22275445" w14:textId="09512F6A"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4" w:space="0" w:color="auto"/>
              <w:left w:val="single" w:sz="2" w:space="0" w:color="auto"/>
              <w:bottom w:val="single" w:sz="2" w:space="0" w:color="auto"/>
              <w:right w:val="single" w:sz="2" w:space="0" w:color="auto"/>
            </w:tcBorders>
            <w:vAlign w:val="center"/>
          </w:tcPr>
          <w:p w14:paraId="59D89390" w14:textId="785C55B6"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top w:val="single" w:sz="4" w:space="0" w:color="auto"/>
              <w:left w:val="single" w:sz="2" w:space="0" w:color="auto"/>
              <w:bottom w:val="single" w:sz="2" w:space="0" w:color="auto"/>
            </w:tcBorders>
            <w:vAlign w:val="center"/>
          </w:tcPr>
          <w:p w14:paraId="64A1D380" w14:textId="731B4614" w:rsidR="002B2368" w:rsidRPr="00752B86" w:rsidRDefault="002B2368" w:rsidP="002B2368">
            <w:pPr>
              <w:bidi w:val="0"/>
              <w:spacing w:before="20" w:after="20"/>
              <w:ind w:hanging="59"/>
              <w:jc w:val="center"/>
              <w:rPr>
                <w:rFonts w:ascii="Arial" w:hAnsi="Arial" w:cs="Arial"/>
                <w:b/>
                <w:bCs/>
                <w:color w:val="000000"/>
                <w:sz w:val="17"/>
                <w:szCs w:val="17"/>
              </w:rPr>
            </w:pPr>
          </w:p>
        </w:tc>
      </w:tr>
      <w:tr w:rsidR="002B2368" w:rsidRPr="00752B86" w14:paraId="0E5CD5A2"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44E99E7" w14:textId="12A5AC6D" w:rsidR="002B2368" w:rsidRPr="00752B86" w:rsidRDefault="002B2368" w:rsidP="00424A64">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7672F8E6" w14:textId="20DB284C" w:rsidR="002B2368" w:rsidRPr="00752B86" w:rsidRDefault="002B2368" w:rsidP="00B55073">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33C3826C" w14:textId="242454EF" w:rsidR="002B2368" w:rsidRPr="00752B86" w:rsidRDefault="002B2368"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6E6F2E3E" w14:textId="3CC31C60" w:rsidR="002B2368" w:rsidRPr="00752B86" w:rsidRDefault="002B2368"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3A4DE587" w14:textId="6F8E2F8D" w:rsidR="002B2368" w:rsidRPr="00752B86" w:rsidRDefault="002B2368"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596B4030" w14:textId="12E17D3C" w:rsidR="002B2368" w:rsidRPr="00752B86" w:rsidRDefault="002B2368"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028A4A9B" w14:textId="77777777" w:rsidR="002B2368" w:rsidRPr="00752B86" w:rsidRDefault="002B2368" w:rsidP="000A6A96">
            <w:pPr>
              <w:bidi w:val="0"/>
              <w:spacing w:before="20" w:after="20"/>
              <w:ind w:left="180"/>
              <w:jc w:val="center"/>
              <w:rPr>
                <w:rFonts w:ascii="Arial" w:hAnsi="Arial" w:cs="Arial"/>
                <w:color w:val="000000"/>
                <w:szCs w:val="20"/>
              </w:rPr>
            </w:pPr>
          </w:p>
        </w:tc>
      </w:tr>
      <w:tr w:rsidR="00B55073" w:rsidRPr="00752B86" w14:paraId="5FCC7D7B"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1A7C599C" w14:textId="55695D17" w:rsidR="00B55073" w:rsidRPr="00752B86" w:rsidRDefault="00B55073" w:rsidP="000A6A96">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2F86712B" w14:textId="3DD9539C" w:rsidR="00B55073" w:rsidRPr="00752B86" w:rsidRDefault="00B55073" w:rsidP="00B55073">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53B03AA3" w14:textId="1625A937" w:rsidR="00B55073" w:rsidRPr="00752B86" w:rsidRDefault="00B55073"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2AC66C03" w14:textId="09E44B33" w:rsidR="00B55073" w:rsidRPr="00752B86" w:rsidRDefault="00B55073"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192A7F0B" w14:textId="0CB153B0" w:rsidR="00B55073" w:rsidRPr="00752B86" w:rsidRDefault="00B55073"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0E587535" w14:textId="78D489A4" w:rsidR="00B55073" w:rsidRPr="00752B86" w:rsidRDefault="00B55073"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72952C2C" w14:textId="77777777" w:rsidR="00B55073" w:rsidRPr="00752B86" w:rsidRDefault="00B55073" w:rsidP="000A6A96">
            <w:pPr>
              <w:bidi w:val="0"/>
              <w:spacing w:before="20" w:after="20"/>
              <w:ind w:left="180"/>
              <w:jc w:val="center"/>
              <w:rPr>
                <w:rFonts w:ascii="Arial" w:hAnsi="Arial" w:cs="Arial"/>
                <w:color w:val="000000"/>
                <w:szCs w:val="20"/>
              </w:rPr>
            </w:pPr>
          </w:p>
        </w:tc>
      </w:tr>
      <w:tr w:rsidR="00CB7386" w:rsidRPr="00752B86" w14:paraId="37BEFAC4"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42F6CE4C" w14:textId="761B5325" w:rsidR="00CB7386" w:rsidRPr="00752B86" w:rsidRDefault="00CB7386" w:rsidP="00CB7386">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115501B2" w14:textId="0898DF0F" w:rsidR="00CB7386" w:rsidRPr="00752B86" w:rsidRDefault="00DB402D" w:rsidP="00CB7386">
            <w:pPr>
              <w:bidi w:val="0"/>
              <w:spacing w:before="20" w:after="20"/>
              <w:ind w:left="-64" w:right="-115" w:hanging="104"/>
              <w:jc w:val="center"/>
              <w:rPr>
                <w:rFonts w:ascii="Arial" w:hAnsi="Arial" w:cs="Arial"/>
                <w:szCs w:val="20"/>
              </w:rPr>
            </w:pPr>
            <w:r>
              <w:rPr>
                <w:rFonts w:ascii="Arial" w:hAnsi="Arial" w:cs="Arial"/>
                <w:szCs w:val="20"/>
              </w:rPr>
              <w:t>JUL</w:t>
            </w:r>
            <w:r w:rsidR="00CB7386">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052EB31A" w14:textId="6AE5E820" w:rsidR="00CB7386" w:rsidRPr="00752B86" w:rsidRDefault="00071C45" w:rsidP="00CB738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6B99B114" w14:textId="1B882AF1" w:rsidR="00CB7386" w:rsidRPr="00752B86" w:rsidRDefault="00CB7386" w:rsidP="00CB738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022B34CB" w14:textId="51E4102E" w:rsidR="00CB7386" w:rsidRPr="00752B86" w:rsidRDefault="00CB7386" w:rsidP="00CB7386">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4E951235" w14:textId="354D8A21" w:rsidR="00CB7386" w:rsidRPr="00752B86" w:rsidRDefault="00CB7386" w:rsidP="00CB7386">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7E85984" w14:textId="77777777" w:rsidR="00CB7386" w:rsidRPr="00752B86" w:rsidRDefault="00CB7386" w:rsidP="00CB7386">
            <w:pPr>
              <w:bidi w:val="0"/>
              <w:spacing w:before="20" w:after="20"/>
              <w:jc w:val="center"/>
              <w:rPr>
                <w:rFonts w:ascii="Arial" w:hAnsi="Arial" w:cs="Arial"/>
                <w:szCs w:val="20"/>
              </w:rPr>
            </w:pPr>
          </w:p>
        </w:tc>
      </w:tr>
      <w:tr w:rsidR="00823D08" w:rsidRPr="00752B86" w14:paraId="0A33951F"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4A6F491" w14:textId="57F2B0B5" w:rsidR="00823D08" w:rsidRPr="00752B86" w:rsidRDefault="00823D08" w:rsidP="00823D08">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04011D78" w14:textId="3F2AB323" w:rsidR="00823D08" w:rsidRPr="00752B86" w:rsidRDefault="00823D08" w:rsidP="00823D08">
            <w:pPr>
              <w:bidi w:val="0"/>
              <w:spacing w:before="20" w:after="20"/>
              <w:ind w:left="-64" w:right="-115" w:hanging="104"/>
              <w:jc w:val="center"/>
              <w:rPr>
                <w:rFonts w:ascii="Arial" w:hAnsi="Arial" w:cs="Arial"/>
                <w:szCs w:val="20"/>
              </w:rPr>
            </w:pPr>
            <w:r>
              <w:rPr>
                <w:rFonts w:ascii="Arial" w:hAnsi="Arial" w:cs="Arial"/>
                <w:szCs w:val="20"/>
              </w:rPr>
              <w:t>FEB. 2022</w:t>
            </w:r>
          </w:p>
        </w:tc>
        <w:tc>
          <w:tcPr>
            <w:tcW w:w="2231" w:type="dxa"/>
            <w:tcBorders>
              <w:top w:val="single" w:sz="2" w:space="0" w:color="auto"/>
              <w:left w:val="single" w:sz="2" w:space="0" w:color="auto"/>
              <w:bottom w:val="single" w:sz="4" w:space="0" w:color="auto"/>
              <w:right w:val="single" w:sz="2" w:space="0" w:color="auto"/>
            </w:tcBorders>
            <w:vAlign w:val="center"/>
          </w:tcPr>
          <w:p w14:paraId="39D44050" w14:textId="49688E0B" w:rsidR="00823D08" w:rsidRPr="00752B86" w:rsidRDefault="00823D08" w:rsidP="00823D08">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1EB40DFD" w14:textId="795FDD25" w:rsidR="00823D08" w:rsidRPr="00752B86" w:rsidRDefault="00823D08" w:rsidP="00823D08">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7C895CFA" w14:textId="03F2C78F" w:rsidR="00823D08" w:rsidRPr="00752B86" w:rsidRDefault="00823D08" w:rsidP="00823D08">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CC0DA42" w14:textId="334387D8" w:rsidR="00823D08" w:rsidRPr="00752B86" w:rsidRDefault="00823D08" w:rsidP="00823D08">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D81DE22" w14:textId="77777777" w:rsidR="00823D08" w:rsidRPr="00752B86" w:rsidRDefault="00823D08" w:rsidP="00823D08">
            <w:pPr>
              <w:bidi w:val="0"/>
              <w:spacing w:before="20" w:after="20"/>
              <w:jc w:val="center"/>
              <w:rPr>
                <w:rFonts w:ascii="Arial" w:hAnsi="Arial" w:cs="Arial"/>
                <w:szCs w:val="20"/>
              </w:rPr>
            </w:pPr>
          </w:p>
        </w:tc>
      </w:tr>
      <w:tr w:rsidR="00823D08" w:rsidRPr="00752B86" w14:paraId="520F059B" w14:textId="77777777" w:rsidTr="005C30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77EC86C6" w14:textId="06C998DC"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47FB42D4" w14:textId="7EF9EFAF" w:rsidR="00823D08" w:rsidRPr="00866A97" w:rsidRDefault="00823D08" w:rsidP="00823D08">
            <w:pPr>
              <w:bidi w:val="0"/>
              <w:spacing w:before="20" w:after="20"/>
              <w:ind w:left="-64" w:right="-115" w:hanging="104"/>
              <w:jc w:val="center"/>
              <w:rPr>
                <w:rFonts w:ascii="Arial" w:hAnsi="Arial" w:cs="Arial"/>
                <w:sz w:val="17"/>
                <w:szCs w:val="17"/>
              </w:rPr>
            </w:pPr>
            <w:r w:rsidRPr="00866A97">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D3FA43F" w14:textId="556CFC84" w:rsidR="00823D08" w:rsidRPr="00866A97" w:rsidRDefault="00823D08" w:rsidP="00823D08">
            <w:pPr>
              <w:bidi w:val="0"/>
              <w:spacing w:before="20" w:after="20"/>
              <w:ind w:left="-87" w:right="-115"/>
              <w:jc w:val="center"/>
              <w:rPr>
                <w:rFonts w:ascii="Arial" w:hAnsi="Arial" w:cs="Arial"/>
                <w:sz w:val="17"/>
                <w:szCs w:val="17"/>
              </w:rPr>
            </w:pPr>
            <w:r w:rsidRPr="00866A97">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5D8CC792" w14:textId="51203C2D" w:rsidR="00823D08" w:rsidRPr="00866A97" w:rsidRDefault="00823D08" w:rsidP="00823D08">
            <w:pPr>
              <w:bidi w:val="0"/>
              <w:spacing w:before="20" w:after="20"/>
              <w:ind w:left="-46"/>
              <w:jc w:val="center"/>
              <w:rPr>
                <w:rFonts w:ascii="Arial" w:hAnsi="Arial" w:cs="Arial"/>
                <w:sz w:val="17"/>
                <w:szCs w:val="17"/>
              </w:rPr>
            </w:pPr>
            <w:r w:rsidRPr="00866A97">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7CD11F33" w14:textId="5CB17D96"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7DA6EEB2" w14:textId="202BCB45"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08201695" w14:textId="20653CB5"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CLIENT Approval</w:t>
            </w:r>
          </w:p>
        </w:tc>
      </w:tr>
      <w:tr w:rsidR="00823D08" w:rsidRPr="00752B86" w14:paraId="10686294" w14:textId="77777777" w:rsidTr="005C30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280457FE" w14:textId="2720AAA6" w:rsidR="00823D08" w:rsidRPr="00752B86" w:rsidRDefault="00823D08" w:rsidP="000519F2">
            <w:pPr>
              <w:bidi w:val="0"/>
              <w:ind w:hanging="59"/>
              <w:jc w:val="both"/>
              <w:rPr>
                <w:rFonts w:ascii="Arial" w:hAnsi="Arial" w:cs="Arial"/>
                <w:b/>
                <w:bCs/>
                <w:color w:val="000000"/>
                <w:sz w:val="18"/>
                <w:szCs w:val="18"/>
              </w:rPr>
            </w:pPr>
            <w:r w:rsidRPr="00752B86">
              <w:rPr>
                <w:rFonts w:ascii="Arial" w:hAnsi="Arial" w:cs="Arial"/>
                <w:b/>
                <w:bCs/>
                <w:sz w:val="18"/>
                <w:szCs w:val="18"/>
              </w:rPr>
              <w:t>Class:</w:t>
            </w:r>
            <w:r>
              <w:rPr>
                <w:rFonts w:ascii="Arial" w:hAnsi="Arial" w:cs="Arial"/>
                <w:b/>
                <w:bCs/>
                <w:sz w:val="18"/>
                <w:szCs w:val="18"/>
              </w:rPr>
              <w:t xml:space="preserve">  </w:t>
            </w:r>
            <w:r w:rsidR="000519F2">
              <w:rPr>
                <w:rFonts w:ascii="Arial" w:hAnsi="Arial" w:cs="Arial"/>
                <w:b/>
                <w:bCs/>
                <w:sz w:val="18"/>
                <w:szCs w:val="18"/>
              </w:rPr>
              <w:t>3</w:t>
            </w:r>
            <w:bookmarkStart w:id="0" w:name="_GoBack"/>
            <w:bookmarkEnd w:id="0"/>
            <w:r>
              <w:rPr>
                <w:rFonts w:ascii="Arial" w:hAnsi="Arial" w:cs="Arial"/>
                <w:b/>
                <w:bCs/>
                <w:sz w:val="18"/>
                <w:szCs w:val="18"/>
              </w:rPr>
              <w:t xml:space="preserve">                                 </w:t>
            </w:r>
          </w:p>
        </w:tc>
        <w:tc>
          <w:tcPr>
            <w:tcW w:w="8302" w:type="dxa"/>
            <w:gridSpan w:val="5"/>
            <w:tcBorders>
              <w:top w:val="single" w:sz="4" w:space="0" w:color="auto"/>
              <w:left w:val="single" w:sz="4" w:space="0" w:color="auto"/>
              <w:bottom w:val="single" w:sz="4" w:space="0" w:color="auto"/>
            </w:tcBorders>
            <w:vAlign w:val="center"/>
          </w:tcPr>
          <w:p w14:paraId="2556DCFB" w14:textId="29E7E856" w:rsidR="00823D08" w:rsidRPr="00752B86" w:rsidRDefault="00823D08" w:rsidP="00823D08">
            <w:pPr>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F0Z-709235</w:t>
            </w:r>
          </w:p>
        </w:tc>
      </w:tr>
      <w:tr w:rsidR="00823D08" w:rsidRPr="00752B86" w14:paraId="48770FDF"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0F9A6FA1" w14:textId="77777777" w:rsidR="00823D08" w:rsidRPr="00752B86" w:rsidRDefault="00823D08" w:rsidP="00823D08">
            <w:pPr>
              <w:bidi w:val="0"/>
              <w:ind w:left="180" w:hanging="180"/>
              <w:rPr>
                <w:rFonts w:ascii="Arial" w:hAnsi="Arial" w:cs="Arial"/>
                <w:b/>
                <w:bCs/>
                <w:color w:val="000000"/>
                <w:sz w:val="18"/>
                <w:szCs w:val="18"/>
              </w:rPr>
            </w:pPr>
            <w:r w:rsidRPr="00752B86">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32B93F3E"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IDC: Inter-Discipline Check</w:t>
            </w:r>
          </w:p>
          <w:p w14:paraId="07BBF981"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IFC: Issued For Comment </w:t>
            </w:r>
          </w:p>
          <w:p w14:paraId="515F8462"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IFA: Issued For Approval</w:t>
            </w:r>
          </w:p>
          <w:p w14:paraId="5866781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AFD: Approved For Design </w:t>
            </w:r>
          </w:p>
          <w:p w14:paraId="6E1B12E7"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AFC: Approved For Construction </w:t>
            </w:r>
          </w:p>
          <w:p w14:paraId="1FB1195D"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AFP: Approved For Purchase</w:t>
            </w:r>
          </w:p>
          <w:p w14:paraId="6826B88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sz w:val="14"/>
                <w:szCs w:val="14"/>
              </w:rPr>
              <w:t xml:space="preserve">AFQ: </w:t>
            </w:r>
            <w:r w:rsidRPr="00135636">
              <w:rPr>
                <w:rFonts w:asciiTheme="minorBidi" w:hAnsiTheme="minorBidi" w:cstheme="minorBidi"/>
                <w:b/>
                <w:bCs/>
                <w:sz w:val="14"/>
                <w:szCs w:val="14"/>
              </w:rPr>
              <w:t>Approved For Quotation</w:t>
            </w:r>
            <w:r w:rsidRPr="00752B86">
              <w:rPr>
                <w:rFonts w:asciiTheme="minorBidi" w:hAnsiTheme="minorBidi" w:cstheme="minorBidi"/>
                <w:sz w:val="14"/>
                <w:szCs w:val="14"/>
              </w:rPr>
              <w:t xml:space="preserve"> </w:t>
            </w:r>
          </w:p>
          <w:p w14:paraId="3083337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IFI: Issued For Information</w:t>
            </w:r>
          </w:p>
          <w:p w14:paraId="345B580B" w14:textId="26B52E46"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752B86">
              <w:rPr>
                <w:rFonts w:asciiTheme="minorBidi" w:hAnsiTheme="minorBidi" w:cstheme="minorBidi"/>
                <w:b/>
                <w:bCs/>
                <w:color w:val="000000"/>
                <w:sz w:val="14"/>
                <w:szCs w:val="14"/>
              </w:rPr>
              <w:t xml:space="preserve"> Review </w:t>
            </w:r>
          </w:p>
          <w:p w14:paraId="2F4D6DB9" w14:textId="77777777" w:rsidR="00823D08" w:rsidRPr="00752B86" w:rsidRDefault="00823D08" w:rsidP="00823D08">
            <w:pPr>
              <w:bidi w:val="0"/>
              <w:spacing w:before="60" w:after="60"/>
              <w:ind w:hanging="58"/>
              <w:rPr>
                <w:rFonts w:ascii="Arial" w:hAnsi="Arial" w:cs="Arial"/>
                <w:b/>
                <w:bCs/>
                <w:color w:val="000000"/>
                <w:sz w:val="14"/>
                <w:szCs w:val="14"/>
              </w:rPr>
            </w:pPr>
            <w:r w:rsidRPr="00752B86">
              <w:rPr>
                <w:rFonts w:asciiTheme="minorBidi" w:hAnsiTheme="minorBidi" w:cstheme="minorBidi"/>
                <w:b/>
                <w:bCs/>
                <w:color w:val="000000"/>
                <w:sz w:val="14"/>
                <w:szCs w:val="14"/>
              </w:rPr>
              <w:t>AB-A: As-Built –Approved</w:t>
            </w:r>
          </w:p>
        </w:tc>
      </w:tr>
    </w:tbl>
    <w:p w14:paraId="1AA8CAA9" w14:textId="77777777" w:rsidR="008F7539" w:rsidRPr="00752B86" w:rsidRDefault="008F7539" w:rsidP="008F7539">
      <w:pPr>
        <w:spacing w:line="360" w:lineRule="auto"/>
        <w:ind w:left="720" w:right="540"/>
        <w:jc w:val="center"/>
        <w:rPr>
          <w:rFonts w:ascii="Arial" w:hAnsi="Arial" w:cs="Arial"/>
          <w:sz w:val="4"/>
          <w:szCs w:val="4"/>
          <w:lang w:bidi="fa-IR"/>
        </w:rPr>
      </w:pPr>
    </w:p>
    <w:p w14:paraId="58737768" w14:textId="77777777" w:rsidR="009857EC" w:rsidRPr="00752B86" w:rsidRDefault="009857EC" w:rsidP="008F7539">
      <w:pPr>
        <w:spacing w:before="120" w:after="120"/>
        <w:jc w:val="center"/>
        <w:rPr>
          <w:rFonts w:ascii="Arial" w:hAnsi="Arial" w:cs="Arial"/>
          <w:b/>
          <w:szCs w:val="20"/>
        </w:rPr>
      </w:pPr>
    </w:p>
    <w:p w14:paraId="60B8AB98" w14:textId="77777777" w:rsidR="008F7539" w:rsidRPr="00752B86" w:rsidRDefault="00C633DD" w:rsidP="008F7539">
      <w:pPr>
        <w:spacing w:before="120" w:after="120"/>
        <w:jc w:val="center"/>
        <w:rPr>
          <w:rFonts w:ascii="Arial" w:hAnsi="Arial" w:cs="Arial"/>
          <w:b/>
          <w:szCs w:val="20"/>
        </w:rPr>
      </w:pPr>
      <w:r w:rsidRPr="00752B86">
        <w:rPr>
          <w:rFonts w:ascii="Arial" w:hAnsi="Arial" w:cs="Arial"/>
          <w:b/>
          <w:szCs w:val="20"/>
        </w:rPr>
        <w:lastRenderedPageBreak/>
        <w:t>REVISION</w:t>
      </w:r>
      <w:r w:rsidR="008F7539" w:rsidRPr="00752B8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752B86" w14:paraId="71CDABF9" w14:textId="77777777" w:rsidTr="00B5542E">
        <w:trPr>
          <w:trHeight w:hRule="exact" w:val="359"/>
          <w:jc w:val="center"/>
        </w:trPr>
        <w:tc>
          <w:tcPr>
            <w:tcW w:w="951" w:type="dxa"/>
            <w:vAlign w:val="center"/>
          </w:tcPr>
          <w:p w14:paraId="279BC5C1"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540" w:type="dxa"/>
            <w:vAlign w:val="center"/>
          </w:tcPr>
          <w:p w14:paraId="1DFE474B" w14:textId="77777777" w:rsidR="00737F90" w:rsidRPr="00752B86" w:rsidRDefault="00737F90" w:rsidP="00B5542E">
            <w:pPr>
              <w:jc w:val="center"/>
              <w:rPr>
                <w:rFonts w:ascii="Arial" w:hAnsi="Arial" w:cs="Arial"/>
                <w:b/>
                <w:sz w:val="16"/>
                <w:szCs w:val="16"/>
              </w:rPr>
            </w:pPr>
            <w:r w:rsidRPr="00752B86">
              <w:rPr>
                <w:rFonts w:ascii="Arial" w:hAnsi="Arial" w:cs="Arial"/>
                <w:b/>
                <w:sz w:val="16"/>
                <w:szCs w:val="16"/>
              </w:rPr>
              <w:t>D00</w:t>
            </w:r>
          </w:p>
        </w:tc>
        <w:tc>
          <w:tcPr>
            <w:tcW w:w="576" w:type="dxa"/>
            <w:vAlign w:val="center"/>
          </w:tcPr>
          <w:p w14:paraId="3F01DB58" w14:textId="77777777" w:rsidR="00737F90" w:rsidRPr="00752B86" w:rsidRDefault="00737F90" w:rsidP="00B5542E">
            <w:pPr>
              <w:jc w:val="center"/>
            </w:pPr>
            <w:r w:rsidRPr="00752B86">
              <w:rPr>
                <w:rFonts w:ascii="Arial" w:hAnsi="Arial" w:cs="Arial"/>
                <w:b/>
                <w:sz w:val="16"/>
                <w:szCs w:val="16"/>
              </w:rPr>
              <w:t>D01</w:t>
            </w:r>
          </w:p>
        </w:tc>
        <w:tc>
          <w:tcPr>
            <w:tcW w:w="678" w:type="dxa"/>
            <w:vAlign w:val="center"/>
          </w:tcPr>
          <w:p w14:paraId="4548834E" w14:textId="77777777" w:rsidR="00737F90" w:rsidRPr="00752B86" w:rsidRDefault="00737F90" w:rsidP="00B5542E">
            <w:pPr>
              <w:jc w:val="center"/>
            </w:pPr>
            <w:r w:rsidRPr="00752B86">
              <w:rPr>
                <w:rFonts w:ascii="Arial" w:hAnsi="Arial" w:cs="Arial"/>
                <w:b/>
                <w:sz w:val="16"/>
                <w:szCs w:val="16"/>
              </w:rPr>
              <w:t>D02</w:t>
            </w:r>
          </w:p>
        </w:tc>
        <w:tc>
          <w:tcPr>
            <w:tcW w:w="636" w:type="dxa"/>
            <w:vAlign w:val="center"/>
          </w:tcPr>
          <w:p w14:paraId="09E213FE" w14:textId="77777777" w:rsidR="00737F90" w:rsidRPr="00752B86" w:rsidRDefault="00737F90" w:rsidP="00B5542E">
            <w:pPr>
              <w:jc w:val="center"/>
            </w:pPr>
            <w:r w:rsidRPr="00752B86">
              <w:rPr>
                <w:rFonts w:ascii="Arial" w:hAnsi="Arial" w:cs="Arial"/>
                <w:b/>
                <w:sz w:val="16"/>
                <w:szCs w:val="16"/>
              </w:rPr>
              <w:t>D03</w:t>
            </w:r>
          </w:p>
        </w:tc>
        <w:tc>
          <w:tcPr>
            <w:tcW w:w="636" w:type="dxa"/>
            <w:vAlign w:val="center"/>
          </w:tcPr>
          <w:p w14:paraId="4125A3C8" w14:textId="77777777" w:rsidR="00737F90" w:rsidRPr="00752B86" w:rsidRDefault="00737F90" w:rsidP="00B5542E">
            <w:pPr>
              <w:jc w:val="center"/>
            </w:pPr>
            <w:r w:rsidRPr="00752B86">
              <w:rPr>
                <w:rFonts w:ascii="Arial" w:hAnsi="Arial" w:cs="Arial"/>
                <w:b/>
                <w:sz w:val="16"/>
                <w:szCs w:val="16"/>
              </w:rPr>
              <w:t>D04</w:t>
            </w:r>
          </w:p>
        </w:tc>
        <w:tc>
          <w:tcPr>
            <w:tcW w:w="1149" w:type="dxa"/>
            <w:vMerge w:val="restart"/>
            <w:tcBorders>
              <w:top w:val="nil"/>
              <w:bottom w:val="nil"/>
            </w:tcBorders>
            <w:shd w:val="clear" w:color="auto" w:fill="auto"/>
            <w:vAlign w:val="center"/>
          </w:tcPr>
          <w:p w14:paraId="5C090573" w14:textId="77777777" w:rsidR="00737F90" w:rsidRPr="00752B86" w:rsidRDefault="00737F90" w:rsidP="00855832">
            <w:pPr>
              <w:spacing w:line="160" w:lineRule="exact"/>
              <w:jc w:val="center"/>
              <w:rPr>
                <w:rFonts w:cs="Arial"/>
                <w:b/>
                <w:sz w:val="16"/>
                <w:szCs w:val="16"/>
                <w:lang w:bidi="fa-IR"/>
              </w:rPr>
            </w:pPr>
          </w:p>
        </w:tc>
        <w:tc>
          <w:tcPr>
            <w:tcW w:w="915" w:type="dxa"/>
            <w:shd w:val="clear" w:color="auto" w:fill="auto"/>
            <w:vAlign w:val="center"/>
          </w:tcPr>
          <w:p w14:paraId="6122E5CA"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630" w:type="dxa"/>
            <w:shd w:val="clear" w:color="auto" w:fill="auto"/>
            <w:vAlign w:val="center"/>
          </w:tcPr>
          <w:p w14:paraId="12D66E7F" w14:textId="77777777" w:rsidR="00737F90" w:rsidRPr="00752B86" w:rsidRDefault="00737F90" w:rsidP="00CE2D90">
            <w:pPr>
              <w:jc w:val="center"/>
              <w:rPr>
                <w:rFonts w:ascii="Arial" w:hAnsi="Arial" w:cs="Arial"/>
                <w:b/>
                <w:sz w:val="16"/>
                <w:szCs w:val="16"/>
              </w:rPr>
            </w:pPr>
            <w:r w:rsidRPr="00752B86">
              <w:rPr>
                <w:rFonts w:ascii="Arial" w:hAnsi="Arial" w:cs="Arial"/>
                <w:b/>
                <w:sz w:val="16"/>
                <w:szCs w:val="16"/>
              </w:rPr>
              <w:t>D00</w:t>
            </w:r>
          </w:p>
        </w:tc>
        <w:tc>
          <w:tcPr>
            <w:tcW w:w="630" w:type="dxa"/>
            <w:shd w:val="clear" w:color="auto" w:fill="auto"/>
            <w:vAlign w:val="center"/>
          </w:tcPr>
          <w:p w14:paraId="4759B822" w14:textId="77777777" w:rsidR="00737F90" w:rsidRPr="00752B86" w:rsidRDefault="00737F90" w:rsidP="00CE2D90">
            <w:pPr>
              <w:jc w:val="center"/>
            </w:pPr>
            <w:r w:rsidRPr="00752B86">
              <w:rPr>
                <w:rFonts w:ascii="Arial" w:hAnsi="Arial" w:cs="Arial"/>
                <w:b/>
                <w:sz w:val="16"/>
                <w:szCs w:val="16"/>
              </w:rPr>
              <w:t>D01</w:t>
            </w:r>
          </w:p>
        </w:tc>
        <w:tc>
          <w:tcPr>
            <w:tcW w:w="562" w:type="dxa"/>
            <w:shd w:val="clear" w:color="auto" w:fill="auto"/>
            <w:vAlign w:val="center"/>
          </w:tcPr>
          <w:p w14:paraId="57F9BA74" w14:textId="77777777" w:rsidR="00737F90" w:rsidRPr="00752B86" w:rsidRDefault="00737F90" w:rsidP="00CE2D90">
            <w:pPr>
              <w:jc w:val="center"/>
            </w:pPr>
            <w:r w:rsidRPr="00752B86">
              <w:rPr>
                <w:rFonts w:ascii="Arial" w:hAnsi="Arial" w:cs="Arial"/>
                <w:b/>
                <w:sz w:val="16"/>
                <w:szCs w:val="16"/>
              </w:rPr>
              <w:t>D02</w:t>
            </w:r>
          </w:p>
        </w:tc>
        <w:tc>
          <w:tcPr>
            <w:tcW w:w="648" w:type="dxa"/>
            <w:shd w:val="clear" w:color="auto" w:fill="auto"/>
            <w:vAlign w:val="center"/>
          </w:tcPr>
          <w:p w14:paraId="2272E6A2" w14:textId="77777777" w:rsidR="00737F90" w:rsidRPr="00752B86" w:rsidRDefault="00737F90" w:rsidP="00CE2D90">
            <w:pPr>
              <w:jc w:val="center"/>
            </w:pPr>
            <w:r w:rsidRPr="00752B86">
              <w:rPr>
                <w:rFonts w:ascii="Arial" w:hAnsi="Arial" w:cs="Arial"/>
                <w:b/>
                <w:sz w:val="16"/>
                <w:szCs w:val="16"/>
              </w:rPr>
              <w:t>D03</w:t>
            </w:r>
          </w:p>
        </w:tc>
        <w:tc>
          <w:tcPr>
            <w:tcW w:w="649" w:type="dxa"/>
            <w:shd w:val="clear" w:color="auto" w:fill="auto"/>
            <w:vAlign w:val="center"/>
          </w:tcPr>
          <w:p w14:paraId="2D069D4F" w14:textId="77777777" w:rsidR="00737F90" w:rsidRPr="00752B86" w:rsidRDefault="00737F90" w:rsidP="00CE2D90">
            <w:pPr>
              <w:jc w:val="center"/>
            </w:pPr>
            <w:r w:rsidRPr="00752B86">
              <w:rPr>
                <w:rFonts w:ascii="Arial" w:hAnsi="Arial" w:cs="Arial"/>
                <w:b/>
                <w:sz w:val="16"/>
                <w:szCs w:val="16"/>
              </w:rPr>
              <w:t>D04</w:t>
            </w:r>
          </w:p>
        </w:tc>
      </w:tr>
      <w:tr w:rsidR="00CB7386" w:rsidRPr="00752B86" w14:paraId="40389CC7" w14:textId="77777777" w:rsidTr="00877DD2">
        <w:trPr>
          <w:trHeight w:hRule="exact" w:val="170"/>
          <w:jc w:val="center"/>
        </w:trPr>
        <w:tc>
          <w:tcPr>
            <w:tcW w:w="951" w:type="dxa"/>
            <w:vAlign w:val="center"/>
          </w:tcPr>
          <w:p w14:paraId="7A4B6C36" w14:textId="77777777" w:rsidR="00CB7386" w:rsidRPr="00752B86" w:rsidRDefault="00CB7386" w:rsidP="00CB7386">
            <w:pPr>
              <w:jc w:val="center"/>
              <w:rPr>
                <w:rFonts w:ascii="Arial" w:hAnsi="Arial" w:cs="Arial"/>
                <w:b/>
                <w:sz w:val="16"/>
                <w:szCs w:val="16"/>
                <w:rtl/>
                <w:lang w:bidi="fa-IR"/>
              </w:rPr>
            </w:pPr>
            <w:r w:rsidRPr="00752B86">
              <w:rPr>
                <w:rFonts w:ascii="Arial" w:hAnsi="Arial" w:cs="Arial"/>
                <w:b/>
                <w:sz w:val="16"/>
                <w:szCs w:val="16"/>
              </w:rPr>
              <w:t>1</w:t>
            </w:r>
          </w:p>
        </w:tc>
        <w:tc>
          <w:tcPr>
            <w:tcW w:w="540" w:type="dxa"/>
            <w:vAlign w:val="center"/>
          </w:tcPr>
          <w:p w14:paraId="3A833E17" w14:textId="77777777" w:rsidR="00CB7386" w:rsidRPr="00752B86" w:rsidRDefault="00CB7386" w:rsidP="00CB738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57F1D68A" w14:textId="2A336372" w:rsidR="00CB7386" w:rsidRPr="00752B86" w:rsidRDefault="00CB7386" w:rsidP="00CB7386">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vAlign w:val="center"/>
          </w:tcPr>
          <w:p w14:paraId="73C05255" w14:textId="77777777" w:rsidR="00CB7386" w:rsidRPr="00752B86" w:rsidRDefault="00CB7386" w:rsidP="00CB7386">
            <w:pPr>
              <w:spacing w:line="192" w:lineRule="auto"/>
              <w:jc w:val="center"/>
              <w:rPr>
                <w:rFonts w:ascii="Arial" w:hAnsi="Arial" w:cs="Arial"/>
                <w:b/>
                <w:sz w:val="16"/>
                <w:szCs w:val="16"/>
              </w:rPr>
            </w:pPr>
          </w:p>
        </w:tc>
        <w:tc>
          <w:tcPr>
            <w:tcW w:w="636" w:type="dxa"/>
            <w:vAlign w:val="center"/>
          </w:tcPr>
          <w:p w14:paraId="34237DCB" w14:textId="77777777" w:rsidR="00CB7386" w:rsidRPr="00752B86" w:rsidRDefault="00CB7386" w:rsidP="00CB7386">
            <w:pPr>
              <w:spacing w:line="192" w:lineRule="auto"/>
              <w:jc w:val="center"/>
              <w:rPr>
                <w:rFonts w:ascii="Arial" w:hAnsi="Arial" w:cs="Arial"/>
                <w:b/>
                <w:sz w:val="16"/>
                <w:szCs w:val="16"/>
              </w:rPr>
            </w:pPr>
          </w:p>
        </w:tc>
        <w:tc>
          <w:tcPr>
            <w:tcW w:w="636" w:type="dxa"/>
            <w:vAlign w:val="center"/>
          </w:tcPr>
          <w:p w14:paraId="509D9269" w14:textId="77777777" w:rsidR="00CB7386" w:rsidRPr="00752B86" w:rsidRDefault="00CB7386" w:rsidP="00CB7386">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6B2CA" w14:textId="77777777" w:rsidR="00CB7386" w:rsidRPr="00752B86" w:rsidRDefault="00CB7386" w:rsidP="00CB7386">
            <w:pPr>
              <w:spacing w:line="192" w:lineRule="auto"/>
              <w:jc w:val="center"/>
              <w:rPr>
                <w:rFonts w:cs="Arial"/>
                <w:b/>
                <w:sz w:val="16"/>
                <w:szCs w:val="16"/>
              </w:rPr>
            </w:pPr>
          </w:p>
        </w:tc>
        <w:tc>
          <w:tcPr>
            <w:tcW w:w="915" w:type="dxa"/>
            <w:shd w:val="clear" w:color="auto" w:fill="auto"/>
            <w:vAlign w:val="center"/>
          </w:tcPr>
          <w:p w14:paraId="4405D7C2" w14:textId="77777777" w:rsidR="00CB7386" w:rsidRPr="00752B86" w:rsidRDefault="00CB7386" w:rsidP="00CB7386">
            <w:pPr>
              <w:jc w:val="center"/>
              <w:rPr>
                <w:rFonts w:ascii="Arial" w:hAnsi="Arial" w:cs="Arial"/>
                <w:b/>
                <w:sz w:val="16"/>
                <w:szCs w:val="16"/>
              </w:rPr>
            </w:pPr>
            <w:r w:rsidRPr="00752B86">
              <w:rPr>
                <w:rFonts w:ascii="Arial" w:hAnsi="Arial" w:cs="Arial"/>
                <w:b/>
                <w:sz w:val="16"/>
                <w:szCs w:val="16"/>
              </w:rPr>
              <w:t>66</w:t>
            </w:r>
          </w:p>
        </w:tc>
        <w:tc>
          <w:tcPr>
            <w:tcW w:w="630" w:type="dxa"/>
            <w:shd w:val="clear" w:color="auto" w:fill="auto"/>
            <w:vAlign w:val="center"/>
          </w:tcPr>
          <w:p w14:paraId="2F33084A" w14:textId="77777777" w:rsidR="00CB7386" w:rsidRPr="00752B86" w:rsidRDefault="00CB7386" w:rsidP="00CB7386">
            <w:pPr>
              <w:spacing w:line="192" w:lineRule="auto"/>
              <w:jc w:val="center"/>
              <w:rPr>
                <w:rFonts w:ascii="Arial" w:hAnsi="Arial" w:cs="Arial"/>
                <w:b/>
                <w:sz w:val="16"/>
                <w:szCs w:val="16"/>
              </w:rPr>
            </w:pPr>
          </w:p>
        </w:tc>
        <w:tc>
          <w:tcPr>
            <w:tcW w:w="630" w:type="dxa"/>
            <w:shd w:val="clear" w:color="auto" w:fill="auto"/>
            <w:vAlign w:val="center"/>
          </w:tcPr>
          <w:p w14:paraId="53D1DE6A" w14:textId="77777777" w:rsidR="00CB7386" w:rsidRPr="00752B86" w:rsidRDefault="00CB7386" w:rsidP="00CB7386">
            <w:pPr>
              <w:spacing w:line="192" w:lineRule="auto"/>
              <w:jc w:val="center"/>
              <w:rPr>
                <w:rFonts w:ascii="Arial" w:hAnsi="Arial" w:cs="Arial"/>
                <w:b/>
                <w:sz w:val="16"/>
                <w:szCs w:val="16"/>
              </w:rPr>
            </w:pPr>
          </w:p>
        </w:tc>
        <w:tc>
          <w:tcPr>
            <w:tcW w:w="562" w:type="dxa"/>
            <w:shd w:val="clear" w:color="auto" w:fill="auto"/>
            <w:vAlign w:val="center"/>
          </w:tcPr>
          <w:p w14:paraId="354E790D" w14:textId="77777777" w:rsidR="00CB7386" w:rsidRPr="00752B86" w:rsidRDefault="00CB7386" w:rsidP="00CB7386">
            <w:pPr>
              <w:spacing w:line="192" w:lineRule="auto"/>
              <w:jc w:val="center"/>
              <w:rPr>
                <w:rFonts w:ascii="Arial" w:hAnsi="Arial" w:cs="Arial"/>
                <w:b/>
                <w:sz w:val="16"/>
                <w:szCs w:val="16"/>
              </w:rPr>
            </w:pPr>
          </w:p>
        </w:tc>
        <w:tc>
          <w:tcPr>
            <w:tcW w:w="648" w:type="dxa"/>
            <w:shd w:val="clear" w:color="auto" w:fill="auto"/>
            <w:vAlign w:val="center"/>
          </w:tcPr>
          <w:p w14:paraId="1E86BAD2" w14:textId="77777777" w:rsidR="00CB7386" w:rsidRPr="00752B86" w:rsidRDefault="00CB7386" w:rsidP="00CB7386">
            <w:pPr>
              <w:spacing w:line="192" w:lineRule="auto"/>
              <w:jc w:val="center"/>
              <w:rPr>
                <w:rFonts w:ascii="Arial" w:hAnsi="Arial" w:cs="Arial"/>
                <w:b/>
                <w:sz w:val="16"/>
                <w:szCs w:val="16"/>
              </w:rPr>
            </w:pPr>
          </w:p>
        </w:tc>
        <w:tc>
          <w:tcPr>
            <w:tcW w:w="649" w:type="dxa"/>
            <w:shd w:val="clear" w:color="auto" w:fill="auto"/>
            <w:vAlign w:val="center"/>
          </w:tcPr>
          <w:p w14:paraId="31B9CEA0" w14:textId="77777777" w:rsidR="00CB7386" w:rsidRPr="00752B86" w:rsidRDefault="00CB7386" w:rsidP="00CB7386">
            <w:pPr>
              <w:spacing w:line="192" w:lineRule="auto"/>
              <w:jc w:val="center"/>
              <w:rPr>
                <w:rFonts w:ascii="Arial" w:hAnsi="Arial" w:cs="Arial"/>
                <w:b/>
                <w:sz w:val="16"/>
                <w:szCs w:val="16"/>
              </w:rPr>
            </w:pPr>
          </w:p>
        </w:tc>
      </w:tr>
      <w:tr w:rsidR="00CB7386" w:rsidRPr="00752B86" w14:paraId="091683AD" w14:textId="77777777" w:rsidTr="00877DD2">
        <w:trPr>
          <w:trHeight w:hRule="exact" w:val="170"/>
          <w:jc w:val="center"/>
        </w:trPr>
        <w:tc>
          <w:tcPr>
            <w:tcW w:w="951" w:type="dxa"/>
            <w:vAlign w:val="center"/>
          </w:tcPr>
          <w:p w14:paraId="56E3512A" w14:textId="77777777" w:rsidR="00CB7386" w:rsidRPr="00752B86" w:rsidRDefault="00CB7386" w:rsidP="00CB7386">
            <w:pPr>
              <w:jc w:val="center"/>
              <w:rPr>
                <w:rFonts w:ascii="Arial" w:hAnsi="Arial" w:cs="Arial"/>
                <w:b/>
                <w:sz w:val="16"/>
                <w:szCs w:val="16"/>
              </w:rPr>
            </w:pPr>
            <w:r w:rsidRPr="00752B86">
              <w:rPr>
                <w:rFonts w:ascii="Arial" w:hAnsi="Arial" w:cs="Arial"/>
                <w:b/>
                <w:sz w:val="16"/>
                <w:szCs w:val="16"/>
              </w:rPr>
              <w:t>2</w:t>
            </w:r>
          </w:p>
        </w:tc>
        <w:tc>
          <w:tcPr>
            <w:tcW w:w="540" w:type="dxa"/>
            <w:vAlign w:val="center"/>
          </w:tcPr>
          <w:p w14:paraId="69AD8E0C" w14:textId="77777777" w:rsidR="00CB7386" w:rsidRPr="00752B86" w:rsidRDefault="00CB7386" w:rsidP="00CB738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422F61BD" w14:textId="107AC8F6" w:rsidR="00CB7386" w:rsidRPr="00752B86" w:rsidRDefault="00CB7386" w:rsidP="00CB7386">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vAlign w:val="center"/>
          </w:tcPr>
          <w:p w14:paraId="2EC56169" w14:textId="77777777" w:rsidR="00CB7386" w:rsidRPr="00752B86" w:rsidRDefault="00CB7386" w:rsidP="00CB7386">
            <w:pPr>
              <w:spacing w:line="192" w:lineRule="auto"/>
              <w:jc w:val="center"/>
              <w:rPr>
                <w:rFonts w:ascii="Arial" w:hAnsi="Arial" w:cs="Arial"/>
                <w:bCs/>
                <w:sz w:val="16"/>
                <w:szCs w:val="16"/>
              </w:rPr>
            </w:pPr>
          </w:p>
        </w:tc>
        <w:tc>
          <w:tcPr>
            <w:tcW w:w="636" w:type="dxa"/>
            <w:vAlign w:val="center"/>
          </w:tcPr>
          <w:p w14:paraId="6536B323" w14:textId="77777777" w:rsidR="00CB7386" w:rsidRPr="00752B86" w:rsidRDefault="00CB7386" w:rsidP="00CB7386">
            <w:pPr>
              <w:spacing w:line="192" w:lineRule="auto"/>
              <w:jc w:val="center"/>
              <w:rPr>
                <w:rFonts w:ascii="Arial" w:hAnsi="Arial" w:cs="Arial"/>
                <w:bCs/>
                <w:sz w:val="16"/>
                <w:szCs w:val="16"/>
              </w:rPr>
            </w:pPr>
          </w:p>
        </w:tc>
        <w:tc>
          <w:tcPr>
            <w:tcW w:w="636" w:type="dxa"/>
            <w:vAlign w:val="center"/>
          </w:tcPr>
          <w:p w14:paraId="7E83362E" w14:textId="77777777" w:rsidR="00CB7386" w:rsidRPr="00752B86" w:rsidRDefault="00CB7386" w:rsidP="00CB7386">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C27534" w14:textId="77777777" w:rsidR="00CB7386" w:rsidRPr="00752B86" w:rsidRDefault="00CB7386" w:rsidP="00CB7386">
            <w:pPr>
              <w:spacing w:line="192" w:lineRule="auto"/>
              <w:jc w:val="center"/>
              <w:rPr>
                <w:rFonts w:cs="Arial"/>
                <w:b/>
                <w:sz w:val="16"/>
                <w:szCs w:val="16"/>
              </w:rPr>
            </w:pPr>
          </w:p>
        </w:tc>
        <w:tc>
          <w:tcPr>
            <w:tcW w:w="915" w:type="dxa"/>
            <w:shd w:val="clear" w:color="auto" w:fill="auto"/>
            <w:vAlign w:val="center"/>
          </w:tcPr>
          <w:p w14:paraId="61171458" w14:textId="77777777" w:rsidR="00CB7386" w:rsidRPr="00752B86" w:rsidRDefault="00CB7386" w:rsidP="00CB7386">
            <w:pPr>
              <w:jc w:val="center"/>
              <w:rPr>
                <w:rFonts w:ascii="Arial" w:hAnsi="Arial" w:cs="Arial"/>
                <w:b/>
                <w:sz w:val="16"/>
                <w:szCs w:val="16"/>
              </w:rPr>
            </w:pPr>
            <w:r w:rsidRPr="00752B86">
              <w:rPr>
                <w:rFonts w:ascii="Arial" w:hAnsi="Arial" w:cs="Arial"/>
                <w:b/>
                <w:sz w:val="16"/>
                <w:szCs w:val="16"/>
              </w:rPr>
              <w:t>67</w:t>
            </w:r>
          </w:p>
        </w:tc>
        <w:tc>
          <w:tcPr>
            <w:tcW w:w="630" w:type="dxa"/>
            <w:shd w:val="clear" w:color="auto" w:fill="auto"/>
            <w:vAlign w:val="center"/>
          </w:tcPr>
          <w:p w14:paraId="4D74669C" w14:textId="77777777" w:rsidR="00CB7386" w:rsidRPr="00752B86" w:rsidRDefault="00CB7386" w:rsidP="00CB7386">
            <w:pPr>
              <w:spacing w:line="192" w:lineRule="auto"/>
              <w:jc w:val="center"/>
              <w:rPr>
                <w:rFonts w:ascii="Arial" w:hAnsi="Arial" w:cs="Arial"/>
                <w:b/>
                <w:sz w:val="16"/>
                <w:szCs w:val="16"/>
              </w:rPr>
            </w:pPr>
          </w:p>
        </w:tc>
        <w:tc>
          <w:tcPr>
            <w:tcW w:w="630" w:type="dxa"/>
            <w:shd w:val="clear" w:color="auto" w:fill="auto"/>
            <w:vAlign w:val="center"/>
          </w:tcPr>
          <w:p w14:paraId="05914511" w14:textId="77777777" w:rsidR="00CB7386" w:rsidRPr="00752B86" w:rsidRDefault="00CB7386" w:rsidP="00CB7386">
            <w:pPr>
              <w:spacing w:line="192" w:lineRule="auto"/>
              <w:jc w:val="center"/>
              <w:rPr>
                <w:rFonts w:ascii="Arial" w:hAnsi="Arial" w:cs="Arial"/>
                <w:b/>
                <w:sz w:val="16"/>
                <w:szCs w:val="16"/>
              </w:rPr>
            </w:pPr>
          </w:p>
        </w:tc>
        <w:tc>
          <w:tcPr>
            <w:tcW w:w="562" w:type="dxa"/>
            <w:shd w:val="clear" w:color="auto" w:fill="auto"/>
            <w:vAlign w:val="center"/>
          </w:tcPr>
          <w:p w14:paraId="31136136" w14:textId="77777777" w:rsidR="00CB7386" w:rsidRPr="00752B86" w:rsidRDefault="00CB7386" w:rsidP="00CB7386">
            <w:pPr>
              <w:spacing w:line="192" w:lineRule="auto"/>
              <w:jc w:val="center"/>
              <w:rPr>
                <w:rFonts w:ascii="Arial" w:hAnsi="Arial" w:cs="Arial"/>
                <w:b/>
                <w:sz w:val="16"/>
                <w:szCs w:val="16"/>
              </w:rPr>
            </w:pPr>
          </w:p>
        </w:tc>
        <w:tc>
          <w:tcPr>
            <w:tcW w:w="648" w:type="dxa"/>
            <w:shd w:val="clear" w:color="auto" w:fill="auto"/>
            <w:vAlign w:val="center"/>
          </w:tcPr>
          <w:p w14:paraId="4F852BC2" w14:textId="77777777" w:rsidR="00CB7386" w:rsidRPr="00752B86" w:rsidRDefault="00CB7386" w:rsidP="00CB7386">
            <w:pPr>
              <w:spacing w:line="192" w:lineRule="auto"/>
              <w:jc w:val="center"/>
              <w:rPr>
                <w:rFonts w:ascii="Arial" w:hAnsi="Arial" w:cs="Arial"/>
                <w:b/>
                <w:sz w:val="16"/>
                <w:szCs w:val="16"/>
              </w:rPr>
            </w:pPr>
          </w:p>
        </w:tc>
        <w:tc>
          <w:tcPr>
            <w:tcW w:w="649" w:type="dxa"/>
            <w:shd w:val="clear" w:color="auto" w:fill="auto"/>
            <w:vAlign w:val="center"/>
          </w:tcPr>
          <w:p w14:paraId="42EC94D5" w14:textId="77777777" w:rsidR="00CB7386" w:rsidRPr="00752B86" w:rsidRDefault="00CB7386" w:rsidP="00CB7386">
            <w:pPr>
              <w:spacing w:line="192" w:lineRule="auto"/>
              <w:jc w:val="center"/>
              <w:rPr>
                <w:rFonts w:ascii="Arial" w:hAnsi="Arial" w:cs="Arial"/>
                <w:b/>
                <w:sz w:val="16"/>
                <w:szCs w:val="16"/>
              </w:rPr>
            </w:pPr>
          </w:p>
        </w:tc>
      </w:tr>
      <w:tr w:rsidR="00B55398" w:rsidRPr="00752B86" w14:paraId="792B92B3" w14:textId="77777777" w:rsidTr="00FF0DB1">
        <w:trPr>
          <w:trHeight w:hRule="exact" w:val="170"/>
          <w:jc w:val="center"/>
        </w:trPr>
        <w:tc>
          <w:tcPr>
            <w:tcW w:w="951" w:type="dxa"/>
            <w:vAlign w:val="center"/>
          </w:tcPr>
          <w:p w14:paraId="3FC64496"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3</w:t>
            </w:r>
          </w:p>
        </w:tc>
        <w:tc>
          <w:tcPr>
            <w:tcW w:w="540" w:type="dxa"/>
            <w:vAlign w:val="center"/>
          </w:tcPr>
          <w:p w14:paraId="344205EF"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EA7AB0"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35719C1D"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627EC6C5"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349C6349"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99BAB0"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9BE39B"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68</w:t>
            </w:r>
          </w:p>
        </w:tc>
        <w:tc>
          <w:tcPr>
            <w:tcW w:w="630" w:type="dxa"/>
            <w:shd w:val="clear" w:color="auto" w:fill="auto"/>
            <w:vAlign w:val="center"/>
          </w:tcPr>
          <w:p w14:paraId="697779E9"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78CE039"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282B8DB"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BFA94B5"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727B3DA" w14:textId="77777777" w:rsidR="00B55398" w:rsidRPr="00752B86" w:rsidRDefault="00B55398" w:rsidP="00126C3E">
            <w:pPr>
              <w:spacing w:line="192" w:lineRule="auto"/>
              <w:jc w:val="center"/>
              <w:rPr>
                <w:rFonts w:ascii="Arial" w:hAnsi="Arial" w:cs="Arial"/>
                <w:b/>
                <w:sz w:val="16"/>
                <w:szCs w:val="16"/>
              </w:rPr>
            </w:pPr>
          </w:p>
        </w:tc>
      </w:tr>
      <w:tr w:rsidR="00B55398" w:rsidRPr="00752B86" w14:paraId="080C0E28" w14:textId="77777777" w:rsidTr="00FF0DB1">
        <w:trPr>
          <w:trHeight w:hRule="exact" w:val="170"/>
          <w:jc w:val="center"/>
        </w:trPr>
        <w:tc>
          <w:tcPr>
            <w:tcW w:w="951" w:type="dxa"/>
            <w:vAlign w:val="center"/>
          </w:tcPr>
          <w:p w14:paraId="17A7DB6F"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4</w:t>
            </w:r>
          </w:p>
        </w:tc>
        <w:tc>
          <w:tcPr>
            <w:tcW w:w="540" w:type="dxa"/>
            <w:vAlign w:val="center"/>
          </w:tcPr>
          <w:p w14:paraId="1D99F549"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663C1B2"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2C0A8AC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B7AC83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05FAA3E"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12D236"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171240"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69</w:t>
            </w:r>
          </w:p>
        </w:tc>
        <w:tc>
          <w:tcPr>
            <w:tcW w:w="630" w:type="dxa"/>
            <w:shd w:val="clear" w:color="auto" w:fill="auto"/>
            <w:vAlign w:val="center"/>
          </w:tcPr>
          <w:p w14:paraId="0223D04F"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32FB1CE0"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68F7D5D"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29C94E46" w14:textId="77777777" w:rsidR="00B55398" w:rsidRPr="00752B86"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2ACCA614" w14:textId="77777777" w:rsidR="00B55398" w:rsidRPr="00752B86" w:rsidRDefault="00B55398" w:rsidP="00126C3E">
            <w:pPr>
              <w:spacing w:line="192" w:lineRule="auto"/>
              <w:jc w:val="center"/>
              <w:rPr>
                <w:rFonts w:ascii="Arial" w:hAnsi="Arial" w:cs="Arial"/>
                <w:b/>
                <w:sz w:val="16"/>
                <w:szCs w:val="16"/>
              </w:rPr>
            </w:pPr>
          </w:p>
        </w:tc>
      </w:tr>
      <w:tr w:rsidR="00B55398" w:rsidRPr="00752B86" w14:paraId="295AB8A0" w14:textId="77777777" w:rsidTr="00FF0DB1">
        <w:trPr>
          <w:trHeight w:hRule="exact" w:val="170"/>
          <w:jc w:val="center"/>
        </w:trPr>
        <w:tc>
          <w:tcPr>
            <w:tcW w:w="951" w:type="dxa"/>
            <w:vAlign w:val="center"/>
          </w:tcPr>
          <w:p w14:paraId="5187D38C"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5</w:t>
            </w:r>
          </w:p>
        </w:tc>
        <w:tc>
          <w:tcPr>
            <w:tcW w:w="540" w:type="dxa"/>
            <w:vAlign w:val="center"/>
          </w:tcPr>
          <w:p w14:paraId="62CB727B"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1F3C39C"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6FA3F2DD"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7FA8F527"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0FD1D687" w14:textId="77777777" w:rsidR="00B55398" w:rsidRPr="00752B86" w:rsidRDefault="00B55398"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FA82D"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5983837D"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70</w:t>
            </w:r>
          </w:p>
        </w:tc>
        <w:tc>
          <w:tcPr>
            <w:tcW w:w="630" w:type="dxa"/>
            <w:shd w:val="clear" w:color="auto" w:fill="auto"/>
            <w:vAlign w:val="center"/>
          </w:tcPr>
          <w:p w14:paraId="255834A5"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43E864D3"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4570C60C"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126A9A92"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1EB88F35" w14:textId="77777777" w:rsidR="00B55398" w:rsidRPr="00752B86" w:rsidRDefault="00B55398" w:rsidP="00126C3E">
            <w:pPr>
              <w:spacing w:line="192" w:lineRule="auto"/>
              <w:jc w:val="center"/>
              <w:rPr>
                <w:rFonts w:ascii="Arial" w:hAnsi="Arial" w:cs="Arial"/>
                <w:b/>
                <w:sz w:val="16"/>
                <w:szCs w:val="16"/>
              </w:rPr>
            </w:pPr>
          </w:p>
        </w:tc>
      </w:tr>
      <w:tr w:rsidR="00415284" w:rsidRPr="00752B86" w14:paraId="1D2681FA" w14:textId="77777777" w:rsidTr="00FF0DB1">
        <w:trPr>
          <w:trHeight w:hRule="exact" w:val="170"/>
          <w:jc w:val="center"/>
        </w:trPr>
        <w:tc>
          <w:tcPr>
            <w:tcW w:w="951" w:type="dxa"/>
            <w:vAlign w:val="center"/>
          </w:tcPr>
          <w:p w14:paraId="186999D6"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6</w:t>
            </w:r>
          </w:p>
        </w:tc>
        <w:tc>
          <w:tcPr>
            <w:tcW w:w="540" w:type="dxa"/>
            <w:vAlign w:val="center"/>
          </w:tcPr>
          <w:p w14:paraId="263F53B3"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67AD344" w14:textId="77777777" w:rsidR="00415284" w:rsidRPr="00752B86" w:rsidRDefault="00415284" w:rsidP="00126C3E">
            <w:pPr>
              <w:spacing w:line="192" w:lineRule="auto"/>
              <w:jc w:val="center"/>
              <w:rPr>
                <w:rFonts w:ascii="Arial" w:hAnsi="Arial" w:cs="Arial"/>
                <w:bCs/>
                <w:sz w:val="16"/>
                <w:szCs w:val="16"/>
              </w:rPr>
            </w:pPr>
          </w:p>
        </w:tc>
        <w:tc>
          <w:tcPr>
            <w:tcW w:w="678" w:type="dxa"/>
            <w:vAlign w:val="center"/>
          </w:tcPr>
          <w:p w14:paraId="1107BE5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11E7D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9B04D51"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92DDF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C5B0A4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71</w:t>
            </w:r>
          </w:p>
        </w:tc>
        <w:tc>
          <w:tcPr>
            <w:tcW w:w="630" w:type="dxa"/>
            <w:shd w:val="clear" w:color="auto" w:fill="auto"/>
            <w:vAlign w:val="center"/>
          </w:tcPr>
          <w:p w14:paraId="1BA617B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DE7A93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B5424A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60F3445"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05522D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6033406" w14:textId="77777777" w:rsidTr="00FF0DB1">
        <w:trPr>
          <w:trHeight w:hRule="exact" w:val="170"/>
          <w:jc w:val="center"/>
        </w:trPr>
        <w:tc>
          <w:tcPr>
            <w:tcW w:w="951" w:type="dxa"/>
            <w:vAlign w:val="center"/>
          </w:tcPr>
          <w:p w14:paraId="69550E9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7</w:t>
            </w:r>
          </w:p>
        </w:tc>
        <w:tc>
          <w:tcPr>
            <w:tcW w:w="540" w:type="dxa"/>
            <w:vAlign w:val="center"/>
          </w:tcPr>
          <w:p w14:paraId="7F1C93BC"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65C82F2" w14:textId="41132B26" w:rsidR="00415284" w:rsidRPr="00752B86" w:rsidRDefault="00515191" w:rsidP="00126C3E">
            <w:pPr>
              <w:spacing w:line="192" w:lineRule="auto"/>
              <w:jc w:val="center"/>
              <w:rPr>
                <w:rFonts w:ascii="Arial" w:hAnsi="Arial" w:cs="Arial"/>
                <w:bCs/>
                <w:sz w:val="16"/>
                <w:szCs w:val="16"/>
              </w:rPr>
            </w:pPr>
            <w:r w:rsidRPr="00752B86">
              <w:rPr>
                <w:rFonts w:ascii="Arial" w:hAnsi="Arial" w:cs="Arial"/>
                <w:bCs/>
                <w:sz w:val="16"/>
                <w:szCs w:val="16"/>
              </w:rPr>
              <w:t>X</w:t>
            </w:r>
          </w:p>
        </w:tc>
        <w:tc>
          <w:tcPr>
            <w:tcW w:w="678" w:type="dxa"/>
            <w:vAlign w:val="center"/>
          </w:tcPr>
          <w:p w14:paraId="261823E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726324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F63B41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FEE0F"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B5C6EEC"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72</w:t>
            </w:r>
          </w:p>
        </w:tc>
        <w:tc>
          <w:tcPr>
            <w:tcW w:w="630" w:type="dxa"/>
            <w:shd w:val="clear" w:color="auto" w:fill="auto"/>
            <w:vAlign w:val="center"/>
          </w:tcPr>
          <w:p w14:paraId="7418136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AADFF35"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6024808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63809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B4876D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EF49144" w14:textId="77777777" w:rsidTr="00FF0DB1">
        <w:trPr>
          <w:trHeight w:hRule="exact" w:val="170"/>
          <w:jc w:val="center"/>
        </w:trPr>
        <w:tc>
          <w:tcPr>
            <w:tcW w:w="951" w:type="dxa"/>
            <w:vAlign w:val="center"/>
          </w:tcPr>
          <w:p w14:paraId="33EFACF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8</w:t>
            </w:r>
          </w:p>
        </w:tc>
        <w:tc>
          <w:tcPr>
            <w:tcW w:w="540" w:type="dxa"/>
            <w:vAlign w:val="center"/>
          </w:tcPr>
          <w:p w14:paraId="0CCA361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8A3ECA" w14:textId="684D3134"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06979FD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DB56B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699938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BC6F1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43FFA5A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73</w:t>
            </w:r>
          </w:p>
        </w:tc>
        <w:tc>
          <w:tcPr>
            <w:tcW w:w="630" w:type="dxa"/>
            <w:shd w:val="clear" w:color="auto" w:fill="auto"/>
            <w:vAlign w:val="center"/>
          </w:tcPr>
          <w:p w14:paraId="41836DC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A186C1F"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5F8DDD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7646A1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247938E"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B7B227D" w14:textId="77777777" w:rsidTr="00FF0DB1">
        <w:trPr>
          <w:trHeight w:hRule="exact" w:val="170"/>
          <w:jc w:val="center"/>
        </w:trPr>
        <w:tc>
          <w:tcPr>
            <w:tcW w:w="951" w:type="dxa"/>
            <w:vAlign w:val="center"/>
          </w:tcPr>
          <w:p w14:paraId="3775C003"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9</w:t>
            </w:r>
          </w:p>
        </w:tc>
        <w:tc>
          <w:tcPr>
            <w:tcW w:w="540" w:type="dxa"/>
            <w:vAlign w:val="center"/>
          </w:tcPr>
          <w:p w14:paraId="3B53F28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E8D05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31ED03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02724D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8BE7D1E"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D2B65A"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4AA54F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74</w:t>
            </w:r>
          </w:p>
        </w:tc>
        <w:tc>
          <w:tcPr>
            <w:tcW w:w="630" w:type="dxa"/>
            <w:shd w:val="clear" w:color="auto" w:fill="auto"/>
            <w:vAlign w:val="center"/>
          </w:tcPr>
          <w:p w14:paraId="758B53E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1E0D78"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F7A4EA"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B7E6346"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AB34C19"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7CC150C" w14:textId="77777777" w:rsidTr="00FF0DB1">
        <w:trPr>
          <w:trHeight w:hRule="exact" w:val="170"/>
          <w:jc w:val="center"/>
        </w:trPr>
        <w:tc>
          <w:tcPr>
            <w:tcW w:w="951" w:type="dxa"/>
            <w:vAlign w:val="center"/>
          </w:tcPr>
          <w:p w14:paraId="7DE6F33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10</w:t>
            </w:r>
          </w:p>
        </w:tc>
        <w:tc>
          <w:tcPr>
            <w:tcW w:w="540" w:type="dxa"/>
            <w:vAlign w:val="center"/>
          </w:tcPr>
          <w:p w14:paraId="200D951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1C926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729627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9B36266"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1D29D7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1050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45B9D7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75</w:t>
            </w:r>
          </w:p>
        </w:tc>
        <w:tc>
          <w:tcPr>
            <w:tcW w:w="630" w:type="dxa"/>
            <w:shd w:val="clear" w:color="auto" w:fill="auto"/>
            <w:vAlign w:val="center"/>
          </w:tcPr>
          <w:p w14:paraId="69B58F1D"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540290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9737F3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EE409F8"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D5F304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3EF1B0D" w14:textId="77777777" w:rsidTr="00FF0DB1">
        <w:trPr>
          <w:trHeight w:hRule="exact" w:val="170"/>
          <w:jc w:val="center"/>
        </w:trPr>
        <w:tc>
          <w:tcPr>
            <w:tcW w:w="951" w:type="dxa"/>
            <w:vAlign w:val="center"/>
          </w:tcPr>
          <w:p w14:paraId="2B502D8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11</w:t>
            </w:r>
          </w:p>
        </w:tc>
        <w:tc>
          <w:tcPr>
            <w:tcW w:w="540" w:type="dxa"/>
            <w:vAlign w:val="center"/>
          </w:tcPr>
          <w:p w14:paraId="3DEE4D8F"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A223A6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0E2802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FE364D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1A08E2E"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7B6123"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34A612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76</w:t>
            </w:r>
          </w:p>
        </w:tc>
        <w:tc>
          <w:tcPr>
            <w:tcW w:w="630" w:type="dxa"/>
            <w:shd w:val="clear" w:color="auto" w:fill="auto"/>
            <w:vAlign w:val="center"/>
          </w:tcPr>
          <w:p w14:paraId="377E8637"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BEFAC6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B666C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492AFD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6FF3F6" w14:textId="77777777" w:rsidR="00415284" w:rsidRPr="00752B86" w:rsidRDefault="00415284" w:rsidP="00126C3E">
            <w:pPr>
              <w:spacing w:line="192" w:lineRule="auto"/>
              <w:jc w:val="center"/>
              <w:rPr>
                <w:rFonts w:ascii="Arial" w:hAnsi="Arial" w:cs="Arial"/>
                <w:b/>
                <w:sz w:val="16"/>
                <w:szCs w:val="16"/>
              </w:rPr>
            </w:pPr>
          </w:p>
        </w:tc>
      </w:tr>
      <w:tr w:rsidR="00415284" w:rsidRPr="00752B86" w14:paraId="12D5501E" w14:textId="77777777" w:rsidTr="00FF0DB1">
        <w:trPr>
          <w:trHeight w:hRule="exact" w:val="170"/>
          <w:jc w:val="center"/>
        </w:trPr>
        <w:tc>
          <w:tcPr>
            <w:tcW w:w="951" w:type="dxa"/>
            <w:vAlign w:val="center"/>
          </w:tcPr>
          <w:p w14:paraId="66EDB722"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12</w:t>
            </w:r>
          </w:p>
        </w:tc>
        <w:tc>
          <w:tcPr>
            <w:tcW w:w="540" w:type="dxa"/>
            <w:vAlign w:val="center"/>
          </w:tcPr>
          <w:p w14:paraId="4897856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7E538B3" w14:textId="59675268"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FBD100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CD70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472E6E4"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10722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CF80AE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77</w:t>
            </w:r>
          </w:p>
        </w:tc>
        <w:tc>
          <w:tcPr>
            <w:tcW w:w="630" w:type="dxa"/>
            <w:shd w:val="clear" w:color="auto" w:fill="auto"/>
            <w:vAlign w:val="center"/>
          </w:tcPr>
          <w:p w14:paraId="32C78BE0"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C4DD430"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0D1F7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177134"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85EAB0F"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61AC995" w14:textId="77777777" w:rsidTr="00FF0DB1">
        <w:trPr>
          <w:trHeight w:hRule="exact" w:val="170"/>
          <w:jc w:val="center"/>
        </w:trPr>
        <w:tc>
          <w:tcPr>
            <w:tcW w:w="951" w:type="dxa"/>
            <w:vAlign w:val="center"/>
          </w:tcPr>
          <w:p w14:paraId="1C6F576E"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13</w:t>
            </w:r>
          </w:p>
        </w:tc>
        <w:tc>
          <w:tcPr>
            <w:tcW w:w="540" w:type="dxa"/>
            <w:vAlign w:val="center"/>
          </w:tcPr>
          <w:p w14:paraId="7679EA3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E1AC58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418909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D70458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7272C5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E0F6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602BD6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78</w:t>
            </w:r>
          </w:p>
        </w:tc>
        <w:tc>
          <w:tcPr>
            <w:tcW w:w="630" w:type="dxa"/>
            <w:shd w:val="clear" w:color="auto" w:fill="auto"/>
            <w:vAlign w:val="center"/>
          </w:tcPr>
          <w:p w14:paraId="322945E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46A8F51"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7091A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51294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BA86441" w14:textId="77777777" w:rsidR="00415284" w:rsidRPr="00752B86" w:rsidRDefault="00415284" w:rsidP="00126C3E">
            <w:pPr>
              <w:spacing w:line="192" w:lineRule="auto"/>
              <w:jc w:val="center"/>
              <w:rPr>
                <w:rFonts w:ascii="Arial" w:hAnsi="Arial" w:cs="Arial"/>
                <w:b/>
                <w:sz w:val="16"/>
                <w:szCs w:val="16"/>
              </w:rPr>
            </w:pPr>
          </w:p>
        </w:tc>
      </w:tr>
      <w:tr w:rsidR="00415284" w:rsidRPr="00752B86" w14:paraId="092A7B67" w14:textId="77777777" w:rsidTr="00FF0DB1">
        <w:trPr>
          <w:trHeight w:hRule="exact" w:val="170"/>
          <w:jc w:val="center"/>
        </w:trPr>
        <w:tc>
          <w:tcPr>
            <w:tcW w:w="951" w:type="dxa"/>
            <w:vAlign w:val="center"/>
          </w:tcPr>
          <w:p w14:paraId="5CB44D44"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14</w:t>
            </w:r>
          </w:p>
        </w:tc>
        <w:tc>
          <w:tcPr>
            <w:tcW w:w="540" w:type="dxa"/>
            <w:vAlign w:val="center"/>
          </w:tcPr>
          <w:p w14:paraId="0C051860"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A84D93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58DF19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7AFDB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66300C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0F8A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EF1073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79</w:t>
            </w:r>
          </w:p>
        </w:tc>
        <w:tc>
          <w:tcPr>
            <w:tcW w:w="630" w:type="dxa"/>
            <w:shd w:val="clear" w:color="auto" w:fill="auto"/>
            <w:vAlign w:val="center"/>
          </w:tcPr>
          <w:p w14:paraId="6FAEF1A4"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5791BE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3092E3"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C7FCEC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E2B961C"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89D6D61" w14:textId="77777777" w:rsidTr="00FF0DB1">
        <w:trPr>
          <w:trHeight w:hRule="exact" w:val="170"/>
          <w:jc w:val="center"/>
        </w:trPr>
        <w:tc>
          <w:tcPr>
            <w:tcW w:w="951" w:type="dxa"/>
            <w:vAlign w:val="center"/>
          </w:tcPr>
          <w:p w14:paraId="3DCCDFFB"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15</w:t>
            </w:r>
          </w:p>
        </w:tc>
        <w:tc>
          <w:tcPr>
            <w:tcW w:w="540" w:type="dxa"/>
            <w:vAlign w:val="center"/>
          </w:tcPr>
          <w:p w14:paraId="77B9778C"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2C2E1F" w14:textId="32D38A6C" w:rsidR="00415284" w:rsidRPr="00752B86" w:rsidRDefault="00397FB3"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36F2234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23FD6E7"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623FE4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004DB"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626FC1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80</w:t>
            </w:r>
          </w:p>
        </w:tc>
        <w:tc>
          <w:tcPr>
            <w:tcW w:w="630" w:type="dxa"/>
            <w:shd w:val="clear" w:color="auto" w:fill="auto"/>
            <w:vAlign w:val="center"/>
          </w:tcPr>
          <w:p w14:paraId="00A27AA5"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447AF74"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D22F91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1BAC7CA"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58F618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2747B8BE" w14:textId="77777777" w:rsidTr="00FF0DB1">
        <w:trPr>
          <w:trHeight w:hRule="exact" w:val="170"/>
          <w:jc w:val="center"/>
        </w:trPr>
        <w:tc>
          <w:tcPr>
            <w:tcW w:w="951" w:type="dxa"/>
            <w:vAlign w:val="center"/>
          </w:tcPr>
          <w:p w14:paraId="2A7A0D5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16</w:t>
            </w:r>
          </w:p>
        </w:tc>
        <w:tc>
          <w:tcPr>
            <w:tcW w:w="540" w:type="dxa"/>
            <w:vAlign w:val="center"/>
          </w:tcPr>
          <w:p w14:paraId="275D7F3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8E55F6E" w14:textId="7CAD9A8A"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28AD6A1"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358A5E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AE12001"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589B9"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8D1635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81</w:t>
            </w:r>
          </w:p>
        </w:tc>
        <w:tc>
          <w:tcPr>
            <w:tcW w:w="630" w:type="dxa"/>
            <w:shd w:val="clear" w:color="auto" w:fill="auto"/>
            <w:vAlign w:val="center"/>
          </w:tcPr>
          <w:p w14:paraId="03DDA28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8AFFFC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2F4A274"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E090D37"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C4CBEFC" w14:textId="77777777" w:rsidR="00415284" w:rsidRPr="00752B86" w:rsidRDefault="00415284" w:rsidP="00126C3E">
            <w:pPr>
              <w:spacing w:line="192" w:lineRule="auto"/>
              <w:jc w:val="center"/>
              <w:rPr>
                <w:rFonts w:ascii="Arial" w:hAnsi="Arial" w:cs="Arial"/>
                <w:b/>
                <w:sz w:val="16"/>
                <w:szCs w:val="16"/>
              </w:rPr>
            </w:pPr>
          </w:p>
        </w:tc>
      </w:tr>
      <w:tr w:rsidR="00415284" w:rsidRPr="00752B86" w14:paraId="49D2C692" w14:textId="77777777" w:rsidTr="00FF0DB1">
        <w:trPr>
          <w:trHeight w:hRule="exact" w:val="170"/>
          <w:jc w:val="center"/>
        </w:trPr>
        <w:tc>
          <w:tcPr>
            <w:tcW w:w="951" w:type="dxa"/>
            <w:vAlign w:val="center"/>
          </w:tcPr>
          <w:p w14:paraId="058719C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17</w:t>
            </w:r>
          </w:p>
        </w:tc>
        <w:tc>
          <w:tcPr>
            <w:tcW w:w="540" w:type="dxa"/>
            <w:vAlign w:val="center"/>
          </w:tcPr>
          <w:p w14:paraId="2AF4CF7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CC70E53" w14:textId="0A68E632"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4B7D4BA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0CD67F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B58F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2FA49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DCAE211"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82</w:t>
            </w:r>
          </w:p>
        </w:tc>
        <w:tc>
          <w:tcPr>
            <w:tcW w:w="630" w:type="dxa"/>
            <w:shd w:val="clear" w:color="auto" w:fill="auto"/>
            <w:vAlign w:val="center"/>
          </w:tcPr>
          <w:p w14:paraId="6B4F9E8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880D6A3"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1B71D5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8ED11D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D2DF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51DBE04" w14:textId="77777777" w:rsidTr="00FF0DB1">
        <w:trPr>
          <w:trHeight w:hRule="exact" w:val="170"/>
          <w:jc w:val="center"/>
        </w:trPr>
        <w:tc>
          <w:tcPr>
            <w:tcW w:w="951" w:type="dxa"/>
            <w:vAlign w:val="center"/>
          </w:tcPr>
          <w:p w14:paraId="3618A4A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18</w:t>
            </w:r>
          </w:p>
        </w:tc>
        <w:tc>
          <w:tcPr>
            <w:tcW w:w="540" w:type="dxa"/>
            <w:vAlign w:val="center"/>
          </w:tcPr>
          <w:p w14:paraId="6A7298A6"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95718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D59C4A4"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7D998B9"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1C4E68C"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D4D92"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425A32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83</w:t>
            </w:r>
          </w:p>
        </w:tc>
        <w:tc>
          <w:tcPr>
            <w:tcW w:w="630" w:type="dxa"/>
            <w:shd w:val="clear" w:color="auto" w:fill="auto"/>
            <w:vAlign w:val="center"/>
          </w:tcPr>
          <w:p w14:paraId="62F18D3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C4A7F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E6D89A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B467EFE"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82C0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7E1EC79" w14:textId="77777777" w:rsidTr="00FF0DB1">
        <w:trPr>
          <w:trHeight w:hRule="exact" w:val="170"/>
          <w:jc w:val="center"/>
        </w:trPr>
        <w:tc>
          <w:tcPr>
            <w:tcW w:w="951" w:type="dxa"/>
            <w:vAlign w:val="center"/>
          </w:tcPr>
          <w:p w14:paraId="510F68C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19</w:t>
            </w:r>
          </w:p>
        </w:tc>
        <w:tc>
          <w:tcPr>
            <w:tcW w:w="540" w:type="dxa"/>
            <w:vAlign w:val="center"/>
          </w:tcPr>
          <w:p w14:paraId="5734A05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8F927D1"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979457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6A6CC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9DAD406"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4AE9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DAAAA7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84</w:t>
            </w:r>
          </w:p>
        </w:tc>
        <w:tc>
          <w:tcPr>
            <w:tcW w:w="630" w:type="dxa"/>
            <w:shd w:val="clear" w:color="auto" w:fill="auto"/>
            <w:vAlign w:val="center"/>
          </w:tcPr>
          <w:p w14:paraId="475AD91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3465DC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89E1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D26C449"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344F7C5" w14:textId="77777777" w:rsidR="00415284" w:rsidRPr="00752B86" w:rsidRDefault="00415284" w:rsidP="00126C3E">
            <w:pPr>
              <w:spacing w:line="192" w:lineRule="auto"/>
              <w:jc w:val="center"/>
              <w:rPr>
                <w:rFonts w:ascii="Arial" w:hAnsi="Arial" w:cs="Arial"/>
                <w:b/>
                <w:sz w:val="16"/>
                <w:szCs w:val="16"/>
              </w:rPr>
            </w:pPr>
          </w:p>
        </w:tc>
      </w:tr>
      <w:tr w:rsidR="00415284" w:rsidRPr="00752B86" w14:paraId="2A0DADC8" w14:textId="77777777" w:rsidTr="00FF0DB1">
        <w:trPr>
          <w:trHeight w:hRule="exact" w:val="170"/>
          <w:jc w:val="center"/>
        </w:trPr>
        <w:tc>
          <w:tcPr>
            <w:tcW w:w="951" w:type="dxa"/>
            <w:vAlign w:val="center"/>
          </w:tcPr>
          <w:p w14:paraId="1139C8BC"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20</w:t>
            </w:r>
          </w:p>
        </w:tc>
        <w:tc>
          <w:tcPr>
            <w:tcW w:w="540" w:type="dxa"/>
            <w:vAlign w:val="center"/>
          </w:tcPr>
          <w:p w14:paraId="70D6818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034F355"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A68007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2E7719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3FD477B"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C182B"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3280555"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85</w:t>
            </w:r>
          </w:p>
        </w:tc>
        <w:tc>
          <w:tcPr>
            <w:tcW w:w="630" w:type="dxa"/>
            <w:shd w:val="clear" w:color="auto" w:fill="auto"/>
            <w:vAlign w:val="center"/>
          </w:tcPr>
          <w:p w14:paraId="6161744E"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2B7B9D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6231D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B1F0E4D"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17469DA"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0CEDA49" w14:textId="77777777" w:rsidTr="00FF0DB1">
        <w:trPr>
          <w:trHeight w:hRule="exact" w:val="170"/>
          <w:jc w:val="center"/>
        </w:trPr>
        <w:tc>
          <w:tcPr>
            <w:tcW w:w="951" w:type="dxa"/>
            <w:vAlign w:val="center"/>
          </w:tcPr>
          <w:p w14:paraId="69D0A679"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21</w:t>
            </w:r>
          </w:p>
        </w:tc>
        <w:tc>
          <w:tcPr>
            <w:tcW w:w="540" w:type="dxa"/>
            <w:vAlign w:val="center"/>
          </w:tcPr>
          <w:p w14:paraId="048F617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B9B3FE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5DEFCF7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F80CA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E0A7AD8"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17AD4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E602E20"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86</w:t>
            </w:r>
          </w:p>
        </w:tc>
        <w:tc>
          <w:tcPr>
            <w:tcW w:w="630" w:type="dxa"/>
            <w:shd w:val="clear" w:color="auto" w:fill="auto"/>
            <w:vAlign w:val="center"/>
          </w:tcPr>
          <w:p w14:paraId="2AD66295"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90C99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69383EC"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438C03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031C7E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7D1E9F0F" w14:textId="77777777" w:rsidTr="00FF0DB1">
        <w:trPr>
          <w:trHeight w:hRule="exact" w:val="170"/>
          <w:jc w:val="center"/>
        </w:trPr>
        <w:tc>
          <w:tcPr>
            <w:tcW w:w="951" w:type="dxa"/>
            <w:vAlign w:val="center"/>
          </w:tcPr>
          <w:p w14:paraId="0A98F58B"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22</w:t>
            </w:r>
          </w:p>
        </w:tc>
        <w:tc>
          <w:tcPr>
            <w:tcW w:w="540" w:type="dxa"/>
            <w:vAlign w:val="center"/>
          </w:tcPr>
          <w:p w14:paraId="291092D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BDEF90E"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40586F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16CB4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823D9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08911"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D171D2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87</w:t>
            </w:r>
          </w:p>
        </w:tc>
        <w:tc>
          <w:tcPr>
            <w:tcW w:w="630" w:type="dxa"/>
            <w:shd w:val="clear" w:color="auto" w:fill="auto"/>
            <w:vAlign w:val="center"/>
          </w:tcPr>
          <w:p w14:paraId="6AC6420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2E0C13E"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13623D2B"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AD165B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E375E05" w14:textId="77777777" w:rsidR="00415284" w:rsidRPr="00752B86" w:rsidRDefault="00415284" w:rsidP="00126C3E">
            <w:pPr>
              <w:spacing w:line="192" w:lineRule="auto"/>
              <w:jc w:val="center"/>
              <w:rPr>
                <w:rFonts w:ascii="Arial" w:hAnsi="Arial" w:cs="Arial"/>
                <w:b/>
                <w:sz w:val="16"/>
                <w:szCs w:val="16"/>
              </w:rPr>
            </w:pPr>
          </w:p>
        </w:tc>
      </w:tr>
      <w:tr w:rsidR="004D0FB6" w:rsidRPr="00752B86" w14:paraId="70C4E18F" w14:textId="77777777" w:rsidTr="00FF0DB1">
        <w:trPr>
          <w:trHeight w:hRule="exact" w:val="170"/>
          <w:jc w:val="center"/>
        </w:trPr>
        <w:tc>
          <w:tcPr>
            <w:tcW w:w="951" w:type="dxa"/>
            <w:vAlign w:val="center"/>
          </w:tcPr>
          <w:p w14:paraId="1AC8F9F6"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23</w:t>
            </w:r>
          </w:p>
        </w:tc>
        <w:tc>
          <w:tcPr>
            <w:tcW w:w="540" w:type="dxa"/>
            <w:vAlign w:val="center"/>
          </w:tcPr>
          <w:p w14:paraId="2B2A216B"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A50D18D" w14:textId="77777777" w:rsidR="004D0FB6" w:rsidRPr="00752B86" w:rsidRDefault="004D0FB6" w:rsidP="00126C3E">
            <w:pPr>
              <w:spacing w:line="192" w:lineRule="auto"/>
              <w:jc w:val="center"/>
              <w:rPr>
                <w:rFonts w:ascii="Arial" w:hAnsi="Arial" w:cs="Arial"/>
                <w:b/>
                <w:sz w:val="16"/>
                <w:szCs w:val="16"/>
              </w:rPr>
            </w:pPr>
          </w:p>
        </w:tc>
        <w:tc>
          <w:tcPr>
            <w:tcW w:w="678" w:type="dxa"/>
            <w:vAlign w:val="center"/>
          </w:tcPr>
          <w:p w14:paraId="5983D33B"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14B6370"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43293D5"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E2B8C"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1EB9532F"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88</w:t>
            </w:r>
          </w:p>
        </w:tc>
        <w:tc>
          <w:tcPr>
            <w:tcW w:w="630" w:type="dxa"/>
            <w:shd w:val="clear" w:color="auto" w:fill="auto"/>
            <w:vAlign w:val="center"/>
          </w:tcPr>
          <w:p w14:paraId="46B8E3D4"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3E0906D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B595E18"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2E7BAAB1"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59501866" w14:textId="77777777" w:rsidR="004D0FB6" w:rsidRPr="00752B86" w:rsidRDefault="004D0FB6" w:rsidP="00126C3E">
            <w:pPr>
              <w:spacing w:line="192" w:lineRule="auto"/>
              <w:jc w:val="center"/>
              <w:rPr>
                <w:rFonts w:ascii="Arial" w:hAnsi="Arial" w:cs="Arial"/>
                <w:b/>
                <w:sz w:val="16"/>
                <w:szCs w:val="16"/>
              </w:rPr>
            </w:pPr>
          </w:p>
        </w:tc>
      </w:tr>
      <w:tr w:rsidR="004D0FB6" w:rsidRPr="00752B86" w14:paraId="053CBF73" w14:textId="77777777" w:rsidTr="00FF0DB1">
        <w:trPr>
          <w:trHeight w:hRule="exact" w:val="170"/>
          <w:jc w:val="center"/>
        </w:trPr>
        <w:tc>
          <w:tcPr>
            <w:tcW w:w="951" w:type="dxa"/>
            <w:vAlign w:val="center"/>
          </w:tcPr>
          <w:p w14:paraId="4C0E295A"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24</w:t>
            </w:r>
          </w:p>
        </w:tc>
        <w:tc>
          <w:tcPr>
            <w:tcW w:w="540" w:type="dxa"/>
            <w:vAlign w:val="center"/>
          </w:tcPr>
          <w:p w14:paraId="56554C04"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522BFE" w14:textId="23238A6E" w:rsidR="004D0FB6"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686E706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6FDA59E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26B71DBA"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C2E54"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3A8A2A7A"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89</w:t>
            </w:r>
          </w:p>
        </w:tc>
        <w:tc>
          <w:tcPr>
            <w:tcW w:w="630" w:type="dxa"/>
            <w:shd w:val="clear" w:color="auto" w:fill="auto"/>
            <w:vAlign w:val="center"/>
          </w:tcPr>
          <w:p w14:paraId="618C5B9E"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60A3994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F3D4E87"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6DFA8148"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3E3EAB41" w14:textId="77777777" w:rsidR="004D0FB6" w:rsidRPr="00752B86" w:rsidRDefault="004D0FB6" w:rsidP="00126C3E">
            <w:pPr>
              <w:spacing w:line="192" w:lineRule="auto"/>
              <w:jc w:val="center"/>
              <w:rPr>
                <w:rFonts w:ascii="Arial" w:hAnsi="Arial" w:cs="Arial"/>
                <w:b/>
                <w:sz w:val="16"/>
                <w:szCs w:val="16"/>
              </w:rPr>
            </w:pPr>
          </w:p>
        </w:tc>
      </w:tr>
      <w:tr w:rsidR="005B7B04" w:rsidRPr="00752B86" w14:paraId="72387FA4" w14:textId="77777777" w:rsidTr="00FF0DB1">
        <w:trPr>
          <w:trHeight w:hRule="exact" w:val="170"/>
          <w:jc w:val="center"/>
        </w:trPr>
        <w:tc>
          <w:tcPr>
            <w:tcW w:w="951" w:type="dxa"/>
            <w:vAlign w:val="center"/>
          </w:tcPr>
          <w:p w14:paraId="0689424C"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25</w:t>
            </w:r>
          </w:p>
        </w:tc>
        <w:tc>
          <w:tcPr>
            <w:tcW w:w="540" w:type="dxa"/>
            <w:vAlign w:val="center"/>
          </w:tcPr>
          <w:p w14:paraId="5AC114D5" w14:textId="3A58619A" w:rsidR="005B7B04" w:rsidRPr="00752B86" w:rsidRDefault="00CC0399"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C490433"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5832E3AE"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33556B2B"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6EFD2C1B"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1FFB3"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590B1B1E"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90</w:t>
            </w:r>
          </w:p>
        </w:tc>
        <w:tc>
          <w:tcPr>
            <w:tcW w:w="630" w:type="dxa"/>
            <w:shd w:val="clear" w:color="auto" w:fill="auto"/>
            <w:vAlign w:val="center"/>
          </w:tcPr>
          <w:p w14:paraId="1A1C245F"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44AC009E"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15A07868"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4837DA70"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21C3DE6B" w14:textId="77777777" w:rsidR="005B7B04" w:rsidRPr="00752B86" w:rsidRDefault="005B7B04" w:rsidP="00126C3E">
            <w:pPr>
              <w:spacing w:line="192" w:lineRule="auto"/>
              <w:jc w:val="center"/>
              <w:rPr>
                <w:rFonts w:ascii="Arial" w:hAnsi="Arial" w:cs="Arial"/>
                <w:b/>
                <w:sz w:val="16"/>
                <w:szCs w:val="16"/>
              </w:rPr>
            </w:pPr>
          </w:p>
        </w:tc>
      </w:tr>
      <w:tr w:rsidR="005B7B04" w:rsidRPr="00752B86" w14:paraId="52A498F6" w14:textId="77777777" w:rsidTr="00FF0DB1">
        <w:trPr>
          <w:trHeight w:hRule="exact" w:val="170"/>
          <w:jc w:val="center"/>
        </w:trPr>
        <w:tc>
          <w:tcPr>
            <w:tcW w:w="951" w:type="dxa"/>
            <w:vAlign w:val="center"/>
          </w:tcPr>
          <w:p w14:paraId="7C85AF6F"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26</w:t>
            </w:r>
          </w:p>
        </w:tc>
        <w:tc>
          <w:tcPr>
            <w:tcW w:w="540" w:type="dxa"/>
            <w:vAlign w:val="center"/>
          </w:tcPr>
          <w:p w14:paraId="2FA83514" w14:textId="35A811D2" w:rsidR="005B7B04" w:rsidRPr="00752B86" w:rsidRDefault="000451B2"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090E90"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6D80A365"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7B0947E8"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2E1896FA"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4CCDE"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3613FE2C"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91</w:t>
            </w:r>
          </w:p>
        </w:tc>
        <w:tc>
          <w:tcPr>
            <w:tcW w:w="630" w:type="dxa"/>
            <w:shd w:val="clear" w:color="auto" w:fill="auto"/>
            <w:vAlign w:val="center"/>
          </w:tcPr>
          <w:p w14:paraId="380AA731"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0BBCD66D"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667ABBFB"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0D8A88B8"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16ABA9FA" w14:textId="77777777" w:rsidR="005B7B04" w:rsidRPr="00752B86" w:rsidRDefault="005B7B04" w:rsidP="00126C3E">
            <w:pPr>
              <w:spacing w:line="192" w:lineRule="auto"/>
              <w:jc w:val="center"/>
              <w:rPr>
                <w:rFonts w:ascii="Arial" w:hAnsi="Arial" w:cs="Arial"/>
                <w:b/>
                <w:sz w:val="16"/>
                <w:szCs w:val="16"/>
              </w:rPr>
            </w:pPr>
          </w:p>
        </w:tc>
      </w:tr>
      <w:tr w:rsidR="003366F7" w:rsidRPr="00752B86" w14:paraId="43B2627A" w14:textId="77777777" w:rsidTr="00FF0DB1">
        <w:trPr>
          <w:trHeight w:hRule="exact" w:val="170"/>
          <w:jc w:val="center"/>
        </w:trPr>
        <w:tc>
          <w:tcPr>
            <w:tcW w:w="951" w:type="dxa"/>
            <w:vAlign w:val="center"/>
          </w:tcPr>
          <w:p w14:paraId="0F8CF79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27</w:t>
            </w:r>
          </w:p>
        </w:tc>
        <w:tc>
          <w:tcPr>
            <w:tcW w:w="540" w:type="dxa"/>
            <w:vAlign w:val="center"/>
          </w:tcPr>
          <w:p w14:paraId="2E0387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86FD23D" w14:textId="7D15A790" w:rsidR="003366F7" w:rsidRPr="00752B86" w:rsidRDefault="00415B32"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54E1665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20254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439A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8E85B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ACCF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92</w:t>
            </w:r>
          </w:p>
        </w:tc>
        <w:tc>
          <w:tcPr>
            <w:tcW w:w="630" w:type="dxa"/>
            <w:shd w:val="clear" w:color="auto" w:fill="auto"/>
            <w:vAlign w:val="center"/>
          </w:tcPr>
          <w:p w14:paraId="5C9655F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E6D78B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BBF77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E116FE9"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DFF3C1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A89AA9A" w14:textId="77777777" w:rsidTr="00FF0DB1">
        <w:trPr>
          <w:trHeight w:hRule="exact" w:val="170"/>
          <w:jc w:val="center"/>
        </w:trPr>
        <w:tc>
          <w:tcPr>
            <w:tcW w:w="951" w:type="dxa"/>
            <w:vAlign w:val="center"/>
          </w:tcPr>
          <w:p w14:paraId="2D78CDD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28</w:t>
            </w:r>
          </w:p>
        </w:tc>
        <w:tc>
          <w:tcPr>
            <w:tcW w:w="540" w:type="dxa"/>
            <w:vAlign w:val="center"/>
          </w:tcPr>
          <w:p w14:paraId="0E7DA40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50B2C4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8ADE04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80F6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73F0E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CDCB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EDBAD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93</w:t>
            </w:r>
          </w:p>
        </w:tc>
        <w:tc>
          <w:tcPr>
            <w:tcW w:w="630" w:type="dxa"/>
            <w:shd w:val="clear" w:color="auto" w:fill="auto"/>
            <w:vAlign w:val="center"/>
          </w:tcPr>
          <w:p w14:paraId="3CA08A7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5EE0CE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871701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2E6773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78C77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BF3A304" w14:textId="77777777" w:rsidTr="00FF0DB1">
        <w:trPr>
          <w:trHeight w:hRule="exact" w:val="170"/>
          <w:jc w:val="center"/>
        </w:trPr>
        <w:tc>
          <w:tcPr>
            <w:tcW w:w="951" w:type="dxa"/>
            <w:vAlign w:val="center"/>
          </w:tcPr>
          <w:p w14:paraId="2E62A58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29</w:t>
            </w:r>
          </w:p>
        </w:tc>
        <w:tc>
          <w:tcPr>
            <w:tcW w:w="540" w:type="dxa"/>
            <w:vAlign w:val="center"/>
          </w:tcPr>
          <w:p w14:paraId="1974B56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D604BA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243C6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D2C6F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CB47FE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BADB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66415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94</w:t>
            </w:r>
          </w:p>
        </w:tc>
        <w:tc>
          <w:tcPr>
            <w:tcW w:w="630" w:type="dxa"/>
            <w:shd w:val="clear" w:color="auto" w:fill="auto"/>
            <w:vAlign w:val="center"/>
          </w:tcPr>
          <w:p w14:paraId="4896EF8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17014B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3D68D7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CD1E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60EAC4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6AEB38F" w14:textId="77777777" w:rsidTr="00FF0DB1">
        <w:trPr>
          <w:trHeight w:hRule="exact" w:val="170"/>
          <w:jc w:val="center"/>
        </w:trPr>
        <w:tc>
          <w:tcPr>
            <w:tcW w:w="951" w:type="dxa"/>
            <w:vAlign w:val="center"/>
          </w:tcPr>
          <w:p w14:paraId="5CC1A30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30</w:t>
            </w:r>
          </w:p>
        </w:tc>
        <w:tc>
          <w:tcPr>
            <w:tcW w:w="540" w:type="dxa"/>
            <w:vAlign w:val="center"/>
          </w:tcPr>
          <w:p w14:paraId="0B97FD7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0E381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2E6C36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9E2E82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0F0568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3CA9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EFC50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95</w:t>
            </w:r>
          </w:p>
        </w:tc>
        <w:tc>
          <w:tcPr>
            <w:tcW w:w="630" w:type="dxa"/>
            <w:shd w:val="clear" w:color="auto" w:fill="auto"/>
            <w:vAlign w:val="center"/>
          </w:tcPr>
          <w:p w14:paraId="3966133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BFB8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BD05ABF"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33615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CD807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0A286AB" w14:textId="77777777" w:rsidTr="00FF0DB1">
        <w:trPr>
          <w:trHeight w:hRule="exact" w:val="170"/>
          <w:jc w:val="center"/>
        </w:trPr>
        <w:tc>
          <w:tcPr>
            <w:tcW w:w="951" w:type="dxa"/>
            <w:vAlign w:val="center"/>
          </w:tcPr>
          <w:p w14:paraId="672B483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31</w:t>
            </w:r>
          </w:p>
        </w:tc>
        <w:tc>
          <w:tcPr>
            <w:tcW w:w="540" w:type="dxa"/>
            <w:vAlign w:val="center"/>
          </w:tcPr>
          <w:p w14:paraId="027D787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282251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5D603B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58F62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E7B6B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8888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7B8AC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96</w:t>
            </w:r>
          </w:p>
        </w:tc>
        <w:tc>
          <w:tcPr>
            <w:tcW w:w="630" w:type="dxa"/>
            <w:shd w:val="clear" w:color="auto" w:fill="auto"/>
            <w:vAlign w:val="center"/>
          </w:tcPr>
          <w:p w14:paraId="4E87A9F1"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58F5E7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828B66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CE9805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4ECEF3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1DCD46A" w14:textId="77777777" w:rsidTr="00FF0DB1">
        <w:trPr>
          <w:trHeight w:hRule="exact" w:val="170"/>
          <w:jc w:val="center"/>
        </w:trPr>
        <w:tc>
          <w:tcPr>
            <w:tcW w:w="951" w:type="dxa"/>
            <w:vAlign w:val="center"/>
          </w:tcPr>
          <w:p w14:paraId="26153EF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32</w:t>
            </w:r>
          </w:p>
        </w:tc>
        <w:tc>
          <w:tcPr>
            <w:tcW w:w="540" w:type="dxa"/>
            <w:vAlign w:val="center"/>
          </w:tcPr>
          <w:p w14:paraId="181D527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7F2473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4A2356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DE8CF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76286C4"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8C481"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F73E4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97</w:t>
            </w:r>
          </w:p>
        </w:tc>
        <w:tc>
          <w:tcPr>
            <w:tcW w:w="630" w:type="dxa"/>
            <w:shd w:val="clear" w:color="auto" w:fill="auto"/>
            <w:vAlign w:val="center"/>
          </w:tcPr>
          <w:p w14:paraId="371D63E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8EE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9A869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929727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61940E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245DD54" w14:textId="77777777" w:rsidTr="00FF0DB1">
        <w:trPr>
          <w:trHeight w:hRule="exact" w:val="170"/>
          <w:jc w:val="center"/>
        </w:trPr>
        <w:tc>
          <w:tcPr>
            <w:tcW w:w="951" w:type="dxa"/>
            <w:vAlign w:val="center"/>
          </w:tcPr>
          <w:p w14:paraId="5FCD93D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33</w:t>
            </w:r>
          </w:p>
        </w:tc>
        <w:tc>
          <w:tcPr>
            <w:tcW w:w="540" w:type="dxa"/>
            <w:vAlign w:val="center"/>
          </w:tcPr>
          <w:p w14:paraId="6CAD74D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6794B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1C06C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E214D0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958ED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96AC6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1607F2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98</w:t>
            </w:r>
          </w:p>
        </w:tc>
        <w:tc>
          <w:tcPr>
            <w:tcW w:w="630" w:type="dxa"/>
            <w:shd w:val="clear" w:color="auto" w:fill="auto"/>
            <w:vAlign w:val="center"/>
          </w:tcPr>
          <w:p w14:paraId="6DF9BFC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13EDDE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3D3DD8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1E672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0C2F53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07C0947" w14:textId="77777777" w:rsidTr="00FF0DB1">
        <w:trPr>
          <w:trHeight w:hRule="exact" w:val="170"/>
          <w:jc w:val="center"/>
        </w:trPr>
        <w:tc>
          <w:tcPr>
            <w:tcW w:w="951" w:type="dxa"/>
            <w:vAlign w:val="center"/>
          </w:tcPr>
          <w:p w14:paraId="0D48A8A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34</w:t>
            </w:r>
          </w:p>
          <w:p w14:paraId="377AA692" w14:textId="77777777" w:rsidR="003366F7" w:rsidRPr="00752B86" w:rsidRDefault="003366F7" w:rsidP="00B524AA">
            <w:pPr>
              <w:jc w:val="center"/>
              <w:rPr>
                <w:rFonts w:ascii="Arial" w:hAnsi="Arial" w:cs="Arial"/>
                <w:b/>
                <w:sz w:val="16"/>
                <w:szCs w:val="16"/>
              </w:rPr>
            </w:pPr>
          </w:p>
        </w:tc>
        <w:tc>
          <w:tcPr>
            <w:tcW w:w="540" w:type="dxa"/>
            <w:vAlign w:val="center"/>
          </w:tcPr>
          <w:p w14:paraId="775506B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3EF152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60BA3C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96F9F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601199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F25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83C91B"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99</w:t>
            </w:r>
          </w:p>
        </w:tc>
        <w:tc>
          <w:tcPr>
            <w:tcW w:w="630" w:type="dxa"/>
            <w:shd w:val="clear" w:color="auto" w:fill="auto"/>
            <w:vAlign w:val="center"/>
          </w:tcPr>
          <w:p w14:paraId="22C7030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7CAE9F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E7DC5A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A1552B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14152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A5DE9B0" w14:textId="77777777" w:rsidTr="00FF0DB1">
        <w:trPr>
          <w:trHeight w:hRule="exact" w:val="170"/>
          <w:jc w:val="center"/>
        </w:trPr>
        <w:tc>
          <w:tcPr>
            <w:tcW w:w="951" w:type="dxa"/>
            <w:vAlign w:val="center"/>
          </w:tcPr>
          <w:p w14:paraId="217CC4A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35</w:t>
            </w:r>
          </w:p>
        </w:tc>
        <w:tc>
          <w:tcPr>
            <w:tcW w:w="540" w:type="dxa"/>
            <w:vAlign w:val="center"/>
          </w:tcPr>
          <w:p w14:paraId="4A912F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EC6231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23E0E3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1B519E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BB02B7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FEE3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6E35F9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100</w:t>
            </w:r>
          </w:p>
        </w:tc>
        <w:tc>
          <w:tcPr>
            <w:tcW w:w="630" w:type="dxa"/>
            <w:shd w:val="clear" w:color="auto" w:fill="auto"/>
            <w:vAlign w:val="center"/>
          </w:tcPr>
          <w:p w14:paraId="1BD818D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C3E2A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7E114A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0E2779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B13317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FFF1A3" w14:textId="77777777" w:rsidTr="00FF0DB1">
        <w:trPr>
          <w:trHeight w:hRule="exact" w:val="170"/>
          <w:jc w:val="center"/>
        </w:trPr>
        <w:tc>
          <w:tcPr>
            <w:tcW w:w="951" w:type="dxa"/>
            <w:vAlign w:val="center"/>
          </w:tcPr>
          <w:p w14:paraId="5FDAF32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36</w:t>
            </w:r>
          </w:p>
        </w:tc>
        <w:tc>
          <w:tcPr>
            <w:tcW w:w="540" w:type="dxa"/>
            <w:vAlign w:val="center"/>
          </w:tcPr>
          <w:p w14:paraId="6DAF26C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736FE461"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69944B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EDF47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3C8B78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65DC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EB8BF63"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101</w:t>
            </w:r>
          </w:p>
        </w:tc>
        <w:tc>
          <w:tcPr>
            <w:tcW w:w="630" w:type="dxa"/>
            <w:shd w:val="clear" w:color="auto" w:fill="auto"/>
            <w:vAlign w:val="center"/>
          </w:tcPr>
          <w:p w14:paraId="20930AD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14883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2BA8E3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9EE54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71E5DC4"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7997870" w14:textId="77777777" w:rsidTr="00FF0DB1">
        <w:trPr>
          <w:trHeight w:hRule="exact" w:val="170"/>
          <w:jc w:val="center"/>
        </w:trPr>
        <w:tc>
          <w:tcPr>
            <w:tcW w:w="951" w:type="dxa"/>
            <w:vAlign w:val="center"/>
          </w:tcPr>
          <w:p w14:paraId="4FE5ADF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37</w:t>
            </w:r>
          </w:p>
        </w:tc>
        <w:tc>
          <w:tcPr>
            <w:tcW w:w="540" w:type="dxa"/>
            <w:vAlign w:val="center"/>
          </w:tcPr>
          <w:p w14:paraId="3950B075"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78E4168"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77028D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4DCB0A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172C97F"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8CF2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61FBF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102</w:t>
            </w:r>
          </w:p>
        </w:tc>
        <w:tc>
          <w:tcPr>
            <w:tcW w:w="630" w:type="dxa"/>
            <w:shd w:val="clear" w:color="auto" w:fill="auto"/>
            <w:vAlign w:val="center"/>
          </w:tcPr>
          <w:p w14:paraId="2B06EFE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2F6E0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9BEF7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B3E46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F18058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932532E" w14:textId="77777777" w:rsidTr="00FF0DB1">
        <w:trPr>
          <w:trHeight w:hRule="exact" w:val="170"/>
          <w:jc w:val="center"/>
        </w:trPr>
        <w:tc>
          <w:tcPr>
            <w:tcW w:w="951" w:type="dxa"/>
            <w:vAlign w:val="center"/>
          </w:tcPr>
          <w:p w14:paraId="55AE63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38</w:t>
            </w:r>
          </w:p>
        </w:tc>
        <w:tc>
          <w:tcPr>
            <w:tcW w:w="540" w:type="dxa"/>
            <w:vAlign w:val="center"/>
          </w:tcPr>
          <w:p w14:paraId="1E37F79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22D5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7604B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4694A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C0F82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D8A5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B1546C"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103</w:t>
            </w:r>
          </w:p>
        </w:tc>
        <w:tc>
          <w:tcPr>
            <w:tcW w:w="630" w:type="dxa"/>
            <w:shd w:val="clear" w:color="auto" w:fill="auto"/>
            <w:vAlign w:val="center"/>
          </w:tcPr>
          <w:p w14:paraId="0A006FC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CCF62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B0B9C8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8155B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7C12EE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12C867E" w14:textId="77777777" w:rsidTr="00FF0DB1">
        <w:trPr>
          <w:trHeight w:hRule="exact" w:val="170"/>
          <w:jc w:val="center"/>
        </w:trPr>
        <w:tc>
          <w:tcPr>
            <w:tcW w:w="951" w:type="dxa"/>
            <w:vAlign w:val="center"/>
          </w:tcPr>
          <w:p w14:paraId="0AADC2B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39</w:t>
            </w:r>
          </w:p>
        </w:tc>
        <w:tc>
          <w:tcPr>
            <w:tcW w:w="540" w:type="dxa"/>
            <w:vAlign w:val="center"/>
          </w:tcPr>
          <w:p w14:paraId="471380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2238A6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82311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5A13F3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6037D0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E0FB4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144B9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104</w:t>
            </w:r>
          </w:p>
        </w:tc>
        <w:tc>
          <w:tcPr>
            <w:tcW w:w="630" w:type="dxa"/>
            <w:shd w:val="clear" w:color="auto" w:fill="auto"/>
            <w:vAlign w:val="center"/>
          </w:tcPr>
          <w:p w14:paraId="6DA51BF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23009A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7EF74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4EB5E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EA5FEC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D209813" w14:textId="77777777" w:rsidTr="00FF0DB1">
        <w:trPr>
          <w:trHeight w:hRule="exact" w:val="170"/>
          <w:jc w:val="center"/>
        </w:trPr>
        <w:tc>
          <w:tcPr>
            <w:tcW w:w="951" w:type="dxa"/>
            <w:vAlign w:val="center"/>
          </w:tcPr>
          <w:p w14:paraId="6430540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40</w:t>
            </w:r>
          </w:p>
        </w:tc>
        <w:tc>
          <w:tcPr>
            <w:tcW w:w="540" w:type="dxa"/>
            <w:vAlign w:val="center"/>
          </w:tcPr>
          <w:p w14:paraId="2D14A2F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BBC41A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02EB94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86689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67C24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5BC1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45DC0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105</w:t>
            </w:r>
          </w:p>
        </w:tc>
        <w:tc>
          <w:tcPr>
            <w:tcW w:w="630" w:type="dxa"/>
            <w:shd w:val="clear" w:color="auto" w:fill="auto"/>
            <w:vAlign w:val="center"/>
          </w:tcPr>
          <w:p w14:paraId="1BAC226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B0156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F32817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F9D72A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644EC0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80EA7E" w14:textId="77777777" w:rsidTr="00FF0DB1">
        <w:trPr>
          <w:trHeight w:hRule="exact" w:val="170"/>
          <w:jc w:val="center"/>
        </w:trPr>
        <w:tc>
          <w:tcPr>
            <w:tcW w:w="951" w:type="dxa"/>
            <w:vAlign w:val="center"/>
          </w:tcPr>
          <w:p w14:paraId="2676D33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41</w:t>
            </w:r>
          </w:p>
        </w:tc>
        <w:tc>
          <w:tcPr>
            <w:tcW w:w="540" w:type="dxa"/>
            <w:vAlign w:val="center"/>
          </w:tcPr>
          <w:p w14:paraId="3791B54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BE5406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4E3E1A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5543C1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927E0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9781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80978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106</w:t>
            </w:r>
          </w:p>
        </w:tc>
        <w:tc>
          <w:tcPr>
            <w:tcW w:w="630" w:type="dxa"/>
            <w:shd w:val="clear" w:color="auto" w:fill="auto"/>
            <w:vAlign w:val="center"/>
          </w:tcPr>
          <w:p w14:paraId="3E42882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96D7C1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3D210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2880E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8E6E23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FAE899B" w14:textId="77777777" w:rsidTr="00FF0DB1">
        <w:trPr>
          <w:trHeight w:hRule="exact" w:val="170"/>
          <w:jc w:val="center"/>
        </w:trPr>
        <w:tc>
          <w:tcPr>
            <w:tcW w:w="951" w:type="dxa"/>
            <w:vAlign w:val="center"/>
          </w:tcPr>
          <w:p w14:paraId="48B09214"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42</w:t>
            </w:r>
          </w:p>
        </w:tc>
        <w:tc>
          <w:tcPr>
            <w:tcW w:w="540" w:type="dxa"/>
            <w:vAlign w:val="center"/>
          </w:tcPr>
          <w:p w14:paraId="38E0ECD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7EB03A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DF891D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4007D7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DAF2D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3C29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06C8DB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107</w:t>
            </w:r>
          </w:p>
        </w:tc>
        <w:tc>
          <w:tcPr>
            <w:tcW w:w="630" w:type="dxa"/>
            <w:shd w:val="clear" w:color="auto" w:fill="auto"/>
            <w:vAlign w:val="center"/>
          </w:tcPr>
          <w:p w14:paraId="6F86940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8E9C0D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A989C8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BBAA4E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254863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0800FD6" w14:textId="77777777" w:rsidTr="00FF0DB1">
        <w:trPr>
          <w:trHeight w:hRule="exact" w:val="170"/>
          <w:jc w:val="center"/>
        </w:trPr>
        <w:tc>
          <w:tcPr>
            <w:tcW w:w="951" w:type="dxa"/>
            <w:vAlign w:val="center"/>
          </w:tcPr>
          <w:p w14:paraId="15E1E909"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43</w:t>
            </w:r>
          </w:p>
        </w:tc>
        <w:tc>
          <w:tcPr>
            <w:tcW w:w="540" w:type="dxa"/>
            <w:vAlign w:val="center"/>
          </w:tcPr>
          <w:p w14:paraId="16B5BD2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25AA66"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106FE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4538B2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0E24B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A3809C"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489AB6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108</w:t>
            </w:r>
          </w:p>
        </w:tc>
        <w:tc>
          <w:tcPr>
            <w:tcW w:w="630" w:type="dxa"/>
            <w:shd w:val="clear" w:color="auto" w:fill="auto"/>
            <w:vAlign w:val="center"/>
          </w:tcPr>
          <w:p w14:paraId="50805F6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7D826D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55EF33"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DC6581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D2F092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BDD050" w14:textId="77777777" w:rsidTr="00FF0DB1">
        <w:trPr>
          <w:trHeight w:hRule="exact" w:val="170"/>
          <w:jc w:val="center"/>
        </w:trPr>
        <w:tc>
          <w:tcPr>
            <w:tcW w:w="951" w:type="dxa"/>
            <w:vAlign w:val="center"/>
          </w:tcPr>
          <w:p w14:paraId="5BEC74A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44</w:t>
            </w:r>
          </w:p>
        </w:tc>
        <w:tc>
          <w:tcPr>
            <w:tcW w:w="540" w:type="dxa"/>
            <w:vAlign w:val="center"/>
          </w:tcPr>
          <w:p w14:paraId="194545A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18DD69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96EE85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ED3A7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8C20A5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3C26F"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170ED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109</w:t>
            </w:r>
          </w:p>
        </w:tc>
        <w:tc>
          <w:tcPr>
            <w:tcW w:w="630" w:type="dxa"/>
            <w:shd w:val="clear" w:color="auto" w:fill="auto"/>
            <w:vAlign w:val="center"/>
          </w:tcPr>
          <w:p w14:paraId="1BA03062"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B6CEBF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CA4CD0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9595F6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AEBE0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EF62A8" w14:textId="77777777" w:rsidTr="00FF0DB1">
        <w:trPr>
          <w:trHeight w:hRule="exact" w:val="170"/>
          <w:jc w:val="center"/>
        </w:trPr>
        <w:tc>
          <w:tcPr>
            <w:tcW w:w="951" w:type="dxa"/>
            <w:vAlign w:val="center"/>
          </w:tcPr>
          <w:p w14:paraId="32ED73D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45</w:t>
            </w:r>
          </w:p>
        </w:tc>
        <w:tc>
          <w:tcPr>
            <w:tcW w:w="540" w:type="dxa"/>
            <w:vAlign w:val="center"/>
          </w:tcPr>
          <w:p w14:paraId="5A82C73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621725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C2BE9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9DCD2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FD313A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69F8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42C30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110</w:t>
            </w:r>
          </w:p>
        </w:tc>
        <w:tc>
          <w:tcPr>
            <w:tcW w:w="630" w:type="dxa"/>
            <w:shd w:val="clear" w:color="auto" w:fill="auto"/>
            <w:vAlign w:val="center"/>
          </w:tcPr>
          <w:p w14:paraId="7A41AEB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D8E9B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08AEAB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5B7B7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C9D8B2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83D32A7" w14:textId="77777777" w:rsidTr="00FF0DB1">
        <w:trPr>
          <w:trHeight w:hRule="exact" w:val="170"/>
          <w:jc w:val="center"/>
        </w:trPr>
        <w:tc>
          <w:tcPr>
            <w:tcW w:w="951" w:type="dxa"/>
            <w:vAlign w:val="center"/>
          </w:tcPr>
          <w:p w14:paraId="54A88F9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46</w:t>
            </w:r>
          </w:p>
        </w:tc>
        <w:tc>
          <w:tcPr>
            <w:tcW w:w="540" w:type="dxa"/>
            <w:vAlign w:val="center"/>
          </w:tcPr>
          <w:p w14:paraId="61985A8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CD6F23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D17391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F707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5E84811"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218A5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0C527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111</w:t>
            </w:r>
          </w:p>
        </w:tc>
        <w:tc>
          <w:tcPr>
            <w:tcW w:w="630" w:type="dxa"/>
            <w:shd w:val="clear" w:color="auto" w:fill="auto"/>
            <w:vAlign w:val="center"/>
          </w:tcPr>
          <w:p w14:paraId="6687BD5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78C7BF"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93A2E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EDC904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986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E74633" w14:textId="77777777" w:rsidTr="00FF0DB1">
        <w:trPr>
          <w:trHeight w:hRule="exact" w:val="170"/>
          <w:jc w:val="center"/>
        </w:trPr>
        <w:tc>
          <w:tcPr>
            <w:tcW w:w="951" w:type="dxa"/>
            <w:vAlign w:val="center"/>
          </w:tcPr>
          <w:p w14:paraId="2ECCF7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47</w:t>
            </w:r>
          </w:p>
        </w:tc>
        <w:tc>
          <w:tcPr>
            <w:tcW w:w="540" w:type="dxa"/>
            <w:vAlign w:val="center"/>
          </w:tcPr>
          <w:p w14:paraId="082F007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31705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AEB3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29E09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799552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3E6E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39DCE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112</w:t>
            </w:r>
          </w:p>
        </w:tc>
        <w:tc>
          <w:tcPr>
            <w:tcW w:w="630" w:type="dxa"/>
            <w:shd w:val="clear" w:color="auto" w:fill="auto"/>
            <w:vAlign w:val="center"/>
          </w:tcPr>
          <w:p w14:paraId="4806549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E808E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1A9B2C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63B31C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7F0E0A8"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EC13478" w14:textId="77777777" w:rsidTr="00FF0DB1">
        <w:trPr>
          <w:trHeight w:hRule="exact" w:val="170"/>
          <w:jc w:val="center"/>
        </w:trPr>
        <w:tc>
          <w:tcPr>
            <w:tcW w:w="951" w:type="dxa"/>
            <w:vAlign w:val="center"/>
          </w:tcPr>
          <w:p w14:paraId="697D03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48</w:t>
            </w:r>
          </w:p>
        </w:tc>
        <w:tc>
          <w:tcPr>
            <w:tcW w:w="540" w:type="dxa"/>
            <w:vAlign w:val="center"/>
          </w:tcPr>
          <w:p w14:paraId="7BEB9CA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E4DD8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F1436E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58A02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8500A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7EC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2AE3ED2"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113</w:t>
            </w:r>
          </w:p>
        </w:tc>
        <w:tc>
          <w:tcPr>
            <w:tcW w:w="630" w:type="dxa"/>
            <w:shd w:val="clear" w:color="auto" w:fill="auto"/>
            <w:vAlign w:val="center"/>
          </w:tcPr>
          <w:p w14:paraId="11ACB8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A2692A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4D3D04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CE9161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007CD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8C50293" w14:textId="77777777" w:rsidTr="00FF0DB1">
        <w:trPr>
          <w:trHeight w:hRule="exact" w:val="170"/>
          <w:jc w:val="center"/>
        </w:trPr>
        <w:tc>
          <w:tcPr>
            <w:tcW w:w="951" w:type="dxa"/>
            <w:vAlign w:val="center"/>
          </w:tcPr>
          <w:p w14:paraId="1506B19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49</w:t>
            </w:r>
          </w:p>
        </w:tc>
        <w:tc>
          <w:tcPr>
            <w:tcW w:w="540" w:type="dxa"/>
            <w:vAlign w:val="center"/>
          </w:tcPr>
          <w:p w14:paraId="3CD6D69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F2A98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05DAD7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4D5059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43B3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4D83D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C8B79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114</w:t>
            </w:r>
          </w:p>
        </w:tc>
        <w:tc>
          <w:tcPr>
            <w:tcW w:w="630" w:type="dxa"/>
            <w:shd w:val="clear" w:color="auto" w:fill="auto"/>
            <w:vAlign w:val="center"/>
          </w:tcPr>
          <w:p w14:paraId="3E37CA8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61C9D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B889E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339A35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3CCE5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27B6607" w14:textId="77777777" w:rsidTr="00FF0DB1">
        <w:trPr>
          <w:trHeight w:hRule="exact" w:val="170"/>
          <w:jc w:val="center"/>
        </w:trPr>
        <w:tc>
          <w:tcPr>
            <w:tcW w:w="951" w:type="dxa"/>
            <w:vAlign w:val="center"/>
          </w:tcPr>
          <w:p w14:paraId="49009DD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50</w:t>
            </w:r>
          </w:p>
        </w:tc>
        <w:tc>
          <w:tcPr>
            <w:tcW w:w="540" w:type="dxa"/>
            <w:vAlign w:val="center"/>
          </w:tcPr>
          <w:p w14:paraId="37B506A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6CDB0B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C01AAE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706703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0C5B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0D6B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709AFC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115</w:t>
            </w:r>
          </w:p>
        </w:tc>
        <w:tc>
          <w:tcPr>
            <w:tcW w:w="630" w:type="dxa"/>
            <w:shd w:val="clear" w:color="auto" w:fill="auto"/>
            <w:vAlign w:val="center"/>
          </w:tcPr>
          <w:p w14:paraId="29AA215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ECDE69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C13FC7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5C9DB6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BF35E7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7EBE391" w14:textId="77777777" w:rsidTr="00FF0DB1">
        <w:trPr>
          <w:trHeight w:hRule="exact" w:val="170"/>
          <w:jc w:val="center"/>
        </w:trPr>
        <w:tc>
          <w:tcPr>
            <w:tcW w:w="951" w:type="dxa"/>
            <w:vAlign w:val="center"/>
          </w:tcPr>
          <w:p w14:paraId="2305E4E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51</w:t>
            </w:r>
          </w:p>
        </w:tc>
        <w:tc>
          <w:tcPr>
            <w:tcW w:w="540" w:type="dxa"/>
            <w:vAlign w:val="center"/>
          </w:tcPr>
          <w:p w14:paraId="342A200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1C287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48B78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B61B5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B43121A"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A25D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12AA45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116</w:t>
            </w:r>
          </w:p>
        </w:tc>
        <w:tc>
          <w:tcPr>
            <w:tcW w:w="630" w:type="dxa"/>
            <w:shd w:val="clear" w:color="auto" w:fill="auto"/>
            <w:vAlign w:val="center"/>
          </w:tcPr>
          <w:p w14:paraId="1BF055FC"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E1F61F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4FEFEA7"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57C1B1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5292E8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BD3FCA9" w14:textId="77777777" w:rsidTr="00FF0DB1">
        <w:trPr>
          <w:trHeight w:hRule="exact" w:val="170"/>
          <w:jc w:val="center"/>
        </w:trPr>
        <w:tc>
          <w:tcPr>
            <w:tcW w:w="951" w:type="dxa"/>
            <w:vAlign w:val="center"/>
          </w:tcPr>
          <w:p w14:paraId="4F85ED5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52</w:t>
            </w:r>
          </w:p>
        </w:tc>
        <w:tc>
          <w:tcPr>
            <w:tcW w:w="540" w:type="dxa"/>
            <w:vAlign w:val="center"/>
          </w:tcPr>
          <w:p w14:paraId="5FEE2CB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37599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74537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EB2C7C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A63AE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EE9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CFA3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117</w:t>
            </w:r>
          </w:p>
        </w:tc>
        <w:tc>
          <w:tcPr>
            <w:tcW w:w="630" w:type="dxa"/>
            <w:shd w:val="clear" w:color="auto" w:fill="auto"/>
            <w:vAlign w:val="center"/>
          </w:tcPr>
          <w:p w14:paraId="2DB5A1E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C11708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17328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9469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15225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DE6C172" w14:textId="77777777" w:rsidTr="00FF0DB1">
        <w:trPr>
          <w:trHeight w:hRule="exact" w:val="170"/>
          <w:jc w:val="center"/>
        </w:trPr>
        <w:tc>
          <w:tcPr>
            <w:tcW w:w="951" w:type="dxa"/>
            <w:vAlign w:val="center"/>
          </w:tcPr>
          <w:p w14:paraId="6E90C60B"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53</w:t>
            </w:r>
          </w:p>
        </w:tc>
        <w:tc>
          <w:tcPr>
            <w:tcW w:w="540" w:type="dxa"/>
            <w:vAlign w:val="center"/>
          </w:tcPr>
          <w:p w14:paraId="430A8E5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704045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0282C5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38F2A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3C282C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F10E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D7A81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118</w:t>
            </w:r>
          </w:p>
        </w:tc>
        <w:tc>
          <w:tcPr>
            <w:tcW w:w="630" w:type="dxa"/>
            <w:shd w:val="clear" w:color="auto" w:fill="auto"/>
            <w:vAlign w:val="center"/>
          </w:tcPr>
          <w:p w14:paraId="7E5822B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639A93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1C927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C2AEA7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572BD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2BE7A82" w14:textId="77777777" w:rsidTr="00FF0DB1">
        <w:trPr>
          <w:trHeight w:hRule="exact" w:val="170"/>
          <w:jc w:val="center"/>
        </w:trPr>
        <w:tc>
          <w:tcPr>
            <w:tcW w:w="951" w:type="dxa"/>
            <w:vAlign w:val="center"/>
          </w:tcPr>
          <w:p w14:paraId="189829E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54</w:t>
            </w:r>
          </w:p>
        </w:tc>
        <w:tc>
          <w:tcPr>
            <w:tcW w:w="540" w:type="dxa"/>
            <w:vAlign w:val="center"/>
          </w:tcPr>
          <w:p w14:paraId="208D382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AFD57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89DBB0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1DED1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1D5F80"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58AA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B057B7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119</w:t>
            </w:r>
          </w:p>
        </w:tc>
        <w:tc>
          <w:tcPr>
            <w:tcW w:w="630" w:type="dxa"/>
            <w:shd w:val="clear" w:color="auto" w:fill="auto"/>
            <w:vAlign w:val="center"/>
          </w:tcPr>
          <w:p w14:paraId="4C5D763E"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88DFA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9CCC92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04E387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3D9B9E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79A2D8E" w14:textId="77777777" w:rsidTr="00FF0DB1">
        <w:trPr>
          <w:trHeight w:hRule="exact" w:val="170"/>
          <w:jc w:val="center"/>
        </w:trPr>
        <w:tc>
          <w:tcPr>
            <w:tcW w:w="951" w:type="dxa"/>
            <w:vAlign w:val="center"/>
          </w:tcPr>
          <w:p w14:paraId="406ECB6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55</w:t>
            </w:r>
          </w:p>
        </w:tc>
        <w:tc>
          <w:tcPr>
            <w:tcW w:w="540" w:type="dxa"/>
            <w:vAlign w:val="center"/>
          </w:tcPr>
          <w:p w14:paraId="757E2A1F"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422E33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972B96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140504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54B12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1CD43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C066B3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120</w:t>
            </w:r>
          </w:p>
        </w:tc>
        <w:tc>
          <w:tcPr>
            <w:tcW w:w="630" w:type="dxa"/>
            <w:shd w:val="clear" w:color="auto" w:fill="auto"/>
            <w:vAlign w:val="center"/>
          </w:tcPr>
          <w:p w14:paraId="2D4D0FF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69C2B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7460578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F0A96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43BDD0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45315CF" w14:textId="77777777" w:rsidTr="00FF0DB1">
        <w:trPr>
          <w:trHeight w:hRule="exact" w:val="170"/>
          <w:jc w:val="center"/>
        </w:trPr>
        <w:tc>
          <w:tcPr>
            <w:tcW w:w="951" w:type="dxa"/>
            <w:vAlign w:val="center"/>
          </w:tcPr>
          <w:p w14:paraId="00D271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56</w:t>
            </w:r>
          </w:p>
        </w:tc>
        <w:tc>
          <w:tcPr>
            <w:tcW w:w="540" w:type="dxa"/>
            <w:vAlign w:val="center"/>
          </w:tcPr>
          <w:p w14:paraId="2450C90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A3DAEC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B679A7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09EB5C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3B0839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DC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CE6DC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121</w:t>
            </w:r>
          </w:p>
        </w:tc>
        <w:tc>
          <w:tcPr>
            <w:tcW w:w="630" w:type="dxa"/>
            <w:shd w:val="clear" w:color="auto" w:fill="auto"/>
            <w:vAlign w:val="center"/>
          </w:tcPr>
          <w:p w14:paraId="1655EA1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02782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C85D6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B47F0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27B03F2"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CBFDDEB" w14:textId="77777777" w:rsidTr="00FF0DB1">
        <w:trPr>
          <w:trHeight w:hRule="exact" w:val="170"/>
          <w:jc w:val="center"/>
        </w:trPr>
        <w:tc>
          <w:tcPr>
            <w:tcW w:w="951" w:type="dxa"/>
            <w:vAlign w:val="center"/>
          </w:tcPr>
          <w:p w14:paraId="4278773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57</w:t>
            </w:r>
          </w:p>
        </w:tc>
        <w:tc>
          <w:tcPr>
            <w:tcW w:w="540" w:type="dxa"/>
            <w:vAlign w:val="center"/>
          </w:tcPr>
          <w:p w14:paraId="2281B79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56C1FE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01190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CD9C59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97D45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360E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F09A72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122</w:t>
            </w:r>
          </w:p>
        </w:tc>
        <w:tc>
          <w:tcPr>
            <w:tcW w:w="630" w:type="dxa"/>
            <w:shd w:val="clear" w:color="auto" w:fill="auto"/>
            <w:vAlign w:val="center"/>
          </w:tcPr>
          <w:p w14:paraId="505F761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41224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2CD995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7FC53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BDB46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D455B46" w14:textId="77777777" w:rsidTr="00FF0DB1">
        <w:trPr>
          <w:trHeight w:hRule="exact" w:val="170"/>
          <w:jc w:val="center"/>
        </w:trPr>
        <w:tc>
          <w:tcPr>
            <w:tcW w:w="951" w:type="dxa"/>
            <w:vAlign w:val="center"/>
          </w:tcPr>
          <w:p w14:paraId="07B140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58</w:t>
            </w:r>
          </w:p>
        </w:tc>
        <w:tc>
          <w:tcPr>
            <w:tcW w:w="540" w:type="dxa"/>
            <w:vAlign w:val="center"/>
          </w:tcPr>
          <w:p w14:paraId="3610272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4BA065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F91F9E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2D7CB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21587B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443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19420C7"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123</w:t>
            </w:r>
          </w:p>
        </w:tc>
        <w:tc>
          <w:tcPr>
            <w:tcW w:w="630" w:type="dxa"/>
            <w:shd w:val="clear" w:color="auto" w:fill="auto"/>
            <w:vAlign w:val="center"/>
          </w:tcPr>
          <w:p w14:paraId="7ABA2CF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35BBBD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15B3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354B3A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7CFEB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FA5D4DF" w14:textId="77777777" w:rsidTr="00FF0DB1">
        <w:trPr>
          <w:trHeight w:hRule="exact" w:val="170"/>
          <w:jc w:val="center"/>
        </w:trPr>
        <w:tc>
          <w:tcPr>
            <w:tcW w:w="951" w:type="dxa"/>
            <w:vAlign w:val="center"/>
          </w:tcPr>
          <w:p w14:paraId="38CB524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59</w:t>
            </w:r>
          </w:p>
        </w:tc>
        <w:tc>
          <w:tcPr>
            <w:tcW w:w="540" w:type="dxa"/>
            <w:vAlign w:val="center"/>
          </w:tcPr>
          <w:p w14:paraId="6B1FB94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B13593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0537CF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EDB0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28F5AC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B0B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72404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124</w:t>
            </w:r>
          </w:p>
        </w:tc>
        <w:tc>
          <w:tcPr>
            <w:tcW w:w="630" w:type="dxa"/>
            <w:shd w:val="clear" w:color="auto" w:fill="auto"/>
            <w:vAlign w:val="center"/>
          </w:tcPr>
          <w:p w14:paraId="5BBEC80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10C287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A79C72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DA268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8047FC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082AD5E" w14:textId="77777777" w:rsidTr="00FF0DB1">
        <w:trPr>
          <w:trHeight w:hRule="exact" w:val="170"/>
          <w:jc w:val="center"/>
        </w:trPr>
        <w:tc>
          <w:tcPr>
            <w:tcW w:w="951" w:type="dxa"/>
            <w:vAlign w:val="center"/>
          </w:tcPr>
          <w:p w14:paraId="57E44CF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60</w:t>
            </w:r>
          </w:p>
        </w:tc>
        <w:tc>
          <w:tcPr>
            <w:tcW w:w="540" w:type="dxa"/>
            <w:vAlign w:val="center"/>
          </w:tcPr>
          <w:p w14:paraId="6C69BDC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FA1720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FA0330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FD1C3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57DEAE"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68E0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83940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125</w:t>
            </w:r>
          </w:p>
        </w:tc>
        <w:tc>
          <w:tcPr>
            <w:tcW w:w="630" w:type="dxa"/>
            <w:shd w:val="clear" w:color="auto" w:fill="auto"/>
            <w:vAlign w:val="center"/>
          </w:tcPr>
          <w:p w14:paraId="47D3E46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EE45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DE9F9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0EF51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CDD4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FD84E56" w14:textId="77777777" w:rsidTr="00FF0DB1">
        <w:trPr>
          <w:trHeight w:hRule="exact" w:val="170"/>
          <w:jc w:val="center"/>
        </w:trPr>
        <w:tc>
          <w:tcPr>
            <w:tcW w:w="951" w:type="dxa"/>
            <w:vAlign w:val="center"/>
          </w:tcPr>
          <w:p w14:paraId="004198F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61</w:t>
            </w:r>
          </w:p>
        </w:tc>
        <w:tc>
          <w:tcPr>
            <w:tcW w:w="540" w:type="dxa"/>
            <w:vAlign w:val="center"/>
          </w:tcPr>
          <w:p w14:paraId="6F95D67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252009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EEE0CF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73D3E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F94B75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AFC9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2CA1C1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126</w:t>
            </w:r>
          </w:p>
        </w:tc>
        <w:tc>
          <w:tcPr>
            <w:tcW w:w="630" w:type="dxa"/>
            <w:shd w:val="clear" w:color="auto" w:fill="auto"/>
            <w:vAlign w:val="center"/>
          </w:tcPr>
          <w:p w14:paraId="6EA40DA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AC5FB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E1A5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49B243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CA3EC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5FC895" w14:textId="77777777" w:rsidTr="00FF0DB1">
        <w:trPr>
          <w:trHeight w:hRule="exact" w:val="170"/>
          <w:jc w:val="center"/>
        </w:trPr>
        <w:tc>
          <w:tcPr>
            <w:tcW w:w="951" w:type="dxa"/>
            <w:vAlign w:val="center"/>
          </w:tcPr>
          <w:p w14:paraId="3842097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62</w:t>
            </w:r>
          </w:p>
        </w:tc>
        <w:tc>
          <w:tcPr>
            <w:tcW w:w="540" w:type="dxa"/>
            <w:vAlign w:val="center"/>
          </w:tcPr>
          <w:p w14:paraId="5872EED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C42175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E86E90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8A7A6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AF976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0E18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E8C2F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127</w:t>
            </w:r>
          </w:p>
        </w:tc>
        <w:tc>
          <w:tcPr>
            <w:tcW w:w="630" w:type="dxa"/>
            <w:shd w:val="clear" w:color="auto" w:fill="auto"/>
            <w:vAlign w:val="center"/>
          </w:tcPr>
          <w:p w14:paraId="0E8C968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276E1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5A58CA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B122BC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2638D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49557AA" w14:textId="77777777" w:rsidTr="00FF0DB1">
        <w:trPr>
          <w:trHeight w:hRule="exact" w:val="170"/>
          <w:jc w:val="center"/>
        </w:trPr>
        <w:tc>
          <w:tcPr>
            <w:tcW w:w="951" w:type="dxa"/>
            <w:vAlign w:val="center"/>
          </w:tcPr>
          <w:p w14:paraId="519EB73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63</w:t>
            </w:r>
          </w:p>
        </w:tc>
        <w:tc>
          <w:tcPr>
            <w:tcW w:w="540" w:type="dxa"/>
            <w:vAlign w:val="center"/>
          </w:tcPr>
          <w:p w14:paraId="50E8D1C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C50D6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A0B6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87ED8E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55303F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CBAE2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E4504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128</w:t>
            </w:r>
          </w:p>
        </w:tc>
        <w:tc>
          <w:tcPr>
            <w:tcW w:w="630" w:type="dxa"/>
            <w:shd w:val="clear" w:color="auto" w:fill="auto"/>
            <w:vAlign w:val="center"/>
          </w:tcPr>
          <w:p w14:paraId="2DE88C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5A93D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6E6E90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386EC1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A1CF95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D6A9CFA" w14:textId="77777777" w:rsidTr="00FF0DB1">
        <w:trPr>
          <w:trHeight w:hRule="exact" w:val="170"/>
          <w:jc w:val="center"/>
        </w:trPr>
        <w:tc>
          <w:tcPr>
            <w:tcW w:w="951" w:type="dxa"/>
            <w:vAlign w:val="center"/>
          </w:tcPr>
          <w:p w14:paraId="2050FA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64</w:t>
            </w:r>
          </w:p>
        </w:tc>
        <w:tc>
          <w:tcPr>
            <w:tcW w:w="540" w:type="dxa"/>
            <w:vAlign w:val="center"/>
          </w:tcPr>
          <w:p w14:paraId="5D9EA12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9993ED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70BB61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56366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70D16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1F0030"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05717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129</w:t>
            </w:r>
          </w:p>
        </w:tc>
        <w:tc>
          <w:tcPr>
            <w:tcW w:w="630" w:type="dxa"/>
            <w:shd w:val="clear" w:color="auto" w:fill="auto"/>
            <w:vAlign w:val="center"/>
          </w:tcPr>
          <w:p w14:paraId="281EA00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9EE2D59"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E7A6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ABAE8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683FF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544EEFA" w14:textId="77777777" w:rsidTr="00FF0DB1">
        <w:trPr>
          <w:trHeight w:hRule="exact" w:val="177"/>
          <w:jc w:val="center"/>
        </w:trPr>
        <w:tc>
          <w:tcPr>
            <w:tcW w:w="951" w:type="dxa"/>
            <w:vAlign w:val="center"/>
          </w:tcPr>
          <w:p w14:paraId="0E15102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65</w:t>
            </w:r>
          </w:p>
        </w:tc>
        <w:tc>
          <w:tcPr>
            <w:tcW w:w="540" w:type="dxa"/>
            <w:vAlign w:val="center"/>
          </w:tcPr>
          <w:p w14:paraId="59190F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1723E2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C6A7A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194F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C0FED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92CE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D0CAE5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130</w:t>
            </w:r>
          </w:p>
        </w:tc>
        <w:tc>
          <w:tcPr>
            <w:tcW w:w="630" w:type="dxa"/>
            <w:shd w:val="clear" w:color="auto" w:fill="auto"/>
            <w:vAlign w:val="center"/>
          </w:tcPr>
          <w:p w14:paraId="0A89860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8E720B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5DE0CF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2A3C0A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F21F870" w14:textId="77777777" w:rsidR="003366F7" w:rsidRPr="00752B86" w:rsidRDefault="003366F7" w:rsidP="00126C3E">
            <w:pPr>
              <w:spacing w:line="192" w:lineRule="auto"/>
              <w:jc w:val="center"/>
              <w:rPr>
                <w:rFonts w:ascii="Arial" w:hAnsi="Arial" w:cs="Arial"/>
                <w:b/>
                <w:sz w:val="16"/>
                <w:szCs w:val="16"/>
              </w:rPr>
            </w:pPr>
          </w:p>
        </w:tc>
      </w:tr>
    </w:tbl>
    <w:p w14:paraId="5090C443" w14:textId="77777777" w:rsidR="00327126" w:rsidRPr="00752B86" w:rsidRDefault="008F7539" w:rsidP="007031D7">
      <w:pPr>
        <w:bidi w:val="0"/>
        <w:jc w:val="center"/>
        <w:rPr>
          <w:rFonts w:ascii="Arial" w:hAnsi="Arial" w:cs="Arial"/>
          <w:b/>
          <w:bCs/>
          <w:smallCaps/>
          <w:u w:val="single"/>
        </w:rPr>
      </w:pPr>
      <w:r w:rsidRPr="00752B86">
        <w:rPr>
          <w:rFonts w:ascii="Calibri" w:hAnsi="Calibri" w:cs="B Zar"/>
          <w:b/>
          <w:bCs/>
          <w:caps/>
          <w:color w:val="000000"/>
          <w:sz w:val="28"/>
          <w:szCs w:val="28"/>
          <w:lang w:bidi="fa-IR"/>
        </w:rPr>
        <w:br w:type="page"/>
      </w:r>
      <w:r w:rsidR="00327126" w:rsidRPr="00752B86">
        <w:rPr>
          <w:rFonts w:ascii="Arial" w:hAnsi="Arial" w:cs="Arial"/>
          <w:b/>
          <w:bCs/>
          <w:smallCaps/>
          <w:sz w:val="24"/>
          <w:szCs w:val="32"/>
          <w:u w:val="single"/>
        </w:rPr>
        <w:lastRenderedPageBreak/>
        <w:t>CONTENTS</w:t>
      </w:r>
    </w:p>
    <w:p w14:paraId="5CC61734" w14:textId="022CE9C9" w:rsidR="009A5E9B" w:rsidRPr="00752B86" w:rsidRDefault="00BD2402">
      <w:pPr>
        <w:pStyle w:val="TOC1"/>
        <w:rPr>
          <w:rFonts w:asciiTheme="minorHAnsi" w:eastAsiaTheme="minorEastAsia" w:hAnsiTheme="minorHAnsi" w:cstheme="minorBidi"/>
          <w:b w:val="0"/>
          <w:bCs w:val="0"/>
          <w:caps w:val="0"/>
          <w:kern w:val="0"/>
          <w:sz w:val="22"/>
          <w:szCs w:val="22"/>
        </w:rPr>
      </w:pPr>
      <w:r w:rsidRPr="00752B86">
        <w:fldChar w:fldCharType="begin"/>
      </w:r>
      <w:r w:rsidR="008F7539" w:rsidRPr="00752B86">
        <w:instrText xml:space="preserve"> TOC \o "1-3" \h \z \u </w:instrText>
      </w:r>
      <w:r w:rsidRPr="00752B86">
        <w:fldChar w:fldCharType="separate"/>
      </w:r>
      <w:hyperlink w:anchor="_Toc39061109" w:history="1">
        <w:r w:rsidR="009A5E9B" w:rsidRPr="00752B86">
          <w:rPr>
            <w:rStyle w:val="Hyperlink"/>
          </w:rPr>
          <w:t>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INTRODUCTION</w:t>
        </w:r>
        <w:r w:rsidR="009A5E9B" w:rsidRPr="00752B86">
          <w:rPr>
            <w:webHidden/>
          </w:rPr>
          <w:tab/>
        </w:r>
        <w:r w:rsidR="009A5E9B" w:rsidRPr="00752B86">
          <w:rPr>
            <w:webHidden/>
          </w:rPr>
          <w:fldChar w:fldCharType="begin"/>
        </w:r>
        <w:r w:rsidR="009A5E9B" w:rsidRPr="00752B86">
          <w:rPr>
            <w:webHidden/>
          </w:rPr>
          <w:instrText xml:space="preserve"> PAGEREF _Toc39061109 \h </w:instrText>
        </w:r>
        <w:r w:rsidR="009A5E9B" w:rsidRPr="00752B86">
          <w:rPr>
            <w:webHidden/>
          </w:rPr>
        </w:r>
        <w:r w:rsidR="009A5E9B" w:rsidRPr="00752B86">
          <w:rPr>
            <w:webHidden/>
          </w:rPr>
          <w:fldChar w:fldCharType="separate"/>
        </w:r>
        <w:r w:rsidR="00633312">
          <w:rPr>
            <w:webHidden/>
          </w:rPr>
          <w:t>4</w:t>
        </w:r>
        <w:r w:rsidR="009A5E9B" w:rsidRPr="00752B86">
          <w:rPr>
            <w:webHidden/>
          </w:rPr>
          <w:fldChar w:fldCharType="end"/>
        </w:r>
      </w:hyperlink>
    </w:p>
    <w:p w14:paraId="36751011" w14:textId="2D226E02"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10" w:history="1">
        <w:r w:rsidR="009A5E9B" w:rsidRPr="00752B86">
          <w:rPr>
            <w:rStyle w:val="Hyperlink"/>
          </w:rPr>
          <w:t>2.0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GENERAL</w:t>
        </w:r>
        <w:r w:rsidR="009A5E9B" w:rsidRPr="00752B86">
          <w:rPr>
            <w:webHidden/>
          </w:rPr>
          <w:tab/>
        </w:r>
        <w:r w:rsidR="009A5E9B" w:rsidRPr="00752B86">
          <w:rPr>
            <w:webHidden/>
          </w:rPr>
          <w:fldChar w:fldCharType="begin"/>
        </w:r>
        <w:r w:rsidR="009A5E9B" w:rsidRPr="00752B86">
          <w:rPr>
            <w:webHidden/>
          </w:rPr>
          <w:instrText xml:space="preserve"> PAGEREF _Toc39061110 \h </w:instrText>
        </w:r>
        <w:r w:rsidR="009A5E9B" w:rsidRPr="00752B86">
          <w:rPr>
            <w:webHidden/>
          </w:rPr>
        </w:r>
        <w:r w:rsidR="009A5E9B" w:rsidRPr="00752B86">
          <w:rPr>
            <w:webHidden/>
          </w:rPr>
          <w:fldChar w:fldCharType="separate"/>
        </w:r>
        <w:r w:rsidR="00633312">
          <w:rPr>
            <w:webHidden/>
          </w:rPr>
          <w:t>5</w:t>
        </w:r>
        <w:r w:rsidR="009A5E9B" w:rsidRPr="00752B86">
          <w:rPr>
            <w:webHidden/>
          </w:rPr>
          <w:fldChar w:fldCharType="end"/>
        </w:r>
      </w:hyperlink>
    </w:p>
    <w:p w14:paraId="43F61E6A" w14:textId="033B7403"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11" w:history="1">
        <w:r w:rsidR="009A5E9B" w:rsidRPr="00752B86">
          <w:rPr>
            <w:rStyle w:val="Hyperlink"/>
          </w:rPr>
          <w:t>3.0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reference / ATTACHED DOCUMENTS</w:t>
        </w:r>
        <w:r w:rsidR="009A5E9B" w:rsidRPr="00752B86">
          <w:rPr>
            <w:webHidden/>
          </w:rPr>
          <w:tab/>
        </w:r>
        <w:r w:rsidR="009A5E9B" w:rsidRPr="00752B86">
          <w:rPr>
            <w:webHidden/>
          </w:rPr>
          <w:fldChar w:fldCharType="begin"/>
        </w:r>
        <w:r w:rsidR="009A5E9B" w:rsidRPr="00752B86">
          <w:rPr>
            <w:webHidden/>
          </w:rPr>
          <w:instrText xml:space="preserve"> PAGEREF _Toc39061111 \h </w:instrText>
        </w:r>
        <w:r w:rsidR="009A5E9B" w:rsidRPr="00752B86">
          <w:rPr>
            <w:webHidden/>
          </w:rPr>
        </w:r>
        <w:r w:rsidR="009A5E9B" w:rsidRPr="00752B86">
          <w:rPr>
            <w:webHidden/>
          </w:rPr>
          <w:fldChar w:fldCharType="separate"/>
        </w:r>
        <w:r w:rsidR="00633312">
          <w:rPr>
            <w:webHidden/>
          </w:rPr>
          <w:t>5</w:t>
        </w:r>
        <w:r w:rsidR="009A5E9B" w:rsidRPr="00752B86">
          <w:rPr>
            <w:webHidden/>
          </w:rPr>
          <w:fldChar w:fldCharType="end"/>
        </w:r>
      </w:hyperlink>
    </w:p>
    <w:p w14:paraId="53F991DD" w14:textId="497F9529"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12" w:history="1">
        <w:r w:rsidR="009A5E9B" w:rsidRPr="00752B86">
          <w:rPr>
            <w:rStyle w:val="Hyperlink"/>
          </w:rPr>
          <w:t>4.0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SUBJECT OF THE SUPPLY</w:t>
        </w:r>
        <w:r w:rsidR="009A5E9B" w:rsidRPr="00752B86">
          <w:rPr>
            <w:webHidden/>
          </w:rPr>
          <w:tab/>
        </w:r>
        <w:r w:rsidR="009A5E9B" w:rsidRPr="00752B86">
          <w:rPr>
            <w:webHidden/>
          </w:rPr>
          <w:fldChar w:fldCharType="begin"/>
        </w:r>
        <w:r w:rsidR="009A5E9B" w:rsidRPr="00752B86">
          <w:rPr>
            <w:webHidden/>
          </w:rPr>
          <w:instrText xml:space="preserve"> PAGEREF _Toc39061112 \h </w:instrText>
        </w:r>
        <w:r w:rsidR="009A5E9B" w:rsidRPr="00752B86">
          <w:rPr>
            <w:webHidden/>
          </w:rPr>
        </w:r>
        <w:r w:rsidR="009A5E9B" w:rsidRPr="00752B86">
          <w:rPr>
            <w:webHidden/>
          </w:rPr>
          <w:fldChar w:fldCharType="separate"/>
        </w:r>
        <w:r w:rsidR="00633312">
          <w:rPr>
            <w:webHidden/>
          </w:rPr>
          <w:t>6</w:t>
        </w:r>
        <w:r w:rsidR="009A5E9B" w:rsidRPr="00752B86">
          <w:rPr>
            <w:webHidden/>
          </w:rPr>
          <w:fldChar w:fldCharType="end"/>
        </w:r>
      </w:hyperlink>
    </w:p>
    <w:p w14:paraId="285D9E75" w14:textId="4E629BDE"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13" w:history="1">
        <w:r w:rsidR="009A5E9B" w:rsidRPr="00752B86">
          <w:rPr>
            <w:rStyle w:val="Hyperlink"/>
          </w:rPr>
          <w:t>5.0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LIMITS OF SUPPLY</w:t>
        </w:r>
        <w:r w:rsidR="009A5E9B" w:rsidRPr="00752B86">
          <w:rPr>
            <w:webHidden/>
          </w:rPr>
          <w:tab/>
        </w:r>
        <w:r w:rsidR="009A5E9B" w:rsidRPr="00752B86">
          <w:rPr>
            <w:webHidden/>
          </w:rPr>
          <w:fldChar w:fldCharType="begin"/>
        </w:r>
        <w:r w:rsidR="009A5E9B" w:rsidRPr="00752B86">
          <w:rPr>
            <w:webHidden/>
          </w:rPr>
          <w:instrText xml:space="preserve"> PAGEREF _Toc39061113 \h </w:instrText>
        </w:r>
        <w:r w:rsidR="009A5E9B" w:rsidRPr="00752B86">
          <w:rPr>
            <w:webHidden/>
          </w:rPr>
        </w:r>
        <w:r w:rsidR="009A5E9B" w:rsidRPr="00752B86">
          <w:rPr>
            <w:webHidden/>
          </w:rPr>
          <w:fldChar w:fldCharType="separate"/>
        </w:r>
        <w:r w:rsidR="00633312">
          <w:rPr>
            <w:webHidden/>
          </w:rPr>
          <w:t>6</w:t>
        </w:r>
        <w:r w:rsidR="009A5E9B" w:rsidRPr="00752B86">
          <w:rPr>
            <w:webHidden/>
          </w:rPr>
          <w:fldChar w:fldCharType="end"/>
        </w:r>
      </w:hyperlink>
    </w:p>
    <w:p w14:paraId="2A94B9CF" w14:textId="1699D9D8"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14" w:history="1">
        <w:r w:rsidR="009A5E9B" w:rsidRPr="00752B86">
          <w:rPr>
            <w:rStyle w:val="Hyperlink"/>
          </w:rPr>
          <w:t>5.1</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scope of supply</w:t>
        </w:r>
        <w:r w:rsidR="009A5E9B" w:rsidRPr="00752B86">
          <w:rPr>
            <w:webHidden/>
          </w:rPr>
          <w:tab/>
        </w:r>
        <w:r w:rsidR="009A5E9B" w:rsidRPr="00752B86">
          <w:rPr>
            <w:webHidden/>
          </w:rPr>
          <w:fldChar w:fldCharType="begin"/>
        </w:r>
        <w:r w:rsidR="009A5E9B" w:rsidRPr="00752B86">
          <w:rPr>
            <w:webHidden/>
          </w:rPr>
          <w:instrText xml:space="preserve"> PAGEREF _Toc39061114 \h </w:instrText>
        </w:r>
        <w:r w:rsidR="009A5E9B" w:rsidRPr="00752B86">
          <w:rPr>
            <w:webHidden/>
          </w:rPr>
        </w:r>
        <w:r w:rsidR="009A5E9B" w:rsidRPr="00752B86">
          <w:rPr>
            <w:webHidden/>
          </w:rPr>
          <w:fldChar w:fldCharType="separate"/>
        </w:r>
        <w:r w:rsidR="00633312">
          <w:rPr>
            <w:webHidden/>
          </w:rPr>
          <w:t>6</w:t>
        </w:r>
        <w:r w:rsidR="009A5E9B" w:rsidRPr="00752B86">
          <w:rPr>
            <w:webHidden/>
          </w:rPr>
          <w:fldChar w:fldCharType="end"/>
        </w:r>
      </w:hyperlink>
    </w:p>
    <w:p w14:paraId="318410F5" w14:textId="286D3DFE" w:rsidR="009A5E9B" w:rsidRPr="002017C5" w:rsidRDefault="00B27D65" w:rsidP="002017C5">
      <w:pPr>
        <w:pStyle w:val="TOC1"/>
        <w:rPr>
          <w:rStyle w:val="Hyperlink"/>
        </w:rPr>
      </w:pPr>
      <w:hyperlink w:anchor="_Toc39061118" w:history="1">
        <w:r w:rsidR="009A5E9B" w:rsidRPr="002017C5">
          <w:rPr>
            <w:rStyle w:val="Hyperlink"/>
          </w:rPr>
          <w:t>5.2</w:t>
        </w:r>
        <w:r w:rsidR="009A5E9B" w:rsidRPr="002017C5">
          <w:rPr>
            <w:rStyle w:val="Hyperlink"/>
          </w:rPr>
          <w:tab/>
          <w:t>SCOPE OF WORK</w:t>
        </w:r>
        <w:r w:rsidR="009A5E9B" w:rsidRPr="002017C5">
          <w:rPr>
            <w:rStyle w:val="Hyperlink"/>
            <w:webHidden/>
          </w:rPr>
          <w:tab/>
        </w:r>
        <w:r w:rsidR="009A5E9B" w:rsidRPr="002017C5">
          <w:rPr>
            <w:rStyle w:val="Hyperlink"/>
            <w:webHidden/>
          </w:rPr>
          <w:fldChar w:fldCharType="begin"/>
        </w:r>
        <w:r w:rsidR="009A5E9B" w:rsidRPr="002017C5">
          <w:rPr>
            <w:rStyle w:val="Hyperlink"/>
            <w:webHidden/>
          </w:rPr>
          <w:instrText xml:space="preserve"> PAGEREF _Toc39061118 \h </w:instrText>
        </w:r>
        <w:r w:rsidR="009A5E9B" w:rsidRPr="002017C5">
          <w:rPr>
            <w:rStyle w:val="Hyperlink"/>
            <w:webHidden/>
          </w:rPr>
        </w:r>
        <w:r w:rsidR="009A5E9B" w:rsidRPr="002017C5">
          <w:rPr>
            <w:rStyle w:val="Hyperlink"/>
            <w:webHidden/>
          </w:rPr>
          <w:fldChar w:fldCharType="separate"/>
        </w:r>
        <w:r w:rsidR="00633312">
          <w:rPr>
            <w:rStyle w:val="Hyperlink"/>
            <w:webHidden/>
          </w:rPr>
          <w:t>9</w:t>
        </w:r>
        <w:r w:rsidR="009A5E9B" w:rsidRPr="002017C5">
          <w:rPr>
            <w:rStyle w:val="Hyperlink"/>
            <w:webHidden/>
          </w:rPr>
          <w:fldChar w:fldCharType="end"/>
        </w:r>
      </w:hyperlink>
    </w:p>
    <w:p w14:paraId="328B5AA0" w14:textId="7B7B3A0D"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19" w:history="1">
        <w:r w:rsidR="009A5E9B" w:rsidRPr="00752B86">
          <w:rPr>
            <w:rStyle w:val="Hyperlink"/>
          </w:rPr>
          <w:t>5.3</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Exclusions</w:t>
        </w:r>
        <w:r w:rsidR="009A5E9B" w:rsidRPr="00752B86">
          <w:rPr>
            <w:webHidden/>
          </w:rPr>
          <w:tab/>
        </w:r>
        <w:r w:rsidR="009A5E9B" w:rsidRPr="00752B86">
          <w:rPr>
            <w:webHidden/>
          </w:rPr>
          <w:fldChar w:fldCharType="begin"/>
        </w:r>
        <w:r w:rsidR="009A5E9B" w:rsidRPr="00752B86">
          <w:rPr>
            <w:webHidden/>
          </w:rPr>
          <w:instrText xml:space="preserve"> PAGEREF _Toc39061119 \h </w:instrText>
        </w:r>
        <w:r w:rsidR="009A5E9B" w:rsidRPr="00752B86">
          <w:rPr>
            <w:webHidden/>
          </w:rPr>
        </w:r>
        <w:r w:rsidR="009A5E9B" w:rsidRPr="00752B86">
          <w:rPr>
            <w:webHidden/>
          </w:rPr>
          <w:fldChar w:fldCharType="separate"/>
        </w:r>
        <w:r w:rsidR="00633312">
          <w:rPr>
            <w:webHidden/>
          </w:rPr>
          <w:t>11</w:t>
        </w:r>
        <w:r w:rsidR="009A5E9B" w:rsidRPr="00752B86">
          <w:rPr>
            <w:webHidden/>
          </w:rPr>
          <w:fldChar w:fldCharType="end"/>
        </w:r>
      </w:hyperlink>
    </w:p>
    <w:p w14:paraId="27207AE0" w14:textId="51123134"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0" w:history="1">
        <w:r w:rsidR="009A5E9B" w:rsidRPr="00752B86">
          <w:rPr>
            <w:rStyle w:val="Hyperlink"/>
          </w:rPr>
          <w:t>5.4</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Battery Limits</w:t>
        </w:r>
        <w:r w:rsidR="009A5E9B" w:rsidRPr="00752B86">
          <w:rPr>
            <w:webHidden/>
          </w:rPr>
          <w:tab/>
        </w:r>
        <w:r w:rsidR="009A5E9B" w:rsidRPr="00752B86">
          <w:rPr>
            <w:webHidden/>
          </w:rPr>
          <w:fldChar w:fldCharType="begin"/>
        </w:r>
        <w:r w:rsidR="009A5E9B" w:rsidRPr="00752B86">
          <w:rPr>
            <w:webHidden/>
          </w:rPr>
          <w:instrText xml:space="preserve"> PAGEREF _Toc39061120 \h </w:instrText>
        </w:r>
        <w:r w:rsidR="009A5E9B" w:rsidRPr="00752B86">
          <w:rPr>
            <w:webHidden/>
          </w:rPr>
        </w:r>
        <w:r w:rsidR="009A5E9B" w:rsidRPr="00752B86">
          <w:rPr>
            <w:webHidden/>
          </w:rPr>
          <w:fldChar w:fldCharType="separate"/>
        </w:r>
        <w:r w:rsidR="00633312">
          <w:rPr>
            <w:webHidden/>
          </w:rPr>
          <w:t>11</w:t>
        </w:r>
        <w:r w:rsidR="009A5E9B" w:rsidRPr="00752B86">
          <w:rPr>
            <w:webHidden/>
          </w:rPr>
          <w:fldChar w:fldCharType="end"/>
        </w:r>
      </w:hyperlink>
    </w:p>
    <w:p w14:paraId="2416B98B" w14:textId="4F0EAD8A"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1" w:history="1">
        <w:r w:rsidR="009A5E9B" w:rsidRPr="00752B86">
          <w:rPr>
            <w:rStyle w:val="Hyperlink"/>
          </w:rPr>
          <w:t>6.0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INSPECTION AND TESTS</w:t>
        </w:r>
        <w:r w:rsidR="009A5E9B" w:rsidRPr="00752B86">
          <w:rPr>
            <w:webHidden/>
          </w:rPr>
          <w:tab/>
        </w:r>
        <w:r w:rsidR="009A5E9B" w:rsidRPr="00752B86">
          <w:rPr>
            <w:webHidden/>
          </w:rPr>
          <w:fldChar w:fldCharType="begin"/>
        </w:r>
        <w:r w:rsidR="009A5E9B" w:rsidRPr="00752B86">
          <w:rPr>
            <w:webHidden/>
          </w:rPr>
          <w:instrText xml:space="preserve"> PAGEREF _Toc39061121 \h </w:instrText>
        </w:r>
        <w:r w:rsidR="009A5E9B" w:rsidRPr="00752B86">
          <w:rPr>
            <w:webHidden/>
          </w:rPr>
        </w:r>
        <w:r w:rsidR="009A5E9B" w:rsidRPr="00752B86">
          <w:rPr>
            <w:webHidden/>
          </w:rPr>
          <w:fldChar w:fldCharType="separate"/>
        </w:r>
        <w:r w:rsidR="00633312">
          <w:rPr>
            <w:webHidden/>
          </w:rPr>
          <w:t>12</w:t>
        </w:r>
        <w:r w:rsidR="009A5E9B" w:rsidRPr="00752B86">
          <w:rPr>
            <w:webHidden/>
          </w:rPr>
          <w:fldChar w:fldCharType="end"/>
        </w:r>
      </w:hyperlink>
    </w:p>
    <w:p w14:paraId="16D8DEFE" w14:textId="3E2F0D8C"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2" w:history="1">
        <w:r w:rsidR="009A5E9B" w:rsidRPr="00752B86">
          <w:rPr>
            <w:rStyle w:val="Hyperlink"/>
          </w:rPr>
          <w:t>7.0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VENDOR DOCUMENTATION REQUIREMENTS &amp; SCHEDULE</w:t>
        </w:r>
        <w:r w:rsidR="009A5E9B" w:rsidRPr="00752B86">
          <w:rPr>
            <w:webHidden/>
          </w:rPr>
          <w:tab/>
        </w:r>
        <w:r w:rsidR="009A5E9B" w:rsidRPr="00752B86">
          <w:rPr>
            <w:webHidden/>
          </w:rPr>
          <w:fldChar w:fldCharType="begin"/>
        </w:r>
        <w:r w:rsidR="009A5E9B" w:rsidRPr="00752B86">
          <w:rPr>
            <w:webHidden/>
          </w:rPr>
          <w:instrText xml:space="preserve"> PAGEREF _Toc39061122 \h </w:instrText>
        </w:r>
        <w:r w:rsidR="009A5E9B" w:rsidRPr="00752B86">
          <w:rPr>
            <w:webHidden/>
          </w:rPr>
        </w:r>
        <w:r w:rsidR="009A5E9B" w:rsidRPr="00752B86">
          <w:rPr>
            <w:webHidden/>
          </w:rPr>
          <w:fldChar w:fldCharType="separate"/>
        </w:r>
        <w:r w:rsidR="00633312">
          <w:rPr>
            <w:webHidden/>
          </w:rPr>
          <w:t>12</w:t>
        </w:r>
        <w:r w:rsidR="009A5E9B" w:rsidRPr="00752B86">
          <w:rPr>
            <w:webHidden/>
          </w:rPr>
          <w:fldChar w:fldCharType="end"/>
        </w:r>
      </w:hyperlink>
    </w:p>
    <w:p w14:paraId="18EF736B" w14:textId="606D927F"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3" w:history="1">
        <w:r w:rsidR="009A5E9B" w:rsidRPr="00752B86">
          <w:rPr>
            <w:rStyle w:val="Hyperlink"/>
          </w:rPr>
          <w:t>8.0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UNIT RESPONSIBILITY</w:t>
        </w:r>
        <w:r w:rsidR="009A5E9B" w:rsidRPr="00752B86">
          <w:rPr>
            <w:webHidden/>
          </w:rPr>
          <w:tab/>
        </w:r>
        <w:r w:rsidR="009A5E9B" w:rsidRPr="00752B86">
          <w:rPr>
            <w:webHidden/>
          </w:rPr>
          <w:fldChar w:fldCharType="begin"/>
        </w:r>
        <w:r w:rsidR="009A5E9B" w:rsidRPr="00752B86">
          <w:rPr>
            <w:webHidden/>
          </w:rPr>
          <w:instrText xml:space="preserve"> PAGEREF _Toc39061123 \h </w:instrText>
        </w:r>
        <w:r w:rsidR="009A5E9B" w:rsidRPr="00752B86">
          <w:rPr>
            <w:webHidden/>
          </w:rPr>
        </w:r>
        <w:r w:rsidR="009A5E9B" w:rsidRPr="00752B86">
          <w:rPr>
            <w:webHidden/>
          </w:rPr>
          <w:fldChar w:fldCharType="separate"/>
        </w:r>
        <w:r w:rsidR="00633312">
          <w:rPr>
            <w:webHidden/>
          </w:rPr>
          <w:t>12</w:t>
        </w:r>
        <w:r w:rsidR="009A5E9B" w:rsidRPr="00752B86">
          <w:rPr>
            <w:webHidden/>
          </w:rPr>
          <w:fldChar w:fldCharType="end"/>
        </w:r>
      </w:hyperlink>
    </w:p>
    <w:p w14:paraId="352B8BBD" w14:textId="20AD5A83"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4" w:history="1">
        <w:r w:rsidR="009A5E9B" w:rsidRPr="00752B86">
          <w:rPr>
            <w:rStyle w:val="Hyperlink"/>
          </w:rPr>
          <w:t>9.0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GUARANTEE AND WARRANTY</w:t>
        </w:r>
        <w:r w:rsidR="009A5E9B" w:rsidRPr="00752B86">
          <w:rPr>
            <w:webHidden/>
          </w:rPr>
          <w:tab/>
        </w:r>
        <w:r w:rsidR="009A5E9B" w:rsidRPr="00752B86">
          <w:rPr>
            <w:webHidden/>
          </w:rPr>
          <w:fldChar w:fldCharType="begin"/>
        </w:r>
        <w:r w:rsidR="009A5E9B" w:rsidRPr="00752B86">
          <w:rPr>
            <w:webHidden/>
          </w:rPr>
          <w:instrText xml:space="preserve"> PAGEREF _Toc39061124 \h </w:instrText>
        </w:r>
        <w:r w:rsidR="009A5E9B" w:rsidRPr="00752B86">
          <w:rPr>
            <w:webHidden/>
          </w:rPr>
        </w:r>
        <w:r w:rsidR="009A5E9B" w:rsidRPr="00752B86">
          <w:rPr>
            <w:webHidden/>
          </w:rPr>
          <w:fldChar w:fldCharType="separate"/>
        </w:r>
        <w:r w:rsidR="00633312">
          <w:rPr>
            <w:webHidden/>
          </w:rPr>
          <w:t>13</w:t>
        </w:r>
        <w:r w:rsidR="009A5E9B" w:rsidRPr="00752B86">
          <w:rPr>
            <w:webHidden/>
          </w:rPr>
          <w:fldChar w:fldCharType="end"/>
        </w:r>
      </w:hyperlink>
    </w:p>
    <w:p w14:paraId="629CB085" w14:textId="0D094EE7"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5" w:history="1">
        <w:r w:rsidR="009A5E9B" w:rsidRPr="00752B86">
          <w:rPr>
            <w:rStyle w:val="Hyperlink"/>
          </w:rPr>
          <w:t>10.0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DEVIATION</w:t>
        </w:r>
        <w:r w:rsidR="009A5E9B" w:rsidRPr="00752B86">
          <w:rPr>
            <w:webHidden/>
          </w:rPr>
          <w:tab/>
        </w:r>
        <w:r w:rsidR="009A5E9B" w:rsidRPr="00752B86">
          <w:rPr>
            <w:webHidden/>
          </w:rPr>
          <w:fldChar w:fldCharType="begin"/>
        </w:r>
        <w:r w:rsidR="009A5E9B" w:rsidRPr="00752B86">
          <w:rPr>
            <w:webHidden/>
          </w:rPr>
          <w:instrText xml:space="preserve"> PAGEREF _Toc39061125 \h </w:instrText>
        </w:r>
        <w:r w:rsidR="009A5E9B" w:rsidRPr="00752B86">
          <w:rPr>
            <w:webHidden/>
          </w:rPr>
        </w:r>
        <w:r w:rsidR="009A5E9B" w:rsidRPr="00752B86">
          <w:rPr>
            <w:webHidden/>
          </w:rPr>
          <w:fldChar w:fldCharType="separate"/>
        </w:r>
        <w:r w:rsidR="00633312">
          <w:rPr>
            <w:webHidden/>
          </w:rPr>
          <w:t>13</w:t>
        </w:r>
        <w:r w:rsidR="009A5E9B" w:rsidRPr="00752B86">
          <w:rPr>
            <w:webHidden/>
          </w:rPr>
          <w:fldChar w:fldCharType="end"/>
        </w:r>
      </w:hyperlink>
    </w:p>
    <w:p w14:paraId="302CB682" w14:textId="4D43F280"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6" w:history="1">
        <w:r w:rsidR="009A5E9B" w:rsidRPr="00752B86">
          <w:rPr>
            <w:rStyle w:val="Hyperlink"/>
          </w:rPr>
          <w:t>11.0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PRICE BREAKDOWN</w:t>
        </w:r>
        <w:r w:rsidR="009A5E9B" w:rsidRPr="00752B86">
          <w:rPr>
            <w:webHidden/>
          </w:rPr>
          <w:tab/>
        </w:r>
        <w:r w:rsidR="009A5E9B" w:rsidRPr="00752B86">
          <w:rPr>
            <w:webHidden/>
          </w:rPr>
          <w:fldChar w:fldCharType="begin"/>
        </w:r>
        <w:r w:rsidR="009A5E9B" w:rsidRPr="00752B86">
          <w:rPr>
            <w:webHidden/>
          </w:rPr>
          <w:instrText xml:space="preserve"> PAGEREF _Toc39061126 \h </w:instrText>
        </w:r>
        <w:r w:rsidR="009A5E9B" w:rsidRPr="00752B86">
          <w:rPr>
            <w:webHidden/>
          </w:rPr>
        </w:r>
        <w:r w:rsidR="009A5E9B" w:rsidRPr="00752B86">
          <w:rPr>
            <w:webHidden/>
          </w:rPr>
          <w:fldChar w:fldCharType="separate"/>
        </w:r>
        <w:r w:rsidR="00633312">
          <w:rPr>
            <w:webHidden/>
          </w:rPr>
          <w:t>14</w:t>
        </w:r>
        <w:r w:rsidR="009A5E9B" w:rsidRPr="00752B86">
          <w:rPr>
            <w:webHidden/>
          </w:rPr>
          <w:fldChar w:fldCharType="end"/>
        </w:r>
      </w:hyperlink>
    </w:p>
    <w:p w14:paraId="3E626B0C" w14:textId="35E798B1"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7" w:history="1">
        <w:r w:rsidR="009A5E9B" w:rsidRPr="00752B86">
          <w:rPr>
            <w:rStyle w:val="Hyperlink"/>
            <w:rFonts w:eastAsiaTheme="majorEastAsia"/>
          </w:rPr>
          <w:t>ATTACHMENT 1</w:t>
        </w:r>
        <w:r w:rsidR="009A5E9B" w:rsidRPr="00752B86">
          <w:rPr>
            <w:webHidden/>
          </w:rPr>
          <w:tab/>
        </w:r>
        <w:r w:rsidR="009A5E9B" w:rsidRPr="00752B86">
          <w:rPr>
            <w:webHidden/>
          </w:rPr>
          <w:fldChar w:fldCharType="begin"/>
        </w:r>
        <w:r w:rsidR="009A5E9B" w:rsidRPr="00752B86">
          <w:rPr>
            <w:webHidden/>
          </w:rPr>
          <w:instrText xml:space="preserve"> PAGEREF _Toc39061127 \h </w:instrText>
        </w:r>
        <w:r w:rsidR="009A5E9B" w:rsidRPr="00752B86">
          <w:rPr>
            <w:webHidden/>
          </w:rPr>
        </w:r>
        <w:r w:rsidR="009A5E9B" w:rsidRPr="00752B86">
          <w:rPr>
            <w:webHidden/>
          </w:rPr>
          <w:fldChar w:fldCharType="separate"/>
        </w:r>
        <w:r w:rsidR="00633312">
          <w:rPr>
            <w:webHidden/>
          </w:rPr>
          <w:t>15</w:t>
        </w:r>
        <w:r w:rsidR="009A5E9B" w:rsidRPr="00752B86">
          <w:rPr>
            <w:webHidden/>
          </w:rPr>
          <w:fldChar w:fldCharType="end"/>
        </w:r>
      </w:hyperlink>
    </w:p>
    <w:p w14:paraId="17552FEC" w14:textId="0836BCAE"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29" w:history="1">
        <w:r w:rsidR="009A5E9B" w:rsidRPr="00752B86">
          <w:rPr>
            <w:rStyle w:val="Hyperlink"/>
            <w:rFonts w:eastAsiaTheme="majorEastAsia"/>
          </w:rPr>
          <w:t>ATTACHMENT 2</w:t>
        </w:r>
        <w:r w:rsidR="009A5E9B" w:rsidRPr="00752B86">
          <w:rPr>
            <w:webHidden/>
          </w:rPr>
          <w:tab/>
        </w:r>
        <w:r w:rsidR="009A5E9B" w:rsidRPr="00752B86">
          <w:rPr>
            <w:webHidden/>
          </w:rPr>
          <w:fldChar w:fldCharType="begin"/>
        </w:r>
        <w:r w:rsidR="009A5E9B" w:rsidRPr="00752B86">
          <w:rPr>
            <w:webHidden/>
          </w:rPr>
          <w:instrText xml:space="preserve"> PAGEREF _Toc39061129 \h </w:instrText>
        </w:r>
        <w:r w:rsidR="009A5E9B" w:rsidRPr="00752B86">
          <w:rPr>
            <w:webHidden/>
          </w:rPr>
        </w:r>
        <w:r w:rsidR="009A5E9B" w:rsidRPr="00752B86">
          <w:rPr>
            <w:webHidden/>
          </w:rPr>
          <w:fldChar w:fldCharType="separate"/>
        </w:r>
        <w:r w:rsidR="00633312">
          <w:rPr>
            <w:webHidden/>
          </w:rPr>
          <w:t>18</w:t>
        </w:r>
        <w:r w:rsidR="009A5E9B" w:rsidRPr="00752B86">
          <w:rPr>
            <w:webHidden/>
          </w:rPr>
          <w:fldChar w:fldCharType="end"/>
        </w:r>
      </w:hyperlink>
    </w:p>
    <w:p w14:paraId="68661218" w14:textId="0C8A09AC"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31" w:history="1">
        <w:r w:rsidR="009A5E9B" w:rsidRPr="00752B86">
          <w:rPr>
            <w:rStyle w:val="Hyperlink"/>
            <w:rFonts w:eastAsiaTheme="majorEastAsia"/>
          </w:rPr>
          <w:t>ATTACHMENT 3</w:t>
        </w:r>
        <w:r w:rsidR="009A5E9B" w:rsidRPr="00752B86">
          <w:rPr>
            <w:webHidden/>
          </w:rPr>
          <w:tab/>
        </w:r>
        <w:r w:rsidR="009A5E9B" w:rsidRPr="00752B86">
          <w:rPr>
            <w:webHidden/>
          </w:rPr>
          <w:fldChar w:fldCharType="begin"/>
        </w:r>
        <w:r w:rsidR="009A5E9B" w:rsidRPr="00752B86">
          <w:rPr>
            <w:webHidden/>
          </w:rPr>
          <w:instrText xml:space="preserve"> PAGEREF _Toc39061131 \h </w:instrText>
        </w:r>
        <w:r w:rsidR="009A5E9B" w:rsidRPr="00752B86">
          <w:rPr>
            <w:webHidden/>
          </w:rPr>
        </w:r>
        <w:r w:rsidR="009A5E9B" w:rsidRPr="00752B86">
          <w:rPr>
            <w:webHidden/>
          </w:rPr>
          <w:fldChar w:fldCharType="separate"/>
        </w:r>
        <w:r w:rsidR="00633312">
          <w:rPr>
            <w:webHidden/>
          </w:rPr>
          <w:t>26</w:t>
        </w:r>
        <w:r w:rsidR="009A5E9B" w:rsidRPr="00752B86">
          <w:rPr>
            <w:webHidden/>
          </w:rPr>
          <w:fldChar w:fldCharType="end"/>
        </w:r>
      </w:hyperlink>
    </w:p>
    <w:p w14:paraId="2316C462" w14:textId="39242805" w:rsidR="009A5E9B" w:rsidRPr="00752B86" w:rsidRDefault="00B27D65">
      <w:pPr>
        <w:pStyle w:val="TOC1"/>
        <w:rPr>
          <w:rFonts w:asciiTheme="minorHAnsi" w:eastAsiaTheme="minorEastAsia" w:hAnsiTheme="minorHAnsi" w:cstheme="minorBidi"/>
          <w:b w:val="0"/>
          <w:bCs w:val="0"/>
          <w:caps w:val="0"/>
          <w:kern w:val="0"/>
          <w:sz w:val="22"/>
          <w:szCs w:val="22"/>
        </w:rPr>
      </w:pPr>
      <w:hyperlink w:anchor="_Toc39061133" w:history="1">
        <w:r w:rsidR="009A5E9B" w:rsidRPr="00752B86">
          <w:rPr>
            <w:rStyle w:val="Hyperlink"/>
            <w:rFonts w:eastAsiaTheme="majorEastAsia"/>
          </w:rPr>
          <w:t>ATTACHMENT 4</w:t>
        </w:r>
        <w:r w:rsidR="009A5E9B" w:rsidRPr="00752B86">
          <w:rPr>
            <w:webHidden/>
          </w:rPr>
          <w:tab/>
        </w:r>
        <w:r w:rsidR="009A5E9B" w:rsidRPr="00752B86">
          <w:rPr>
            <w:webHidden/>
          </w:rPr>
          <w:fldChar w:fldCharType="begin"/>
        </w:r>
        <w:r w:rsidR="009A5E9B" w:rsidRPr="00752B86">
          <w:rPr>
            <w:webHidden/>
          </w:rPr>
          <w:instrText xml:space="preserve"> PAGEREF _Toc39061133 \h </w:instrText>
        </w:r>
        <w:r w:rsidR="009A5E9B" w:rsidRPr="00752B86">
          <w:rPr>
            <w:webHidden/>
          </w:rPr>
        </w:r>
        <w:r w:rsidR="009A5E9B" w:rsidRPr="00752B86">
          <w:rPr>
            <w:webHidden/>
          </w:rPr>
          <w:fldChar w:fldCharType="separate"/>
        </w:r>
        <w:r w:rsidR="00633312">
          <w:rPr>
            <w:webHidden/>
          </w:rPr>
          <w:t>27</w:t>
        </w:r>
        <w:r w:rsidR="009A5E9B" w:rsidRPr="00752B86">
          <w:rPr>
            <w:webHidden/>
          </w:rPr>
          <w:fldChar w:fldCharType="end"/>
        </w:r>
      </w:hyperlink>
    </w:p>
    <w:p w14:paraId="1C206DC0" w14:textId="77777777" w:rsidR="0057759A" w:rsidRPr="00752B86" w:rsidRDefault="00BD2402" w:rsidP="00630525">
      <w:pPr>
        <w:tabs>
          <w:tab w:val="right" w:leader="dot" w:pos="9356"/>
        </w:tabs>
        <w:bidi w:val="0"/>
        <w:mirrorIndents/>
      </w:pPr>
      <w:r w:rsidRPr="00752B86">
        <w:rPr>
          <w:rFonts w:ascii="Calibri" w:hAnsi="Calibri" w:cs="Times New Roman"/>
          <w:szCs w:val="20"/>
        </w:rPr>
        <w:fldChar w:fldCharType="end"/>
      </w:r>
    </w:p>
    <w:p w14:paraId="231F251C" w14:textId="77777777" w:rsidR="008A3242" w:rsidRPr="00752B86" w:rsidRDefault="008A3242">
      <w:pPr>
        <w:bidi w:val="0"/>
        <w:rPr>
          <w:rFonts w:ascii="Arial" w:hAnsi="Arial" w:cs="Arial"/>
          <w:sz w:val="22"/>
          <w:szCs w:val="22"/>
          <w:lang w:bidi="fa-IR"/>
        </w:rPr>
      </w:pPr>
      <w:r w:rsidRPr="00752B86">
        <w:rPr>
          <w:rFonts w:ascii="Arial" w:hAnsi="Arial" w:cs="Arial"/>
          <w:sz w:val="22"/>
          <w:szCs w:val="22"/>
          <w:lang w:bidi="fa-IR"/>
        </w:rPr>
        <w:br w:type="page"/>
      </w:r>
    </w:p>
    <w:p w14:paraId="7CDF6C26" w14:textId="77777777" w:rsidR="00855832" w:rsidRPr="00752B86"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39061109"/>
      <w:r w:rsidRPr="00752B86">
        <w:rPr>
          <w:rFonts w:ascii="Arial" w:hAnsi="Arial" w:cs="Arial"/>
          <w:b/>
          <w:bCs/>
          <w:caps/>
          <w:kern w:val="28"/>
          <w:sz w:val="24"/>
        </w:rPr>
        <w:lastRenderedPageBreak/>
        <w:t>INTRODUCTION</w:t>
      </w:r>
      <w:bookmarkEnd w:id="1"/>
      <w:bookmarkEnd w:id="2"/>
      <w:bookmarkEnd w:id="3"/>
      <w:bookmarkEnd w:id="4"/>
    </w:p>
    <w:p w14:paraId="69BDCE5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lang w:val="en-GB"/>
        </w:rPr>
      </w:pPr>
      <w:bookmarkStart w:id="5" w:name="_Toc343001687"/>
      <w:bookmarkStart w:id="6" w:name="_Toc343327775"/>
      <w:r w:rsidRPr="00F13F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31A2CEA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rPr>
      </w:pPr>
      <w:r w:rsidRPr="00F13F8B">
        <w:rPr>
          <w:rFonts w:asciiTheme="minorBidi" w:hAnsiTheme="minorBidi" w:cstheme="minorBidi"/>
          <w:sz w:val="22"/>
          <w:szCs w:val="22"/>
          <w:lang w:val="en-GB"/>
        </w:rPr>
        <w:t xml:space="preserve">With the aim of increasing production of oil from Binak oilfield, an EPC/EPD Project has been </w:t>
      </w:r>
      <w:r w:rsidRPr="00F13F8B">
        <w:rPr>
          <w:rFonts w:asciiTheme="minorBidi" w:hAnsiTheme="minorBidi" w:cstheme="minorBidi"/>
          <w:sz w:val="22"/>
          <w:szCs w:val="22"/>
        </w:rPr>
        <w:t xml:space="preserve">defined </w:t>
      </w:r>
      <w:r w:rsidRPr="00F13F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DDFBD94" w14:textId="633DEA6B" w:rsidR="00F13F8B" w:rsidRDefault="00F13F8B" w:rsidP="000E2B8D">
      <w:pPr>
        <w:widowControl w:val="0"/>
        <w:bidi w:val="0"/>
        <w:snapToGrid w:val="0"/>
        <w:spacing w:before="240" w:after="240" w:line="360" w:lineRule="auto"/>
        <w:ind w:left="720"/>
        <w:jc w:val="both"/>
        <w:rPr>
          <w:rFonts w:ascii="Arial" w:hAnsi="Arial" w:cs="Arial"/>
          <w:sz w:val="22"/>
          <w:szCs w:val="22"/>
        </w:rPr>
      </w:pPr>
      <w:r w:rsidRPr="00F13F8B">
        <w:rPr>
          <w:rFonts w:asciiTheme="minorBidi" w:hAnsiTheme="minorBidi" w:cstheme="minorBidi"/>
          <w:sz w:val="22"/>
          <w:szCs w:val="22"/>
          <w:lang w:val="en-GB"/>
        </w:rPr>
        <w:t xml:space="preserve">As a part of the Project, </w:t>
      </w:r>
      <w:r w:rsidRPr="00F13F8B">
        <w:rPr>
          <w:rFonts w:ascii="Arial" w:hAnsi="Arial" w:cs="Arial"/>
          <w:sz w:val="22"/>
          <w:szCs w:val="22"/>
        </w:rPr>
        <w:t>a New Gas Compressor Station (adjacent to existing Binak GCS) shall be constructed to gather of 15 MMSCFD (approx.) associated gases and compress &amp; transfer them to Siahmakan GIS.</w:t>
      </w:r>
    </w:p>
    <w:p w14:paraId="279E66E9" w14:textId="2638EB09" w:rsidR="00855832"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752B86">
        <w:rPr>
          <w:rFonts w:asciiTheme="minorBidi" w:hAnsiTheme="minorBidi" w:cstheme="minorBidi"/>
          <w:b/>
          <w:bCs/>
          <w:sz w:val="22"/>
          <w:szCs w:val="22"/>
          <w:u w:val="single"/>
          <w:lang w:val="en-GB"/>
        </w:rPr>
        <w:t>GENERAL DEFINITION</w:t>
      </w:r>
      <w:bookmarkEnd w:id="5"/>
      <w:bookmarkEnd w:id="6"/>
    </w:p>
    <w:p w14:paraId="02DEB305" w14:textId="5F4FAA48" w:rsidR="00855832" w:rsidRDefault="00855832" w:rsidP="00F13F8B">
      <w:pPr>
        <w:widowControl w:val="0"/>
        <w:wordWrap w:val="0"/>
        <w:bidi w:val="0"/>
        <w:snapToGrid w:val="0"/>
        <w:spacing w:before="120" w:after="120"/>
        <w:ind w:left="706"/>
        <w:jc w:val="lowKashida"/>
        <w:rPr>
          <w:rFonts w:asciiTheme="minorBidi" w:hAnsiTheme="minorBidi" w:cstheme="minorBidi"/>
          <w:sz w:val="22"/>
          <w:szCs w:val="22"/>
          <w:lang w:val="en-GB"/>
        </w:rPr>
      </w:pPr>
      <w:r w:rsidRPr="00752B8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13F8B" w:rsidRPr="00B516BA" w14:paraId="20D45981" w14:textId="77777777" w:rsidTr="002164F0">
        <w:trPr>
          <w:trHeight w:val="352"/>
        </w:trPr>
        <w:tc>
          <w:tcPr>
            <w:tcW w:w="3780" w:type="dxa"/>
          </w:tcPr>
          <w:p w14:paraId="7BE631C8"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4910B3F3" w14:textId="77777777" w:rsidR="00F13F8B" w:rsidRPr="00B516BA" w:rsidRDefault="00F13F8B" w:rsidP="002164F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3F8B" w:rsidRPr="00B516BA" w14:paraId="1FF84A1F" w14:textId="77777777" w:rsidTr="002164F0">
        <w:tc>
          <w:tcPr>
            <w:tcW w:w="3780" w:type="dxa"/>
          </w:tcPr>
          <w:p w14:paraId="0D7A76BE"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E2A187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F13F8B" w:rsidRPr="00B516BA" w14:paraId="1BBCDBD5" w14:textId="77777777" w:rsidTr="002164F0">
        <w:tc>
          <w:tcPr>
            <w:tcW w:w="3780" w:type="dxa"/>
          </w:tcPr>
          <w:p w14:paraId="13403B0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225B5D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13F8B" w:rsidRPr="00B516BA" w14:paraId="66042D9A" w14:textId="77777777" w:rsidTr="002164F0">
        <w:tc>
          <w:tcPr>
            <w:tcW w:w="3780" w:type="dxa"/>
          </w:tcPr>
          <w:p w14:paraId="374A4A1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809AB7A"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F13F8B" w:rsidRPr="00B516BA" w14:paraId="6B27C47A" w14:textId="77777777" w:rsidTr="002164F0">
        <w:tc>
          <w:tcPr>
            <w:tcW w:w="3780" w:type="dxa"/>
          </w:tcPr>
          <w:p w14:paraId="49565552"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014059B"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13F8B" w:rsidRPr="00B516BA" w14:paraId="21598CC1" w14:textId="77777777" w:rsidTr="002164F0">
        <w:tc>
          <w:tcPr>
            <w:tcW w:w="3780" w:type="dxa"/>
          </w:tcPr>
          <w:p w14:paraId="6FA96CD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1C22D88"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13F8B" w:rsidRPr="00B516BA" w14:paraId="52DC048E" w14:textId="77777777" w:rsidTr="002164F0">
        <w:tc>
          <w:tcPr>
            <w:tcW w:w="3780" w:type="dxa"/>
          </w:tcPr>
          <w:p w14:paraId="0379937F"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A1C1845"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13F8B" w:rsidRPr="00B516BA" w14:paraId="5AA5A2F3" w14:textId="77777777" w:rsidTr="002164F0">
        <w:tc>
          <w:tcPr>
            <w:tcW w:w="3780" w:type="dxa"/>
          </w:tcPr>
          <w:p w14:paraId="5DA78E3B"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00854B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13F8B" w:rsidRPr="00B516BA" w14:paraId="3C05685C" w14:textId="77777777" w:rsidTr="002164F0">
        <w:tc>
          <w:tcPr>
            <w:tcW w:w="3780" w:type="dxa"/>
          </w:tcPr>
          <w:p w14:paraId="1F693B44"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231371E7"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13F8B" w:rsidRPr="00B516BA" w14:paraId="73EBA68A" w14:textId="77777777" w:rsidTr="002164F0">
        <w:tc>
          <w:tcPr>
            <w:tcW w:w="3780" w:type="dxa"/>
          </w:tcPr>
          <w:p w14:paraId="3681692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DAC3EA3"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13F8B" w:rsidRPr="00B516BA" w14:paraId="5D4C24A6" w14:textId="77777777" w:rsidTr="002164F0">
        <w:tc>
          <w:tcPr>
            <w:tcW w:w="3780" w:type="dxa"/>
          </w:tcPr>
          <w:p w14:paraId="3260E63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A6D471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37B126B" w14:textId="77777777" w:rsidR="00CE2D90" w:rsidRPr="00752B86"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39061110"/>
      <w:r w:rsidRPr="00752B86">
        <w:rPr>
          <w:rFonts w:ascii="Arial" w:hAnsi="Arial" w:cs="Arial"/>
          <w:b/>
          <w:bCs/>
          <w:caps/>
          <w:kern w:val="28"/>
          <w:sz w:val="24"/>
        </w:rPr>
        <w:lastRenderedPageBreak/>
        <w:t>GENERAL</w:t>
      </w:r>
      <w:bookmarkEnd w:id="7"/>
      <w:bookmarkEnd w:id="8"/>
      <w:bookmarkEnd w:id="9"/>
    </w:p>
    <w:p w14:paraId="737E4179"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document presents the item material requisitions for Contractor’s use as appropriate. </w:t>
      </w:r>
    </w:p>
    <w:p w14:paraId="4DA2BE69" w14:textId="270232C2"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material requisition covers the requirements for the design, manufacturing, testing and supply of </w:t>
      </w:r>
      <w:r w:rsidR="004D0FB6" w:rsidRPr="00752B86">
        <w:rPr>
          <w:rFonts w:asciiTheme="minorBidi" w:eastAsiaTheme="minorHAnsi" w:hAnsiTheme="minorBidi" w:cstheme="minorBidi"/>
          <w:sz w:val="22"/>
          <w:szCs w:val="28"/>
        </w:rPr>
        <w:t xml:space="preserve">fire water pumps </w:t>
      </w:r>
      <w:r w:rsidR="00265154" w:rsidRPr="00752B86">
        <w:rPr>
          <w:rFonts w:asciiTheme="minorBidi" w:eastAsiaTheme="minorHAnsi" w:hAnsiTheme="minorBidi" w:cstheme="minorBidi"/>
          <w:sz w:val="22"/>
          <w:szCs w:val="28"/>
        </w:rPr>
        <w:t xml:space="preserve">package </w:t>
      </w:r>
      <w:r w:rsidRPr="00752B86">
        <w:rPr>
          <w:rFonts w:asciiTheme="minorBidi" w:eastAsiaTheme="minorHAnsi" w:hAnsiTheme="minorBidi" w:cstheme="minorBidi"/>
          <w:sz w:val="22"/>
          <w:szCs w:val="28"/>
        </w:rPr>
        <w:t xml:space="preserve">as listed </w:t>
      </w:r>
      <w:r w:rsidR="00CB54CA" w:rsidRPr="00752B86">
        <w:rPr>
          <w:rFonts w:asciiTheme="minorBidi" w:eastAsiaTheme="minorHAnsi" w:hAnsiTheme="minorBidi" w:cstheme="minorBidi"/>
          <w:sz w:val="22"/>
          <w:szCs w:val="28"/>
        </w:rPr>
        <w:t>below</w:t>
      </w:r>
      <w:r w:rsidRPr="00752B86">
        <w:rPr>
          <w:rFonts w:asciiTheme="minorBidi" w:eastAsiaTheme="minorHAnsi" w:hAnsiTheme="minorBidi" w:cstheme="minorBidi"/>
          <w:sz w:val="22"/>
          <w:szCs w:val="28"/>
        </w:rPr>
        <w:t>. All equipment</w:t>
      </w:r>
      <w:r w:rsidR="00CB54CA" w:rsidRPr="00752B86">
        <w:rPr>
          <w:rFonts w:asciiTheme="minorBidi" w:eastAsiaTheme="minorHAnsi" w:hAnsiTheme="minorBidi" w:cstheme="minorBidi"/>
          <w:sz w:val="22"/>
          <w:szCs w:val="28"/>
        </w:rPr>
        <w:t>/devices/items</w:t>
      </w:r>
      <w:r w:rsidRPr="00752B86">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76F9AEE"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vendor's supply shall include:</w:t>
      </w:r>
    </w:p>
    <w:p w14:paraId="0F97A608" w14:textId="77777777" w:rsidR="00CB54CA" w:rsidRPr="00752B86"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752B86" w14:paraId="233F81B2" w14:textId="77777777" w:rsidTr="00970F46">
        <w:trPr>
          <w:trHeight w:val="602"/>
          <w:jc w:val="center"/>
        </w:trPr>
        <w:tc>
          <w:tcPr>
            <w:tcW w:w="970" w:type="dxa"/>
            <w:shd w:val="clear" w:color="auto" w:fill="FBD4B4" w:themeFill="accent6" w:themeFillTint="66"/>
            <w:vAlign w:val="center"/>
          </w:tcPr>
          <w:p w14:paraId="47C947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No.</w:t>
            </w:r>
          </w:p>
        </w:tc>
        <w:tc>
          <w:tcPr>
            <w:tcW w:w="1983" w:type="dxa"/>
            <w:shd w:val="clear" w:color="auto" w:fill="FBD4B4" w:themeFill="accent6" w:themeFillTint="66"/>
            <w:vAlign w:val="center"/>
          </w:tcPr>
          <w:p w14:paraId="0FBFC4B0"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Item</w:t>
            </w:r>
          </w:p>
        </w:tc>
        <w:tc>
          <w:tcPr>
            <w:tcW w:w="4753" w:type="dxa"/>
            <w:shd w:val="clear" w:color="auto" w:fill="FBD4B4" w:themeFill="accent6" w:themeFillTint="66"/>
            <w:vAlign w:val="center"/>
          </w:tcPr>
          <w:p w14:paraId="4AE944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Description</w:t>
            </w:r>
          </w:p>
        </w:tc>
        <w:tc>
          <w:tcPr>
            <w:tcW w:w="1367" w:type="dxa"/>
            <w:shd w:val="clear" w:color="auto" w:fill="FBD4B4" w:themeFill="accent6" w:themeFillTint="66"/>
            <w:vAlign w:val="center"/>
          </w:tcPr>
          <w:p w14:paraId="71ECC49C"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Total QTY.</w:t>
            </w:r>
          </w:p>
        </w:tc>
      </w:tr>
      <w:tr w:rsidR="0058162E" w:rsidRPr="00752B86" w14:paraId="612B37B3" w14:textId="77777777" w:rsidTr="00CE2D90">
        <w:trPr>
          <w:trHeight w:val="530"/>
          <w:jc w:val="center"/>
        </w:trPr>
        <w:tc>
          <w:tcPr>
            <w:tcW w:w="970" w:type="dxa"/>
            <w:vAlign w:val="center"/>
          </w:tcPr>
          <w:p w14:paraId="565F483A"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c>
          <w:tcPr>
            <w:tcW w:w="1983" w:type="dxa"/>
            <w:vAlign w:val="center"/>
          </w:tcPr>
          <w:p w14:paraId="2062CC9D" w14:textId="1CD9CB90" w:rsidR="0058162E" w:rsidRPr="00752B86" w:rsidRDefault="00D61FF8" w:rsidP="0058162E">
            <w:pPr>
              <w:bidi w:val="0"/>
              <w:jc w:val="center"/>
              <w:rPr>
                <w:rFonts w:asciiTheme="minorBidi" w:hAnsiTheme="minorBidi" w:cstheme="minorBidi"/>
              </w:rPr>
            </w:pPr>
            <w:r>
              <w:rPr>
                <w:rFonts w:asciiTheme="minorBidi" w:hAnsiTheme="minorBidi" w:cstheme="minorBidi"/>
              </w:rPr>
              <w:t>P-2302</w:t>
            </w:r>
            <w:r w:rsidR="0058162E" w:rsidRPr="00752B86">
              <w:rPr>
                <w:rFonts w:asciiTheme="minorBidi" w:hAnsiTheme="minorBidi" w:cstheme="minorBidi"/>
              </w:rPr>
              <w:t xml:space="preserve"> A/B</w:t>
            </w:r>
          </w:p>
        </w:tc>
        <w:tc>
          <w:tcPr>
            <w:tcW w:w="4753" w:type="dxa"/>
            <w:vAlign w:val="center"/>
          </w:tcPr>
          <w:p w14:paraId="095059F6" w14:textId="33157153"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jockey pumps</w:t>
            </w:r>
          </w:p>
        </w:tc>
        <w:tc>
          <w:tcPr>
            <w:tcW w:w="1367" w:type="dxa"/>
            <w:vAlign w:val="center"/>
          </w:tcPr>
          <w:p w14:paraId="6A97EB4F" w14:textId="3CDA15F6"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r w:rsidR="00C741E2" w:rsidRPr="00752B86">
              <w:rPr>
                <w:rFonts w:asciiTheme="minorBidi" w:hAnsiTheme="minorBidi" w:cstheme="minorBidi"/>
              </w:rPr>
              <w:t xml:space="preserve"> </w:t>
            </w:r>
            <w:r w:rsidRPr="00752B86">
              <w:rPr>
                <w:rFonts w:asciiTheme="minorBidi" w:hAnsiTheme="minorBidi" w:cstheme="minorBidi"/>
              </w:rPr>
              <w:t>(1+1)</w:t>
            </w:r>
          </w:p>
        </w:tc>
      </w:tr>
      <w:tr w:rsidR="0058162E" w:rsidRPr="00752B86" w14:paraId="218AC59E" w14:textId="77777777" w:rsidTr="00CE2D90">
        <w:trPr>
          <w:trHeight w:val="449"/>
          <w:jc w:val="center"/>
        </w:trPr>
        <w:tc>
          <w:tcPr>
            <w:tcW w:w="970" w:type="dxa"/>
            <w:vAlign w:val="center"/>
          </w:tcPr>
          <w:p w14:paraId="5204AD7C"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p>
        </w:tc>
        <w:tc>
          <w:tcPr>
            <w:tcW w:w="1983" w:type="dxa"/>
            <w:vAlign w:val="center"/>
          </w:tcPr>
          <w:p w14:paraId="188057A0" w14:textId="403819C4" w:rsidR="0058162E" w:rsidRPr="00752B86" w:rsidRDefault="00D61FF8" w:rsidP="0058162E">
            <w:pPr>
              <w:bidi w:val="0"/>
              <w:jc w:val="center"/>
              <w:rPr>
                <w:rFonts w:asciiTheme="minorBidi" w:hAnsiTheme="minorBidi" w:cstheme="minorBidi"/>
              </w:rPr>
            </w:pPr>
            <w:r>
              <w:rPr>
                <w:rFonts w:asciiTheme="minorBidi" w:hAnsiTheme="minorBidi" w:cstheme="minorBidi"/>
              </w:rPr>
              <w:t>P-2301</w:t>
            </w:r>
            <w:r w:rsidR="00F13F8B">
              <w:rPr>
                <w:rFonts w:asciiTheme="minorBidi" w:hAnsiTheme="minorBidi" w:cstheme="minorBidi"/>
              </w:rPr>
              <w:t xml:space="preserve"> A</w:t>
            </w:r>
          </w:p>
        </w:tc>
        <w:tc>
          <w:tcPr>
            <w:tcW w:w="4753" w:type="dxa"/>
            <w:vAlign w:val="center"/>
          </w:tcPr>
          <w:p w14:paraId="0EAE45FB" w14:textId="009F08F9"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pump-electrical motor driven</w:t>
            </w:r>
          </w:p>
        </w:tc>
        <w:tc>
          <w:tcPr>
            <w:tcW w:w="1367" w:type="dxa"/>
            <w:vAlign w:val="center"/>
          </w:tcPr>
          <w:p w14:paraId="4EBF7225" w14:textId="0FD86F98"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r>
      <w:tr w:rsidR="0058162E" w:rsidRPr="00752B86" w14:paraId="0A7F03E2" w14:textId="77777777" w:rsidTr="00CE2D90">
        <w:trPr>
          <w:trHeight w:val="440"/>
          <w:jc w:val="center"/>
        </w:trPr>
        <w:tc>
          <w:tcPr>
            <w:tcW w:w="970" w:type="dxa"/>
            <w:vAlign w:val="center"/>
          </w:tcPr>
          <w:p w14:paraId="63CBFF82"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3</w:t>
            </w:r>
          </w:p>
        </w:tc>
        <w:tc>
          <w:tcPr>
            <w:tcW w:w="1983" w:type="dxa"/>
            <w:vAlign w:val="center"/>
          </w:tcPr>
          <w:p w14:paraId="24161883" w14:textId="6D2343BE" w:rsidR="0058162E" w:rsidRPr="00752B86" w:rsidRDefault="00D61FF8" w:rsidP="0058162E">
            <w:pPr>
              <w:bidi w:val="0"/>
              <w:jc w:val="center"/>
              <w:rPr>
                <w:rFonts w:asciiTheme="minorBidi" w:hAnsiTheme="minorBidi" w:cstheme="minorBidi"/>
              </w:rPr>
            </w:pPr>
            <w:r>
              <w:rPr>
                <w:rFonts w:asciiTheme="minorBidi" w:hAnsiTheme="minorBidi" w:cstheme="minorBidi"/>
              </w:rPr>
              <w:t>P-2301 B</w:t>
            </w:r>
          </w:p>
        </w:tc>
        <w:tc>
          <w:tcPr>
            <w:tcW w:w="4753" w:type="dxa"/>
            <w:vAlign w:val="center"/>
          </w:tcPr>
          <w:p w14:paraId="7EB71DD9" w14:textId="12A8627C"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pumps-diesel engine driven</w:t>
            </w:r>
          </w:p>
        </w:tc>
        <w:tc>
          <w:tcPr>
            <w:tcW w:w="1367" w:type="dxa"/>
            <w:vAlign w:val="center"/>
          </w:tcPr>
          <w:p w14:paraId="5200F9E1" w14:textId="7416523B" w:rsidR="0058162E" w:rsidRPr="00752B86" w:rsidRDefault="00D61FF8" w:rsidP="0058162E">
            <w:pPr>
              <w:bidi w:val="0"/>
              <w:jc w:val="center"/>
              <w:rPr>
                <w:rFonts w:asciiTheme="minorBidi" w:hAnsiTheme="minorBidi" w:cstheme="minorBidi"/>
              </w:rPr>
            </w:pPr>
            <w:r>
              <w:rPr>
                <w:rFonts w:asciiTheme="minorBidi" w:hAnsiTheme="minorBidi" w:cstheme="minorBidi"/>
              </w:rPr>
              <w:t>1</w:t>
            </w:r>
          </w:p>
        </w:tc>
      </w:tr>
    </w:tbl>
    <w:p w14:paraId="738BE723" w14:textId="77777777" w:rsidR="00B274C0" w:rsidRPr="00752B86"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p>
    <w:p w14:paraId="592F1250" w14:textId="77777777" w:rsidR="00CE2D90" w:rsidRPr="00752B86" w:rsidRDefault="00B274C0" w:rsidP="00B274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39061111"/>
      <w:r w:rsidRPr="00752B86">
        <w:rPr>
          <w:rFonts w:ascii="Arial" w:hAnsi="Arial" w:cs="Arial"/>
          <w:b/>
          <w:bCs/>
          <w:caps/>
          <w:kern w:val="28"/>
          <w:sz w:val="24"/>
        </w:rPr>
        <w:t xml:space="preserve">reference / </w:t>
      </w:r>
      <w:r w:rsidR="00CE2D90" w:rsidRPr="00752B86">
        <w:rPr>
          <w:rFonts w:ascii="Arial" w:hAnsi="Arial" w:cs="Arial"/>
          <w:b/>
          <w:bCs/>
          <w:caps/>
          <w:kern w:val="28"/>
          <w:sz w:val="24"/>
        </w:rPr>
        <w:t>ATTACHED DOCUMENTS</w:t>
      </w:r>
      <w:bookmarkEnd w:id="10"/>
      <w:bookmarkEnd w:id="11"/>
      <w:bookmarkEnd w:id="12"/>
    </w:p>
    <w:p w14:paraId="7DDE76C7"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Specified documents in attachment 1 shall be considered as a part of this material Requisition.</w:t>
      </w:r>
    </w:p>
    <w:p w14:paraId="5A7FA9D3"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All codes and standards which have been referenced in above mentioned specs shall be considered.</w:t>
      </w:r>
    </w:p>
    <w:p w14:paraId="209E155C" w14:textId="77777777" w:rsidR="00F13F8B" w:rsidRPr="00687E14" w:rsidRDefault="00F13F8B"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2A7C2D7" w14:textId="77777777" w:rsidR="00FB7AA9" w:rsidRPr="00752B86" w:rsidRDefault="00FB7AA9" w:rsidP="000E2B8D">
      <w:pPr>
        <w:pStyle w:val="ListParagraph"/>
        <w:numPr>
          <w:ilvl w:val="0"/>
          <w:numId w:val="14"/>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Deviations</w:t>
      </w:r>
    </w:p>
    <w:p w14:paraId="3906CB34"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4AE515F" w14:textId="77777777" w:rsidR="00F13F8B" w:rsidRPr="002B5E11" w:rsidRDefault="00F13F8B" w:rsidP="000E2B8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748E4A"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883927D"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0A978494"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1C5D9F6"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14:paraId="4E47950C" w14:textId="77777777" w:rsidR="00F13F8B"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29724DA5" w14:textId="77777777" w:rsidR="00FB7AA9" w:rsidRPr="00752B86" w:rsidRDefault="00FB7AA9" w:rsidP="00FB7AA9">
      <w:pPr>
        <w:bidi w:val="0"/>
        <w:spacing w:after="240" w:line="276" w:lineRule="auto"/>
        <w:ind w:left="1080"/>
        <w:jc w:val="both"/>
        <w:rPr>
          <w:rFonts w:asciiTheme="minorBidi" w:eastAsiaTheme="minorHAnsi" w:hAnsiTheme="minorBidi" w:cstheme="minorBidi"/>
          <w:sz w:val="22"/>
          <w:szCs w:val="22"/>
        </w:rPr>
      </w:pPr>
    </w:p>
    <w:p w14:paraId="21197CC0"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39061112"/>
      <w:r w:rsidRPr="00752B86">
        <w:rPr>
          <w:rFonts w:ascii="Arial" w:hAnsi="Arial" w:cs="Arial"/>
          <w:b/>
          <w:bCs/>
          <w:caps/>
          <w:kern w:val="28"/>
          <w:sz w:val="24"/>
        </w:rPr>
        <w:t>SUBJECT OF THE SUPPLY</w:t>
      </w:r>
      <w:bookmarkEnd w:id="13"/>
      <w:bookmarkEnd w:id="14"/>
      <w:bookmarkEnd w:id="15"/>
    </w:p>
    <w:p w14:paraId="69D39901" w14:textId="30355390"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supplier shall supply </w:t>
      </w:r>
      <w:r w:rsidR="009F6EB5" w:rsidRPr="00752B86">
        <w:rPr>
          <w:rFonts w:asciiTheme="minorBidi" w:eastAsiaTheme="minorHAnsi" w:hAnsiTheme="minorBidi" w:cstheme="minorBidi"/>
          <w:sz w:val="22"/>
          <w:szCs w:val="28"/>
        </w:rPr>
        <w:t xml:space="preserve">fire water pumps package </w:t>
      </w:r>
      <w:r w:rsidR="004D0FB6" w:rsidRPr="00752B86">
        <w:rPr>
          <w:rFonts w:asciiTheme="minorBidi" w:eastAsiaTheme="minorHAnsi" w:hAnsiTheme="minorBidi" w:cstheme="minorBidi"/>
          <w:sz w:val="22"/>
          <w:szCs w:val="22"/>
        </w:rPr>
        <w:t xml:space="preserve">completely assembled and tested. </w:t>
      </w:r>
      <w:r w:rsidRPr="00752B86">
        <w:rPr>
          <w:rFonts w:asciiTheme="minorBidi" w:eastAsiaTheme="minorHAnsi" w:hAnsiTheme="minorBidi" w:cstheme="minorBidi"/>
          <w:sz w:val="22"/>
          <w:szCs w:val="22"/>
        </w:rPr>
        <w:t>The scope of supply is detailed at para. 5. The supplier shall include in the supply, all other equipment</w:t>
      </w:r>
      <w:r w:rsidR="00E53674" w:rsidRPr="00752B86">
        <w:rPr>
          <w:rFonts w:asciiTheme="minorBidi" w:eastAsiaTheme="minorHAnsi" w:hAnsiTheme="minorBidi" w:cstheme="minorBidi"/>
          <w:sz w:val="22"/>
          <w:szCs w:val="22"/>
        </w:rPr>
        <w:t>/devices/items</w:t>
      </w:r>
      <w:r w:rsidRPr="00752B86">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5A1B199" w14:textId="77777777"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grade of shop assembly of the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shall be at maximum extent to facilitate site erection and pre-commissioning activities.</w:t>
      </w:r>
    </w:p>
    <w:p w14:paraId="14E4DB57"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39061113"/>
      <w:r w:rsidRPr="00752B86">
        <w:rPr>
          <w:rFonts w:ascii="Arial" w:hAnsi="Arial" w:cs="Arial"/>
          <w:b/>
          <w:bCs/>
          <w:caps/>
          <w:kern w:val="28"/>
          <w:sz w:val="24"/>
        </w:rPr>
        <w:t>LIMITS OF SUPPLY</w:t>
      </w:r>
      <w:bookmarkEnd w:id="16"/>
      <w:bookmarkEnd w:id="17"/>
      <w:bookmarkEnd w:id="18"/>
    </w:p>
    <w:p w14:paraId="2ABF6256"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39061114"/>
      <w:r w:rsidRPr="00752B86">
        <w:rPr>
          <w:rFonts w:ascii="Arial" w:hAnsi="Arial" w:cs="Arial"/>
          <w:b/>
          <w:bCs/>
          <w:caps/>
          <w:kern w:val="28"/>
          <w:sz w:val="22"/>
          <w:szCs w:val="22"/>
        </w:rPr>
        <w:t>scope of supply</w:t>
      </w:r>
      <w:bookmarkEnd w:id="19"/>
      <w:bookmarkEnd w:id="20"/>
    </w:p>
    <w:p w14:paraId="0B2C4CE5" w14:textId="77777777" w:rsidR="00900DCB" w:rsidRPr="00752B86" w:rsidRDefault="00900DCB" w:rsidP="00900DCB">
      <w:pPr>
        <w:pStyle w:val="Heading3"/>
      </w:pPr>
      <w:bookmarkStart w:id="21" w:name="_Toc39061115"/>
      <w:r w:rsidRPr="00752B86">
        <w:t>main description</w:t>
      </w:r>
      <w:bookmarkEnd w:id="21"/>
    </w:p>
    <w:p w14:paraId="3D8EA3E4" w14:textId="2039248A" w:rsidR="00E62C18" w:rsidRPr="00752B86" w:rsidRDefault="00E62C18" w:rsidP="002C18ED">
      <w:pPr>
        <w:pStyle w:val="ListParagraph"/>
        <w:numPr>
          <w:ilvl w:val="0"/>
          <w:numId w:val="42"/>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752B86">
        <w:rPr>
          <w:rFonts w:asciiTheme="minorBidi" w:eastAsiaTheme="minorHAnsi" w:hAnsiTheme="minorBidi" w:cstheme="minorBidi"/>
          <w:sz w:val="22"/>
          <w:szCs w:val="22"/>
        </w:rPr>
        <w:t>The scope of supply is detailed below</w:t>
      </w:r>
      <w:bookmarkEnd w:id="22"/>
      <w:bookmarkEnd w:id="23"/>
      <w:bookmarkEnd w:id="24"/>
      <w:r w:rsidR="00154D5C">
        <w:rPr>
          <w:rFonts w:asciiTheme="minorBidi" w:eastAsiaTheme="minorHAnsi" w:hAnsiTheme="minorBidi" w:cstheme="minorBidi"/>
          <w:sz w:val="22"/>
          <w:szCs w:val="22"/>
        </w:rPr>
        <w:t>:</w:t>
      </w:r>
    </w:p>
    <w:p w14:paraId="5DDF1DBF" w14:textId="5F9B8B7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Complete set of fire water pumps</w:t>
      </w:r>
    </w:p>
    <w:p w14:paraId="44694A85" w14:textId="3587C88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Electrical moto</w:t>
      </w:r>
      <w:r w:rsidR="000D7BD9">
        <w:rPr>
          <w:rFonts w:ascii="Arial" w:hAnsi="Arial" w:cs="Arial"/>
          <w:sz w:val="22"/>
          <w:szCs w:val="22"/>
          <w:lang w:bidi="fa-IR"/>
        </w:rPr>
        <w:t>r</w:t>
      </w:r>
      <w:r w:rsidRPr="00752B86">
        <w:rPr>
          <w:rFonts w:ascii="Arial" w:hAnsi="Arial" w:cs="Arial"/>
          <w:sz w:val="22"/>
          <w:szCs w:val="22"/>
        </w:rPr>
        <w:t>:</w:t>
      </w:r>
      <w:r w:rsidRPr="00752B86">
        <w:rPr>
          <w:rFonts w:ascii="Arial" w:hAnsi="Arial" w:cs="Arial"/>
          <w:sz w:val="22"/>
          <w:szCs w:val="22"/>
          <w:rtl/>
        </w:rPr>
        <w:t xml:space="preserve"> </w:t>
      </w:r>
    </w:p>
    <w:p w14:paraId="165CBA0B"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14:paraId="7E59F6C8"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14:paraId="5C5D5F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14:paraId="05163972" w14:textId="77777777"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Diesel Engine:</w:t>
      </w:r>
    </w:p>
    <w:p w14:paraId="40A68B74"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Diesel Fuel System, including Duplex Filter, Pump &amp; Shut-Off Valve</w:t>
      </w:r>
    </w:p>
    <w:p w14:paraId="5040AE1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lastRenderedPageBreak/>
        <w:t xml:space="preserve">Lubrication Oil System, Including Main Shaft-Driven Pump, Priming Pump, Duplex Filter, Oil Cooler </w:t>
      </w:r>
      <w:r w:rsidRPr="00752B86">
        <w:rPr>
          <w:rFonts w:ascii="Arial" w:hAnsi="Arial" w:cs="Arial"/>
          <w:sz w:val="22"/>
          <w:szCs w:val="22"/>
          <w:rtl/>
        </w:rPr>
        <w:t>&amp;</w:t>
      </w:r>
      <w:r w:rsidRPr="00752B86">
        <w:rPr>
          <w:rFonts w:ascii="Arial" w:hAnsi="Arial" w:cs="Arial"/>
          <w:sz w:val="22"/>
          <w:szCs w:val="22"/>
        </w:rPr>
        <w:t xml:space="preserve"> Heater </w:t>
      </w:r>
    </w:p>
    <w:p w14:paraId="5C6397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Electric Starting System, Including Electric Motor, Ni-Ca Batteries &amp; Charger</w:t>
      </w:r>
    </w:p>
    <w:p w14:paraId="73A885C0"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Fuel Day Tank</w:t>
      </w:r>
    </w:p>
    <w:p w14:paraId="232017A1"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Combustion Air Inlet System Including Filter</w:t>
      </w:r>
    </w:p>
    <w:p w14:paraId="21373F2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Exhaust System Including Flexible Pipe, Bellows Ductwork, Support, Personnel Protection Insulation, Silencer &amp; Tailpipe</w:t>
      </w:r>
    </w:p>
    <w:p w14:paraId="5F7E6F7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Closed Circuit Cooling Water System Complying With NFPA 20 Requirements</w:t>
      </w:r>
    </w:p>
    <w:p w14:paraId="5D1A4776" w14:textId="5E7DDBF4" w:rsidR="00BB3ACD" w:rsidRPr="00752B86" w:rsidRDefault="007A19DE"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Anti-Reverse Rotation Device</w:t>
      </w:r>
    </w:p>
    <w:p w14:paraId="481F6D77" w14:textId="2E98CCE3" w:rsidR="004A6FBD" w:rsidRDefault="00C4012B"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80768" behindDoc="0" locked="0" layoutInCell="1" allowOverlap="1" wp14:anchorId="18E4A845" wp14:editId="2FE7194C">
                <wp:simplePos x="0" y="0"/>
                <wp:positionH relativeFrom="column">
                  <wp:posOffset>847725</wp:posOffset>
                </wp:positionH>
                <wp:positionV relativeFrom="paragraph">
                  <wp:posOffset>883285</wp:posOffset>
                </wp:positionV>
                <wp:extent cx="588396" cy="381662"/>
                <wp:effectExtent l="0" t="0" r="21590" b="18415"/>
                <wp:wrapNone/>
                <wp:docPr id="3" name="Isosceles Triangle 3"/>
                <wp:cNvGraphicFramePr/>
                <a:graphic xmlns:a="http://schemas.openxmlformats.org/drawingml/2006/main">
                  <a:graphicData uri="http://schemas.microsoft.com/office/word/2010/wordprocessingShape">
                    <wps:wsp>
                      <wps:cNvSpPr/>
                      <wps:spPr>
                        <a:xfrm>
                          <a:off x="0" y="0"/>
                          <a:ext cx="588396" cy="381662"/>
                        </a:xfrm>
                        <a:prstGeom prst="triangle">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0C255A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66.75pt;margin-top:69.55pt;width:46.35pt;height:30.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" filled="f" strokecolor="black [3213]" strokeweight=".5pt"/>
            </w:pict>
          </mc:Fallback>
        </mc:AlternateContent>
      </w:r>
      <w:r w:rsidR="004A6FBD" w:rsidRPr="008C75F5">
        <w:rPr>
          <w:rFonts w:ascii="Arial" w:hAnsi="Arial" w:cs="Arial"/>
          <w:sz w:val="22"/>
          <w:szCs w:val="22"/>
        </w:rPr>
        <w:t>Local Firewater Pump Controller In Accordance With NFPA 20 Requirements (for minimum requirements of electrical /control signals refer to “</w:t>
      </w:r>
      <w:r w:rsidR="00F862B4" w:rsidRPr="00F862B4">
        <w:rPr>
          <w:rFonts w:ascii="Arial" w:hAnsi="Arial" w:cs="Arial"/>
          <w:sz w:val="22"/>
          <w:szCs w:val="22"/>
        </w:rPr>
        <w:t>P&amp;ID for Fire Water Network</w:t>
      </w:r>
      <w:r w:rsidR="004A6FBD" w:rsidRPr="00F862B4">
        <w:rPr>
          <w:rFonts w:ascii="Arial" w:hAnsi="Arial" w:cs="Arial"/>
          <w:sz w:val="22"/>
          <w:szCs w:val="22"/>
        </w:rPr>
        <w:t>”, Doc. No:</w:t>
      </w:r>
      <w:r w:rsidR="00F862B4">
        <w:rPr>
          <w:rFonts w:ascii="Arial" w:hAnsi="Arial" w:cs="Arial"/>
          <w:sz w:val="22"/>
          <w:szCs w:val="22"/>
        </w:rPr>
        <w:t xml:space="preserve"> BK-GCS-PEDCO-120-SA-PI-0001.</w:t>
      </w:r>
      <w:r w:rsidR="004A6FBD" w:rsidRPr="008C75F5">
        <w:rPr>
          <w:rFonts w:ascii="Arial" w:hAnsi="Arial" w:cs="Arial"/>
          <w:sz w:val="22"/>
          <w:szCs w:val="22"/>
        </w:rPr>
        <w:t xml:space="preserve"> </w:t>
      </w:r>
    </w:p>
    <w:p w14:paraId="23BCD4EF" w14:textId="757377B0" w:rsidR="00C4012B" w:rsidRDefault="00C4012B" w:rsidP="00176835">
      <w:pPr>
        <w:numPr>
          <w:ilvl w:val="0"/>
          <w:numId w:val="33"/>
        </w:numPr>
        <w:autoSpaceDE w:val="0"/>
        <w:autoSpaceDN w:val="0"/>
        <w:bidi w:val="0"/>
        <w:spacing w:before="40" w:after="40" w:line="360" w:lineRule="auto"/>
        <w:ind w:left="2700" w:right="461" w:hanging="270"/>
        <w:jc w:val="both"/>
        <w:rPr>
          <w:rFonts w:ascii="Arial" w:hAnsi="Arial" w:cs="Arial"/>
          <w:sz w:val="22"/>
          <w:szCs w:val="22"/>
          <w:highlight w:val="lightGray"/>
        </w:rPr>
      </w:pPr>
      <w:r>
        <w:rPr>
          <w:rFonts w:ascii="Arial" w:hAnsi="Arial" w:cs="Arial"/>
          <w:noProof/>
          <w:sz w:val="22"/>
          <w:szCs w:val="22"/>
        </w:rPr>
        <mc:AlternateContent>
          <mc:Choice Requires="wps">
            <w:drawing>
              <wp:anchor distT="0" distB="0" distL="114300" distR="114300" simplePos="0" relativeHeight="251681792" behindDoc="0" locked="0" layoutInCell="1" allowOverlap="1" wp14:anchorId="06D0BDE3" wp14:editId="3B7985BB">
                <wp:simplePos x="0" y="0"/>
                <wp:positionH relativeFrom="column">
                  <wp:posOffset>726440</wp:posOffset>
                </wp:positionH>
                <wp:positionV relativeFrom="paragraph">
                  <wp:posOffset>8255</wp:posOffset>
                </wp:positionV>
                <wp:extent cx="885825"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wps:spPr>
                      <wps:txbx>
                        <w:txbxContent>
                          <w:p w14:paraId="55DBA578" w14:textId="318D34E6" w:rsidR="00B15DC4" w:rsidRDefault="00B15DC4" w:rsidP="00C4012B">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D0BDE3" id="_x0000_t202" coordsize="21600,21600" o:spt="202" path="m,l,21600r21600,l21600,xe">
                <v:stroke joinstyle="miter"/>
                <v:path gradientshapeok="t" o:connecttype="rect"/>
              </v:shapetype>
              <v:shape id="Text Box 6" o:spid="_x0000_s1026" type="#_x0000_t202" style="position:absolute;left:0;text-align:left;margin-left:57.2pt;margin-top:.65pt;width:69.7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j5LQIAAFA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" filled="f" stroked="f" strokeweight=".5pt">
                <v:textbox>
                  <w:txbxContent>
                    <w:p w14:paraId="55DBA578" w14:textId="318D34E6" w:rsidR="00B15DC4" w:rsidRDefault="00B15DC4" w:rsidP="00C4012B">
                      <w:pPr>
                        <w:jc w:val="center"/>
                      </w:pPr>
                      <w:r>
                        <w:t>D01</w:t>
                      </w:r>
                    </w:p>
                  </w:txbxContent>
                </v:textbox>
              </v:shape>
            </w:pict>
          </mc:Fallback>
        </mc:AlternateContent>
      </w:r>
      <w:r w:rsidRPr="00C4012B">
        <w:rPr>
          <w:rFonts w:ascii="Arial" w:hAnsi="Arial" w:cs="Arial"/>
          <w:sz w:val="22"/>
          <w:szCs w:val="22"/>
          <w:highlight w:val="lightGray"/>
        </w:rPr>
        <w:t>Th</w:t>
      </w:r>
      <w:r w:rsidR="00170DEC">
        <w:rPr>
          <w:rFonts w:ascii="Arial" w:hAnsi="Arial" w:cs="Arial"/>
          <w:sz w:val="22"/>
          <w:szCs w:val="22"/>
          <w:highlight w:val="lightGray"/>
        </w:rPr>
        <w:t>e</w:t>
      </w:r>
      <w:r w:rsidRPr="00C4012B">
        <w:rPr>
          <w:rFonts w:ascii="Arial" w:hAnsi="Arial" w:cs="Arial"/>
          <w:sz w:val="22"/>
          <w:szCs w:val="22"/>
          <w:highlight w:val="lightGray"/>
        </w:rPr>
        <w:t xml:space="preserve"> Separate</w:t>
      </w:r>
      <w:r w:rsidR="00170DEC">
        <w:rPr>
          <w:rFonts w:ascii="Arial" w:hAnsi="Arial" w:cs="Arial"/>
          <w:sz w:val="22"/>
          <w:szCs w:val="22"/>
          <w:highlight w:val="lightGray"/>
        </w:rPr>
        <w:t xml:space="preserve"> Power</w:t>
      </w:r>
      <w:r w:rsidRPr="00C4012B">
        <w:rPr>
          <w:rFonts w:ascii="Arial" w:hAnsi="Arial" w:cs="Arial"/>
          <w:sz w:val="22"/>
          <w:szCs w:val="22"/>
          <w:highlight w:val="lightGray"/>
        </w:rPr>
        <w:t xml:space="preserve"> Panel</w:t>
      </w:r>
      <w:r w:rsidR="00D86255">
        <w:rPr>
          <w:rFonts w:ascii="Arial" w:hAnsi="Arial" w:cs="Arial"/>
          <w:sz w:val="22"/>
          <w:szCs w:val="22"/>
          <w:highlight w:val="lightGray"/>
        </w:rPr>
        <w:t>s</w:t>
      </w:r>
      <w:r w:rsidRPr="00C4012B">
        <w:rPr>
          <w:rFonts w:ascii="Arial" w:hAnsi="Arial" w:cs="Arial"/>
          <w:sz w:val="22"/>
          <w:szCs w:val="22"/>
          <w:highlight w:val="lightGray"/>
        </w:rPr>
        <w:t xml:space="preserve"> for </w:t>
      </w:r>
      <w:r w:rsidR="00472B57">
        <w:rPr>
          <w:rFonts w:ascii="Arial" w:hAnsi="Arial" w:cs="Arial"/>
          <w:sz w:val="22"/>
          <w:szCs w:val="22"/>
          <w:highlight w:val="lightGray"/>
        </w:rPr>
        <w:t>Jockey</w:t>
      </w:r>
      <w:r w:rsidR="00176835">
        <w:rPr>
          <w:rFonts w:ascii="Arial" w:hAnsi="Arial" w:cs="Arial"/>
          <w:sz w:val="22"/>
          <w:szCs w:val="22"/>
          <w:highlight w:val="lightGray"/>
        </w:rPr>
        <w:t xml:space="preserve"> and main pump electric motors</w:t>
      </w:r>
      <w:r w:rsidR="00472B57">
        <w:rPr>
          <w:rFonts w:ascii="Arial" w:hAnsi="Arial" w:cs="Arial"/>
          <w:sz w:val="22"/>
          <w:szCs w:val="22"/>
          <w:highlight w:val="lightGray"/>
        </w:rPr>
        <w:t xml:space="preserve"> and t</w:t>
      </w:r>
      <w:r w:rsidR="00472B57" w:rsidRPr="00C4012B">
        <w:rPr>
          <w:rFonts w:ascii="Arial" w:hAnsi="Arial" w:cs="Arial"/>
          <w:sz w:val="22"/>
          <w:szCs w:val="22"/>
          <w:highlight w:val="lightGray"/>
        </w:rPr>
        <w:t>h</w:t>
      </w:r>
      <w:r w:rsidR="00472B57">
        <w:rPr>
          <w:rFonts w:ascii="Arial" w:hAnsi="Arial" w:cs="Arial"/>
          <w:sz w:val="22"/>
          <w:szCs w:val="22"/>
          <w:highlight w:val="lightGray"/>
        </w:rPr>
        <w:t>e</w:t>
      </w:r>
      <w:r w:rsidR="00472B57" w:rsidRPr="00C4012B">
        <w:rPr>
          <w:rFonts w:ascii="Arial" w:hAnsi="Arial" w:cs="Arial"/>
          <w:sz w:val="22"/>
          <w:szCs w:val="22"/>
          <w:highlight w:val="lightGray"/>
        </w:rPr>
        <w:t xml:space="preserve"> Separate</w:t>
      </w:r>
      <w:r w:rsidR="00472B57">
        <w:rPr>
          <w:rFonts w:ascii="Arial" w:hAnsi="Arial" w:cs="Arial"/>
          <w:sz w:val="22"/>
          <w:szCs w:val="22"/>
          <w:highlight w:val="lightGray"/>
        </w:rPr>
        <w:t xml:space="preserve"> Power</w:t>
      </w:r>
      <w:r w:rsidR="00472B57" w:rsidRPr="00C4012B">
        <w:rPr>
          <w:rFonts w:ascii="Arial" w:hAnsi="Arial" w:cs="Arial"/>
          <w:sz w:val="22"/>
          <w:szCs w:val="22"/>
          <w:highlight w:val="lightGray"/>
        </w:rPr>
        <w:t xml:space="preserve"> </w:t>
      </w:r>
      <w:r w:rsidR="00472B57">
        <w:rPr>
          <w:rFonts w:ascii="Arial" w:hAnsi="Arial" w:cs="Arial"/>
          <w:sz w:val="22"/>
          <w:szCs w:val="22"/>
          <w:highlight w:val="lightGray"/>
        </w:rPr>
        <w:t xml:space="preserve">&amp; control </w:t>
      </w:r>
      <w:r w:rsidR="00472B57" w:rsidRPr="00C4012B">
        <w:rPr>
          <w:rFonts w:ascii="Arial" w:hAnsi="Arial" w:cs="Arial"/>
          <w:sz w:val="22"/>
          <w:szCs w:val="22"/>
          <w:highlight w:val="lightGray"/>
        </w:rPr>
        <w:t>Panel</w:t>
      </w:r>
      <w:r w:rsidR="00472B57">
        <w:rPr>
          <w:rFonts w:ascii="Arial" w:hAnsi="Arial" w:cs="Arial"/>
          <w:sz w:val="22"/>
          <w:szCs w:val="22"/>
          <w:highlight w:val="lightGray"/>
        </w:rPr>
        <w:t xml:space="preserve">s for </w:t>
      </w:r>
      <w:r w:rsidR="00AA37C7">
        <w:rPr>
          <w:rFonts w:ascii="Arial" w:hAnsi="Arial" w:cs="Arial"/>
          <w:sz w:val="22"/>
          <w:szCs w:val="22"/>
          <w:highlight w:val="lightGray"/>
        </w:rPr>
        <w:t>main Pump diesel engine.</w:t>
      </w:r>
      <w:r w:rsidRPr="00C4012B">
        <w:rPr>
          <w:rFonts w:ascii="Arial" w:hAnsi="Arial" w:cs="Arial"/>
          <w:sz w:val="22"/>
          <w:szCs w:val="22"/>
          <w:highlight w:val="lightGray"/>
        </w:rPr>
        <w:t xml:space="preserve"> </w:t>
      </w:r>
    </w:p>
    <w:p w14:paraId="06FC2E9A" w14:textId="4CDE01BE" w:rsidR="00B15DC4" w:rsidRPr="00C4012B" w:rsidRDefault="00B15DC4" w:rsidP="00B15DC4">
      <w:pPr>
        <w:numPr>
          <w:ilvl w:val="0"/>
          <w:numId w:val="33"/>
        </w:numPr>
        <w:autoSpaceDE w:val="0"/>
        <w:autoSpaceDN w:val="0"/>
        <w:bidi w:val="0"/>
        <w:spacing w:before="40" w:after="40" w:line="360" w:lineRule="auto"/>
        <w:ind w:left="2700" w:right="461" w:hanging="270"/>
        <w:jc w:val="both"/>
        <w:rPr>
          <w:rFonts w:ascii="Arial" w:hAnsi="Arial" w:cs="Arial"/>
          <w:sz w:val="22"/>
          <w:szCs w:val="22"/>
          <w:highlight w:val="lightGray"/>
        </w:rPr>
      </w:pPr>
      <w:r>
        <w:rPr>
          <w:rFonts w:ascii="Arial" w:hAnsi="Arial" w:cs="Arial"/>
          <w:sz w:val="22"/>
          <w:szCs w:val="22"/>
          <w:highlight w:val="lightGray"/>
        </w:rPr>
        <w:t>LCP to manage all required monitoring and control signals to be located next to the pumps.</w:t>
      </w:r>
    </w:p>
    <w:p w14:paraId="46E13CBC" w14:textId="0FD01A10" w:rsidR="00B517E5" w:rsidRDefault="00B517E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Automatic Air Re</w:t>
      </w:r>
      <w:r w:rsidR="00BE0B8A" w:rsidRPr="008C75F5">
        <w:rPr>
          <w:rFonts w:ascii="Arial" w:hAnsi="Arial" w:cs="Arial"/>
          <w:sz w:val="22"/>
          <w:szCs w:val="22"/>
        </w:rPr>
        <w:t>lease-Vacuum Breaker Valve</w:t>
      </w:r>
    </w:p>
    <w:p w14:paraId="44BEC25B" w14:textId="2B3FB12D" w:rsidR="00BE0B8A" w:rsidRPr="008C75F5" w:rsidRDefault="00BE0B8A"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Coupling (dry flexible Spacer with Non sparking guard)</w:t>
      </w:r>
    </w:p>
    <w:p w14:paraId="4B6F9376" w14:textId="1C14015E" w:rsidR="00BE0B8A" w:rsidRPr="008C75F5" w:rsidRDefault="00C01B2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Anti-vibration Mounts</w:t>
      </w:r>
    </w:p>
    <w:p w14:paraId="24322C3C" w14:textId="195B10A4"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Common baseplate for driver and pump</w:t>
      </w:r>
    </w:p>
    <w:p w14:paraId="57A1DB6F" w14:textId="7FCCF16B"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Foundation bolts (anchor bolt), skid leveling screws, shims, sub-plates</w:t>
      </w:r>
    </w:p>
    <w:p w14:paraId="559A121C" w14:textId="7CA01ADE"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Overall </w:t>
      </w:r>
      <w:r w:rsidR="00E27383" w:rsidRPr="008C75F5">
        <w:rPr>
          <w:rFonts w:ascii="Arial" w:hAnsi="Arial" w:cs="Arial"/>
          <w:sz w:val="22"/>
          <w:szCs w:val="22"/>
        </w:rPr>
        <w:t>piping/tubing, valves and fittings within the package for complete operation</w:t>
      </w:r>
    </w:p>
    <w:p w14:paraId="2533A312" w14:textId="572557DD"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Two earthing bars</w:t>
      </w:r>
    </w:p>
    <w:p w14:paraId="4EA89BBE" w14:textId="2FE64C2E"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Lifting lugs for four points </w:t>
      </w:r>
      <w:r w:rsidR="00C43EBC" w:rsidRPr="008C75F5">
        <w:rPr>
          <w:rFonts w:ascii="Arial" w:hAnsi="Arial" w:cs="Arial"/>
          <w:sz w:val="22"/>
          <w:szCs w:val="22"/>
        </w:rPr>
        <w:t>for each baseplate</w:t>
      </w:r>
    </w:p>
    <w:p w14:paraId="5C1B8692" w14:textId="2EF78818" w:rsidR="004A6FBD"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lastRenderedPageBreak/>
        <w:t>Instrumentation (for minimum requirements of instrumentation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w:t>
      </w:r>
    </w:p>
    <w:p w14:paraId="4157B607" w14:textId="689171C2" w:rsidR="00E62C18"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Instrument wiring with</w:t>
      </w:r>
      <w:r w:rsidR="008C75F5" w:rsidRPr="008C75F5">
        <w:rPr>
          <w:rFonts w:ascii="Arial" w:hAnsi="Arial" w:cs="Arial"/>
          <w:sz w:val="22"/>
          <w:szCs w:val="22"/>
        </w:rPr>
        <w:t>in</w:t>
      </w:r>
      <w:r w:rsidRPr="008C75F5">
        <w:rPr>
          <w:rFonts w:ascii="Arial" w:hAnsi="Arial" w:cs="Arial"/>
          <w:sz w:val="22"/>
          <w:szCs w:val="22"/>
        </w:rPr>
        <w:t xml:space="preserve"> baseplates including junction box</w:t>
      </w:r>
    </w:p>
    <w:p w14:paraId="5993493F" w14:textId="763F6E06"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M</w:t>
      </w:r>
      <w:r w:rsidR="00C43EBC" w:rsidRPr="008C75F5">
        <w:rPr>
          <w:rFonts w:ascii="Arial" w:hAnsi="Arial" w:cs="Arial"/>
          <w:sz w:val="22"/>
          <w:szCs w:val="22"/>
        </w:rPr>
        <w:t>a</w:t>
      </w:r>
      <w:r w:rsidRPr="008C75F5">
        <w:rPr>
          <w:rFonts w:ascii="Arial" w:hAnsi="Arial" w:cs="Arial"/>
          <w:sz w:val="22"/>
          <w:szCs w:val="22"/>
        </w:rPr>
        <w:t>ting flange</w:t>
      </w:r>
      <w:r w:rsidR="00C43EBC" w:rsidRPr="008C75F5">
        <w:rPr>
          <w:rFonts w:ascii="Arial" w:hAnsi="Arial" w:cs="Arial"/>
          <w:sz w:val="22"/>
          <w:szCs w:val="22"/>
        </w:rPr>
        <w:t xml:space="preserve"> with bolts, nuts and gaskets</w:t>
      </w:r>
    </w:p>
    <w:p w14:paraId="3B2D45EC" w14:textId="7EE5DCBF"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First fill oil</w:t>
      </w:r>
    </w:p>
    <w:p w14:paraId="209F7328" w14:textId="77777777"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Special tools for erection and maintenance</w:t>
      </w:r>
    </w:p>
    <w:p w14:paraId="11DB2478" w14:textId="77777777" w:rsidR="0098336D" w:rsidRPr="00752B86" w:rsidRDefault="0098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Thermal insulation (if needed)</w:t>
      </w:r>
    </w:p>
    <w:p w14:paraId="026DCFA8"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Valved casing drain &amp; vent (for horizontal items)</w:t>
      </w:r>
    </w:p>
    <w:p w14:paraId="179D6109" w14:textId="1DB2D539"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 xml:space="preserve">Any other accessories and auxiliaries </w:t>
      </w:r>
      <w:r w:rsidR="006049DA" w:rsidRPr="00752B86">
        <w:rPr>
          <w:rFonts w:ascii="Arial" w:hAnsi="Arial" w:cs="Arial"/>
          <w:sz w:val="22"/>
          <w:szCs w:val="22"/>
        </w:rPr>
        <w:t>specify</w:t>
      </w:r>
      <w:r w:rsidRPr="00752B86">
        <w:rPr>
          <w:rFonts w:ascii="Arial" w:hAnsi="Arial" w:cs="Arial"/>
          <w:sz w:val="22"/>
          <w:szCs w:val="22"/>
        </w:rPr>
        <w:t xml:space="preserve"> in data sheet</w:t>
      </w:r>
    </w:p>
    <w:p w14:paraId="220E5578"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Name plates</w:t>
      </w:r>
    </w:p>
    <w:p w14:paraId="21905D9F"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Spare Parts for erection, pre-commissioning, commissioning and start up and two years operation.</w:t>
      </w:r>
    </w:p>
    <w:p w14:paraId="3A645B41"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Capital spare parts (as option)</w:t>
      </w:r>
    </w:p>
    <w:p w14:paraId="370D92D2" w14:textId="51F7701A" w:rsidR="00E62C18" w:rsidRDefault="009C2466"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78720" behindDoc="0" locked="0" layoutInCell="1" allowOverlap="1" wp14:anchorId="2C31A649" wp14:editId="24497946">
                <wp:simplePos x="0" y="0"/>
                <wp:positionH relativeFrom="column">
                  <wp:posOffset>905246</wp:posOffset>
                </wp:positionH>
                <wp:positionV relativeFrom="paragraph">
                  <wp:posOffset>115858</wp:posOffset>
                </wp:positionV>
                <wp:extent cx="588396" cy="381662"/>
                <wp:effectExtent l="0" t="0" r="21590" b="18415"/>
                <wp:wrapNone/>
                <wp:docPr id="4" name="Isosceles Triangle 4"/>
                <wp:cNvGraphicFramePr/>
                <a:graphic xmlns:a="http://schemas.openxmlformats.org/drawingml/2006/main">
                  <a:graphicData uri="http://schemas.microsoft.com/office/word/2010/wordprocessingShape">
                    <wps:wsp>
                      <wps:cNvSpPr/>
                      <wps:spPr>
                        <a:xfrm>
                          <a:off x="0" y="0"/>
                          <a:ext cx="588396" cy="381662"/>
                        </a:xfrm>
                        <a:prstGeom prst="triangle">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29D75ED5" id="Isosceles Triangle 4" o:spid="_x0000_s1026" type="#_x0000_t5" style="position:absolute;margin-left:71.3pt;margin-top:9.1pt;width:46.35pt;height:30.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" filled="f" strokecolor="black [3213]" strokeweight=".5pt"/>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77696" behindDoc="0" locked="0" layoutInCell="1" allowOverlap="1" wp14:anchorId="2EAE70E0" wp14:editId="2C9AEE56">
                <wp:simplePos x="0" y="0"/>
                <wp:positionH relativeFrom="column">
                  <wp:posOffset>991415</wp:posOffset>
                </wp:positionH>
                <wp:positionV relativeFrom="paragraph">
                  <wp:posOffset>251233</wp:posOffset>
                </wp:positionV>
                <wp:extent cx="429370" cy="246491"/>
                <wp:effectExtent l="0" t="0" r="8890" b="1270"/>
                <wp:wrapNone/>
                <wp:docPr id="5" name="Text Box 5"/>
                <wp:cNvGraphicFramePr/>
                <a:graphic xmlns:a="http://schemas.openxmlformats.org/drawingml/2006/main">
                  <a:graphicData uri="http://schemas.microsoft.com/office/word/2010/wordprocessingShape">
                    <wps:wsp>
                      <wps:cNvSpPr txBox="1"/>
                      <wps:spPr>
                        <a:xfrm>
                          <a:off x="0" y="0"/>
                          <a:ext cx="429370" cy="246491"/>
                        </a:xfrm>
                        <a:prstGeom prst="rect">
                          <a:avLst/>
                        </a:prstGeom>
                        <a:solidFill>
                          <a:sysClr val="window" lastClr="FFFFFF"/>
                        </a:solidFill>
                        <a:ln w="6350">
                          <a:noFill/>
                        </a:ln>
                      </wps:spPr>
                      <wps:txbx>
                        <w:txbxContent>
                          <w:p w14:paraId="2F1A141D" w14:textId="77777777" w:rsidR="00B15DC4" w:rsidRDefault="00B15DC4" w:rsidP="009C2466">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E70E0" id="Text Box 5" o:spid="_x0000_s1027" type="#_x0000_t202" style="position:absolute;left:0;text-align:left;margin-left:78.05pt;margin-top:19.8pt;width:33.8pt;height:19.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" fillcolor="window" stroked="f" strokeweight=".5pt">
                <v:textbox>
                  <w:txbxContent>
                    <w:p w14:paraId="2F1A141D" w14:textId="77777777" w:rsidR="00B15DC4" w:rsidRDefault="00B15DC4" w:rsidP="009C2466">
                      <w:pPr>
                        <w:jc w:val="center"/>
                      </w:pPr>
                      <w:r>
                        <w:t>D01</w:t>
                      </w:r>
                    </w:p>
                  </w:txbxContent>
                </v:textbox>
              </v:shape>
            </w:pict>
          </mc:Fallback>
        </mc:AlternateContent>
      </w:r>
      <w:r w:rsidR="00E62C18" w:rsidRPr="00752B86">
        <w:rPr>
          <w:rFonts w:ascii="Arial" w:hAnsi="Arial" w:cs="Arial"/>
          <w:sz w:val="22"/>
          <w:szCs w:val="22"/>
        </w:rPr>
        <w:t>All requirements for safe and easy start up of pumps</w:t>
      </w:r>
      <w:r w:rsidR="00E62C18" w:rsidRPr="00752B86">
        <w:rPr>
          <w:rFonts w:ascii="Arial" w:hAnsi="Arial" w:cs="Arial"/>
          <w:sz w:val="22"/>
          <w:szCs w:val="22"/>
          <w:rtl/>
        </w:rPr>
        <w:t xml:space="preserve"> </w:t>
      </w:r>
    </w:p>
    <w:p w14:paraId="51748636" w14:textId="04AA4DAB" w:rsidR="009C2466" w:rsidRPr="009C2466" w:rsidRDefault="009C2466" w:rsidP="009C2466">
      <w:pPr>
        <w:pStyle w:val="ListParagraph"/>
        <w:numPr>
          <w:ilvl w:val="0"/>
          <w:numId w:val="33"/>
        </w:numPr>
        <w:autoSpaceDE w:val="0"/>
        <w:autoSpaceDN w:val="0"/>
        <w:bidi w:val="0"/>
        <w:spacing w:before="40" w:after="40" w:line="360" w:lineRule="auto"/>
        <w:ind w:right="461"/>
        <w:jc w:val="both"/>
        <w:rPr>
          <w:rFonts w:ascii="Arial" w:hAnsi="Arial" w:cs="Arial"/>
          <w:sz w:val="22"/>
          <w:szCs w:val="22"/>
          <w:highlight w:val="lightGray"/>
        </w:rPr>
      </w:pPr>
      <w:r w:rsidRPr="009C2466">
        <w:rPr>
          <w:rFonts w:ascii="Arial" w:hAnsi="Arial" w:cs="Arial"/>
          <w:sz w:val="22"/>
          <w:szCs w:val="22"/>
          <w:highlight w:val="lightGray"/>
        </w:rPr>
        <w:t>Pressure sensing line, PRV and sight glass</w:t>
      </w:r>
    </w:p>
    <w:p w14:paraId="1EC663B3" w14:textId="24D945A4" w:rsidR="00E53674"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Any other items not listed above which are necessary for satisfactory design and operation of the pump shall be furnished by vendor</w:t>
      </w:r>
    </w:p>
    <w:p w14:paraId="14D2F096" w14:textId="77777777" w:rsidR="00154D5C" w:rsidRPr="00752B86" w:rsidRDefault="00154D5C" w:rsidP="00154D5C">
      <w:pPr>
        <w:autoSpaceDE w:val="0"/>
        <w:autoSpaceDN w:val="0"/>
        <w:bidi w:val="0"/>
        <w:spacing w:before="40" w:after="40" w:line="276" w:lineRule="auto"/>
        <w:ind w:left="2700" w:right="461"/>
        <w:jc w:val="both"/>
        <w:rPr>
          <w:rFonts w:ascii="Arial" w:hAnsi="Arial" w:cs="Arial"/>
          <w:sz w:val="22"/>
          <w:szCs w:val="22"/>
        </w:rPr>
      </w:pPr>
    </w:p>
    <w:p w14:paraId="6C586D8F" w14:textId="77777777" w:rsidR="0096662E" w:rsidRPr="00752B86" w:rsidRDefault="0096662E" w:rsidP="0096662E">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r w:rsidRPr="00752B86">
        <w:t>Engineering Services</w:t>
      </w:r>
      <w:bookmarkEnd w:id="25"/>
      <w:bookmarkEnd w:id="26"/>
      <w:bookmarkEnd w:id="27"/>
      <w:bookmarkEnd w:id="28"/>
      <w:bookmarkEnd w:id="29"/>
      <w:bookmarkEnd w:id="30"/>
      <w:bookmarkEnd w:id="31"/>
    </w:p>
    <w:p w14:paraId="3BEB8299" w14:textId="2D1F24AA" w:rsidR="00CE2D90" w:rsidRPr="00752B86" w:rsidRDefault="00CE2D90" w:rsidP="00A07315">
      <w:pPr>
        <w:bidi w:val="0"/>
        <w:spacing w:before="240" w:after="240" w:line="360" w:lineRule="auto"/>
        <w:ind w:left="135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as indicated in this requisition. This shall include, but not be limited to:</w:t>
      </w:r>
    </w:p>
    <w:p w14:paraId="54FE06BD"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Resolve engineering issues relating to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within the scope of supply</w:t>
      </w:r>
      <w:r w:rsidR="00E53674" w:rsidRPr="00752B86">
        <w:rPr>
          <w:rFonts w:asciiTheme="minorBidi" w:eastAsiaTheme="minorHAnsi" w:hAnsiTheme="minorBidi" w:cstheme="minorBidi"/>
          <w:sz w:val="22"/>
          <w:szCs w:val="22"/>
        </w:rPr>
        <w:t>.</w:t>
      </w:r>
    </w:p>
    <w:p w14:paraId="305574BA"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detailed design and documentation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and components within the scope of supply in accordance with attachment 2 of this document.</w:t>
      </w:r>
    </w:p>
    <w:p w14:paraId="596BC4E8" w14:textId="44859CF4"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752B86">
        <w:rPr>
          <w:rFonts w:asciiTheme="minorBidi" w:eastAsiaTheme="minorHAnsi" w:hAnsiTheme="minorBidi" w:cstheme="minorBidi"/>
          <w:sz w:val="22"/>
          <w:szCs w:val="22"/>
        </w:rPr>
        <w:t>equipment/devices/items.</w:t>
      </w:r>
    </w:p>
    <w:p w14:paraId="166DE11C" w14:textId="23E06511"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Implement a quality assurance plan</w:t>
      </w:r>
    </w:p>
    <w:p w14:paraId="1061A712" w14:textId="54E3150E" w:rsidR="00CE2D90" w:rsidRPr="00752B86" w:rsidRDefault="006B487C"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73600" behindDoc="0" locked="0" layoutInCell="1" allowOverlap="1" wp14:anchorId="77093369" wp14:editId="5F4B266D">
                <wp:simplePos x="0" y="0"/>
                <wp:positionH relativeFrom="column">
                  <wp:posOffset>175260</wp:posOffset>
                </wp:positionH>
                <wp:positionV relativeFrom="paragraph">
                  <wp:posOffset>154305</wp:posOffset>
                </wp:positionV>
                <wp:extent cx="588396" cy="381662"/>
                <wp:effectExtent l="0" t="0" r="21590" b="18415"/>
                <wp:wrapNone/>
                <wp:docPr id="28" name="Isosceles Triangle 28"/>
                <wp:cNvGraphicFramePr/>
                <a:graphic xmlns:a="http://schemas.openxmlformats.org/drawingml/2006/main">
                  <a:graphicData uri="http://schemas.microsoft.com/office/word/2010/wordprocessingShape">
                    <wps:wsp>
                      <wps:cNvSpPr/>
                      <wps:spPr>
                        <a:xfrm>
                          <a:off x="0" y="0"/>
                          <a:ext cx="588396" cy="381662"/>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47127391" id="Isosceles Triangle 28" o:spid="_x0000_s1026" type="#_x0000_t5" style="position:absolute;margin-left:13.8pt;margin-top:12.15pt;width:46.35pt;height:30.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" filled="f" strokecolor="black [3213]" strokeweight=".5pt"/>
            </w:pict>
          </mc:Fallback>
        </mc:AlternateContent>
      </w:r>
      <w:r w:rsidR="00CE2D90" w:rsidRPr="00752B86">
        <w:rPr>
          <w:rFonts w:asciiTheme="minorBidi" w:eastAsiaTheme="minorHAnsi" w:hAnsiTheme="minorBidi" w:cstheme="minorBidi"/>
          <w:sz w:val="22"/>
          <w:szCs w:val="22"/>
        </w:rPr>
        <w:t>The quality plan applied to the scope of supply shall include:</w:t>
      </w:r>
    </w:p>
    <w:p w14:paraId="0D53245A" w14:textId="5175CF47" w:rsidR="00CE2D90" w:rsidRPr="00573694" w:rsidRDefault="006B487C" w:rsidP="00573694">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72576" behindDoc="0" locked="0" layoutInCell="1" allowOverlap="1" wp14:anchorId="6F79205B" wp14:editId="74EC9E12">
                <wp:simplePos x="0" y="0"/>
                <wp:positionH relativeFrom="column">
                  <wp:posOffset>262697</wp:posOffset>
                </wp:positionH>
                <wp:positionV relativeFrom="paragraph">
                  <wp:posOffset>49088</wp:posOffset>
                </wp:positionV>
                <wp:extent cx="429370" cy="246491"/>
                <wp:effectExtent l="0" t="0" r="8890" b="1270"/>
                <wp:wrapNone/>
                <wp:docPr id="27" name="Text Box 27"/>
                <wp:cNvGraphicFramePr/>
                <a:graphic xmlns:a="http://schemas.openxmlformats.org/drawingml/2006/main">
                  <a:graphicData uri="http://schemas.microsoft.com/office/word/2010/wordprocessingShape">
                    <wps:wsp>
                      <wps:cNvSpPr txBox="1"/>
                      <wps:spPr>
                        <a:xfrm>
                          <a:off x="0" y="0"/>
                          <a:ext cx="429370" cy="246491"/>
                        </a:xfrm>
                        <a:prstGeom prst="rect">
                          <a:avLst/>
                        </a:prstGeom>
                        <a:solidFill>
                          <a:schemeClr val="lt1"/>
                        </a:solidFill>
                        <a:ln w="6350">
                          <a:noFill/>
                        </a:ln>
                      </wps:spPr>
                      <wps:txbx>
                        <w:txbxContent>
                          <w:p w14:paraId="3CB5775B" w14:textId="3539821A" w:rsidR="00B15DC4" w:rsidRDefault="00B15DC4" w:rsidP="006B487C">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9205B" id="Text Box 27" o:spid="_x0000_s1028" type="#_x0000_t202" style="position:absolute;left:0;text-align:left;margin-left:20.7pt;margin-top:3.85pt;width:33.8pt;height:1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" fillcolor="white [3201]" stroked="f" strokeweight=".5pt">
                <v:textbox>
                  <w:txbxContent>
                    <w:p w14:paraId="3CB5775B" w14:textId="3539821A" w:rsidR="00B15DC4" w:rsidRDefault="00B15DC4" w:rsidP="006B487C">
                      <w:pPr>
                        <w:jc w:val="center"/>
                      </w:pPr>
                      <w:r>
                        <w:t>D01</w:t>
                      </w:r>
                    </w:p>
                  </w:txbxContent>
                </v:textbox>
              </v:shape>
            </w:pict>
          </mc:Fallback>
        </mc:AlternateContent>
      </w:r>
      <w:r w:rsidR="00573694" w:rsidRPr="00573694">
        <w:rPr>
          <w:rFonts w:asciiTheme="minorBidi" w:eastAsiaTheme="minorHAnsi" w:hAnsiTheme="minorBidi" w:cstheme="minorBidi"/>
          <w:sz w:val="22"/>
          <w:szCs w:val="22"/>
          <w:highlight w:val="lightGray"/>
        </w:rPr>
        <w:t>QA/QC Organization Chart</w:t>
      </w:r>
      <w:r w:rsidR="00573694">
        <w:rPr>
          <w:rFonts w:asciiTheme="minorBidi" w:eastAsiaTheme="minorHAnsi" w:hAnsiTheme="minorBidi" w:cstheme="minorBidi"/>
          <w:sz w:val="22"/>
          <w:szCs w:val="22"/>
        </w:rPr>
        <w:t xml:space="preserve"> </w:t>
      </w:r>
      <w:r w:rsidR="00CE2D90" w:rsidRPr="00573694">
        <w:rPr>
          <w:rFonts w:asciiTheme="minorBidi" w:eastAsiaTheme="minorHAnsi" w:hAnsiTheme="minorBidi" w:cstheme="minorBidi"/>
          <w:sz w:val="22"/>
          <w:szCs w:val="22"/>
        </w:rPr>
        <w:t>and procedures that shall be submitted for approval</w:t>
      </w:r>
      <w:r w:rsidR="00E53674" w:rsidRPr="00573694">
        <w:rPr>
          <w:rFonts w:asciiTheme="minorBidi" w:eastAsiaTheme="minorHAnsi" w:hAnsiTheme="minorBidi" w:cstheme="minorBidi"/>
          <w:sz w:val="22"/>
          <w:szCs w:val="22"/>
        </w:rPr>
        <w:t>.</w:t>
      </w:r>
    </w:p>
    <w:p w14:paraId="49A636C2"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Plan for HOLD points in the production process proposed to PURCHASER for witness or approval particular activities</w:t>
      </w:r>
      <w:r w:rsidR="008547D8" w:rsidRPr="00752B86">
        <w:rPr>
          <w:rFonts w:asciiTheme="minorBidi" w:eastAsiaTheme="minorHAnsi" w:hAnsiTheme="minorBidi" w:cstheme="minorBidi"/>
          <w:sz w:val="22"/>
          <w:szCs w:val="22"/>
        </w:rPr>
        <w:t>.</w:t>
      </w:r>
    </w:p>
    <w:p w14:paraId="088F94C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Production schedule indicating main quality manufacturing processes, inspection and tests</w:t>
      </w:r>
      <w:r w:rsidR="008547D8" w:rsidRPr="00752B86">
        <w:rPr>
          <w:rFonts w:asciiTheme="minorBidi" w:eastAsiaTheme="minorHAnsi" w:hAnsiTheme="minorBidi" w:cstheme="minorBidi"/>
          <w:sz w:val="22"/>
          <w:szCs w:val="22"/>
        </w:rPr>
        <w:t>.</w:t>
      </w:r>
    </w:p>
    <w:p w14:paraId="074C84F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Qualification of all personnel performing </w:t>
      </w:r>
      <w:r w:rsidR="00900DCB" w:rsidRPr="00752B86">
        <w:rPr>
          <w:rFonts w:asciiTheme="minorBidi" w:eastAsiaTheme="minorHAnsi" w:hAnsiTheme="minorBidi" w:cstheme="minorBidi"/>
          <w:sz w:val="22"/>
          <w:szCs w:val="22"/>
        </w:rPr>
        <w:t>tests</w:t>
      </w:r>
      <w:r w:rsidRPr="00752B86">
        <w:rPr>
          <w:rFonts w:asciiTheme="minorBidi" w:eastAsiaTheme="minorHAnsi" w:hAnsiTheme="minorBidi" w:cstheme="minorBidi"/>
          <w:sz w:val="22"/>
          <w:szCs w:val="22"/>
        </w:rPr>
        <w:t xml:space="preserve"> to be reviewed by the inspector</w:t>
      </w:r>
    </w:p>
    <w:p w14:paraId="1D96DC2B"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Supplier shall also provide the description of the following quality activities:</w:t>
      </w:r>
    </w:p>
    <w:p w14:paraId="3F891392"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 suppliers products quality</w:t>
      </w:r>
    </w:p>
    <w:p w14:paraId="08C0997D"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Quality check and identification of the materials and equipment entering in their manufacturing shop.</w:t>
      </w:r>
    </w:p>
    <w:p w14:paraId="5FCD14E5"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Calibration of test instruments and equipment</w:t>
      </w:r>
    </w:p>
    <w:p w14:paraId="59A76FC7" w14:textId="30A6EE0F" w:rsidR="00CE2D90"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Provide detailed specifications and data sheets.</w:t>
      </w:r>
    </w:p>
    <w:p w14:paraId="0F077451"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778164A" w14:textId="77777777" w:rsidR="00CE2D90" w:rsidRPr="00752B86" w:rsidRDefault="00CE2D90" w:rsidP="005D38AC">
      <w:pPr>
        <w:pStyle w:val="Heading3"/>
      </w:pPr>
      <w:bookmarkStart w:id="32" w:name="_Toc12468050"/>
      <w:bookmarkStart w:id="33" w:name="_Toc12468091"/>
      <w:bookmarkStart w:id="34" w:name="_Toc13905928"/>
      <w:bookmarkStart w:id="35" w:name="_Toc13909562"/>
      <w:bookmarkStart w:id="36" w:name="_Toc39061116"/>
      <w:r w:rsidRPr="00752B86">
        <w:t>Spare parts</w:t>
      </w:r>
      <w:bookmarkEnd w:id="32"/>
      <w:bookmarkEnd w:id="33"/>
      <w:bookmarkEnd w:id="34"/>
      <w:bookmarkEnd w:id="35"/>
      <w:bookmarkEnd w:id="36"/>
    </w:p>
    <w:p w14:paraId="24FBC510" w14:textId="77777777" w:rsidR="008F7854" w:rsidRPr="00752B86" w:rsidRDefault="008F7854" w:rsidP="00F45046">
      <w:pPr>
        <w:bidi w:val="0"/>
        <w:spacing w:before="120" w:after="120" w:line="360" w:lineRule="auto"/>
        <w:ind w:left="1354"/>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Following items shall be considered (supplied) and included in the bid documentation:</w:t>
      </w:r>
    </w:p>
    <w:p w14:paraId="69C3C8C8" w14:textId="77777777" w:rsidR="00CE2D90" w:rsidRPr="00752B86"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w:t>
      </w:r>
      <w:r w:rsidR="008F7854" w:rsidRPr="00752B86">
        <w:rPr>
          <w:rFonts w:asciiTheme="minorBidi" w:eastAsiaTheme="minorHAnsi" w:hAnsiTheme="minorBidi" w:cstheme="minorBidi"/>
          <w:sz w:val="22"/>
          <w:szCs w:val="22"/>
        </w:rPr>
        <w:t xml:space="preserve"> for commissioning and start-up; </w:t>
      </w:r>
      <w:r w:rsidRPr="00752B86">
        <w:rPr>
          <w:rFonts w:asciiTheme="minorBidi" w:eastAsiaTheme="minorHAnsi" w:hAnsiTheme="minorBidi" w:cstheme="minorBidi"/>
          <w:sz w:val="22"/>
          <w:szCs w:val="22"/>
        </w:rPr>
        <w:t xml:space="preserve">a qualified and complete list </w:t>
      </w:r>
      <w:r w:rsidR="008F7854" w:rsidRPr="00752B86">
        <w:rPr>
          <w:rFonts w:asciiTheme="minorBidi" w:eastAsiaTheme="minorHAnsi" w:hAnsiTheme="minorBidi" w:cstheme="minorBidi"/>
          <w:sz w:val="22"/>
          <w:szCs w:val="22"/>
        </w:rPr>
        <w:t xml:space="preserve">based on PROJECT SPARE PART SUPPLY PROCEDURE (Doc. No. </w:t>
      </w:r>
      <w:r w:rsidR="00430178" w:rsidRPr="00752B86">
        <w:rPr>
          <w:rFonts w:asciiTheme="minorBidi" w:eastAsiaTheme="minorHAnsi" w:hAnsiTheme="minorBidi" w:cstheme="minorBidi"/>
          <w:sz w:val="22"/>
          <w:szCs w:val="22"/>
        </w:rPr>
        <w:t>E&amp;D-QC-SP-1</w:t>
      </w:r>
      <w:r w:rsidR="008F7854" w:rsidRPr="00752B86">
        <w:rPr>
          <w:rFonts w:asciiTheme="minorBidi" w:eastAsiaTheme="minorHAnsi" w:hAnsiTheme="minorBidi" w:cstheme="minorBidi"/>
          <w:sz w:val="22"/>
          <w:szCs w:val="22"/>
        </w:rPr>
        <w:t>).</w:t>
      </w:r>
    </w:p>
    <w:p w14:paraId="16FA95EC" w14:textId="77777777" w:rsidR="00CE2D90" w:rsidRPr="00752B86"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 for two years operation</w:t>
      </w:r>
      <w:r w:rsidR="008F7854" w:rsidRPr="00752B86">
        <w:rPr>
          <w:rFonts w:asciiTheme="minorBidi" w:eastAsiaTheme="minorHAnsi" w:hAnsiTheme="minorBidi" w:cstheme="minorBidi"/>
          <w:sz w:val="22"/>
          <w:szCs w:val="22"/>
        </w:rPr>
        <w:t>; a qualified and complete list based on PROJECT SPARE PART SUPPLY PROCEDURE (Doc. No. E</w:t>
      </w:r>
      <w:r w:rsidR="00430178" w:rsidRPr="00752B86">
        <w:rPr>
          <w:rFonts w:asciiTheme="minorBidi" w:eastAsiaTheme="minorHAnsi" w:hAnsiTheme="minorBidi" w:cstheme="minorBidi"/>
          <w:sz w:val="22"/>
          <w:szCs w:val="22"/>
        </w:rPr>
        <w:t>&amp;</w:t>
      </w:r>
      <w:r w:rsidR="008F7854" w:rsidRPr="00752B86">
        <w:rPr>
          <w:rFonts w:asciiTheme="minorBidi" w:eastAsiaTheme="minorHAnsi" w:hAnsiTheme="minorBidi" w:cstheme="minorBidi"/>
          <w:sz w:val="22"/>
          <w:szCs w:val="22"/>
        </w:rPr>
        <w:t>D-QC-SP-1).</w:t>
      </w:r>
    </w:p>
    <w:p w14:paraId="26563C7A" w14:textId="62C60C9D" w:rsidR="00CE2D90"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Capital spare parts (as option</w:t>
      </w:r>
      <w:r w:rsidR="008F7854" w:rsidRPr="00752B86">
        <w:rPr>
          <w:rFonts w:asciiTheme="minorBidi" w:eastAsiaTheme="minorHAnsi" w:hAnsiTheme="minorBidi" w:cstheme="minorBidi"/>
          <w:sz w:val="22"/>
          <w:szCs w:val="22"/>
        </w:rPr>
        <w:t xml:space="preserve"> / if any</w:t>
      </w:r>
      <w:r w:rsidRPr="00752B86">
        <w:rPr>
          <w:rFonts w:asciiTheme="minorBidi" w:eastAsiaTheme="minorHAnsi" w:hAnsiTheme="minorBidi" w:cstheme="minorBidi"/>
          <w:sz w:val="22"/>
          <w:szCs w:val="22"/>
        </w:rPr>
        <w:t>)</w:t>
      </w:r>
    </w:p>
    <w:p w14:paraId="62DED2AD"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55AE192" w14:textId="77777777" w:rsidR="00CE2D90" w:rsidRPr="00752B86" w:rsidRDefault="00CE2D90" w:rsidP="005D38AC">
      <w:pPr>
        <w:pStyle w:val="Heading3"/>
      </w:pPr>
      <w:bookmarkStart w:id="37" w:name="_Toc12468051"/>
      <w:bookmarkStart w:id="38" w:name="_Toc12468092"/>
      <w:bookmarkStart w:id="39" w:name="_Toc13905929"/>
      <w:bookmarkStart w:id="40" w:name="_Toc13909563"/>
      <w:bookmarkStart w:id="41" w:name="_Toc39061117"/>
      <w:r w:rsidRPr="00752B86">
        <w:t>Other items</w:t>
      </w:r>
      <w:bookmarkEnd w:id="37"/>
      <w:bookmarkEnd w:id="38"/>
      <w:bookmarkEnd w:id="39"/>
      <w:bookmarkEnd w:id="40"/>
      <w:bookmarkEnd w:id="41"/>
    </w:p>
    <w:p w14:paraId="319407B5"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484515064"/>
      <w:bookmarkStart w:id="43" w:name="_Toc15825020"/>
      <w:bookmarkStart w:id="44" w:name="_Toc15825807"/>
      <w:bookmarkStart w:id="45" w:name="_Toc17895719"/>
      <w:bookmarkStart w:id="46" w:name="_Toc24736432"/>
      <w:bookmarkStart w:id="47" w:name="_Toc38972166"/>
      <w:bookmarkStart w:id="48" w:name="_Toc39061118"/>
      <w:bookmarkStart w:id="49" w:name="_Toc12468094"/>
      <w:r w:rsidRPr="00752B86">
        <w:rPr>
          <w:rFonts w:asciiTheme="minorBidi" w:eastAsiaTheme="minorHAnsi" w:hAnsiTheme="minorBidi" w:cstheme="minorBidi"/>
          <w:sz w:val="22"/>
          <w:szCs w:val="22"/>
        </w:rPr>
        <w:t xml:space="preserve">Special tools required for installation and maintenance </w:t>
      </w:r>
    </w:p>
    <w:p w14:paraId="16F86EF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Noise acoustic protection and relevant ancillaries in order to match with max. noise level requirements (if necessary)</w:t>
      </w:r>
    </w:p>
    <w:p w14:paraId="53C4D24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Name plate </w:t>
      </w:r>
    </w:p>
    <w:p w14:paraId="40C355D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Earthing plate </w:t>
      </w:r>
    </w:p>
    <w:p w14:paraId="20C007F9" w14:textId="6C02CF0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 of all items in accordance with "Painting Specification</w:t>
      </w:r>
      <w:r w:rsidR="00023741">
        <w:rPr>
          <w:rFonts w:asciiTheme="minorBidi" w:eastAsiaTheme="minorHAnsi" w:hAnsiTheme="minorBidi" w:cstheme="minorBidi"/>
          <w:sz w:val="22"/>
          <w:szCs w:val="22"/>
        </w:rPr>
        <w:t>; Doc. No: BK-GNRAL-PEDCO-000-PI-SP-0006</w:t>
      </w:r>
      <w:r w:rsidRPr="00752B86">
        <w:rPr>
          <w:rFonts w:asciiTheme="minorBidi" w:eastAsiaTheme="minorHAnsi" w:hAnsiTheme="minorBidi" w:cstheme="minorBidi"/>
          <w:sz w:val="22"/>
          <w:szCs w:val="22"/>
        </w:rPr>
        <w:t>".</w:t>
      </w:r>
    </w:p>
    <w:p w14:paraId="01FE952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Preparation for shipment</w:t>
      </w:r>
    </w:p>
    <w:p w14:paraId="1EACCD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Packing for sea freight transportation</w:t>
      </w:r>
    </w:p>
    <w:p w14:paraId="665E8E7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Shop inspections and testing as per specifications &amp; data sheets</w:t>
      </w:r>
    </w:p>
    <w:p w14:paraId="548BD61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Free access to manufacturing plants for the PURCHASER's inspectors</w:t>
      </w:r>
    </w:p>
    <w:p w14:paraId="13A174BF"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Certificates or declarations of conformance (as required) of all Ex-equipment.</w:t>
      </w:r>
    </w:p>
    <w:p w14:paraId="340879F0"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erection supervision (separate price)</w:t>
      </w:r>
    </w:p>
    <w:p w14:paraId="443AA8A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commissioning and start-up supervision (separate price)</w:t>
      </w:r>
    </w:p>
    <w:p w14:paraId="1964FEE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Training for customer's personnel (separate price)</w:t>
      </w:r>
    </w:p>
    <w:p w14:paraId="52940E3B"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KOM</w:t>
      </w:r>
    </w:p>
    <w:p w14:paraId="14F2C24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Technical/Clarification meeting</w:t>
      </w:r>
    </w:p>
    <w:p w14:paraId="401302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 Pre-Inspection Meeting</w:t>
      </w:r>
    </w:p>
    <w:p w14:paraId="58E4370B" w14:textId="77777777" w:rsidR="00E62C18" w:rsidRPr="00752B86" w:rsidRDefault="00E62C18" w:rsidP="00E62C18">
      <w:pPr>
        <w:pStyle w:val="Heading2"/>
        <w:numPr>
          <w:ilvl w:val="1"/>
          <w:numId w:val="1"/>
        </w:numPr>
        <w:spacing w:before="240" w:after="240" w:line="240" w:lineRule="auto"/>
        <w:jc w:val="left"/>
        <w:rPr>
          <w:rFonts w:eastAsia="Arial"/>
        </w:rPr>
      </w:pPr>
      <w:r w:rsidRPr="00752B86">
        <w:rPr>
          <w:rFonts w:eastAsia="Arial"/>
        </w:rPr>
        <w:t>SCOPE OF WORK</w:t>
      </w:r>
      <w:bookmarkEnd w:id="42"/>
      <w:bookmarkEnd w:id="43"/>
      <w:bookmarkEnd w:id="44"/>
      <w:bookmarkEnd w:id="45"/>
      <w:bookmarkEnd w:id="46"/>
      <w:bookmarkEnd w:id="47"/>
      <w:bookmarkEnd w:id="48"/>
    </w:p>
    <w:p w14:paraId="46208D9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Engineering and Documentation</w:t>
      </w:r>
    </w:p>
    <w:p w14:paraId="69E3D5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Manufacturing and assembling</w:t>
      </w:r>
    </w:p>
    <w:p w14:paraId="6472659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Mechanical Guarantee</w:t>
      </w:r>
    </w:p>
    <w:p w14:paraId="13AF247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Performance Guarantee</w:t>
      </w:r>
    </w:p>
    <w:p w14:paraId="411703A8"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Sub-Vendor Coordination</w:t>
      </w:r>
    </w:p>
    <w:p w14:paraId="2AF42BBC"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Mounting of main driver and auxiliary driver on baseplate at shop</w:t>
      </w:r>
    </w:p>
    <w:p w14:paraId="743E8DC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Inspection and testing at shop</w:t>
      </w:r>
    </w:p>
    <w:p w14:paraId="1ED129BD"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Piping within the Package</w:t>
      </w:r>
    </w:p>
    <w:p w14:paraId="593AFE9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w:t>
      </w:r>
    </w:p>
    <w:p w14:paraId="4746CDC3"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Prime Coats at Shop</w:t>
      </w:r>
    </w:p>
    <w:p w14:paraId="02508DE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Finish Coats at Shop</w:t>
      </w:r>
    </w:p>
    <w:p w14:paraId="6761A00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Preservation suitable for more than 18 months at outdoor conditions of the site environment</w:t>
      </w:r>
    </w:p>
    <w:p w14:paraId="2744173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including suitable protection for both sea transport and road transport on rough tracks</w:t>
      </w:r>
    </w:p>
    <w:p w14:paraId="7A3B63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Rust prevention for long term (over 6 month)</w:t>
      </w:r>
    </w:p>
    <w:p w14:paraId="53550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Shipping and transportation to point of delivery (according to delivery condition)</w:t>
      </w:r>
    </w:p>
    <w:p w14:paraId="0131E0B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installation (Per diem rate and/or lump sum - as an option)</w:t>
      </w:r>
    </w:p>
    <w:p w14:paraId="7186B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erection, commissioning and start up (Per Diem rate and/or lump sum -as an option)</w:t>
      </w:r>
    </w:p>
    <w:p w14:paraId="595EDEA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Preparing of Final Book (Data Book)</w:t>
      </w:r>
    </w:p>
    <w:p w14:paraId="2790A2AF"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39061119"/>
      <w:r w:rsidRPr="00752B86">
        <w:rPr>
          <w:rFonts w:ascii="Arial" w:hAnsi="Arial" w:cs="Arial"/>
          <w:b/>
          <w:bCs/>
          <w:caps/>
          <w:kern w:val="28"/>
          <w:sz w:val="22"/>
          <w:szCs w:val="22"/>
        </w:rPr>
        <w:t>Exclusions</w:t>
      </w:r>
      <w:bookmarkEnd w:id="49"/>
      <w:bookmarkEnd w:id="50"/>
    </w:p>
    <w:p w14:paraId="72BDCA45" w14:textId="77777777" w:rsidR="00CE2D90" w:rsidRPr="00752B86" w:rsidRDefault="00CE2D9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following items are excluded by the supplier scope of supply and will be provided by purchaser:</w:t>
      </w:r>
    </w:p>
    <w:p w14:paraId="7605A9D5"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12468095"/>
      <w:r w:rsidRPr="00752B86">
        <w:rPr>
          <w:rFonts w:asciiTheme="minorBidi" w:eastAsiaTheme="minorHAnsi" w:hAnsiTheme="minorBidi" w:cstheme="minorBidi"/>
          <w:sz w:val="22"/>
          <w:szCs w:val="22"/>
        </w:rPr>
        <w:t>Concrete foundation (which shall be anyway designed based on supplier's technical data)</w:t>
      </w:r>
    </w:p>
    <w:p w14:paraId="52513874"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 air supply</w:t>
      </w:r>
    </w:p>
    <w:p w14:paraId="10EF9F86"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Nitrogen supply (if any)</w:t>
      </w:r>
    </w:p>
    <w:p w14:paraId="53C781F0" w14:textId="7563CDF9" w:rsidR="00805C9D"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w:t>
      </w:r>
      <w:r w:rsidR="00805C9D" w:rsidRPr="00752B86">
        <w:rPr>
          <w:rFonts w:asciiTheme="minorBidi" w:eastAsiaTheme="minorHAnsi" w:hAnsiTheme="minorBidi" w:cstheme="minorBidi"/>
          <w:sz w:val="22"/>
          <w:szCs w:val="22"/>
        </w:rPr>
        <w:t>lectrical supply</w:t>
      </w:r>
    </w:p>
    <w:p w14:paraId="27D0BF1D"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power cables among each skid mounted terminal boxes and remote switch gear</w:t>
      </w:r>
    </w:p>
    <w:p w14:paraId="0E4076B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5A17AA71"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Connection to plant earthing system</w:t>
      </w:r>
    </w:p>
    <w:p w14:paraId="58F287F7"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Transport from receiving port to site</w:t>
      </w:r>
    </w:p>
    <w:p w14:paraId="6B57038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Shelter for Pumps</w:t>
      </w:r>
    </w:p>
    <w:p w14:paraId="042FCC28"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Site erection</w:t>
      </w:r>
    </w:p>
    <w:p w14:paraId="41E81FCC" w14:textId="77777777" w:rsidR="0017466E"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2" w:name="_Toc39061120"/>
      <w:r w:rsidRPr="00752B86">
        <w:rPr>
          <w:rFonts w:asciiTheme="minorBidi" w:eastAsiaTheme="minorHAnsi" w:hAnsiTheme="minorBidi" w:cstheme="minorBidi"/>
          <w:sz w:val="22"/>
          <w:szCs w:val="22"/>
        </w:rPr>
        <w:t>Lubricants (except first filling)</w:t>
      </w:r>
    </w:p>
    <w:p w14:paraId="003E5F31"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752B86">
        <w:rPr>
          <w:rFonts w:ascii="Arial" w:hAnsi="Arial" w:cs="Arial"/>
          <w:b/>
          <w:bCs/>
          <w:caps/>
          <w:kern w:val="28"/>
          <w:sz w:val="22"/>
          <w:szCs w:val="22"/>
        </w:rPr>
        <w:t>Battery Limits</w:t>
      </w:r>
      <w:bookmarkEnd w:id="51"/>
      <w:bookmarkEnd w:id="52"/>
    </w:p>
    <w:p w14:paraId="36669EBA" w14:textId="77777777" w:rsidR="00D86480" w:rsidRPr="00752B86" w:rsidRDefault="00D8648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r w:rsidRPr="00752B86">
        <w:rPr>
          <w:rFonts w:asciiTheme="minorBidi" w:eastAsiaTheme="minorHAnsi" w:hAnsiTheme="minorBidi" w:cstheme="minorBidi"/>
          <w:sz w:val="22"/>
          <w:szCs w:val="28"/>
        </w:rPr>
        <w:t>The battery limits are summarized as follows:</w:t>
      </w:r>
    </w:p>
    <w:p w14:paraId="19E4264E"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Process </w:t>
      </w:r>
    </w:p>
    <w:p w14:paraId="609E44EB" w14:textId="4625DA5D"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Inlet and outlet flanges on skid</w:t>
      </w:r>
    </w:p>
    <w:p w14:paraId="1B26265E" w14:textId="49A62B7F" w:rsidR="00E8316F" w:rsidRPr="00752B86" w:rsidRDefault="00E8316F"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w:t>
      </w:r>
    </w:p>
    <w:p w14:paraId="219A983A" w14:textId="77777777" w:rsidR="00E8316F" w:rsidRPr="00752B86" w:rsidRDefault="00E8316F"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 filling point</w:t>
      </w:r>
    </w:p>
    <w:p w14:paraId="32C6C942"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Instrumentation and control</w:t>
      </w:r>
    </w:p>
    <w:p w14:paraId="0F23B34F"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junction boxes at skid edges</w:t>
      </w:r>
    </w:p>
    <w:p w14:paraId="67A2985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unit control panel</w:t>
      </w:r>
    </w:p>
    <w:p w14:paraId="63BC309A"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UCP for integrated safety system (ESD and F&amp;G) connections</w:t>
      </w:r>
    </w:p>
    <w:p w14:paraId="45A177B6"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terminal strips inside UCP for IRP connections </w:t>
      </w:r>
    </w:p>
    <w:p w14:paraId="5E7A4CF1"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MODBUS TCP\IP connections on modules</w:t>
      </w:r>
    </w:p>
    <w:p w14:paraId="14E6B2DD"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Electrical</w:t>
      </w:r>
    </w:p>
    <w:p w14:paraId="71687EA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Incoming Power Supply of Local MCC</w:t>
      </w:r>
    </w:p>
    <w:p w14:paraId="50D0D478"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Incoming Power Supply of AC or DC UPS (if Any)</w:t>
      </w:r>
    </w:p>
    <w:p w14:paraId="7673D1C9" w14:textId="16744231"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Earth Bosses on Skids.</w:t>
      </w:r>
    </w:p>
    <w:p w14:paraId="1A96B4C6" w14:textId="25988F0C" w:rsidR="003A3DFD" w:rsidRPr="00752B86" w:rsidRDefault="003A3DFD"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Vents and Drains</w:t>
      </w:r>
    </w:p>
    <w:p w14:paraId="22A1C47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Drain flanges manifold</w:t>
      </w:r>
    </w:p>
    <w:p w14:paraId="32FA7CA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Outlet vent piping flanges </w:t>
      </w:r>
    </w:p>
    <w:p w14:paraId="051C0581" w14:textId="453BB0AD" w:rsidR="003A3DFD" w:rsidRPr="00752B86" w:rsidRDefault="009D6B51" w:rsidP="003A3DFD">
      <w:pPr>
        <w:autoSpaceDE w:val="0"/>
        <w:autoSpaceDN w:val="0"/>
        <w:bidi w:val="0"/>
        <w:adjustRightInd w:val="0"/>
        <w:spacing w:line="276" w:lineRule="auto"/>
        <w:ind w:left="1890"/>
        <w:contextualSpacing/>
        <w:jc w:val="both"/>
        <w:rPr>
          <w:rFonts w:asciiTheme="minorBidi" w:eastAsiaTheme="minorHAnsi" w:hAnsiTheme="minorBidi" w:cstheme="minorBidi"/>
          <w:sz w:val="22"/>
          <w:szCs w:val="22"/>
        </w:rPr>
      </w:pPr>
      <w:r>
        <w:rPr>
          <w:rFonts w:ascii="Arial" w:hAnsi="Arial" w:cs="Arial"/>
          <w:b/>
          <w:bCs/>
          <w:caps/>
          <w:noProof/>
          <w:kern w:val="28"/>
          <w:sz w:val="24"/>
        </w:rPr>
        <mc:AlternateContent>
          <mc:Choice Requires="wps">
            <w:drawing>
              <wp:anchor distT="0" distB="0" distL="114300" distR="114300" simplePos="0" relativeHeight="251671552" behindDoc="0" locked="0" layoutInCell="1" allowOverlap="1" wp14:anchorId="4A97E31C" wp14:editId="4892C125">
                <wp:simplePos x="0" y="0"/>
                <wp:positionH relativeFrom="column">
                  <wp:posOffset>2521992</wp:posOffset>
                </wp:positionH>
                <wp:positionV relativeFrom="paragraph">
                  <wp:posOffset>124041</wp:posOffset>
                </wp:positionV>
                <wp:extent cx="612476" cy="414068"/>
                <wp:effectExtent l="0" t="0" r="16510" b="24130"/>
                <wp:wrapNone/>
                <wp:docPr id="26" name="Isosceles Triangle 26"/>
                <wp:cNvGraphicFramePr/>
                <a:graphic xmlns:a="http://schemas.openxmlformats.org/drawingml/2006/main">
                  <a:graphicData uri="http://schemas.microsoft.com/office/word/2010/wordprocessingShape">
                    <wps:wsp>
                      <wps:cNvSpPr/>
                      <wps:spPr>
                        <a:xfrm>
                          <a:off x="0" y="0"/>
                          <a:ext cx="612476" cy="41406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5320CB9" id="Isosceles Triangle 26" o:spid="_x0000_s1026" type="#_x0000_t5" style="position:absolute;margin-left:198.6pt;margin-top:9.75pt;width:48.25pt;height:3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" filled="f" strokecolor="black [3213]" strokeweight=".5pt"/>
            </w:pict>
          </mc:Fallback>
        </mc:AlternateContent>
      </w:r>
    </w:p>
    <w:p w14:paraId="3A4C4AC8" w14:textId="1330766B" w:rsidR="00CE2D90" w:rsidRPr="00752B86" w:rsidRDefault="006B487C"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39061121"/>
      <w:r>
        <w:rPr>
          <w:rFonts w:ascii="Arial" w:hAnsi="Arial" w:cs="Arial"/>
          <w:b/>
          <w:bCs/>
          <w:caps/>
          <w:noProof/>
          <w:kern w:val="28"/>
          <w:sz w:val="24"/>
        </w:rPr>
        <mc:AlternateContent>
          <mc:Choice Requires="wps">
            <w:drawing>
              <wp:anchor distT="0" distB="0" distL="114300" distR="114300" simplePos="0" relativeHeight="251670528" behindDoc="0" locked="0" layoutInCell="1" allowOverlap="1" wp14:anchorId="491C6CD3" wp14:editId="1F7756B7">
                <wp:simplePos x="0" y="0"/>
                <wp:positionH relativeFrom="column">
                  <wp:posOffset>2613660</wp:posOffset>
                </wp:positionH>
                <wp:positionV relativeFrom="paragraph">
                  <wp:posOffset>85941</wp:posOffset>
                </wp:positionV>
                <wp:extent cx="445273" cy="254442"/>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45273" cy="254442"/>
                        </a:xfrm>
                        <a:prstGeom prst="rect">
                          <a:avLst/>
                        </a:prstGeom>
                        <a:solidFill>
                          <a:schemeClr val="lt1"/>
                        </a:solidFill>
                        <a:ln w="6350">
                          <a:noFill/>
                        </a:ln>
                      </wps:spPr>
                      <wps:txbx>
                        <w:txbxContent>
                          <w:p w14:paraId="4FC80870" w14:textId="7C43CAB4" w:rsidR="00B15DC4" w:rsidRDefault="00B15DC4" w:rsidP="006B487C">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C6CD3" id="Text Box 25" o:spid="_x0000_s1029" type="#_x0000_t202" style="position:absolute;left:0;text-align:left;margin-left:205.8pt;margin-top:6.75pt;width:35.05pt;height:2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" fillcolor="white [3201]" stroked="f" strokeweight=".5pt">
                <v:textbox>
                  <w:txbxContent>
                    <w:p w14:paraId="4FC80870" w14:textId="7C43CAB4" w:rsidR="00B15DC4" w:rsidRDefault="00B15DC4" w:rsidP="006B487C">
                      <w:pPr>
                        <w:jc w:val="center"/>
                      </w:pPr>
                      <w:r>
                        <w:t>D01</w:t>
                      </w:r>
                    </w:p>
                  </w:txbxContent>
                </v:textbox>
              </v:shape>
            </w:pict>
          </mc:Fallback>
        </mc:AlternateContent>
      </w:r>
      <w:r w:rsidR="00CE2D90" w:rsidRPr="00752B86">
        <w:rPr>
          <w:rFonts w:ascii="Arial" w:hAnsi="Arial" w:cs="Arial"/>
          <w:b/>
          <w:bCs/>
          <w:caps/>
          <w:kern w:val="28"/>
          <w:sz w:val="24"/>
        </w:rPr>
        <w:t>INSPECTION AND TESTS</w:t>
      </w:r>
      <w:bookmarkEnd w:id="53"/>
      <w:bookmarkEnd w:id="54"/>
      <w:bookmarkEnd w:id="55"/>
    </w:p>
    <w:p w14:paraId="1BDD9FE4" w14:textId="53AA51B0" w:rsidR="00853DE1" w:rsidRPr="00752B86" w:rsidRDefault="00853DE1" w:rsidP="00573694">
      <w:pPr>
        <w:bidi w:val="0"/>
        <w:spacing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w:t>
      </w:r>
      <w:r w:rsidR="00573694">
        <w:rPr>
          <w:rFonts w:asciiTheme="minorBidi" w:eastAsiaTheme="minorHAnsi" w:hAnsiTheme="minorBidi" w:cstheme="minorBidi"/>
          <w:sz w:val="22"/>
          <w:szCs w:val="22"/>
        </w:rPr>
        <w:t xml:space="preserve"> shall at least be according to </w:t>
      </w:r>
      <w:r w:rsidRPr="00752B86">
        <w:rPr>
          <w:rFonts w:asciiTheme="minorBidi" w:eastAsiaTheme="minorHAnsi" w:hAnsiTheme="minorBidi" w:cstheme="minorBidi"/>
          <w:sz w:val="22"/>
          <w:szCs w:val="22"/>
        </w:rPr>
        <w:t xml:space="preserve">Doc. No. </w:t>
      </w:r>
      <w:r w:rsidR="003E2EFE" w:rsidRPr="00752B86">
        <w:rPr>
          <w:rFonts w:asciiTheme="minorBidi" w:eastAsiaTheme="minorHAnsi" w:hAnsiTheme="minorBidi" w:cstheme="minorBidi"/>
          <w:sz w:val="22"/>
          <w:szCs w:val="22"/>
        </w:rPr>
        <w:t>ICE-EID-MI-SP01</w:t>
      </w:r>
      <w:r w:rsidR="00023741">
        <w:rPr>
          <w:rFonts w:asciiTheme="minorBidi" w:eastAsiaTheme="minorHAnsi" w:hAnsiTheme="minorBidi" w:cstheme="minorBidi"/>
          <w:sz w:val="22"/>
          <w:szCs w:val="22"/>
        </w:rPr>
        <w:t>-</w:t>
      </w:r>
      <w:r w:rsidR="00023741" w:rsidRPr="00023741">
        <w:rPr>
          <w:rFonts w:asciiTheme="minorBidi" w:eastAsiaTheme="minorHAnsi" w:hAnsiTheme="minorBidi" w:cstheme="minorBidi"/>
          <w:sz w:val="22"/>
          <w:szCs w:val="22"/>
        </w:rPr>
        <w:t xml:space="preserve"> </w:t>
      </w:r>
      <w:r w:rsidR="00023741" w:rsidRPr="003E2EFE">
        <w:rPr>
          <w:rFonts w:asciiTheme="minorBidi" w:eastAsiaTheme="minorHAnsi" w:hAnsiTheme="minorBidi" w:cstheme="minorBidi"/>
          <w:sz w:val="22"/>
          <w:szCs w:val="22"/>
        </w:rPr>
        <w:t>Rev01</w:t>
      </w:r>
      <w:r w:rsidR="00573694">
        <w:rPr>
          <w:rFonts w:asciiTheme="minorBidi" w:eastAsiaTheme="minorHAnsi" w:hAnsiTheme="minorBidi" w:cstheme="minorBidi"/>
          <w:sz w:val="22"/>
          <w:szCs w:val="22"/>
        </w:rPr>
        <w:t xml:space="preserve"> </w:t>
      </w:r>
      <w:r w:rsidR="00573694" w:rsidRPr="00573694">
        <w:rPr>
          <w:rFonts w:asciiTheme="minorBidi" w:eastAsiaTheme="minorHAnsi" w:hAnsiTheme="minorBidi" w:cstheme="minorBidi"/>
          <w:sz w:val="22"/>
          <w:szCs w:val="22"/>
          <w:highlight w:val="lightGray"/>
        </w:rPr>
        <w:t>(</w:t>
      </w:r>
      <w:r w:rsidR="00573694" w:rsidRPr="00573694">
        <w:rPr>
          <w:rFonts w:asciiTheme="minorBidi" w:eastAsiaTheme="minorHAnsi" w:hAnsiTheme="minorBidi" w:cs="Arial"/>
          <w:sz w:val="22"/>
          <w:szCs w:val="22"/>
          <w:highlight w:val="lightGray"/>
          <w:rtl/>
        </w:rPr>
        <w:t>دستورالعمل بازرسي خريد و ساخت كالا</w:t>
      </w:r>
      <w:r w:rsidR="00573694" w:rsidRPr="00573694">
        <w:rPr>
          <w:rFonts w:asciiTheme="minorBidi" w:eastAsiaTheme="minorHAnsi" w:hAnsiTheme="minorBidi" w:cstheme="minorBidi"/>
          <w:sz w:val="22"/>
          <w:szCs w:val="22"/>
          <w:highlight w:val="lightGray"/>
        </w:rPr>
        <w:t>)</w:t>
      </w:r>
      <w:r w:rsidRPr="00752B86">
        <w:rPr>
          <w:rFonts w:asciiTheme="minorBidi" w:eastAsiaTheme="minorHAnsi" w:hAnsiTheme="minorBidi" w:cstheme="minorBidi"/>
          <w:sz w:val="22"/>
          <w:szCs w:val="22"/>
        </w:rPr>
        <w:t xml:space="preserve"> </w:t>
      </w:r>
      <w:r w:rsidRPr="00573694">
        <w:rPr>
          <w:rFonts w:asciiTheme="minorBidi" w:eastAsiaTheme="minorHAnsi" w:hAnsiTheme="minorBidi" w:cstheme="minorBidi"/>
          <w:sz w:val="22"/>
          <w:szCs w:val="22"/>
          <w:highlight w:val="lightGray"/>
        </w:rPr>
        <w:t>and</w:t>
      </w:r>
      <w:r w:rsidR="00573694" w:rsidRPr="00573694">
        <w:rPr>
          <w:rFonts w:asciiTheme="minorBidi" w:eastAsiaTheme="minorHAnsi" w:hAnsiTheme="minorBidi" w:cstheme="minorBidi"/>
          <w:sz w:val="22"/>
          <w:szCs w:val="22"/>
          <w:highlight w:val="lightGray"/>
        </w:rPr>
        <w:t xml:space="preserve"> Doc. No. ICE-EID-MI-SP02-REV-01</w:t>
      </w:r>
      <w:r w:rsidRPr="00573694">
        <w:rPr>
          <w:rFonts w:asciiTheme="minorBidi" w:eastAsiaTheme="minorHAnsi" w:hAnsiTheme="minorBidi" w:cstheme="minorBidi"/>
          <w:sz w:val="22"/>
          <w:szCs w:val="22"/>
          <w:highlight w:val="lightGray"/>
        </w:rPr>
        <w:t xml:space="preserve"> </w:t>
      </w:r>
      <w:r w:rsidR="00573694" w:rsidRPr="00573694">
        <w:rPr>
          <w:rFonts w:asciiTheme="minorBidi" w:eastAsiaTheme="minorHAnsi" w:hAnsiTheme="minorBidi" w:cstheme="minorBidi"/>
          <w:sz w:val="22"/>
          <w:szCs w:val="22"/>
          <w:highlight w:val="lightGray"/>
        </w:rPr>
        <w:t>(</w:t>
      </w:r>
      <w:r w:rsidR="00573694" w:rsidRPr="00573694">
        <w:rPr>
          <w:rFonts w:asciiTheme="minorBidi" w:eastAsiaTheme="minorHAnsi" w:hAnsiTheme="minorBidi" w:cs="Arial"/>
          <w:sz w:val="22"/>
          <w:szCs w:val="22"/>
          <w:highlight w:val="lightGray"/>
          <w:rtl/>
        </w:rPr>
        <w:t>دستورالعمل انتخاب سطح بازرسي كالا و تجهيزات</w:t>
      </w:r>
      <w:r w:rsidR="00573694" w:rsidRPr="00573694">
        <w:rPr>
          <w:rFonts w:asciiTheme="minorBidi" w:eastAsiaTheme="minorHAnsi" w:hAnsiTheme="minorBidi" w:cs="Arial"/>
          <w:sz w:val="22"/>
          <w:szCs w:val="22"/>
          <w:highlight w:val="lightGray"/>
        </w:rPr>
        <w:t>)</w:t>
      </w:r>
      <w:r w:rsidR="00573694">
        <w:rPr>
          <w:rFonts w:asciiTheme="minorBidi" w:eastAsiaTheme="minorHAnsi" w:hAnsiTheme="minorBidi" w:cs="Arial"/>
          <w:sz w:val="22"/>
          <w:szCs w:val="22"/>
        </w:rPr>
        <w:t xml:space="preserve"> and </w:t>
      </w:r>
      <w:r w:rsidRPr="00752B86">
        <w:rPr>
          <w:rFonts w:asciiTheme="minorBidi" w:eastAsiaTheme="minorHAnsi" w:hAnsiTheme="minorBidi" w:cstheme="minorBidi"/>
          <w:sz w:val="22"/>
          <w:szCs w:val="22"/>
        </w:rPr>
        <w:t>data sheets</w:t>
      </w:r>
      <w:r w:rsidR="008F7854" w:rsidRPr="00752B86">
        <w:rPr>
          <w:rFonts w:asciiTheme="minorBidi" w:eastAsiaTheme="minorHAnsi" w:hAnsiTheme="minorBidi" w:cstheme="minorBidi"/>
          <w:sz w:val="22"/>
          <w:szCs w:val="22"/>
        </w:rPr>
        <w:t xml:space="preserve"> (if any)</w:t>
      </w:r>
      <w:r w:rsidRPr="00752B86">
        <w:rPr>
          <w:rFonts w:asciiTheme="minorBidi" w:eastAsiaTheme="minorHAnsi" w:hAnsiTheme="minorBidi" w:cstheme="minorBidi"/>
          <w:sz w:val="22"/>
          <w:szCs w:val="22"/>
        </w:rPr>
        <w:t>.</w:t>
      </w:r>
    </w:p>
    <w:p w14:paraId="204BC160" w14:textId="77777777" w:rsidR="00B274C0" w:rsidRPr="00752B86" w:rsidRDefault="00CE2D90" w:rsidP="009406EA">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154647A9" w14:textId="77777777" w:rsidR="00E73FC0" w:rsidRPr="00752B86"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39061122"/>
      <w:r w:rsidRPr="00752B86">
        <w:rPr>
          <w:rFonts w:ascii="Arial" w:hAnsi="Arial" w:cs="Arial"/>
          <w:b/>
          <w:bCs/>
          <w:caps/>
          <w:kern w:val="28"/>
          <w:sz w:val="24"/>
        </w:rPr>
        <w:t>VENDOR DOCUMENTATION REQUIREMENTS &amp; SCHEDULE</w:t>
      </w:r>
      <w:bookmarkEnd w:id="56"/>
    </w:p>
    <w:p w14:paraId="6DF3D646"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57" w:name="_Toc12468098"/>
      <w:bookmarkStart w:id="58" w:name="_Toc273182415"/>
      <w:bookmarkStart w:id="59" w:name="_Toc12468104"/>
      <w:bookmarkStart w:id="60" w:name="_Toc39061123"/>
      <w:r w:rsidRPr="000E2B8D">
        <w:rPr>
          <w:rFonts w:asciiTheme="minorBidi" w:eastAsiaTheme="minorHAnsi" w:hAnsiTheme="minorBidi" w:cstheme="minorBidi"/>
          <w:sz w:val="22"/>
          <w:szCs w:val="28"/>
        </w:rPr>
        <w:t>Vendor document shall be according to attachment 2 of this document.</w:t>
      </w:r>
      <w:bookmarkEnd w:id="57"/>
    </w:p>
    <w:p w14:paraId="3E70338A"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1" w:name="_Toc12468099"/>
      <w:r w:rsidRPr="000E2B8D">
        <w:rPr>
          <w:rFonts w:asciiTheme="minorBidi" w:eastAsiaTheme="minorHAnsi" w:hAnsiTheme="minorBidi" w:cstheme="minorBidi"/>
          <w:sz w:val="22"/>
          <w:szCs w:val="28"/>
        </w:rPr>
        <w:t>All documents, preliminary or final, are to be stamped and signed by the supplier.</w:t>
      </w:r>
      <w:bookmarkEnd w:id="61"/>
    </w:p>
    <w:p w14:paraId="71761590"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2" w:name="_Toc12468100"/>
      <w:r w:rsidRPr="000E2B8D">
        <w:rPr>
          <w:rFonts w:asciiTheme="minorBidi" w:eastAsiaTheme="minorHAnsi" w:hAnsiTheme="minorBidi" w:cstheme="minorBidi"/>
          <w:sz w:val="22"/>
          <w:szCs w:val="28"/>
        </w:rPr>
        <w:t>Failure in dispatch of the required documents shall cause the supply to be considered as unfulfilled.</w:t>
      </w:r>
      <w:bookmarkEnd w:id="62"/>
    </w:p>
    <w:p w14:paraId="5A262CBF"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3" w:name="_Toc12468101"/>
      <w:r w:rsidRPr="000E2B8D">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3"/>
    </w:p>
    <w:p w14:paraId="058F89E9"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4" w:name="_Toc12468102"/>
      <w:r w:rsidRPr="000E2B8D">
        <w:rPr>
          <w:rFonts w:asciiTheme="minorBidi" w:eastAsiaTheme="minorHAnsi" w:hAnsiTheme="minorBidi" w:cstheme="minorBidi"/>
          <w:sz w:val="22"/>
          <w:szCs w:val="28"/>
        </w:rPr>
        <w:t>All vendor drawings and documents shall be in English language.</w:t>
      </w:r>
      <w:bookmarkEnd w:id="64"/>
    </w:p>
    <w:p w14:paraId="6EAA600C" w14:textId="032A1611" w:rsidR="000E2B8D" w:rsidRDefault="000E2B8D" w:rsidP="000E2B8D">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65"/>
    <w:p w14:paraId="6A2653A3"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lastRenderedPageBreak/>
        <w:t>UNIT RESPONSIBILITY</w:t>
      </w:r>
      <w:bookmarkEnd w:id="58"/>
      <w:bookmarkEnd w:id="59"/>
      <w:bookmarkEnd w:id="60"/>
    </w:p>
    <w:p w14:paraId="0D7CC7D6" w14:textId="77777777" w:rsidR="000E2B8D" w:rsidRPr="000E2B8D" w:rsidRDefault="000E2B8D" w:rsidP="000E2B8D">
      <w:pPr>
        <w:bidi w:val="0"/>
        <w:spacing w:line="360" w:lineRule="auto"/>
        <w:ind w:left="720"/>
        <w:jc w:val="both"/>
        <w:rPr>
          <w:rFonts w:asciiTheme="minorBidi" w:eastAsiaTheme="minorHAnsi" w:hAnsiTheme="minorBidi" w:cstheme="minorBidi"/>
          <w:sz w:val="22"/>
          <w:szCs w:val="22"/>
        </w:rPr>
      </w:pPr>
      <w:bookmarkStart w:id="66" w:name="_Toc273182416"/>
      <w:bookmarkStart w:id="67" w:name="_Toc12468105"/>
      <w:bookmarkStart w:id="68" w:name="_Toc39061124"/>
      <w:r w:rsidRPr="000E2B8D">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6CD6F76" w14:textId="58C5CF7E" w:rsidR="000E2B8D" w:rsidRPr="000E2B8D" w:rsidRDefault="000E2B8D" w:rsidP="000E2B8D">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Also VENDOR shall be responsible for ensuring that all relevant information and documentation is passed on the sub-suppliers.</w:t>
      </w:r>
    </w:p>
    <w:p w14:paraId="6B58FA66"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GUARANTEE AND WARRANTY</w:t>
      </w:r>
      <w:bookmarkEnd w:id="66"/>
      <w:bookmarkEnd w:id="67"/>
      <w:bookmarkEnd w:id="68"/>
    </w:p>
    <w:p w14:paraId="3FDE2F6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tl/>
        </w:rPr>
      </w:pPr>
      <w:bookmarkStart w:id="69" w:name="_Toc273182417"/>
      <w:bookmarkStart w:id="70" w:name="_Toc12468106"/>
      <w:bookmarkStart w:id="71" w:name="_Toc39061125"/>
      <w:r w:rsidRPr="000E2B8D">
        <w:rPr>
          <w:rFonts w:asciiTheme="minorBidi" w:eastAsiaTheme="minorHAnsi" w:hAnsiTheme="minorBidi" w:cstheme="minorBidi"/>
          <w:sz w:val="22"/>
          <w:szCs w:val="22"/>
        </w:rPr>
        <w:t>All material and Equipment/Devices/Items in VENDOR’s scope of work/supply shall be guaranteed by VENDOR.</w:t>
      </w:r>
    </w:p>
    <w:p w14:paraId="700F6DB1" w14:textId="01CB69C6" w:rsidR="00AC0B8A" w:rsidRDefault="00AC0B8A" w:rsidP="00AC0B8A">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Pr>
          <w:rFonts w:asciiTheme="minorBidi" w:hAnsiTheme="minorBidi" w:cstheme="minorBidi"/>
          <w:sz w:val="22"/>
          <w:szCs w:val="22"/>
        </w:rPr>
        <w:t>.</w:t>
      </w:r>
    </w:p>
    <w:p w14:paraId="3EA4EAF2"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the performance of supplied items (if any).</w:t>
      </w:r>
    </w:p>
    <w:p w14:paraId="57D6194F"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B95CBE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CBC65D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warrants promptly repairing or replacing the defective parts in the warranty period.</w:t>
      </w:r>
    </w:p>
    <w:p w14:paraId="729AB0EE"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ensure a correct and safe operation of the unit, providing all safety protection Devices.</w:t>
      </w:r>
    </w:p>
    <w:p w14:paraId="3382888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be responsible for the safe, reliable, continuous functioning of the Equipment/Devices/Items.</w:t>
      </w:r>
    </w:p>
    <w:p w14:paraId="4CF5C34D" w14:textId="7E1637A0"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CA7D028" w14:textId="77777777" w:rsidR="00CE2D90" w:rsidRPr="00752B86"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DEVIATION</w:t>
      </w:r>
      <w:bookmarkEnd w:id="69"/>
      <w:bookmarkEnd w:id="70"/>
      <w:bookmarkEnd w:id="71"/>
    </w:p>
    <w:p w14:paraId="1C8371AE" w14:textId="77777777" w:rsidR="000E2B8D" w:rsidRPr="000E2B8D" w:rsidRDefault="000E2B8D" w:rsidP="00F45046">
      <w:pPr>
        <w:bidi w:val="0"/>
        <w:spacing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79ACF3FA"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14:paraId="36C05D08" w14:textId="77777777" w:rsidR="00CE2D90" w:rsidRPr="00752B86"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 xml:space="preserve"> </w:t>
      </w:r>
      <w:bookmarkStart w:id="72" w:name="_Toc273182418"/>
      <w:bookmarkStart w:id="73" w:name="_Toc12468107"/>
      <w:bookmarkStart w:id="74" w:name="_Toc39061126"/>
      <w:r w:rsidRPr="00752B86">
        <w:rPr>
          <w:rFonts w:ascii="Arial" w:hAnsi="Arial" w:cs="Arial"/>
          <w:b/>
          <w:bCs/>
          <w:caps/>
          <w:kern w:val="28"/>
          <w:sz w:val="24"/>
        </w:rPr>
        <w:t>PRICE BREAKDOWN</w:t>
      </w:r>
      <w:bookmarkEnd w:id="72"/>
      <w:bookmarkEnd w:id="73"/>
      <w:bookmarkEnd w:id="74"/>
    </w:p>
    <w:p w14:paraId="2387B832" w14:textId="77777777" w:rsidR="000E2B8D" w:rsidRPr="007337F4" w:rsidRDefault="000E2B8D" w:rsidP="00F45046">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8B213F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2B3E878" w14:textId="77777777" w:rsidR="000E2B8D"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5AEA129B"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60D89FB8"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17446C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0C17184C" w14:textId="5CFFE099" w:rsidR="00CE2D90" w:rsidRPr="00752B86" w:rsidRDefault="00CE2D90" w:rsidP="00B274C0">
      <w:pPr>
        <w:pStyle w:val="Heading1"/>
        <w:spacing w:before="0"/>
        <w:ind w:left="0"/>
        <w:rPr>
          <w:rFonts w:eastAsiaTheme="majorEastAsia"/>
          <w:u w:val="single"/>
        </w:rPr>
      </w:pPr>
      <w:r w:rsidRPr="00752B86">
        <w:rPr>
          <w:rFonts w:eastAsiaTheme="minorHAnsi"/>
          <w:u w:val="single"/>
        </w:rPr>
        <w:br w:type="page"/>
      </w:r>
      <w:bookmarkStart w:id="75" w:name="_Toc272928621"/>
      <w:bookmarkStart w:id="76" w:name="_Toc273182419"/>
      <w:bookmarkStart w:id="77" w:name="_Toc12468108"/>
      <w:bookmarkStart w:id="78" w:name="_Toc39061127"/>
      <w:bookmarkStart w:id="79" w:name="_Toc272928623"/>
      <w:r w:rsidR="00C832AA">
        <w:rPr>
          <w:rFonts w:eastAsiaTheme="majorEastAsia"/>
          <w:noProof/>
          <w:u w:val="single"/>
        </w:rPr>
        <w:lastRenderedPageBreak/>
        <mc:AlternateContent>
          <mc:Choice Requires="wps">
            <w:drawing>
              <wp:anchor distT="0" distB="0" distL="114300" distR="114300" simplePos="0" relativeHeight="251683840" behindDoc="0" locked="0" layoutInCell="1" allowOverlap="1" wp14:anchorId="1F100D7B" wp14:editId="44B1674E">
                <wp:simplePos x="0" y="0"/>
                <wp:positionH relativeFrom="column">
                  <wp:posOffset>412115</wp:posOffset>
                </wp:positionH>
                <wp:positionV relativeFrom="paragraph">
                  <wp:posOffset>130175</wp:posOffset>
                </wp:positionV>
                <wp:extent cx="847725"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2E128830" w14:textId="4C91116E" w:rsidR="00B15DC4" w:rsidRPr="00A562B2" w:rsidRDefault="00B15DC4" w:rsidP="0095508A">
                            <w:pPr>
                              <w:jc w:val="center"/>
                              <w:rPr>
                                <w:sz w:val="22"/>
                                <w:szCs w:val="26"/>
                              </w:rPr>
                            </w:pPr>
                            <w:r w:rsidRPr="00A562B2">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00D7B" id="Text Box 10" o:spid="_x0000_s1030" type="#_x0000_t202" style="position:absolute;left:0;text-align:left;margin-left:32.45pt;margin-top:10.25pt;width:66.7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" filled="f" stroked="f" strokeweight=".5pt">
                <v:textbox>
                  <w:txbxContent>
                    <w:p w14:paraId="2E128830" w14:textId="4C91116E" w:rsidR="00B15DC4" w:rsidRPr="00A562B2" w:rsidRDefault="00B15DC4" w:rsidP="0095508A">
                      <w:pPr>
                        <w:jc w:val="center"/>
                        <w:rPr>
                          <w:sz w:val="22"/>
                          <w:szCs w:val="26"/>
                        </w:rPr>
                      </w:pPr>
                      <w:r w:rsidRPr="00A562B2">
                        <w:rPr>
                          <w:sz w:val="22"/>
                          <w:szCs w:val="26"/>
                        </w:rPr>
                        <w:t>D01</w:t>
                      </w:r>
                    </w:p>
                  </w:txbxContent>
                </v:textbox>
              </v:shape>
            </w:pict>
          </mc:Fallback>
        </mc:AlternateContent>
      </w:r>
      <w:r w:rsidR="00A562B2">
        <w:rPr>
          <w:rFonts w:eastAsiaTheme="majorEastAsia"/>
          <w:noProof/>
          <w:u w:val="single"/>
        </w:rPr>
        <mc:AlternateContent>
          <mc:Choice Requires="wps">
            <w:drawing>
              <wp:anchor distT="0" distB="0" distL="114300" distR="114300" simplePos="0" relativeHeight="251682816" behindDoc="0" locked="0" layoutInCell="1" allowOverlap="1" wp14:anchorId="1FE6C540" wp14:editId="15E48C3A">
                <wp:simplePos x="0" y="0"/>
                <wp:positionH relativeFrom="column">
                  <wp:posOffset>497840</wp:posOffset>
                </wp:positionH>
                <wp:positionV relativeFrom="paragraph">
                  <wp:posOffset>-31750</wp:posOffset>
                </wp:positionV>
                <wp:extent cx="647700" cy="457200"/>
                <wp:effectExtent l="0" t="0" r="19050" b="19050"/>
                <wp:wrapNone/>
                <wp:docPr id="7" name="Isosceles Triangle 7"/>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6357583" id="Isosceles Triangle 7" o:spid="_x0000_s1026" type="#_x0000_t5" style="position:absolute;margin-left:39.2pt;margin-top:-2.5pt;width:51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" fillcolor="white [3212]" strokecolor="black [3213]" strokeweight="1pt"/>
            </w:pict>
          </mc:Fallback>
        </mc:AlternateContent>
      </w:r>
      <w:r w:rsidRPr="00752B86">
        <w:rPr>
          <w:rFonts w:eastAsiaTheme="majorEastAsia"/>
          <w:u w:val="single"/>
        </w:rPr>
        <w:t>ATTACHMENT 1</w:t>
      </w:r>
      <w:bookmarkEnd w:id="75"/>
      <w:bookmarkEnd w:id="76"/>
      <w:bookmarkEnd w:id="77"/>
      <w:bookmarkEnd w:id="78"/>
    </w:p>
    <w:p w14:paraId="6D0BC305" w14:textId="3D4AB160" w:rsidR="00CE2D90" w:rsidRPr="00752B86" w:rsidRDefault="00CE2D90" w:rsidP="00B274C0">
      <w:pPr>
        <w:pStyle w:val="Heading2"/>
        <w:spacing w:before="0"/>
        <w:rPr>
          <w:rFonts w:eastAsiaTheme="minorHAnsi"/>
          <w:u w:val="single"/>
        </w:rPr>
      </w:pPr>
      <w:bookmarkStart w:id="80" w:name="_Toc39061128"/>
      <w:r w:rsidRPr="00752B86">
        <w:rPr>
          <w:rFonts w:eastAsiaTheme="minorHAnsi"/>
          <w:u w:val="single"/>
        </w:rPr>
        <w:t xml:space="preserve">LIST OF </w:t>
      </w:r>
      <w:r w:rsidR="00B274C0" w:rsidRPr="00752B86">
        <w:rPr>
          <w:rFonts w:eastAsiaTheme="minorHAnsi"/>
          <w:u w:val="single"/>
        </w:rPr>
        <w:t>R</w:t>
      </w:r>
      <w:r w:rsidR="002E29A3" w:rsidRPr="00752B86">
        <w:rPr>
          <w:rFonts w:eastAsiaTheme="minorHAnsi"/>
          <w:u w:val="single"/>
        </w:rPr>
        <w:t xml:space="preserve">EFRENCE / </w:t>
      </w:r>
      <w:r w:rsidRPr="00752B86">
        <w:rPr>
          <w:rFonts w:eastAsiaTheme="minorHAnsi"/>
          <w:u w:val="single"/>
        </w:rPr>
        <w:t>APPLICABLE DOCUMENTS</w:t>
      </w:r>
      <w:bookmarkEnd w:id="80"/>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702"/>
        <w:gridCol w:w="16"/>
        <w:gridCol w:w="5101"/>
        <w:gridCol w:w="17"/>
        <w:gridCol w:w="871"/>
      </w:tblGrid>
      <w:tr w:rsidR="0021526F" w:rsidRPr="00752B86" w14:paraId="3D957A87" w14:textId="77777777" w:rsidTr="00EA632C">
        <w:trPr>
          <w:trHeight w:val="620"/>
          <w:tblHeader/>
          <w:jc w:val="center"/>
        </w:trPr>
        <w:tc>
          <w:tcPr>
            <w:tcW w:w="1027" w:type="dxa"/>
            <w:tcBorders>
              <w:bottom w:val="single" w:sz="4" w:space="0" w:color="auto"/>
            </w:tcBorders>
            <w:shd w:val="clear" w:color="auto" w:fill="FDE9D9" w:themeFill="accent6" w:themeFillTint="33"/>
            <w:vAlign w:val="center"/>
          </w:tcPr>
          <w:p w14:paraId="7745857C" w14:textId="77777777"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r w:rsidRPr="00752B86">
              <w:rPr>
                <w:rFonts w:asciiTheme="minorBidi" w:hAnsiTheme="minorBidi" w:cstheme="minorBidi"/>
                <w:b/>
                <w:bCs/>
                <w:color w:val="000000"/>
                <w:sz w:val="19"/>
                <w:szCs w:val="19"/>
              </w:rPr>
              <w:t>No.</w:t>
            </w:r>
          </w:p>
        </w:tc>
        <w:tc>
          <w:tcPr>
            <w:tcW w:w="2702" w:type="dxa"/>
            <w:tcBorders>
              <w:bottom w:val="single" w:sz="4" w:space="0" w:color="auto"/>
            </w:tcBorders>
            <w:shd w:val="clear" w:color="auto" w:fill="FDE9D9" w:themeFill="accent6" w:themeFillTint="33"/>
            <w:vAlign w:val="center"/>
          </w:tcPr>
          <w:p w14:paraId="411ECAD3" w14:textId="1CA46C4D"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No.</w:t>
            </w:r>
          </w:p>
        </w:tc>
        <w:tc>
          <w:tcPr>
            <w:tcW w:w="5134" w:type="dxa"/>
            <w:gridSpan w:val="3"/>
            <w:tcBorders>
              <w:bottom w:val="single" w:sz="4" w:space="0" w:color="auto"/>
            </w:tcBorders>
            <w:shd w:val="clear" w:color="auto" w:fill="FDE9D9" w:themeFill="accent6" w:themeFillTint="33"/>
            <w:vAlign w:val="center"/>
          </w:tcPr>
          <w:p w14:paraId="5557E654" w14:textId="1578EA40"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Title</w:t>
            </w:r>
          </w:p>
        </w:tc>
        <w:tc>
          <w:tcPr>
            <w:tcW w:w="871" w:type="dxa"/>
            <w:tcBorders>
              <w:bottom w:val="single" w:sz="4" w:space="0" w:color="auto"/>
            </w:tcBorders>
            <w:shd w:val="clear" w:color="auto" w:fill="FDE9D9" w:themeFill="accent6" w:themeFillTint="33"/>
            <w:vAlign w:val="center"/>
          </w:tcPr>
          <w:p w14:paraId="282C1103" w14:textId="39C22476"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Rev.</w:t>
            </w:r>
          </w:p>
        </w:tc>
      </w:tr>
      <w:tr w:rsidR="0021526F" w:rsidRPr="00752B86" w14:paraId="1BFB4DDE" w14:textId="77777777" w:rsidTr="00A671AE">
        <w:trPr>
          <w:jc w:val="center"/>
        </w:trPr>
        <w:tc>
          <w:tcPr>
            <w:tcW w:w="9734" w:type="dxa"/>
            <w:gridSpan w:val="6"/>
            <w:shd w:val="clear" w:color="auto" w:fill="B6DDE8" w:themeFill="accent5" w:themeFillTint="66"/>
            <w:vAlign w:val="center"/>
          </w:tcPr>
          <w:p w14:paraId="2A8A701A" w14:textId="7FB42426"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Process</w:t>
            </w:r>
          </w:p>
        </w:tc>
      </w:tr>
      <w:tr w:rsidR="0021526F" w:rsidRPr="00752B86" w14:paraId="75510750" w14:textId="77777777" w:rsidTr="00EA632C">
        <w:trPr>
          <w:trHeight w:val="288"/>
          <w:jc w:val="center"/>
        </w:trPr>
        <w:tc>
          <w:tcPr>
            <w:tcW w:w="1027" w:type="dxa"/>
            <w:vAlign w:val="center"/>
          </w:tcPr>
          <w:p w14:paraId="12E70E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53256F4" w14:textId="67F6BD39"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BK-GNRAL-PEDCO-000-PR-DB-0001</w:t>
            </w:r>
          </w:p>
        </w:tc>
        <w:tc>
          <w:tcPr>
            <w:tcW w:w="5134" w:type="dxa"/>
            <w:gridSpan w:val="3"/>
            <w:vAlign w:val="center"/>
          </w:tcPr>
          <w:p w14:paraId="373EB598"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Basis of Design</w:t>
            </w:r>
          </w:p>
        </w:tc>
        <w:tc>
          <w:tcPr>
            <w:tcW w:w="871" w:type="dxa"/>
            <w:vAlign w:val="center"/>
          </w:tcPr>
          <w:p w14:paraId="7BC951B8" w14:textId="1ACDD557" w:rsidR="0021526F" w:rsidRPr="0095508A" w:rsidRDefault="00376B2F"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762866">
              <w:rPr>
                <w:rFonts w:asciiTheme="minorBidi" w:hAnsiTheme="minorBidi" w:cstheme="minorBidi"/>
                <w:color w:val="000000"/>
                <w:sz w:val="19"/>
                <w:szCs w:val="19"/>
                <w:highlight w:val="lightGray"/>
              </w:rPr>
              <w:t>D06</w:t>
            </w:r>
          </w:p>
        </w:tc>
      </w:tr>
      <w:tr w:rsidR="0021526F" w:rsidRPr="00752B86" w14:paraId="7B957A3D" w14:textId="77777777" w:rsidTr="00EA632C">
        <w:trPr>
          <w:trHeight w:val="288"/>
          <w:jc w:val="center"/>
        </w:trPr>
        <w:tc>
          <w:tcPr>
            <w:tcW w:w="1027" w:type="dxa"/>
            <w:vAlign w:val="center"/>
          </w:tcPr>
          <w:p w14:paraId="4092717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D1891C4" w14:textId="56B8A01B"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BK-GNRAL-PEDCO-000-PR-DC-0001</w:t>
            </w:r>
          </w:p>
        </w:tc>
        <w:tc>
          <w:tcPr>
            <w:tcW w:w="5134" w:type="dxa"/>
            <w:gridSpan w:val="3"/>
            <w:vAlign w:val="center"/>
          </w:tcPr>
          <w:p w14:paraId="429CDF6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Design Criteria</w:t>
            </w:r>
          </w:p>
        </w:tc>
        <w:tc>
          <w:tcPr>
            <w:tcW w:w="871" w:type="dxa"/>
            <w:vAlign w:val="center"/>
          </w:tcPr>
          <w:p w14:paraId="1732312E" w14:textId="04F7AA53" w:rsidR="0021526F" w:rsidRPr="00752B86" w:rsidRDefault="002164F0"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0C065CB8" w14:textId="77777777" w:rsidTr="00A671AE">
        <w:trPr>
          <w:trHeight w:val="297"/>
          <w:jc w:val="center"/>
        </w:trPr>
        <w:tc>
          <w:tcPr>
            <w:tcW w:w="9734" w:type="dxa"/>
            <w:gridSpan w:val="6"/>
            <w:shd w:val="clear" w:color="auto" w:fill="B6DDE8" w:themeFill="accent5" w:themeFillTint="66"/>
            <w:vAlign w:val="center"/>
          </w:tcPr>
          <w:p w14:paraId="11F8ACB5"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Mechanical</w:t>
            </w:r>
          </w:p>
        </w:tc>
      </w:tr>
      <w:tr w:rsidR="0021526F" w:rsidRPr="00752B86" w14:paraId="4CAA17AD" w14:textId="77777777" w:rsidTr="00EA632C">
        <w:trPr>
          <w:trHeight w:val="288"/>
          <w:jc w:val="center"/>
        </w:trPr>
        <w:tc>
          <w:tcPr>
            <w:tcW w:w="1027" w:type="dxa"/>
            <w:vAlign w:val="center"/>
          </w:tcPr>
          <w:p w14:paraId="6B1FC4D3" w14:textId="4A126856"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CCEC585" w14:textId="611F45B7"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BK-GNRAL-PEDCO-000-ME-DC-0001</w:t>
            </w:r>
          </w:p>
        </w:tc>
        <w:tc>
          <w:tcPr>
            <w:tcW w:w="5134" w:type="dxa"/>
            <w:gridSpan w:val="3"/>
            <w:vAlign w:val="center"/>
          </w:tcPr>
          <w:p w14:paraId="637C4453"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Mechanical Design Criteria</w:t>
            </w:r>
          </w:p>
        </w:tc>
        <w:tc>
          <w:tcPr>
            <w:tcW w:w="871" w:type="dxa"/>
            <w:vAlign w:val="center"/>
          </w:tcPr>
          <w:p w14:paraId="31560928" w14:textId="04E565ED" w:rsidR="0021526F" w:rsidRPr="0095508A" w:rsidRDefault="00376B2F"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762866">
              <w:rPr>
                <w:rFonts w:asciiTheme="minorBidi" w:hAnsiTheme="minorBidi" w:cstheme="minorBidi"/>
                <w:color w:val="000000"/>
                <w:sz w:val="19"/>
                <w:szCs w:val="19"/>
                <w:highlight w:val="lightGray"/>
              </w:rPr>
              <w:t>D01</w:t>
            </w:r>
          </w:p>
        </w:tc>
      </w:tr>
      <w:tr w:rsidR="0021526F" w:rsidRPr="00752B86" w14:paraId="5BA10D23" w14:textId="77777777" w:rsidTr="00EA632C">
        <w:trPr>
          <w:trHeight w:val="288"/>
          <w:jc w:val="center"/>
        </w:trPr>
        <w:tc>
          <w:tcPr>
            <w:tcW w:w="1027" w:type="dxa"/>
            <w:vAlign w:val="center"/>
          </w:tcPr>
          <w:p w14:paraId="345B2103" w14:textId="378BE478"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70E4FC6" w14:textId="772C6963"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BK-GCS-PEDCO-120-ME-SP-0005</w:t>
            </w:r>
          </w:p>
        </w:tc>
        <w:tc>
          <w:tcPr>
            <w:tcW w:w="5134" w:type="dxa"/>
            <w:gridSpan w:val="3"/>
            <w:vAlign w:val="center"/>
          </w:tcPr>
          <w:p w14:paraId="6B17370B" w14:textId="77777777" w:rsidR="0021526F" w:rsidRPr="00752B86" w:rsidRDefault="00F726C2"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Pumps</w:t>
            </w:r>
          </w:p>
        </w:tc>
        <w:tc>
          <w:tcPr>
            <w:tcW w:w="871" w:type="dxa"/>
            <w:vAlign w:val="center"/>
          </w:tcPr>
          <w:p w14:paraId="74A79236" w14:textId="59679CE1" w:rsidR="0021526F" w:rsidRPr="00752B86" w:rsidRDefault="00376B2F"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F726C2" w:rsidRPr="00752B86" w14:paraId="7EA52E1D" w14:textId="77777777" w:rsidTr="00EA632C">
        <w:trPr>
          <w:trHeight w:val="288"/>
          <w:jc w:val="center"/>
        </w:trPr>
        <w:tc>
          <w:tcPr>
            <w:tcW w:w="1027" w:type="dxa"/>
            <w:vAlign w:val="center"/>
          </w:tcPr>
          <w:p w14:paraId="0A2B0E1C"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0C8F2E2" w14:textId="16497F52"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BK-GCS-PEDCO-120-ME-DT-0028</w:t>
            </w:r>
          </w:p>
        </w:tc>
        <w:tc>
          <w:tcPr>
            <w:tcW w:w="5134" w:type="dxa"/>
            <w:gridSpan w:val="3"/>
            <w:vAlign w:val="center"/>
          </w:tcPr>
          <w:p w14:paraId="281A901C" w14:textId="3ACB68AB" w:rsidR="00F726C2"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Mechanical</w:t>
            </w:r>
            <w:r w:rsidRPr="00752B86">
              <w:rPr>
                <w:rFonts w:asciiTheme="minorBidi" w:hAnsiTheme="minorBidi" w:cstheme="minorBidi"/>
                <w:color w:val="000000"/>
                <w:sz w:val="19"/>
                <w:szCs w:val="19"/>
              </w:rPr>
              <w:t xml:space="preserve"> </w:t>
            </w:r>
            <w:r w:rsidR="00F726C2" w:rsidRPr="00752B86">
              <w:rPr>
                <w:rFonts w:asciiTheme="minorBidi" w:hAnsiTheme="minorBidi" w:cstheme="minorBidi"/>
                <w:color w:val="000000"/>
                <w:sz w:val="19"/>
                <w:szCs w:val="19"/>
              </w:rPr>
              <w:t>Data Sheets For Fire Water Jockey Pumps</w:t>
            </w:r>
          </w:p>
        </w:tc>
        <w:tc>
          <w:tcPr>
            <w:tcW w:w="871" w:type="dxa"/>
            <w:vAlign w:val="center"/>
          </w:tcPr>
          <w:p w14:paraId="1E174B01" w14:textId="5ADF8EE2" w:rsidR="00F726C2" w:rsidRPr="00762866" w:rsidRDefault="003A6764"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D02</w:t>
            </w:r>
          </w:p>
        </w:tc>
      </w:tr>
      <w:tr w:rsidR="00F726C2" w:rsidRPr="00752B86" w14:paraId="2B9EB1E3" w14:textId="77777777" w:rsidTr="00EA632C">
        <w:trPr>
          <w:trHeight w:val="288"/>
          <w:jc w:val="center"/>
        </w:trPr>
        <w:tc>
          <w:tcPr>
            <w:tcW w:w="1027" w:type="dxa"/>
            <w:vAlign w:val="center"/>
          </w:tcPr>
          <w:p w14:paraId="21E71D0D"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A5241C8" w14:textId="5AF8CA0C"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BK-GCS-PEDCO-120-ME-DT-0029</w:t>
            </w:r>
          </w:p>
        </w:tc>
        <w:tc>
          <w:tcPr>
            <w:tcW w:w="5134" w:type="dxa"/>
            <w:gridSpan w:val="3"/>
            <w:vAlign w:val="center"/>
          </w:tcPr>
          <w:p w14:paraId="00B26921" w14:textId="5D4F4A51"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Elect. Motor Driven</w:t>
            </w:r>
          </w:p>
        </w:tc>
        <w:tc>
          <w:tcPr>
            <w:tcW w:w="871" w:type="dxa"/>
            <w:vAlign w:val="center"/>
          </w:tcPr>
          <w:p w14:paraId="5777D7CD" w14:textId="42143E6B" w:rsidR="00F726C2" w:rsidRPr="00762866" w:rsidRDefault="003A6764"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D02</w:t>
            </w:r>
          </w:p>
        </w:tc>
      </w:tr>
      <w:tr w:rsidR="00F726C2" w:rsidRPr="00752B86" w14:paraId="1CDA491E" w14:textId="77777777" w:rsidTr="00EA632C">
        <w:trPr>
          <w:trHeight w:val="288"/>
          <w:jc w:val="center"/>
        </w:trPr>
        <w:tc>
          <w:tcPr>
            <w:tcW w:w="1027" w:type="dxa"/>
            <w:vAlign w:val="center"/>
          </w:tcPr>
          <w:p w14:paraId="021B0B50"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28DB83A" w14:textId="104E0AD9"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BK-GCS-PEDCO-120-ME-DT-0030</w:t>
            </w:r>
          </w:p>
        </w:tc>
        <w:tc>
          <w:tcPr>
            <w:tcW w:w="5134" w:type="dxa"/>
            <w:gridSpan w:val="3"/>
            <w:vAlign w:val="center"/>
          </w:tcPr>
          <w:p w14:paraId="71E183CD" w14:textId="708B689E"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Diesel Engine Driven</w:t>
            </w:r>
          </w:p>
        </w:tc>
        <w:tc>
          <w:tcPr>
            <w:tcW w:w="871" w:type="dxa"/>
            <w:vAlign w:val="center"/>
          </w:tcPr>
          <w:p w14:paraId="738A548B" w14:textId="7AED754D" w:rsidR="00F726C2" w:rsidRPr="00762866" w:rsidRDefault="003A6764"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D02</w:t>
            </w:r>
          </w:p>
        </w:tc>
      </w:tr>
      <w:tr w:rsidR="00A21C8C" w:rsidRPr="00752B86" w14:paraId="477D0993" w14:textId="77777777" w:rsidTr="00EA632C">
        <w:trPr>
          <w:trHeight w:val="288"/>
          <w:jc w:val="center"/>
        </w:trPr>
        <w:tc>
          <w:tcPr>
            <w:tcW w:w="1027" w:type="dxa"/>
            <w:vAlign w:val="center"/>
          </w:tcPr>
          <w:p w14:paraId="0F3DC5C2" w14:textId="77777777" w:rsidR="00A21C8C" w:rsidRPr="00A21C8C" w:rsidRDefault="00A21C8C"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FD86CD5" w14:textId="60048683" w:rsidR="00A21C8C" w:rsidRPr="00A21C8C" w:rsidRDefault="00A21C8C" w:rsidP="00A671AE">
            <w:pPr>
              <w:widowControl w:val="0"/>
              <w:autoSpaceDE w:val="0"/>
              <w:autoSpaceDN w:val="0"/>
              <w:bidi w:val="0"/>
              <w:adjustRightInd w:val="0"/>
              <w:rPr>
                <w:rFonts w:asciiTheme="minorBidi" w:hAnsiTheme="minorBidi" w:cstheme="minorBidi"/>
                <w:color w:val="000000"/>
                <w:sz w:val="19"/>
                <w:szCs w:val="19"/>
                <w:highlight w:val="lightGray"/>
              </w:rPr>
            </w:pPr>
            <w:r w:rsidRPr="00A21C8C">
              <w:rPr>
                <w:rFonts w:asciiTheme="minorBidi" w:hAnsiTheme="minorBidi" w:cstheme="minorBidi"/>
                <w:color w:val="000000"/>
                <w:sz w:val="19"/>
                <w:szCs w:val="19"/>
                <w:highlight w:val="lightGray"/>
              </w:rPr>
              <w:t>BK-GCS-PEDCO-120-ME-SP-0012</w:t>
            </w:r>
          </w:p>
        </w:tc>
        <w:tc>
          <w:tcPr>
            <w:tcW w:w="5134" w:type="dxa"/>
            <w:gridSpan w:val="3"/>
            <w:vAlign w:val="center"/>
          </w:tcPr>
          <w:p w14:paraId="3CD3FA8D" w14:textId="675B40CE" w:rsidR="00A21C8C" w:rsidRPr="00A21C8C" w:rsidRDefault="00A21C8C" w:rsidP="00A671AE">
            <w:pPr>
              <w:widowControl w:val="0"/>
              <w:autoSpaceDE w:val="0"/>
              <w:autoSpaceDN w:val="0"/>
              <w:bidi w:val="0"/>
              <w:adjustRightInd w:val="0"/>
              <w:rPr>
                <w:rFonts w:asciiTheme="minorBidi" w:hAnsiTheme="minorBidi" w:cstheme="minorBidi"/>
                <w:color w:val="000000"/>
                <w:sz w:val="19"/>
                <w:szCs w:val="19"/>
                <w:highlight w:val="lightGray"/>
              </w:rPr>
            </w:pPr>
            <w:r w:rsidRPr="00A21C8C">
              <w:rPr>
                <w:rFonts w:asciiTheme="minorBidi" w:hAnsiTheme="minorBidi" w:cstheme="minorBidi"/>
                <w:color w:val="000000"/>
                <w:sz w:val="19"/>
                <w:szCs w:val="19"/>
                <w:highlight w:val="lightGray"/>
              </w:rPr>
              <w:t>Specification For Diesel Engines</w:t>
            </w:r>
          </w:p>
        </w:tc>
        <w:tc>
          <w:tcPr>
            <w:tcW w:w="871" w:type="dxa"/>
            <w:vAlign w:val="center"/>
          </w:tcPr>
          <w:p w14:paraId="2B3FBE87" w14:textId="44BFEF0B" w:rsidR="00A21C8C" w:rsidRPr="00A21C8C" w:rsidRDefault="00A21C8C"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A21C8C">
              <w:rPr>
                <w:rFonts w:asciiTheme="minorBidi" w:hAnsiTheme="minorBidi" w:cstheme="minorBidi"/>
                <w:color w:val="000000"/>
                <w:sz w:val="19"/>
                <w:szCs w:val="19"/>
                <w:highlight w:val="lightGray"/>
              </w:rPr>
              <w:t>D03</w:t>
            </w:r>
          </w:p>
        </w:tc>
      </w:tr>
      <w:tr w:rsidR="0021526F" w:rsidRPr="00752B86" w14:paraId="441A2F08" w14:textId="77777777" w:rsidTr="00A671AE">
        <w:trPr>
          <w:trHeight w:val="337"/>
          <w:jc w:val="center"/>
        </w:trPr>
        <w:tc>
          <w:tcPr>
            <w:tcW w:w="9734" w:type="dxa"/>
            <w:gridSpan w:val="6"/>
            <w:shd w:val="clear" w:color="auto" w:fill="B6DDE8" w:themeFill="accent5" w:themeFillTint="66"/>
            <w:vAlign w:val="center"/>
          </w:tcPr>
          <w:p w14:paraId="7D33B7AC"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Piping &amp; Material</w:t>
            </w:r>
          </w:p>
        </w:tc>
      </w:tr>
      <w:tr w:rsidR="0021526F" w:rsidRPr="00752B86" w14:paraId="29529FFA" w14:textId="77777777" w:rsidTr="00EA632C">
        <w:trPr>
          <w:trHeight w:val="288"/>
          <w:jc w:val="center"/>
        </w:trPr>
        <w:tc>
          <w:tcPr>
            <w:tcW w:w="1027" w:type="dxa"/>
            <w:vAlign w:val="center"/>
          </w:tcPr>
          <w:p w14:paraId="3B8B0EF6"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0C9D107" w14:textId="06FE042C"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BK-GCS-PEDCO-120-PI-SP-0001</w:t>
            </w:r>
          </w:p>
        </w:tc>
        <w:tc>
          <w:tcPr>
            <w:tcW w:w="5134" w:type="dxa"/>
            <w:gridSpan w:val="3"/>
            <w:vAlign w:val="center"/>
          </w:tcPr>
          <w:p w14:paraId="3964D555"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Piping Material Specification</w:t>
            </w:r>
          </w:p>
        </w:tc>
        <w:tc>
          <w:tcPr>
            <w:tcW w:w="871" w:type="dxa"/>
            <w:vAlign w:val="center"/>
          </w:tcPr>
          <w:p w14:paraId="6C58E4E9" w14:textId="1924DA36" w:rsidR="0021526F" w:rsidRPr="00752B86" w:rsidRDefault="00376B2F"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21526F" w:rsidRPr="00752B86" w14:paraId="35A929D1" w14:textId="77777777" w:rsidTr="00EA632C">
        <w:trPr>
          <w:trHeight w:val="288"/>
          <w:jc w:val="center"/>
        </w:trPr>
        <w:tc>
          <w:tcPr>
            <w:tcW w:w="1027" w:type="dxa"/>
            <w:vAlign w:val="center"/>
          </w:tcPr>
          <w:p w14:paraId="61D011DC"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64A0F2D" w14:textId="7AB8B2D7"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BK-GNRAL-PEDCO-000-PI-SP-0005</w:t>
            </w:r>
          </w:p>
        </w:tc>
        <w:tc>
          <w:tcPr>
            <w:tcW w:w="5134" w:type="dxa"/>
            <w:gridSpan w:val="3"/>
            <w:vAlign w:val="center"/>
          </w:tcPr>
          <w:p w14:paraId="6234D43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Fittings, Flanges, Gaskets and Bolts</w:t>
            </w:r>
          </w:p>
        </w:tc>
        <w:tc>
          <w:tcPr>
            <w:tcW w:w="871" w:type="dxa"/>
            <w:vAlign w:val="center"/>
          </w:tcPr>
          <w:p w14:paraId="1FBD2109" w14:textId="733DA18B"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57CC1ADC" w14:textId="77777777" w:rsidTr="00EA632C">
        <w:trPr>
          <w:trHeight w:val="288"/>
          <w:jc w:val="center"/>
        </w:trPr>
        <w:tc>
          <w:tcPr>
            <w:tcW w:w="1027" w:type="dxa"/>
            <w:vAlign w:val="center"/>
          </w:tcPr>
          <w:p w14:paraId="35B5FEB5"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1F9400B" w14:textId="27F3DE89"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BK-GNRAL-PEDCO-000-PI-SP-0006</w:t>
            </w:r>
          </w:p>
        </w:tc>
        <w:tc>
          <w:tcPr>
            <w:tcW w:w="5134" w:type="dxa"/>
            <w:gridSpan w:val="3"/>
            <w:vAlign w:val="center"/>
          </w:tcPr>
          <w:p w14:paraId="721ABB1D"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Painting</w:t>
            </w:r>
          </w:p>
        </w:tc>
        <w:tc>
          <w:tcPr>
            <w:tcW w:w="871" w:type="dxa"/>
            <w:vAlign w:val="center"/>
          </w:tcPr>
          <w:p w14:paraId="06892E91" w14:textId="17B23E26"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21526F" w:rsidRPr="00752B86" w14:paraId="77DFA8B5" w14:textId="77777777" w:rsidTr="00EA632C">
        <w:trPr>
          <w:trHeight w:val="288"/>
          <w:jc w:val="center"/>
        </w:trPr>
        <w:tc>
          <w:tcPr>
            <w:tcW w:w="1027" w:type="dxa"/>
            <w:vAlign w:val="center"/>
          </w:tcPr>
          <w:p w14:paraId="4C2F4D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DCB700D" w14:textId="737838A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BK-GNRAL-PEDCO-000-PI-SP-0019</w:t>
            </w:r>
          </w:p>
        </w:tc>
        <w:tc>
          <w:tcPr>
            <w:tcW w:w="5134" w:type="dxa"/>
            <w:gridSpan w:val="3"/>
            <w:vAlign w:val="center"/>
          </w:tcPr>
          <w:p w14:paraId="10968F39"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Insulation</w:t>
            </w:r>
          </w:p>
        </w:tc>
        <w:tc>
          <w:tcPr>
            <w:tcW w:w="871" w:type="dxa"/>
            <w:vAlign w:val="center"/>
          </w:tcPr>
          <w:p w14:paraId="7B0131C7" w14:textId="4B275B53"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11860604" w14:textId="77777777" w:rsidTr="00EA632C">
        <w:trPr>
          <w:trHeight w:val="288"/>
          <w:jc w:val="center"/>
        </w:trPr>
        <w:tc>
          <w:tcPr>
            <w:tcW w:w="1027" w:type="dxa"/>
            <w:vAlign w:val="center"/>
          </w:tcPr>
          <w:p w14:paraId="5A582D0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3C52AF6" w14:textId="0B8B1D0A"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BK-GNRAL-PEDCO-000-PI-SP-0009</w:t>
            </w:r>
          </w:p>
        </w:tc>
        <w:tc>
          <w:tcPr>
            <w:tcW w:w="5134" w:type="dxa"/>
            <w:gridSpan w:val="3"/>
            <w:vAlign w:val="center"/>
          </w:tcPr>
          <w:p w14:paraId="3E0DCDAC"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Manual Valves</w:t>
            </w:r>
          </w:p>
        </w:tc>
        <w:tc>
          <w:tcPr>
            <w:tcW w:w="871" w:type="dxa"/>
            <w:vAlign w:val="center"/>
          </w:tcPr>
          <w:p w14:paraId="32982311" w14:textId="2C838F81"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21526F" w:rsidRPr="00752B86" w14:paraId="7DE9856D" w14:textId="77777777" w:rsidTr="00EA632C">
        <w:trPr>
          <w:trHeight w:val="288"/>
          <w:jc w:val="center"/>
        </w:trPr>
        <w:tc>
          <w:tcPr>
            <w:tcW w:w="1027" w:type="dxa"/>
            <w:vAlign w:val="center"/>
          </w:tcPr>
          <w:p w14:paraId="5DA17BD4"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7184C95" w14:textId="5726C15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BK-GNRAL-PEDCO-000-PI-SP-0011</w:t>
            </w:r>
          </w:p>
        </w:tc>
        <w:tc>
          <w:tcPr>
            <w:tcW w:w="5134" w:type="dxa"/>
            <w:gridSpan w:val="3"/>
            <w:vAlign w:val="center"/>
          </w:tcPr>
          <w:p w14:paraId="1A3EBE6E"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Welding of Plant Piping System</w:t>
            </w:r>
          </w:p>
        </w:tc>
        <w:tc>
          <w:tcPr>
            <w:tcW w:w="871" w:type="dxa"/>
            <w:vAlign w:val="center"/>
          </w:tcPr>
          <w:p w14:paraId="741C54AE" w14:textId="311C1430"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EA632C" w:rsidRPr="00752B86" w14:paraId="452A1257" w14:textId="77777777" w:rsidTr="00EA632C">
        <w:trPr>
          <w:trHeight w:val="288"/>
          <w:jc w:val="center"/>
        </w:trPr>
        <w:tc>
          <w:tcPr>
            <w:tcW w:w="1027" w:type="dxa"/>
            <w:vAlign w:val="center"/>
          </w:tcPr>
          <w:p w14:paraId="1CB8696D"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9B142E7" w14:textId="0216976C" w:rsidR="00EA632C" w:rsidRPr="00C85150" w:rsidRDefault="00EA632C" w:rsidP="00EA632C">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BK-GNRAL-PEDCO-000-PI-DC-0001</w:t>
            </w:r>
          </w:p>
        </w:tc>
        <w:tc>
          <w:tcPr>
            <w:tcW w:w="5134" w:type="dxa"/>
            <w:gridSpan w:val="3"/>
            <w:vAlign w:val="center"/>
          </w:tcPr>
          <w:p w14:paraId="50607C9F" w14:textId="0496A79C" w:rsidR="00EA632C" w:rsidRPr="00C85150" w:rsidRDefault="00EA632C" w:rsidP="00EA632C">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 xml:space="preserve">Piping Design Criteria    </w:t>
            </w:r>
          </w:p>
        </w:tc>
        <w:tc>
          <w:tcPr>
            <w:tcW w:w="871" w:type="dxa"/>
            <w:vAlign w:val="center"/>
          </w:tcPr>
          <w:p w14:paraId="2099BE66" w14:textId="10728F4E" w:rsidR="00EA632C" w:rsidRPr="00C85150" w:rsidRDefault="00EA632C" w:rsidP="00EA632C">
            <w:pPr>
              <w:widowControl w:val="0"/>
              <w:autoSpaceDE w:val="0"/>
              <w:autoSpaceDN w:val="0"/>
              <w:bidi w:val="0"/>
              <w:adjustRightInd w:val="0"/>
              <w:jc w:val="center"/>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D03</w:t>
            </w:r>
          </w:p>
        </w:tc>
      </w:tr>
      <w:tr w:rsidR="00EA632C" w:rsidRPr="00752B86" w14:paraId="2D371FAD" w14:textId="77777777" w:rsidTr="00EA632C">
        <w:trPr>
          <w:trHeight w:val="288"/>
          <w:jc w:val="center"/>
        </w:trPr>
        <w:tc>
          <w:tcPr>
            <w:tcW w:w="1027" w:type="dxa"/>
            <w:vAlign w:val="center"/>
          </w:tcPr>
          <w:p w14:paraId="4CC01062"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F414C8D" w14:textId="0176F570" w:rsidR="00EA632C" w:rsidRPr="00C85150" w:rsidRDefault="00EA632C" w:rsidP="00EA632C">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BK-GCS-PEDCO-120-PI-RT-0001</w:t>
            </w:r>
          </w:p>
        </w:tc>
        <w:tc>
          <w:tcPr>
            <w:tcW w:w="5134" w:type="dxa"/>
            <w:gridSpan w:val="3"/>
            <w:vAlign w:val="center"/>
          </w:tcPr>
          <w:p w14:paraId="0722ABF8" w14:textId="16978098" w:rsidR="00EA632C" w:rsidRPr="00C85150" w:rsidRDefault="00EA632C" w:rsidP="00EA632C">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Piping Corrosion Study &amp; Material Selection Report</w:t>
            </w:r>
          </w:p>
        </w:tc>
        <w:tc>
          <w:tcPr>
            <w:tcW w:w="871" w:type="dxa"/>
            <w:vAlign w:val="center"/>
          </w:tcPr>
          <w:p w14:paraId="582C0E8D" w14:textId="37698508" w:rsidR="00EA632C" w:rsidRPr="00C85150" w:rsidRDefault="00EA632C" w:rsidP="00EA632C">
            <w:pPr>
              <w:widowControl w:val="0"/>
              <w:autoSpaceDE w:val="0"/>
              <w:autoSpaceDN w:val="0"/>
              <w:bidi w:val="0"/>
              <w:adjustRightInd w:val="0"/>
              <w:jc w:val="center"/>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D01</w:t>
            </w:r>
          </w:p>
        </w:tc>
      </w:tr>
      <w:tr w:rsidR="00C85150" w:rsidRPr="00752B86" w14:paraId="3358884D" w14:textId="77777777" w:rsidTr="00EA632C">
        <w:trPr>
          <w:trHeight w:val="288"/>
          <w:jc w:val="center"/>
        </w:trPr>
        <w:tc>
          <w:tcPr>
            <w:tcW w:w="1027" w:type="dxa"/>
            <w:vAlign w:val="center"/>
          </w:tcPr>
          <w:p w14:paraId="4D4426BA"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A8E9904" w14:textId="445B3A51" w:rsidR="00C85150" w:rsidRPr="00C85150" w:rsidRDefault="00C85150" w:rsidP="00C85150">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BK-GNRAL-PEDCO-000-PI-SP-0004</w:t>
            </w:r>
          </w:p>
        </w:tc>
        <w:tc>
          <w:tcPr>
            <w:tcW w:w="5134" w:type="dxa"/>
            <w:gridSpan w:val="3"/>
            <w:vAlign w:val="center"/>
          </w:tcPr>
          <w:p w14:paraId="5B911A6C" w14:textId="1208C1B7" w:rsidR="00C85150" w:rsidRPr="00C85150" w:rsidRDefault="00C85150" w:rsidP="00C85150">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Specification For Metallic Pipes</w:t>
            </w:r>
          </w:p>
        </w:tc>
        <w:tc>
          <w:tcPr>
            <w:tcW w:w="871" w:type="dxa"/>
            <w:vAlign w:val="center"/>
          </w:tcPr>
          <w:p w14:paraId="68AF979E" w14:textId="1D98AB8D" w:rsidR="00C85150" w:rsidRPr="00C85150" w:rsidRDefault="00C85150" w:rsidP="00C85150">
            <w:pPr>
              <w:widowControl w:val="0"/>
              <w:autoSpaceDE w:val="0"/>
              <w:autoSpaceDN w:val="0"/>
              <w:bidi w:val="0"/>
              <w:adjustRightInd w:val="0"/>
              <w:jc w:val="center"/>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D05</w:t>
            </w:r>
          </w:p>
        </w:tc>
      </w:tr>
      <w:tr w:rsidR="00C85150" w:rsidRPr="00752B86" w14:paraId="1A2FF5FD" w14:textId="77777777" w:rsidTr="00EA632C">
        <w:trPr>
          <w:trHeight w:val="288"/>
          <w:jc w:val="center"/>
        </w:trPr>
        <w:tc>
          <w:tcPr>
            <w:tcW w:w="1027" w:type="dxa"/>
            <w:vAlign w:val="center"/>
          </w:tcPr>
          <w:p w14:paraId="102BD291"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C39C1AA" w14:textId="19D6F0E5" w:rsidR="00C85150" w:rsidRPr="00C85150" w:rsidRDefault="00C85150" w:rsidP="00C85150">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BK-GCS-PEDCO-120-PI-PY-0001</w:t>
            </w:r>
          </w:p>
        </w:tc>
        <w:tc>
          <w:tcPr>
            <w:tcW w:w="5134" w:type="dxa"/>
            <w:gridSpan w:val="3"/>
            <w:vAlign w:val="center"/>
          </w:tcPr>
          <w:p w14:paraId="4EC7916A" w14:textId="44A712CD" w:rsidR="00C85150" w:rsidRPr="00C85150" w:rsidRDefault="00C85150" w:rsidP="00C85150">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Unit Plot Plan Drawing</w:t>
            </w:r>
          </w:p>
        </w:tc>
        <w:tc>
          <w:tcPr>
            <w:tcW w:w="871" w:type="dxa"/>
            <w:vAlign w:val="center"/>
          </w:tcPr>
          <w:p w14:paraId="592276AF" w14:textId="44E2F6BE" w:rsidR="00C85150" w:rsidRPr="00C85150" w:rsidRDefault="00C85150" w:rsidP="00C85150">
            <w:pPr>
              <w:widowControl w:val="0"/>
              <w:autoSpaceDE w:val="0"/>
              <w:autoSpaceDN w:val="0"/>
              <w:bidi w:val="0"/>
              <w:adjustRightInd w:val="0"/>
              <w:jc w:val="center"/>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D02</w:t>
            </w:r>
          </w:p>
        </w:tc>
      </w:tr>
      <w:tr w:rsidR="00C85150" w:rsidRPr="00752B86" w14:paraId="11723D6F" w14:textId="77777777" w:rsidTr="00EA632C">
        <w:trPr>
          <w:trHeight w:val="288"/>
          <w:jc w:val="center"/>
        </w:trPr>
        <w:tc>
          <w:tcPr>
            <w:tcW w:w="1027" w:type="dxa"/>
            <w:vAlign w:val="center"/>
          </w:tcPr>
          <w:p w14:paraId="3CFC994B"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191966E" w14:textId="33BA232E" w:rsidR="00C85150" w:rsidRPr="00C85150" w:rsidRDefault="00C85150" w:rsidP="00C85150">
            <w:pPr>
              <w:widowControl w:val="0"/>
              <w:autoSpaceDE w:val="0"/>
              <w:autoSpaceDN w:val="0"/>
              <w:bidi w:val="0"/>
              <w:adjustRightInd w:val="0"/>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BK-GNRAL-PEDCO-000-PI-SP-0003</w:t>
            </w:r>
          </w:p>
        </w:tc>
        <w:tc>
          <w:tcPr>
            <w:tcW w:w="5134" w:type="dxa"/>
            <w:gridSpan w:val="3"/>
            <w:vAlign w:val="center"/>
          </w:tcPr>
          <w:p w14:paraId="1F9B83E2" w14:textId="77777777" w:rsidR="00C85150" w:rsidRPr="00C85150" w:rsidRDefault="00C85150" w:rsidP="00C85150">
            <w:pPr>
              <w:pStyle w:val="wordsection1"/>
              <w:spacing w:before="120" w:after="0"/>
              <w:rPr>
                <w:rFonts w:asciiTheme="minorBidi" w:eastAsia="Times New Roman" w:hAnsiTheme="minorBidi" w:cstheme="minorBidi"/>
                <w:color w:val="000000"/>
                <w:sz w:val="19"/>
                <w:szCs w:val="19"/>
                <w:highlight w:val="lightGray"/>
              </w:rPr>
            </w:pPr>
            <w:r w:rsidRPr="00C85150">
              <w:rPr>
                <w:rFonts w:asciiTheme="minorBidi" w:eastAsia="Times New Roman" w:hAnsiTheme="minorBidi" w:cstheme="minorBidi"/>
                <w:color w:val="000000"/>
                <w:sz w:val="19"/>
                <w:szCs w:val="19"/>
                <w:highlight w:val="lightGray"/>
              </w:rPr>
              <w:t>Specification For the Design of Piping in Mechanical Packages</w:t>
            </w:r>
          </w:p>
          <w:p w14:paraId="0944DF0B" w14:textId="77777777" w:rsidR="00C85150" w:rsidRPr="00C85150" w:rsidRDefault="00C85150" w:rsidP="00C85150">
            <w:pPr>
              <w:widowControl w:val="0"/>
              <w:autoSpaceDE w:val="0"/>
              <w:autoSpaceDN w:val="0"/>
              <w:bidi w:val="0"/>
              <w:adjustRightInd w:val="0"/>
              <w:rPr>
                <w:rFonts w:asciiTheme="minorBidi" w:hAnsiTheme="minorBidi" w:cstheme="minorBidi"/>
                <w:color w:val="000000"/>
                <w:sz w:val="19"/>
                <w:szCs w:val="19"/>
                <w:highlight w:val="lightGray"/>
              </w:rPr>
            </w:pPr>
          </w:p>
        </w:tc>
        <w:tc>
          <w:tcPr>
            <w:tcW w:w="871" w:type="dxa"/>
            <w:vAlign w:val="center"/>
          </w:tcPr>
          <w:p w14:paraId="322D5DBF" w14:textId="5968D5B2" w:rsidR="00C85150" w:rsidRPr="00C85150" w:rsidRDefault="00C85150" w:rsidP="00C85150">
            <w:pPr>
              <w:widowControl w:val="0"/>
              <w:autoSpaceDE w:val="0"/>
              <w:autoSpaceDN w:val="0"/>
              <w:bidi w:val="0"/>
              <w:adjustRightInd w:val="0"/>
              <w:jc w:val="center"/>
              <w:rPr>
                <w:rFonts w:asciiTheme="minorBidi" w:hAnsiTheme="minorBidi" w:cstheme="minorBidi"/>
                <w:color w:val="000000"/>
                <w:sz w:val="19"/>
                <w:szCs w:val="19"/>
                <w:highlight w:val="lightGray"/>
              </w:rPr>
            </w:pPr>
            <w:r w:rsidRPr="00C85150">
              <w:rPr>
                <w:rFonts w:asciiTheme="minorBidi" w:hAnsiTheme="minorBidi" w:cstheme="minorBidi"/>
                <w:color w:val="000000"/>
                <w:sz w:val="19"/>
                <w:szCs w:val="19"/>
                <w:highlight w:val="lightGray"/>
              </w:rPr>
              <w:t>D00</w:t>
            </w:r>
          </w:p>
        </w:tc>
      </w:tr>
      <w:tr w:rsidR="00FE1861" w:rsidRPr="00752B86" w14:paraId="3AFD159A" w14:textId="77777777" w:rsidTr="00EA632C">
        <w:trPr>
          <w:trHeight w:val="288"/>
          <w:jc w:val="center"/>
        </w:trPr>
        <w:tc>
          <w:tcPr>
            <w:tcW w:w="1027" w:type="dxa"/>
            <w:vAlign w:val="center"/>
          </w:tcPr>
          <w:p w14:paraId="75AC72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3B9C18D" w14:textId="0DB219C6" w:rsidR="00FE1861" w:rsidRPr="00FE1861"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BK-GNRAL-PEDCO-000-PI-SP-0007</w:t>
            </w:r>
          </w:p>
        </w:tc>
        <w:tc>
          <w:tcPr>
            <w:tcW w:w="5134" w:type="dxa"/>
            <w:gridSpan w:val="3"/>
            <w:vAlign w:val="center"/>
          </w:tcPr>
          <w:p w14:paraId="38432DCB" w14:textId="700B4EA9" w:rsidR="00FE1861" w:rsidRPr="00FE1861" w:rsidRDefault="00FE1861" w:rsidP="00FE1861">
            <w:pPr>
              <w:pStyle w:val="wordsection1"/>
              <w:spacing w:before="120" w:after="0"/>
              <w:rPr>
                <w:rFonts w:asciiTheme="minorBidi" w:eastAsia="Times New Roman" w:hAnsiTheme="minorBidi" w:cstheme="minorBidi"/>
                <w:color w:val="000000"/>
                <w:sz w:val="19"/>
                <w:szCs w:val="19"/>
                <w:highlight w:val="lightGray"/>
              </w:rPr>
            </w:pPr>
            <w:r w:rsidRPr="00FE1861">
              <w:rPr>
                <w:rFonts w:asciiTheme="minorBidi" w:eastAsia="Times New Roman" w:hAnsiTheme="minorBidi" w:cstheme="minorBidi"/>
                <w:color w:val="000000"/>
                <w:sz w:val="19"/>
                <w:szCs w:val="19"/>
                <w:highlight w:val="lightGray"/>
              </w:rPr>
              <w:t>Specification For Lining (Internal Protection of Equipment by Painting)</w:t>
            </w:r>
          </w:p>
        </w:tc>
        <w:tc>
          <w:tcPr>
            <w:tcW w:w="871" w:type="dxa"/>
            <w:vAlign w:val="center"/>
          </w:tcPr>
          <w:p w14:paraId="04408A0F" w14:textId="16558E9E" w:rsidR="00FE1861" w:rsidRPr="00FE1861"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D00</w:t>
            </w:r>
          </w:p>
        </w:tc>
      </w:tr>
      <w:tr w:rsidR="00FE1861" w:rsidRPr="00752B86" w14:paraId="519DD2B7" w14:textId="77777777" w:rsidTr="00EA632C">
        <w:trPr>
          <w:trHeight w:val="288"/>
          <w:jc w:val="center"/>
        </w:trPr>
        <w:tc>
          <w:tcPr>
            <w:tcW w:w="1027" w:type="dxa"/>
            <w:vAlign w:val="center"/>
          </w:tcPr>
          <w:p w14:paraId="350F176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F01A4EF" w14:textId="33B7D4AB" w:rsidR="00FE1861" w:rsidRPr="00FE1861"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BK-GNRAL-PEDCO-000-PI-</w:t>
            </w:r>
            <w:r w:rsidRPr="00FE1861">
              <w:rPr>
                <w:rFonts w:asciiTheme="minorBidi" w:hAnsiTheme="minorBidi" w:cstheme="minorBidi"/>
                <w:color w:val="000000"/>
                <w:sz w:val="19"/>
                <w:szCs w:val="19"/>
                <w:highlight w:val="lightGray"/>
              </w:rPr>
              <w:lastRenderedPageBreak/>
              <w:t>SP-0017</w:t>
            </w:r>
          </w:p>
        </w:tc>
        <w:tc>
          <w:tcPr>
            <w:tcW w:w="5134" w:type="dxa"/>
            <w:gridSpan w:val="3"/>
            <w:vAlign w:val="center"/>
          </w:tcPr>
          <w:p w14:paraId="1D21287D" w14:textId="29AB6672" w:rsidR="00FE1861" w:rsidRPr="00FE1861" w:rsidRDefault="00FE1861" w:rsidP="00FE1861">
            <w:pPr>
              <w:pStyle w:val="wordsection1"/>
              <w:spacing w:before="0" w:after="0"/>
              <w:rPr>
                <w:rFonts w:asciiTheme="minorBidi" w:eastAsia="Times New Roman" w:hAnsiTheme="minorBidi" w:cstheme="minorBidi"/>
                <w:color w:val="000000"/>
                <w:sz w:val="19"/>
                <w:szCs w:val="19"/>
                <w:highlight w:val="lightGray"/>
              </w:rPr>
            </w:pPr>
            <w:r w:rsidRPr="00FE1861">
              <w:rPr>
                <w:rFonts w:asciiTheme="minorBidi" w:eastAsia="Times New Roman" w:hAnsiTheme="minorBidi" w:cstheme="minorBidi"/>
                <w:color w:val="000000"/>
                <w:sz w:val="19"/>
                <w:szCs w:val="19"/>
                <w:highlight w:val="lightGray"/>
              </w:rPr>
              <w:lastRenderedPageBreak/>
              <w:t>Specification For Piping Cleaning and Flushing</w:t>
            </w:r>
          </w:p>
        </w:tc>
        <w:tc>
          <w:tcPr>
            <w:tcW w:w="871" w:type="dxa"/>
            <w:vAlign w:val="center"/>
          </w:tcPr>
          <w:p w14:paraId="1C1AF7B6" w14:textId="2BACEF33" w:rsidR="00FE1861" w:rsidRPr="00FE1861"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D02</w:t>
            </w:r>
          </w:p>
        </w:tc>
      </w:tr>
      <w:tr w:rsidR="00FE1861" w:rsidRPr="00752B86" w14:paraId="3A37042C" w14:textId="77777777" w:rsidTr="00EA632C">
        <w:trPr>
          <w:trHeight w:val="288"/>
          <w:jc w:val="center"/>
        </w:trPr>
        <w:tc>
          <w:tcPr>
            <w:tcW w:w="1027" w:type="dxa"/>
            <w:vAlign w:val="center"/>
          </w:tcPr>
          <w:p w14:paraId="72BF4EC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03DF7CB" w14:textId="70E6E108" w:rsidR="00FE1861" w:rsidRPr="00FE1861"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BK-GNRAL-PEDCO-000-QC-PR-0041</w:t>
            </w:r>
          </w:p>
        </w:tc>
        <w:tc>
          <w:tcPr>
            <w:tcW w:w="5134" w:type="dxa"/>
            <w:gridSpan w:val="3"/>
            <w:vAlign w:val="center"/>
          </w:tcPr>
          <w:p w14:paraId="5457F5F2" w14:textId="2B82616D" w:rsidR="00FE1861" w:rsidRPr="00FE1861" w:rsidRDefault="00FE1861" w:rsidP="00FE1861">
            <w:pPr>
              <w:pStyle w:val="wordsection1"/>
              <w:spacing w:before="0" w:after="0"/>
              <w:rPr>
                <w:rFonts w:asciiTheme="minorBidi" w:eastAsia="Times New Roman" w:hAnsiTheme="minorBidi" w:cstheme="minorBidi"/>
                <w:color w:val="000000"/>
                <w:sz w:val="19"/>
                <w:szCs w:val="19"/>
                <w:highlight w:val="lightGray"/>
              </w:rPr>
            </w:pPr>
            <w:r w:rsidRPr="00FE1861">
              <w:rPr>
                <w:rFonts w:asciiTheme="minorBidi" w:eastAsia="Times New Roman" w:hAnsiTheme="minorBidi" w:cstheme="minorBidi"/>
                <w:color w:val="000000"/>
                <w:sz w:val="19"/>
                <w:szCs w:val="19"/>
                <w:highlight w:val="lightGray"/>
              </w:rPr>
              <w:t>NDT Plan For steel Structures</w:t>
            </w:r>
          </w:p>
        </w:tc>
        <w:tc>
          <w:tcPr>
            <w:tcW w:w="871" w:type="dxa"/>
            <w:vAlign w:val="center"/>
          </w:tcPr>
          <w:p w14:paraId="4D831E87" w14:textId="2C09D1B7" w:rsidR="00FE1861" w:rsidRPr="00FE1861"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D00</w:t>
            </w:r>
          </w:p>
        </w:tc>
      </w:tr>
      <w:tr w:rsidR="00FE1861" w:rsidRPr="00752B86" w14:paraId="6BBB2F67" w14:textId="77777777" w:rsidTr="00EA632C">
        <w:trPr>
          <w:trHeight w:val="288"/>
          <w:jc w:val="center"/>
        </w:trPr>
        <w:tc>
          <w:tcPr>
            <w:tcW w:w="1027" w:type="dxa"/>
            <w:vAlign w:val="center"/>
          </w:tcPr>
          <w:p w14:paraId="090FC5B3"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D2019D4" w14:textId="19E22371" w:rsidR="00FE1861" w:rsidRPr="00FE1861"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BK-GNRAL-PEDCO-000-PI-SP-0001</w:t>
            </w:r>
          </w:p>
        </w:tc>
        <w:tc>
          <w:tcPr>
            <w:tcW w:w="5134" w:type="dxa"/>
            <w:gridSpan w:val="3"/>
            <w:vAlign w:val="center"/>
          </w:tcPr>
          <w:p w14:paraId="138B9D87" w14:textId="1DED47C6" w:rsidR="00FE1861" w:rsidRPr="00FE1861" w:rsidRDefault="00FE1861" w:rsidP="00FE1861">
            <w:pPr>
              <w:pStyle w:val="wordsection1"/>
              <w:spacing w:before="0" w:after="0"/>
              <w:rPr>
                <w:rFonts w:asciiTheme="minorBidi" w:eastAsia="Times New Roman" w:hAnsiTheme="minorBidi" w:cstheme="minorBidi"/>
                <w:color w:val="000000"/>
                <w:sz w:val="19"/>
                <w:szCs w:val="19"/>
                <w:highlight w:val="lightGray"/>
              </w:rPr>
            </w:pPr>
            <w:r w:rsidRPr="00FE1861">
              <w:rPr>
                <w:rFonts w:asciiTheme="minorBidi" w:eastAsia="Times New Roman" w:hAnsiTheme="minorBidi" w:cstheme="minorBidi"/>
                <w:color w:val="000000"/>
                <w:sz w:val="19"/>
                <w:szCs w:val="19"/>
                <w:highlight w:val="lightGray"/>
              </w:rPr>
              <w:t>Specification For Color Coding and Marking</w:t>
            </w:r>
          </w:p>
        </w:tc>
        <w:tc>
          <w:tcPr>
            <w:tcW w:w="871" w:type="dxa"/>
            <w:vAlign w:val="center"/>
          </w:tcPr>
          <w:p w14:paraId="6E2710C4" w14:textId="41B49905"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D00</w:t>
            </w:r>
          </w:p>
        </w:tc>
      </w:tr>
      <w:tr w:rsidR="00FE1861" w:rsidRPr="00752B86" w14:paraId="6BC6CB6C" w14:textId="77777777" w:rsidTr="00EA632C">
        <w:trPr>
          <w:trHeight w:val="288"/>
          <w:jc w:val="center"/>
        </w:trPr>
        <w:tc>
          <w:tcPr>
            <w:tcW w:w="1027" w:type="dxa"/>
            <w:vAlign w:val="center"/>
          </w:tcPr>
          <w:p w14:paraId="061938D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0A54D72" w14:textId="0FA80F7B" w:rsidR="00FE1861" w:rsidRPr="00FE1861"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FE1861">
              <w:rPr>
                <w:rFonts w:asciiTheme="minorBidi" w:hAnsiTheme="minorBidi" w:cstheme="minorBidi"/>
                <w:color w:val="000000"/>
                <w:sz w:val="19"/>
                <w:szCs w:val="19"/>
                <w:highlight w:val="lightGray"/>
              </w:rPr>
              <w:t>BK-GNRAL-PEDCO-000-PI-SP-0010</w:t>
            </w:r>
          </w:p>
        </w:tc>
        <w:tc>
          <w:tcPr>
            <w:tcW w:w="5134" w:type="dxa"/>
            <w:gridSpan w:val="3"/>
            <w:vAlign w:val="center"/>
          </w:tcPr>
          <w:p w14:paraId="3098C5A3" w14:textId="2403F5FE" w:rsidR="00FE1861" w:rsidRPr="00FE1861" w:rsidRDefault="00FE1861" w:rsidP="00FE1861">
            <w:pPr>
              <w:pStyle w:val="wordsection1"/>
              <w:spacing w:before="0" w:after="0"/>
              <w:rPr>
                <w:rFonts w:asciiTheme="minorBidi" w:eastAsia="Times New Roman" w:hAnsiTheme="minorBidi" w:cstheme="minorBidi"/>
                <w:color w:val="000000"/>
                <w:sz w:val="19"/>
                <w:szCs w:val="19"/>
                <w:highlight w:val="lightGray"/>
              </w:rPr>
            </w:pPr>
            <w:r w:rsidRPr="00FE1861">
              <w:rPr>
                <w:rFonts w:asciiTheme="minorBidi" w:eastAsia="Times New Roman" w:hAnsiTheme="minorBidi" w:cstheme="minorBidi"/>
                <w:color w:val="000000"/>
                <w:sz w:val="19"/>
                <w:szCs w:val="19"/>
                <w:highlight w:val="lightGray"/>
              </w:rPr>
              <w:t>Specification For Plant Piping Systems Pressure Testing</w:t>
            </w:r>
          </w:p>
        </w:tc>
        <w:tc>
          <w:tcPr>
            <w:tcW w:w="871" w:type="dxa"/>
            <w:vAlign w:val="center"/>
          </w:tcPr>
          <w:p w14:paraId="6FE2D308" w14:textId="46FE2A94"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D00</w:t>
            </w:r>
          </w:p>
        </w:tc>
      </w:tr>
      <w:tr w:rsidR="00FE1861" w:rsidRPr="00752B86" w14:paraId="52EF485F" w14:textId="77777777" w:rsidTr="00E957F9">
        <w:trPr>
          <w:trHeight w:val="288"/>
          <w:jc w:val="center"/>
        </w:trPr>
        <w:tc>
          <w:tcPr>
            <w:tcW w:w="9734" w:type="dxa"/>
            <w:gridSpan w:val="6"/>
            <w:shd w:val="clear" w:color="auto" w:fill="B6DDE8" w:themeFill="accent5" w:themeFillTint="66"/>
            <w:vAlign w:val="center"/>
          </w:tcPr>
          <w:p w14:paraId="162CE238"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Structure</w:t>
            </w:r>
          </w:p>
        </w:tc>
      </w:tr>
      <w:tr w:rsidR="00FE1861" w:rsidRPr="00752B86" w14:paraId="0EBA4AC2" w14:textId="77777777" w:rsidTr="00EA632C">
        <w:trPr>
          <w:trHeight w:val="288"/>
          <w:jc w:val="center"/>
        </w:trPr>
        <w:tc>
          <w:tcPr>
            <w:tcW w:w="1027" w:type="dxa"/>
            <w:vAlign w:val="center"/>
          </w:tcPr>
          <w:p w14:paraId="7D6FDE2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18" w:type="dxa"/>
            <w:gridSpan w:val="2"/>
            <w:vAlign w:val="center"/>
          </w:tcPr>
          <w:p w14:paraId="47A9B3B0" w14:textId="227CE3E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FE1AE0">
              <w:rPr>
                <w:rFonts w:asciiTheme="minorBidi" w:hAnsiTheme="minorBidi" w:cstheme="minorBidi"/>
                <w:color w:val="000000"/>
                <w:sz w:val="19"/>
                <w:szCs w:val="19"/>
              </w:rPr>
              <w:t>BK-GNRAL-PEDCO-000-ST-DC-0001</w:t>
            </w:r>
          </w:p>
        </w:tc>
        <w:tc>
          <w:tcPr>
            <w:tcW w:w="5101" w:type="dxa"/>
            <w:vAlign w:val="center"/>
          </w:tcPr>
          <w:p w14:paraId="545F5229" w14:textId="77FCDA6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Structural Design Criteria</w:t>
            </w:r>
          </w:p>
        </w:tc>
        <w:tc>
          <w:tcPr>
            <w:tcW w:w="888" w:type="dxa"/>
            <w:gridSpan w:val="2"/>
            <w:vAlign w:val="center"/>
          </w:tcPr>
          <w:p w14:paraId="67DFC5F6" w14:textId="062E8961"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861" w:rsidRPr="00752B86" w14:paraId="73785CA1" w14:textId="77777777" w:rsidTr="00EA632C">
        <w:trPr>
          <w:trHeight w:val="288"/>
          <w:jc w:val="center"/>
        </w:trPr>
        <w:tc>
          <w:tcPr>
            <w:tcW w:w="1027" w:type="dxa"/>
            <w:vAlign w:val="center"/>
          </w:tcPr>
          <w:p w14:paraId="1BD2A68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18" w:type="dxa"/>
            <w:gridSpan w:val="2"/>
            <w:vAlign w:val="center"/>
          </w:tcPr>
          <w:p w14:paraId="7B4B6FC4" w14:textId="7A4C8FC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BK-GNRAL-PEDCO-000-ST-DW-0002</w:t>
            </w:r>
          </w:p>
        </w:tc>
        <w:tc>
          <w:tcPr>
            <w:tcW w:w="5101" w:type="dxa"/>
            <w:vAlign w:val="center"/>
          </w:tcPr>
          <w:p w14:paraId="180BB388" w14:textId="041F562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Standard Drawing For Anchor Bolts</w:t>
            </w:r>
          </w:p>
        </w:tc>
        <w:tc>
          <w:tcPr>
            <w:tcW w:w="888" w:type="dxa"/>
            <w:gridSpan w:val="2"/>
            <w:vAlign w:val="center"/>
          </w:tcPr>
          <w:p w14:paraId="13F32FAB" w14:textId="7920F2F4"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4F1B4B49" w14:textId="77777777" w:rsidTr="00A671AE">
        <w:trPr>
          <w:trHeight w:val="381"/>
          <w:jc w:val="center"/>
        </w:trPr>
        <w:tc>
          <w:tcPr>
            <w:tcW w:w="9734" w:type="dxa"/>
            <w:gridSpan w:val="6"/>
            <w:shd w:val="clear" w:color="auto" w:fill="B6DDE8" w:themeFill="accent5" w:themeFillTint="66"/>
            <w:vAlign w:val="center"/>
          </w:tcPr>
          <w:p w14:paraId="02B0AE4C"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Control &amp; Instrumentation</w:t>
            </w:r>
          </w:p>
        </w:tc>
      </w:tr>
      <w:tr w:rsidR="00FE1861" w:rsidRPr="00752B86" w14:paraId="4C206304" w14:textId="77777777" w:rsidTr="00EA632C">
        <w:trPr>
          <w:trHeight w:val="288"/>
          <w:jc w:val="center"/>
        </w:trPr>
        <w:tc>
          <w:tcPr>
            <w:tcW w:w="1027" w:type="dxa"/>
            <w:vAlign w:val="center"/>
          </w:tcPr>
          <w:p w14:paraId="652419C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4FD7AC6" w14:textId="6D7C9B14"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BK-GNRAL-PEDCO-000-IN-SP-0001</w:t>
            </w:r>
          </w:p>
        </w:tc>
        <w:tc>
          <w:tcPr>
            <w:tcW w:w="5134" w:type="dxa"/>
            <w:gridSpan w:val="3"/>
            <w:vAlign w:val="center"/>
          </w:tcPr>
          <w:p w14:paraId="7B5BE075" w14:textId="283E2C1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Instrumentation</w:t>
            </w:r>
          </w:p>
        </w:tc>
        <w:tc>
          <w:tcPr>
            <w:tcW w:w="871" w:type="dxa"/>
            <w:vAlign w:val="center"/>
          </w:tcPr>
          <w:p w14:paraId="0EBEE33D" w14:textId="1D2A372F"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53758C75" w14:textId="77777777" w:rsidTr="00EA632C">
        <w:trPr>
          <w:trHeight w:val="516"/>
          <w:jc w:val="center"/>
        </w:trPr>
        <w:tc>
          <w:tcPr>
            <w:tcW w:w="1027" w:type="dxa"/>
            <w:vAlign w:val="center"/>
          </w:tcPr>
          <w:p w14:paraId="118371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7AAE241D" w14:textId="278987E0"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BK-GNRAL-PEDCO-000-IN-SP-0004</w:t>
            </w:r>
          </w:p>
        </w:tc>
        <w:tc>
          <w:tcPr>
            <w:tcW w:w="5134" w:type="dxa"/>
            <w:gridSpan w:val="3"/>
            <w:vAlign w:val="center"/>
          </w:tcPr>
          <w:p w14:paraId="05AC53F1"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Instrument and Control of package Unit System (PU)</w:t>
            </w:r>
          </w:p>
        </w:tc>
        <w:tc>
          <w:tcPr>
            <w:tcW w:w="871" w:type="dxa"/>
            <w:vAlign w:val="center"/>
          </w:tcPr>
          <w:p w14:paraId="3F1CEB24" w14:textId="274EE95C"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861" w:rsidRPr="00752B86" w14:paraId="1CDED65D" w14:textId="77777777" w:rsidTr="00EA632C">
        <w:trPr>
          <w:trHeight w:val="615"/>
          <w:jc w:val="center"/>
        </w:trPr>
        <w:tc>
          <w:tcPr>
            <w:tcW w:w="1027" w:type="dxa"/>
            <w:tcBorders>
              <w:bottom w:val="single" w:sz="4" w:space="0" w:color="auto"/>
            </w:tcBorders>
            <w:vAlign w:val="center"/>
          </w:tcPr>
          <w:p w14:paraId="5F9A502D"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tcBorders>
              <w:bottom w:val="single" w:sz="4" w:space="0" w:color="auto"/>
            </w:tcBorders>
            <w:vAlign w:val="center"/>
          </w:tcPr>
          <w:p w14:paraId="3E02A8DD" w14:textId="044EDA9A" w:rsidR="00FE1861" w:rsidRPr="004A6F5F" w:rsidRDefault="00FE1861" w:rsidP="00FE1861">
            <w:pPr>
              <w:widowControl w:val="0"/>
              <w:autoSpaceDE w:val="0"/>
              <w:autoSpaceDN w:val="0"/>
              <w:bidi w:val="0"/>
              <w:adjustRightInd w:val="0"/>
              <w:rPr>
                <w:rFonts w:asciiTheme="minorBidi" w:hAnsiTheme="minorBidi" w:cstheme="minorBidi"/>
                <w:color w:val="000000"/>
                <w:sz w:val="19"/>
                <w:szCs w:val="19"/>
              </w:rPr>
            </w:pPr>
            <w:r w:rsidRPr="004A6F5F">
              <w:rPr>
                <w:rFonts w:asciiTheme="minorBidi" w:hAnsiTheme="minorBidi" w:cstheme="minorBidi"/>
                <w:color w:val="000000"/>
                <w:sz w:val="19"/>
                <w:szCs w:val="19"/>
              </w:rPr>
              <w:t>BK-GNRAL-PEDCO-000-IN-SP-0010</w:t>
            </w:r>
          </w:p>
        </w:tc>
        <w:tc>
          <w:tcPr>
            <w:tcW w:w="5134" w:type="dxa"/>
            <w:gridSpan w:val="3"/>
            <w:tcBorders>
              <w:bottom w:val="single" w:sz="4" w:space="0" w:color="auto"/>
            </w:tcBorders>
            <w:vAlign w:val="center"/>
          </w:tcPr>
          <w:p w14:paraId="0714E9F3" w14:textId="77777777" w:rsidR="00FE1861" w:rsidRPr="004A6F5F" w:rsidRDefault="00FE1861" w:rsidP="00FE1861">
            <w:pPr>
              <w:widowControl w:val="0"/>
              <w:autoSpaceDE w:val="0"/>
              <w:autoSpaceDN w:val="0"/>
              <w:bidi w:val="0"/>
              <w:adjustRightInd w:val="0"/>
              <w:rPr>
                <w:rFonts w:asciiTheme="minorBidi" w:hAnsiTheme="minorBidi" w:cstheme="minorBidi"/>
                <w:color w:val="000000"/>
                <w:sz w:val="19"/>
                <w:szCs w:val="19"/>
              </w:rPr>
            </w:pPr>
            <w:r w:rsidRPr="004A6F5F">
              <w:rPr>
                <w:rFonts w:asciiTheme="minorBidi" w:hAnsiTheme="minorBidi" w:cstheme="minorBidi"/>
                <w:color w:val="000000"/>
                <w:sz w:val="19"/>
                <w:szCs w:val="19"/>
              </w:rPr>
              <w:t>Specification For Instrument/F&amp;G Cables</w:t>
            </w:r>
          </w:p>
        </w:tc>
        <w:tc>
          <w:tcPr>
            <w:tcW w:w="871" w:type="dxa"/>
            <w:tcBorders>
              <w:bottom w:val="single" w:sz="4" w:space="0" w:color="auto"/>
            </w:tcBorders>
            <w:vAlign w:val="center"/>
          </w:tcPr>
          <w:p w14:paraId="485FC394" w14:textId="725D150E" w:rsidR="00FE1861" w:rsidRPr="004A6F5F"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762866">
              <w:rPr>
                <w:rFonts w:asciiTheme="minorBidi" w:hAnsiTheme="minorBidi" w:cstheme="minorBidi"/>
                <w:color w:val="000000"/>
                <w:sz w:val="19"/>
                <w:szCs w:val="19"/>
                <w:highlight w:val="lightGray"/>
              </w:rPr>
              <w:t>D01</w:t>
            </w:r>
          </w:p>
        </w:tc>
      </w:tr>
      <w:tr w:rsidR="00FE1861" w:rsidRPr="00752B86" w14:paraId="458D439A" w14:textId="77777777" w:rsidTr="004C4163">
        <w:trPr>
          <w:trHeight w:val="408"/>
          <w:jc w:val="center"/>
        </w:trPr>
        <w:tc>
          <w:tcPr>
            <w:tcW w:w="9734" w:type="dxa"/>
            <w:gridSpan w:val="6"/>
            <w:shd w:val="clear" w:color="auto" w:fill="B6DDE8" w:themeFill="accent5" w:themeFillTint="66"/>
            <w:vAlign w:val="center"/>
          </w:tcPr>
          <w:p w14:paraId="2BD28035"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Electrical</w:t>
            </w:r>
          </w:p>
        </w:tc>
      </w:tr>
      <w:tr w:rsidR="00FE1861" w:rsidRPr="00752B86" w14:paraId="5EADF794" w14:textId="77777777" w:rsidTr="00EA632C">
        <w:trPr>
          <w:trHeight w:val="288"/>
          <w:jc w:val="center"/>
        </w:trPr>
        <w:tc>
          <w:tcPr>
            <w:tcW w:w="1027" w:type="dxa"/>
            <w:vAlign w:val="center"/>
          </w:tcPr>
          <w:p w14:paraId="5767365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D9BDDA7" w14:textId="67CF4C03"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BK-GNRAL-PEDCO-000-EL-DC-0001</w:t>
            </w:r>
          </w:p>
        </w:tc>
        <w:tc>
          <w:tcPr>
            <w:tcW w:w="5134" w:type="dxa"/>
            <w:gridSpan w:val="3"/>
            <w:vAlign w:val="center"/>
          </w:tcPr>
          <w:p w14:paraId="4F931ECB"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Electrical System Design Criteria</w:t>
            </w:r>
          </w:p>
        </w:tc>
        <w:tc>
          <w:tcPr>
            <w:tcW w:w="871" w:type="dxa"/>
            <w:vAlign w:val="center"/>
          </w:tcPr>
          <w:p w14:paraId="5A112464" w14:textId="09F8C9F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70101B10" w14:textId="77777777" w:rsidTr="00EA632C">
        <w:trPr>
          <w:trHeight w:val="288"/>
          <w:jc w:val="center"/>
        </w:trPr>
        <w:tc>
          <w:tcPr>
            <w:tcW w:w="1027" w:type="dxa"/>
            <w:vAlign w:val="center"/>
          </w:tcPr>
          <w:p w14:paraId="52FFCE2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A943211" w14:textId="3A3F323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BK-GNRAL-PEDCO-000-EL-SP-0001</w:t>
            </w:r>
          </w:p>
        </w:tc>
        <w:tc>
          <w:tcPr>
            <w:tcW w:w="5134" w:type="dxa"/>
            <w:gridSpan w:val="3"/>
            <w:vAlign w:val="center"/>
          </w:tcPr>
          <w:p w14:paraId="62517ABC"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LV Switchgear &amp; Motor Control Centers</w:t>
            </w:r>
          </w:p>
        </w:tc>
        <w:tc>
          <w:tcPr>
            <w:tcW w:w="871" w:type="dxa"/>
            <w:vAlign w:val="center"/>
          </w:tcPr>
          <w:p w14:paraId="6ADE5FDA" w14:textId="3FE632C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009B8B26" w14:textId="77777777" w:rsidTr="00EA632C">
        <w:trPr>
          <w:trHeight w:val="288"/>
          <w:jc w:val="center"/>
        </w:trPr>
        <w:tc>
          <w:tcPr>
            <w:tcW w:w="1027" w:type="dxa"/>
            <w:vAlign w:val="center"/>
          </w:tcPr>
          <w:p w14:paraId="34EB322B"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DF0711D" w14:textId="0D3B49F4"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Deleted</w:t>
            </w:r>
          </w:p>
        </w:tc>
        <w:tc>
          <w:tcPr>
            <w:tcW w:w="5134" w:type="dxa"/>
            <w:gridSpan w:val="3"/>
            <w:vAlign w:val="center"/>
          </w:tcPr>
          <w:p w14:paraId="4C30490A" w14:textId="165FF6D8"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Deleted</w:t>
            </w:r>
          </w:p>
        </w:tc>
        <w:tc>
          <w:tcPr>
            <w:tcW w:w="871" w:type="dxa"/>
            <w:vAlign w:val="center"/>
          </w:tcPr>
          <w:p w14:paraId="736EE6DC" w14:textId="4DC72D9E" w:rsidR="00FE1861" w:rsidRPr="00762866"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Deleted</w:t>
            </w:r>
          </w:p>
        </w:tc>
      </w:tr>
      <w:tr w:rsidR="00FE1861" w:rsidRPr="00752B86" w14:paraId="55B11B5F" w14:textId="77777777" w:rsidTr="00EA632C">
        <w:trPr>
          <w:trHeight w:val="288"/>
          <w:jc w:val="center"/>
        </w:trPr>
        <w:tc>
          <w:tcPr>
            <w:tcW w:w="1027" w:type="dxa"/>
            <w:vAlign w:val="center"/>
          </w:tcPr>
          <w:p w14:paraId="6A35E2C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049F26B" w14:textId="07983D1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BK-GNRAL-PEDCO-000-EL-SP-0010</w:t>
            </w:r>
          </w:p>
        </w:tc>
        <w:tc>
          <w:tcPr>
            <w:tcW w:w="5134" w:type="dxa"/>
            <w:gridSpan w:val="3"/>
            <w:vAlign w:val="center"/>
          </w:tcPr>
          <w:p w14:paraId="1FE5B70F" w14:textId="01BC221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LV Induction Motors</w:t>
            </w:r>
          </w:p>
        </w:tc>
        <w:tc>
          <w:tcPr>
            <w:tcW w:w="871" w:type="dxa"/>
            <w:vAlign w:val="center"/>
          </w:tcPr>
          <w:p w14:paraId="4AAC792A" w14:textId="2234B5B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68E6547" w14:textId="77777777" w:rsidTr="00EA632C">
        <w:trPr>
          <w:trHeight w:val="288"/>
          <w:jc w:val="center"/>
        </w:trPr>
        <w:tc>
          <w:tcPr>
            <w:tcW w:w="1027" w:type="dxa"/>
            <w:vAlign w:val="center"/>
          </w:tcPr>
          <w:p w14:paraId="7C02CAAA"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225C5C9" w14:textId="08BE991C"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5134" w:type="dxa"/>
            <w:gridSpan w:val="3"/>
            <w:vAlign w:val="center"/>
          </w:tcPr>
          <w:p w14:paraId="4E216465" w14:textId="42105988"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CB286D">
              <w:rPr>
                <w:rFonts w:asciiTheme="minorBidi" w:hAnsiTheme="minorBidi" w:cstheme="minorBidi"/>
                <w:color w:val="000000"/>
                <w:sz w:val="19"/>
                <w:szCs w:val="19"/>
              </w:rPr>
              <w:t xml:space="preserve"> Induction Motors</w:t>
            </w:r>
          </w:p>
        </w:tc>
        <w:tc>
          <w:tcPr>
            <w:tcW w:w="871" w:type="dxa"/>
            <w:vAlign w:val="center"/>
          </w:tcPr>
          <w:p w14:paraId="72154F41" w14:textId="7ECA3DFF"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2643EB90" w14:textId="77777777" w:rsidTr="00EA632C">
        <w:trPr>
          <w:trHeight w:val="288"/>
          <w:jc w:val="center"/>
        </w:trPr>
        <w:tc>
          <w:tcPr>
            <w:tcW w:w="1027" w:type="dxa"/>
            <w:vAlign w:val="center"/>
          </w:tcPr>
          <w:p w14:paraId="0673E08F"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67A87A5" w14:textId="696B0C8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BK-GNRAL-PEDCO-000-EL-SP-0011</w:t>
            </w:r>
          </w:p>
        </w:tc>
        <w:tc>
          <w:tcPr>
            <w:tcW w:w="5134" w:type="dxa"/>
            <w:gridSpan w:val="3"/>
            <w:vAlign w:val="center"/>
          </w:tcPr>
          <w:p w14:paraId="45B2998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Electrical Requirements of Packaged Units</w:t>
            </w:r>
          </w:p>
        </w:tc>
        <w:tc>
          <w:tcPr>
            <w:tcW w:w="871" w:type="dxa"/>
            <w:vAlign w:val="center"/>
          </w:tcPr>
          <w:p w14:paraId="6FB8F961" w14:textId="7AB7819F"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1CEE7A91" w14:textId="77777777" w:rsidTr="00EA632C">
        <w:trPr>
          <w:trHeight w:val="288"/>
          <w:jc w:val="center"/>
        </w:trPr>
        <w:tc>
          <w:tcPr>
            <w:tcW w:w="1027" w:type="dxa"/>
            <w:vAlign w:val="center"/>
          </w:tcPr>
          <w:p w14:paraId="16B0A764"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2126406" w14:textId="40FE2AC8"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Deleted</w:t>
            </w:r>
          </w:p>
        </w:tc>
        <w:tc>
          <w:tcPr>
            <w:tcW w:w="5134" w:type="dxa"/>
            <w:gridSpan w:val="3"/>
            <w:vAlign w:val="center"/>
          </w:tcPr>
          <w:p w14:paraId="6693F299" w14:textId="46744718"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Deleted</w:t>
            </w:r>
          </w:p>
        </w:tc>
        <w:tc>
          <w:tcPr>
            <w:tcW w:w="871" w:type="dxa"/>
            <w:vAlign w:val="center"/>
          </w:tcPr>
          <w:p w14:paraId="54CECF2B" w14:textId="25DA1A4C" w:rsidR="00FE1861" w:rsidRPr="00762866"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Deleted</w:t>
            </w:r>
          </w:p>
        </w:tc>
      </w:tr>
      <w:tr w:rsidR="00FE1861" w:rsidRPr="00752B86" w14:paraId="0074191E" w14:textId="77777777" w:rsidTr="00EA632C">
        <w:trPr>
          <w:trHeight w:val="288"/>
          <w:jc w:val="center"/>
        </w:trPr>
        <w:tc>
          <w:tcPr>
            <w:tcW w:w="1027" w:type="dxa"/>
            <w:vAlign w:val="center"/>
          </w:tcPr>
          <w:p w14:paraId="03E0CD4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22F7335" w14:textId="61F2D5B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BK-GCS-PEDCO-120-EL-DT-0008</w:t>
            </w:r>
          </w:p>
        </w:tc>
        <w:tc>
          <w:tcPr>
            <w:tcW w:w="5134" w:type="dxa"/>
            <w:gridSpan w:val="3"/>
            <w:vAlign w:val="center"/>
          </w:tcPr>
          <w:p w14:paraId="5163995C" w14:textId="49E88C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Data Sheets For LV Induction Motors</w:t>
            </w:r>
          </w:p>
        </w:tc>
        <w:tc>
          <w:tcPr>
            <w:tcW w:w="871" w:type="dxa"/>
            <w:vAlign w:val="center"/>
          </w:tcPr>
          <w:p w14:paraId="74FF47D8" w14:textId="22FC2B2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345D96D4" w14:textId="77777777" w:rsidTr="00A671AE">
        <w:trPr>
          <w:trHeight w:val="317"/>
          <w:jc w:val="center"/>
        </w:trPr>
        <w:tc>
          <w:tcPr>
            <w:tcW w:w="9734" w:type="dxa"/>
            <w:gridSpan w:val="6"/>
            <w:shd w:val="clear" w:color="auto" w:fill="B6DDE8" w:themeFill="accent5" w:themeFillTint="66"/>
            <w:vAlign w:val="center"/>
          </w:tcPr>
          <w:p w14:paraId="00F439E4"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Safety &amp; Fire Fighting</w:t>
            </w:r>
          </w:p>
        </w:tc>
      </w:tr>
      <w:tr w:rsidR="00FE1861" w:rsidRPr="00752B86" w14:paraId="5FEE3E15" w14:textId="77777777" w:rsidTr="00EA632C">
        <w:trPr>
          <w:trHeight w:val="288"/>
          <w:jc w:val="center"/>
        </w:trPr>
        <w:tc>
          <w:tcPr>
            <w:tcW w:w="1027" w:type="dxa"/>
            <w:vAlign w:val="center"/>
          </w:tcPr>
          <w:p w14:paraId="5846B50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2B9BE786" w14:textId="6BDCD0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BK-GNRAL-PEDCO-000-SA-SP-0002</w:t>
            </w:r>
          </w:p>
        </w:tc>
        <w:tc>
          <w:tcPr>
            <w:tcW w:w="5134" w:type="dxa"/>
            <w:gridSpan w:val="3"/>
            <w:vAlign w:val="center"/>
          </w:tcPr>
          <w:p w14:paraId="170DBD93"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Hazardous Area Classification</w:t>
            </w:r>
          </w:p>
        </w:tc>
        <w:tc>
          <w:tcPr>
            <w:tcW w:w="871" w:type="dxa"/>
            <w:vAlign w:val="center"/>
          </w:tcPr>
          <w:p w14:paraId="052E653B" w14:textId="5A341A2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5DC1C00" w14:textId="77777777" w:rsidTr="00EA632C">
        <w:trPr>
          <w:trHeight w:val="288"/>
          <w:jc w:val="center"/>
        </w:trPr>
        <w:tc>
          <w:tcPr>
            <w:tcW w:w="1027" w:type="dxa"/>
            <w:vAlign w:val="center"/>
          </w:tcPr>
          <w:p w14:paraId="51D0879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7ED9AA5" w14:textId="7C237D4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BK-GNRAL-PEDCO-000-SA-SP-0003</w:t>
            </w:r>
          </w:p>
        </w:tc>
        <w:tc>
          <w:tcPr>
            <w:tcW w:w="5134" w:type="dxa"/>
            <w:gridSpan w:val="3"/>
            <w:vAlign w:val="center"/>
          </w:tcPr>
          <w:p w14:paraId="0152850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System</w:t>
            </w:r>
          </w:p>
        </w:tc>
        <w:tc>
          <w:tcPr>
            <w:tcW w:w="871" w:type="dxa"/>
            <w:vAlign w:val="center"/>
          </w:tcPr>
          <w:p w14:paraId="55C65C9F" w14:textId="4762A37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6081D509" w14:textId="77777777" w:rsidTr="00EA632C">
        <w:trPr>
          <w:trHeight w:val="288"/>
          <w:jc w:val="center"/>
        </w:trPr>
        <w:tc>
          <w:tcPr>
            <w:tcW w:w="1027" w:type="dxa"/>
            <w:vAlign w:val="center"/>
          </w:tcPr>
          <w:p w14:paraId="582B01F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4F66182" w14:textId="5ADABCE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BK-GNRAL-PEDCO-000-SA-SP-0007</w:t>
            </w:r>
          </w:p>
        </w:tc>
        <w:tc>
          <w:tcPr>
            <w:tcW w:w="5134" w:type="dxa"/>
            <w:gridSpan w:val="3"/>
            <w:vAlign w:val="center"/>
          </w:tcPr>
          <w:p w14:paraId="7B075B5D"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passive Fire protection</w:t>
            </w:r>
          </w:p>
        </w:tc>
        <w:tc>
          <w:tcPr>
            <w:tcW w:w="871" w:type="dxa"/>
            <w:vAlign w:val="center"/>
          </w:tcPr>
          <w:p w14:paraId="64490641" w14:textId="724C58C3"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6CB5B7D3" w14:textId="77777777" w:rsidTr="00EA632C">
        <w:trPr>
          <w:trHeight w:val="288"/>
          <w:jc w:val="center"/>
        </w:trPr>
        <w:tc>
          <w:tcPr>
            <w:tcW w:w="1027" w:type="dxa"/>
            <w:vAlign w:val="center"/>
          </w:tcPr>
          <w:p w14:paraId="6FD6A9E9"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9414236" w14:textId="64CAFA7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BK-GCS-PEDCO-120-SA-PY-0002</w:t>
            </w:r>
          </w:p>
        </w:tc>
        <w:tc>
          <w:tcPr>
            <w:tcW w:w="5134" w:type="dxa"/>
            <w:gridSpan w:val="3"/>
            <w:vAlign w:val="center"/>
          </w:tcPr>
          <w:p w14:paraId="7795E11D" w14:textId="6752A59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Hazardous Area Classification Layout</w:t>
            </w:r>
          </w:p>
        </w:tc>
        <w:tc>
          <w:tcPr>
            <w:tcW w:w="871" w:type="dxa"/>
            <w:vAlign w:val="center"/>
          </w:tcPr>
          <w:p w14:paraId="4BEA0B06" w14:textId="27F1CFB0"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861" w:rsidRPr="00752B86" w14:paraId="763D1E2B" w14:textId="77777777" w:rsidTr="00EA632C">
        <w:trPr>
          <w:trHeight w:val="288"/>
          <w:jc w:val="center"/>
        </w:trPr>
        <w:tc>
          <w:tcPr>
            <w:tcW w:w="1027" w:type="dxa"/>
            <w:vAlign w:val="center"/>
          </w:tcPr>
          <w:p w14:paraId="13D95FA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15371117" w14:textId="60FFFD5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BK-GCS-PEDCO-120-SA-PI-0001</w:t>
            </w:r>
          </w:p>
        </w:tc>
        <w:tc>
          <w:tcPr>
            <w:tcW w:w="5134" w:type="dxa"/>
            <w:gridSpan w:val="3"/>
            <w:vAlign w:val="center"/>
          </w:tcPr>
          <w:p w14:paraId="7C975227" w14:textId="2C697FC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P&amp;ID - Fire Water Network</w:t>
            </w:r>
          </w:p>
        </w:tc>
        <w:tc>
          <w:tcPr>
            <w:tcW w:w="871" w:type="dxa"/>
            <w:vAlign w:val="center"/>
          </w:tcPr>
          <w:p w14:paraId="5437A837" w14:textId="1BD2D5A1"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E1861" w:rsidRPr="00752B86" w14:paraId="29F1792A" w14:textId="77777777" w:rsidTr="00A671AE">
        <w:trPr>
          <w:trHeight w:val="318"/>
          <w:jc w:val="center"/>
        </w:trPr>
        <w:tc>
          <w:tcPr>
            <w:tcW w:w="9734" w:type="dxa"/>
            <w:gridSpan w:val="6"/>
            <w:shd w:val="clear" w:color="auto" w:fill="B6DDE8" w:themeFill="accent5" w:themeFillTint="66"/>
            <w:vAlign w:val="center"/>
          </w:tcPr>
          <w:p w14:paraId="21BB4FCF"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 xml:space="preserve">General </w:t>
            </w:r>
          </w:p>
        </w:tc>
      </w:tr>
      <w:tr w:rsidR="00FE1861" w:rsidRPr="00752B86" w14:paraId="016CBB67" w14:textId="77777777" w:rsidTr="00EA632C">
        <w:trPr>
          <w:trHeight w:val="288"/>
          <w:jc w:val="center"/>
        </w:trPr>
        <w:tc>
          <w:tcPr>
            <w:tcW w:w="1027" w:type="dxa"/>
            <w:vAlign w:val="center"/>
          </w:tcPr>
          <w:p w14:paraId="2FC2063E"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41764507" w14:textId="19DA44DD" w:rsidR="00FE1861" w:rsidRPr="00FD7BB4" w:rsidRDefault="00FE1861" w:rsidP="00FE1861">
            <w:pPr>
              <w:widowControl w:val="0"/>
              <w:autoSpaceDE w:val="0"/>
              <w:autoSpaceDN w:val="0"/>
              <w:bidi w:val="0"/>
              <w:adjustRightInd w:val="0"/>
              <w:rPr>
                <w:rFonts w:asciiTheme="minorBidi" w:hAnsiTheme="minorBidi" w:cstheme="minorBidi"/>
                <w:color w:val="000000"/>
                <w:sz w:val="19"/>
                <w:szCs w:val="19"/>
              </w:rPr>
            </w:pPr>
            <w:r w:rsidRPr="00FD7BB4">
              <w:rPr>
                <w:rFonts w:asciiTheme="minorBidi" w:hAnsiTheme="minorBidi" w:cstheme="minorBidi"/>
                <w:color w:val="000000"/>
                <w:sz w:val="19"/>
                <w:szCs w:val="19"/>
              </w:rPr>
              <w:t>ICE-EID-MI-SP01- Rev01</w:t>
            </w:r>
          </w:p>
        </w:tc>
        <w:tc>
          <w:tcPr>
            <w:tcW w:w="5134" w:type="dxa"/>
            <w:gridSpan w:val="3"/>
            <w:vAlign w:val="center"/>
          </w:tcPr>
          <w:p w14:paraId="7142E279" w14:textId="77777777"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بازرسی، خرید و ساخت کالا</w:t>
            </w:r>
          </w:p>
        </w:tc>
        <w:tc>
          <w:tcPr>
            <w:tcW w:w="871" w:type="dxa"/>
            <w:vAlign w:val="center"/>
          </w:tcPr>
          <w:p w14:paraId="2DF7405B" w14:textId="2F360F9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FE1861" w:rsidRPr="00752B86" w14:paraId="142BCD14" w14:textId="77777777" w:rsidTr="00EA632C">
        <w:trPr>
          <w:trHeight w:val="288"/>
          <w:jc w:val="center"/>
        </w:trPr>
        <w:tc>
          <w:tcPr>
            <w:tcW w:w="1027" w:type="dxa"/>
            <w:vAlign w:val="center"/>
          </w:tcPr>
          <w:p w14:paraId="435E17D0"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0BC465A7" w14:textId="08005635"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E&amp;D-QC-SP-1</w:t>
            </w:r>
          </w:p>
        </w:tc>
        <w:tc>
          <w:tcPr>
            <w:tcW w:w="5134" w:type="dxa"/>
            <w:gridSpan w:val="3"/>
            <w:vAlign w:val="center"/>
          </w:tcPr>
          <w:p w14:paraId="087C6381" w14:textId="305D18A1"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تامین قطعات</w:t>
            </w:r>
            <w:r w:rsidRPr="00D8660B">
              <w:rPr>
                <w:rFonts w:asciiTheme="minorBidi" w:hAnsiTheme="minorBidi" w:cs="B Nazanin"/>
                <w:color w:val="000000"/>
                <w:sz w:val="24"/>
                <w:rtl/>
              </w:rPr>
              <w:t xml:space="preserve"> یدکی</w:t>
            </w:r>
            <w:r w:rsidRPr="00D8660B">
              <w:rPr>
                <w:rFonts w:asciiTheme="minorBidi" w:hAnsiTheme="minorBidi" w:cs="B Nazanin" w:hint="cs"/>
                <w:color w:val="000000"/>
                <w:sz w:val="24"/>
                <w:rtl/>
              </w:rPr>
              <w:t xml:space="preserve"> راه اندازی وراهبری</w:t>
            </w:r>
            <w:r w:rsidRPr="00D8660B">
              <w:rPr>
                <w:rFonts w:asciiTheme="minorBidi" w:hAnsiTheme="minorBidi" w:cs="B Nazanin"/>
                <w:color w:val="000000"/>
                <w:sz w:val="24"/>
                <w:rtl/>
              </w:rPr>
              <w:t xml:space="preserve"> دو</w:t>
            </w:r>
            <w:r w:rsidRPr="00D8660B">
              <w:rPr>
                <w:rFonts w:asciiTheme="minorBidi" w:hAnsiTheme="minorBidi" w:cs="B Nazanin" w:hint="cs"/>
                <w:color w:val="000000"/>
                <w:sz w:val="24"/>
                <w:rtl/>
              </w:rPr>
              <w:t>سالانه</w:t>
            </w:r>
            <w:r w:rsidRPr="00D8660B">
              <w:rPr>
                <w:rFonts w:asciiTheme="minorBidi" w:hAnsiTheme="minorBidi" w:cs="B Nazanin"/>
                <w:color w:val="000000"/>
                <w:sz w:val="24"/>
                <w:rtl/>
              </w:rPr>
              <w:t xml:space="preserve"> </w:t>
            </w:r>
          </w:p>
        </w:tc>
        <w:tc>
          <w:tcPr>
            <w:tcW w:w="871" w:type="dxa"/>
            <w:vAlign w:val="center"/>
          </w:tcPr>
          <w:p w14:paraId="2702094E" w14:textId="009F1BFC"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p>
        </w:tc>
      </w:tr>
      <w:tr w:rsidR="00FE1861" w:rsidRPr="00752B86" w14:paraId="68766A6B" w14:textId="77777777" w:rsidTr="00EA632C">
        <w:trPr>
          <w:trHeight w:val="288"/>
          <w:jc w:val="center"/>
        </w:trPr>
        <w:tc>
          <w:tcPr>
            <w:tcW w:w="1027" w:type="dxa"/>
            <w:vAlign w:val="center"/>
          </w:tcPr>
          <w:p w14:paraId="7F43A680" w14:textId="334F12C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15786D1" w14:textId="366D0DAE"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ICE-EID-MI-SP02-REV-01</w:t>
            </w:r>
          </w:p>
        </w:tc>
        <w:tc>
          <w:tcPr>
            <w:tcW w:w="5134" w:type="dxa"/>
            <w:gridSpan w:val="3"/>
            <w:vAlign w:val="center"/>
          </w:tcPr>
          <w:p w14:paraId="75DBE5C0" w14:textId="051BC9E6" w:rsidR="00FE1861" w:rsidRPr="00762866" w:rsidRDefault="00FE1861" w:rsidP="00FE1861">
            <w:pPr>
              <w:widowControl w:val="0"/>
              <w:autoSpaceDE w:val="0"/>
              <w:autoSpaceDN w:val="0"/>
              <w:bidi w:val="0"/>
              <w:adjustRightInd w:val="0"/>
              <w:jc w:val="right"/>
              <w:rPr>
                <w:rFonts w:asciiTheme="minorBidi" w:hAnsiTheme="minorBidi" w:cs="B Nazanin"/>
                <w:color w:val="000000"/>
                <w:sz w:val="24"/>
                <w:highlight w:val="lightGray"/>
                <w:rtl/>
              </w:rPr>
            </w:pPr>
            <w:r w:rsidRPr="00762866">
              <w:rPr>
                <w:rFonts w:asciiTheme="minorBidi" w:hAnsiTheme="minorBidi" w:cs="B Nazanin"/>
                <w:color w:val="000000"/>
                <w:sz w:val="24"/>
                <w:highlight w:val="lightGray"/>
                <w:rtl/>
              </w:rPr>
              <w:t>دستورالعمل انتخاب سطح بازرسي كالا و تجهيزات</w:t>
            </w:r>
          </w:p>
        </w:tc>
        <w:tc>
          <w:tcPr>
            <w:tcW w:w="871" w:type="dxa"/>
            <w:vAlign w:val="center"/>
          </w:tcPr>
          <w:p w14:paraId="1009F130" w14:textId="7C26195F" w:rsidR="00FE1861" w:rsidRPr="00762866"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762866">
              <w:rPr>
                <w:rFonts w:asciiTheme="minorBidi" w:hAnsiTheme="minorBidi" w:cstheme="minorBidi"/>
                <w:color w:val="000000"/>
                <w:sz w:val="19"/>
                <w:szCs w:val="19"/>
                <w:highlight w:val="lightGray"/>
              </w:rPr>
              <w:t>D01</w:t>
            </w:r>
          </w:p>
        </w:tc>
      </w:tr>
      <w:tr w:rsidR="00FE1861" w:rsidRPr="00752B86" w14:paraId="572E4CE2" w14:textId="77777777" w:rsidTr="00EA632C">
        <w:trPr>
          <w:trHeight w:val="288"/>
          <w:jc w:val="center"/>
        </w:trPr>
        <w:tc>
          <w:tcPr>
            <w:tcW w:w="1027" w:type="dxa"/>
            <w:vAlign w:val="center"/>
          </w:tcPr>
          <w:p w14:paraId="0C053618" w14:textId="306C0793"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3EF8FB47" w14:textId="3E5C72B9"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BK-GNRAL-PEDCO-000-QC-PR-0022</w:t>
            </w:r>
          </w:p>
        </w:tc>
        <w:tc>
          <w:tcPr>
            <w:tcW w:w="5134" w:type="dxa"/>
            <w:gridSpan w:val="3"/>
            <w:vAlign w:val="center"/>
          </w:tcPr>
          <w:p w14:paraId="70CCB459" w14:textId="09B936F4" w:rsidR="00FE1861" w:rsidRPr="00762866" w:rsidRDefault="00FE1861" w:rsidP="00FE1861">
            <w:pPr>
              <w:widowControl w:val="0"/>
              <w:autoSpaceDE w:val="0"/>
              <w:autoSpaceDN w:val="0"/>
              <w:bidi w:val="0"/>
              <w:adjustRightInd w:val="0"/>
              <w:rPr>
                <w:rFonts w:asciiTheme="minorBidi" w:hAnsiTheme="minorBidi" w:cs="B Mitra"/>
                <w:color w:val="000000"/>
                <w:sz w:val="19"/>
                <w:szCs w:val="19"/>
                <w:highlight w:val="lightGray"/>
                <w:rtl/>
              </w:rPr>
            </w:pPr>
            <w:r w:rsidRPr="00762866">
              <w:rPr>
                <w:rFonts w:asciiTheme="minorBidi" w:hAnsiTheme="minorBidi" w:cs="B Mitra"/>
                <w:color w:val="000000"/>
                <w:sz w:val="19"/>
                <w:szCs w:val="19"/>
                <w:highlight w:val="lightGray"/>
              </w:rPr>
              <w:t>Specification For Final Data Book (FDB) Requirements</w:t>
            </w:r>
          </w:p>
        </w:tc>
        <w:tc>
          <w:tcPr>
            <w:tcW w:w="871" w:type="dxa"/>
            <w:vAlign w:val="center"/>
          </w:tcPr>
          <w:p w14:paraId="782FA733" w14:textId="41E22EA1" w:rsidR="00FE1861" w:rsidRPr="00762866"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762866">
              <w:rPr>
                <w:rFonts w:asciiTheme="minorBidi" w:hAnsiTheme="minorBidi" w:cstheme="minorBidi"/>
                <w:color w:val="000000"/>
                <w:sz w:val="19"/>
                <w:szCs w:val="19"/>
                <w:highlight w:val="lightGray"/>
              </w:rPr>
              <w:t>D00</w:t>
            </w:r>
          </w:p>
        </w:tc>
      </w:tr>
      <w:tr w:rsidR="00FE1861" w:rsidRPr="00752B86" w14:paraId="7510B929" w14:textId="77777777" w:rsidTr="00EA632C">
        <w:trPr>
          <w:trHeight w:val="288"/>
          <w:jc w:val="center"/>
        </w:trPr>
        <w:tc>
          <w:tcPr>
            <w:tcW w:w="1027" w:type="dxa"/>
            <w:vAlign w:val="center"/>
          </w:tcPr>
          <w:p w14:paraId="351E87E0" w14:textId="339E9ADE"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2702" w:type="dxa"/>
            <w:vAlign w:val="center"/>
          </w:tcPr>
          <w:p w14:paraId="6F4F6102" w14:textId="127E8440" w:rsidR="00FE1861" w:rsidRPr="00762866" w:rsidRDefault="00FE1861" w:rsidP="00FE1861">
            <w:pPr>
              <w:widowControl w:val="0"/>
              <w:autoSpaceDE w:val="0"/>
              <w:autoSpaceDN w:val="0"/>
              <w:bidi w:val="0"/>
              <w:adjustRightInd w:val="0"/>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BK-GNRAL-PEDCO-000-QC-PR-0045</w:t>
            </w:r>
          </w:p>
        </w:tc>
        <w:tc>
          <w:tcPr>
            <w:tcW w:w="5134" w:type="dxa"/>
            <w:gridSpan w:val="3"/>
            <w:vAlign w:val="center"/>
          </w:tcPr>
          <w:p w14:paraId="53497240" w14:textId="11740F8D" w:rsidR="00FE1861" w:rsidRPr="00762866" w:rsidRDefault="00FE1861" w:rsidP="00FE1861">
            <w:pPr>
              <w:widowControl w:val="0"/>
              <w:autoSpaceDE w:val="0"/>
              <w:autoSpaceDN w:val="0"/>
              <w:bidi w:val="0"/>
              <w:adjustRightInd w:val="0"/>
              <w:rPr>
                <w:rFonts w:asciiTheme="minorBidi" w:hAnsiTheme="minorBidi" w:cs="B Mitra"/>
                <w:color w:val="000000"/>
                <w:sz w:val="19"/>
                <w:szCs w:val="19"/>
                <w:highlight w:val="lightGray"/>
              </w:rPr>
            </w:pPr>
            <w:r w:rsidRPr="00762866">
              <w:rPr>
                <w:rFonts w:asciiTheme="minorBidi" w:hAnsiTheme="minorBidi" w:cs="B Mitra"/>
                <w:color w:val="000000"/>
                <w:sz w:val="19"/>
                <w:szCs w:val="19"/>
                <w:highlight w:val="lightGray"/>
              </w:rPr>
              <w:t>Packing, Marking, Transportation Procedure</w:t>
            </w:r>
          </w:p>
        </w:tc>
        <w:tc>
          <w:tcPr>
            <w:tcW w:w="871" w:type="dxa"/>
            <w:vAlign w:val="center"/>
          </w:tcPr>
          <w:p w14:paraId="43B0EA13" w14:textId="1CDA9248" w:rsidR="00FE1861" w:rsidRPr="00762866" w:rsidRDefault="00FE1861"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762866">
              <w:rPr>
                <w:rFonts w:asciiTheme="minorBidi" w:hAnsiTheme="minorBidi" w:cstheme="minorBidi"/>
                <w:color w:val="000000"/>
                <w:sz w:val="19"/>
                <w:szCs w:val="19"/>
                <w:highlight w:val="lightGray"/>
              </w:rPr>
              <w:t>D00</w:t>
            </w:r>
          </w:p>
        </w:tc>
      </w:tr>
    </w:tbl>
    <w:p w14:paraId="6F6746A3" w14:textId="0F5D0218" w:rsidR="0021526F" w:rsidRPr="00752B86" w:rsidRDefault="0021526F" w:rsidP="00B274C0">
      <w:pPr>
        <w:pStyle w:val="Heading1"/>
        <w:spacing w:before="0"/>
        <w:ind w:left="0"/>
        <w:rPr>
          <w:rFonts w:eastAsiaTheme="majorEastAsia"/>
          <w:u w:val="single"/>
        </w:rPr>
      </w:pPr>
    </w:p>
    <w:p w14:paraId="680DDB44" w14:textId="72F9B9F1" w:rsidR="0021526F" w:rsidRPr="00752B86" w:rsidRDefault="0021526F">
      <w:pPr>
        <w:bidi w:val="0"/>
        <w:rPr>
          <w:rFonts w:ascii="Arial" w:eastAsiaTheme="majorEastAsia" w:hAnsi="Arial" w:cs="Arial"/>
          <w:b/>
          <w:bCs/>
          <w:caps/>
          <w:kern w:val="28"/>
          <w:sz w:val="24"/>
          <w:u w:val="single"/>
        </w:rPr>
      </w:pPr>
      <w:r w:rsidRPr="00752B86">
        <w:rPr>
          <w:rFonts w:eastAsiaTheme="majorEastAsia"/>
          <w:u w:val="single"/>
        </w:rPr>
        <w:br w:type="page"/>
      </w:r>
    </w:p>
    <w:p w14:paraId="76A1A9E0" w14:textId="24EA4537" w:rsidR="00CE2D90" w:rsidRPr="00752B86" w:rsidRDefault="0073006C" w:rsidP="00B274C0">
      <w:pPr>
        <w:pStyle w:val="Heading1"/>
        <w:spacing w:before="0"/>
        <w:ind w:left="0"/>
        <w:rPr>
          <w:rFonts w:eastAsiaTheme="majorEastAsia"/>
          <w:u w:val="single"/>
        </w:rPr>
      </w:pPr>
      <w:bookmarkStart w:id="84" w:name="_Toc39061129"/>
      <w:r>
        <w:rPr>
          <w:rFonts w:eastAsiaTheme="majorEastAsia"/>
          <w:noProof/>
          <w:u w:val="single"/>
        </w:rPr>
        <w:lastRenderedPageBreak/>
        <mc:AlternateContent>
          <mc:Choice Requires="wps">
            <w:drawing>
              <wp:anchor distT="0" distB="0" distL="114300" distR="114300" simplePos="0" relativeHeight="251664384" behindDoc="0" locked="0" layoutInCell="1" allowOverlap="1" wp14:anchorId="0F383157" wp14:editId="64A1F900">
                <wp:simplePos x="0" y="0"/>
                <wp:positionH relativeFrom="column">
                  <wp:posOffset>1025525</wp:posOffset>
                </wp:positionH>
                <wp:positionV relativeFrom="paragraph">
                  <wp:posOffset>166370</wp:posOffset>
                </wp:positionV>
                <wp:extent cx="429371" cy="238539"/>
                <wp:effectExtent l="0" t="0" r="8890" b="9525"/>
                <wp:wrapNone/>
                <wp:docPr id="17" name="Text Box 17"/>
                <wp:cNvGraphicFramePr/>
                <a:graphic xmlns:a="http://schemas.openxmlformats.org/drawingml/2006/main">
                  <a:graphicData uri="http://schemas.microsoft.com/office/word/2010/wordprocessingShape">
                    <wps:wsp>
                      <wps:cNvSpPr txBox="1"/>
                      <wps:spPr>
                        <a:xfrm>
                          <a:off x="0" y="0"/>
                          <a:ext cx="429371" cy="238539"/>
                        </a:xfrm>
                        <a:prstGeom prst="rect">
                          <a:avLst/>
                        </a:prstGeom>
                        <a:solidFill>
                          <a:schemeClr val="lt1"/>
                        </a:solidFill>
                        <a:ln w="6350">
                          <a:noFill/>
                        </a:ln>
                      </wps:spPr>
                      <wps:txbx>
                        <w:txbxContent>
                          <w:p w14:paraId="3BF62370" w14:textId="467CFA32" w:rsidR="00B15DC4" w:rsidRDefault="00B15DC4" w:rsidP="00587E55">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83157" id="Text Box 17" o:spid="_x0000_s1031" type="#_x0000_t202" style="position:absolute;left:0;text-align:left;margin-left:80.75pt;margin-top:13.1pt;width:33.8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" fillcolor="white [3201]" stroked="f" strokeweight=".5pt">
                <v:textbox>
                  <w:txbxContent>
                    <w:p w14:paraId="3BF62370" w14:textId="467CFA32" w:rsidR="00B15DC4" w:rsidRDefault="00B15DC4" w:rsidP="00587E55">
                      <w:pPr>
                        <w:jc w:val="center"/>
                      </w:pPr>
                      <w:r>
                        <w:t>D01</w:t>
                      </w:r>
                    </w:p>
                  </w:txbxContent>
                </v:textbox>
              </v:shape>
            </w:pict>
          </mc:Fallback>
        </mc:AlternateContent>
      </w:r>
      <w:r>
        <w:rPr>
          <w:rFonts w:eastAsiaTheme="majorEastAsia"/>
          <w:noProof/>
          <w:u w:val="single"/>
        </w:rPr>
        <mc:AlternateContent>
          <mc:Choice Requires="wps">
            <w:drawing>
              <wp:anchor distT="0" distB="0" distL="114300" distR="114300" simplePos="0" relativeHeight="251665408" behindDoc="0" locked="0" layoutInCell="1" allowOverlap="1" wp14:anchorId="656BF743" wp14:editId="72C3BFC3">
                <wp:simplePos x="0" y="0"/>
                <wp:positionH relativeFrom="column">
                  <wp:posOffset>931545</wp:posOffset>
                </wp:positionH>
                <wp:positionV relativeFrom="paragraph">
                  <wp:posOffset>5080</wp:posOffset>
                </wp:positionV>
                <wp:extent cx="604299" cy="421419"/>
                <wp:effectExtent l="0" t="0" r="24765" b="17145"/>
                <wp:wrapNone/>
                <wp:docPr id="18" name="Isosceles Triangle 18"/>
                <wp:cNvGraphicFramePr/>
                <a:graphic xmlns:a="http://schemas.openxmlformats.org/drawingml/2006/main">
                  <a:graphicData uri="http://schemas.microsoft.com/office/word/2010/wordprocessingShape">
                    <wps:wsp>
                      <wps:cNvSpPr/>
                      <wps:spPr>
                        <a:xfrm>
                          <a:off x="0" y="0"/>
                          <a:ext cx="604299" cy="421419"/>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E2BA5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6" type="#_x0000_t5" style="position:absolute;margin-left:73.35pt;margin-top:.4pt;width:47.6pt;height: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" filled="f" strokecolor="black [3213]" strokeweight=".5pt"/>
            </w:pict>
          </mc:Fallback>
        </mc:AlternateContent>
      </w:r>
      <w:r w:rsidR="00CE2D90" w:rsidRPr="00752B86">
        <w:rPr>
          <w:rFonts w:eastAsiaTheme="majorEastAsia"/>
          <w:u w:val="single"/>
        </w:rPr>
        <w:t>ATTACHMENT 2</w:t>
      </w:r>
      <w:bookmarkEnd w:id="81"/>
      <w:bookmarkEnd w:id="82"/>
      <w:bookmarkEnd w:id="83"/>
      <w:bookmarkEnd w:id="84"/>
    </w:p>
    <w:p w14:paraId="32FEDEFA" w14:textId="25A40402" w:rsidR="00CE2D90" w:rsidRPr="00752B86" w:rsidRDefault="00CE2D90" w:rsidP="00B274C0">
      <w:pPr>
        <w:pStyle w:val="Heading2"/>
        <w:spacing w:before="0"/>
        <w:rPr>
          <w:rFonts w:eastAsiaTheme="minorHAnsi"/>
          <w:u w:val="single"/>
        </w:rPr>
      </w:pPr>
      <w:r w:rsidRPr="00752B86">
        <w:rPr>
          <w:rFonts w:eastAsiaTheme="minorHAnsi"/>
          <w:u w:val="single"/>
        </w:rPr>
        <w:t xml:space="preserve"> </w:t>
      </w:r>
      <w:bookmarkStart w:id="85" w:name="_Toc39061130"/>
      <w:r w:rsidRPr="00752B86">
        <w:rPr>
          <w:rFonts w:eastAsiaTheme="minorHAnsi"/>
          <w:u w:val="single"/>
        </w:rPr>
        <w:t xml:space="preserve">VENDOR DOCUMENTS </w:t>
      </w:r>
      <w:r w:rsidR="002E29A3" w:rsidRPr="00752B86">
        <w:rPr>
          <w:rFonts w:eastAsiaTheme="minorHAnsi"/>
          <w:u w:val="single"/>
        </w:rPr>
        <w:t xml:space="preserve">MIN. </w:t>
      </w:r>
      <w:r w:rsidRPr="00752B86">
        <w:rPr>
          <w:rFonts w:eastAsiaTheme="minorHAnsi"/>
          <w:u w:val="single"/>
        </w:rPr>
        <w:t>REQUIREMENT</w:t>
      </w:r>
      <w:bookmarkEnd w:id="85"/>
      <w:r w:rsidR="002E29A3" w:rsidRPr="00752B86">
        <w:rPr>
          <w:rFonts w:eastAsiaTheme="minorHAnsi"/>
          <w:u w:val="single"/>
        </w:rPr>
        <w:t xml:space="preserve"> </w:t>
      </w:r>
    </w:p>
    <w:p w14:paraId="76BCE62C" w14:textId="770F66DE" w:rsidR="0049427A" w:rsidRPr="00752B86" w:rsidRDefault="0049427A" w:rsidP="0049427A">
      <w:pPr>
        <w:rPr>
          <w:rFonts w:eastAsiaTheme="minorHAnsi"/>
          <w:lang w:val="en-G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21526F" w:rsidRPr="00752B86" w14:paraId="6E058C73" w14:textId="77777777" w:rsidTr="00A671AE">
        <w:trPr>
          <w:tblHeader/>
          <w:jc w:val="center"/>
        </w:trPr>
        <w:tc>
          <w:tcPr>
            <w:tcW w:w="810" w:type="dxa"/>
            <w:vMerge w:val="restart"/>
            <w:shd w:val="clear" w:color="auto" w:fill="FBD4B4" w:themeFill="accent6" w:themeFillTint="66"/>
            <w:textDirection w:val="btLr"/>
            <w:vAlign w:val="center"/>
          </w:tcPr>
          <w:p w14:paraId="47D71F85" w14:textId="6E3C42BB" w:rsidR="0021526F" w:rsidRPr="00752B86" w:rsidRDefault="0021526F" w:rsidP="00A671AE">
            <w:pPr>
              <w:widowControl w:val="0"/>
              <w:bidi w:val="0"/>
              <w:spacing w:before="60" w:after="60"/>
              <w:ind w:left="113" w:right="113"/>
              <w:jc w:val="center"/>
              <w:rPr>
                <w:rFonts w:ascii="Arial" w:eastAsia="¹ÙÅÁÃ¼" w:hAnsi="Arial" w:cs="Arial"/>
                <w:b/>
                <w:bCs/>
                <w:szCs w:val="20"/>
              </w:rPr>
            </w:pPr>
            <w:r w:rsidRPr="00752B86">
              <w:rPr>
                <w:rFonts w:ascii="Arial" w:eastAsia="¹ÙÅÁÃ¼" w:hAnsi="Arial" w:cs="Arial"/>
                <w:b/>
                <w:bCs/>
                <w:szCs w:val="20"/>
              </w:rPr>
              <w:t>Item No.</w:t>
            </w:r>
          </w:p>
        </w:tc>
        <w:tc>
          <w:tcPr>
            <w:tcW w:w="3973" w:type="dxa"/>
            <w:vMerge w:val="restart"/>
            <w:shd w:val="clear" w:color="auto" w:fill="FBD4B4" w:themeFill="accent6" w:themeFillTint="66"/>
            <w:vAlign w:val="center"/>
          </w:tcPr>
          <w:p w14:paraId="22E0FCC5" w14:textId="19D5CC5D"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Document</w:t>
            </w:r>
          </w:p>
        </w:tc>
        <w:tc>
          <w:tcPr>
            <w:tcW w:w="997" w:type="dxa"/>
            <w:vMerge w:val="restart"/>
            <w:shd w:val="clear" w:color="auto" w:fill="FBD4B4" w:themeFill="accent6" w:themeFillTint="66"/>
            <w:vAlign w:val="center"/>
          </w:tcPr>
          <w:p w14:paraId="2C4DE809" w14:textId="6CD1C29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With Bid</w:t>
            </w:r>
          </w:p>
        </w:tc>
        <w:tc>
          <w:tcPr>
            <w:tcW w:w="3955" w:type="dxa"/>
            <w:gridSpan w:val="4"/>
            <w:shd w:val="clear" w:color="auto" w:fill="FBD4B4" w:themeFill="accent6" w:themeFillTint="66"/>
            <w:vAlign w:val="center"/>
          </w:tcPr>
          <w:p w14:paraId="43CB6C46" w14:textId="108529D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TIME SCHEDULE</w:t>
            </w:r>
          </w:p>
        </w:tc>
      </w:tr>
      <w:tr w:rsidR="0021526F" w:rsidRPr="00752B86" w14:paraId="3720034C" w14:textId="77777777" w:rsidTr="00A671AE">
        <w:trPr>
          <w:tblHeader/>
          <w:jc w:val="center"/>
        </w:trPr>
        <w:tc>
          <w:tcPr>
            <w:tcW w:w="810" w:type="dxa"/>
            <w:vMerge/>
            <w:shd w:val="clear" w:color="auto" w:fill="FBD4B4" w:themeFill="accent6" w:themeFillTint="66"/>
            <w:vAlign w:val="center"/>
          </w:tcPr>
          <w:p w14:paraId="65E9FB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C627B13"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918615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475C2857" w14:textId="564D1515"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For Review</w:t>
            </w:r>
          </w:p>
        </w:tc>
        <w:tc>
          <w:tcPr>
            <w:tcW w:w="1885" w:type="dxa"/>
            <w:gridSpan w:val="2"/>
            <w:shd w:val="clear" w:color="auto" w:fill="FBD4B4" w:themeFill="accent6" w:themeFillTint="66"/>
            <w:vAlign w:val="center"/>
          </w:tcPr>
          <w:p w14:paraId="35847F9A"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Final Issue</w:t>
            </w:r>
          </w:p>
        </w:tc>
      </w:tr>
      <w:tr w:rsidR="0021526F" w:rsidRPr="00752B86" w14:paraId="0FE4EC31" w14:textId="77777777" w:rsidTr="00A671AE">
        <w:trPr>
          <w:trHeight w:val="548"/>
          <w:tblHeader/>
          <w:jc w:val="center"/>
        </w:trPr>
        <w:tc>
          <w:tcPr>
            <w:tcW w:w="810" w:type="dxa"/>
            <w:vMerge/>
            <w:shd w:val="clear" w:color="auto" w:fill="FBD4B4" w:themeFill="accent6" w:themeFillTint="66"/>
            <w:vAlign w:val="center"/>
          </w:tcPr>
          <w:p w14:paraId="622B57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3DAAB5F"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6ED3307" w14:textId="412F005B"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34CB736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w:t>
            </w:r>
          </w:p>
          <w:p w14:paraId="7C160F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b/>
                <w:bCs/>
                <w:szCs w:val="20"/>
              </w:rPr>
              <w:t>(7)</w:t>
            </w:r>
          </w:p>
        </w:tc>
        <w:tc>
          <w:tcPr>
            <w:tcW w:w="990" w:type="dxa"/>
            <w:shd w:val="clear" w:color="auto" w:fill="FBD4B4" w:themeFill="accent6" w:themeFillTint="66"/>
            <w:vAlign w:val="center"/>
          </w:tcPr>
          <w:p w14:paraId="756DE012"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339FED0"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1080" w:type="dxa"/>
            <w:shd w:val="clear" w:color="auto" w:fill="FBD4B4" w:themeFill="accent6" w:themeFillTint="66"/>
            <w:vAlign w:val="center"/>
          </w:tcPr>
          <w:p w14:paraId="32F1372C"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Solar</w:t>
            </w:r>
          </w:p>
          <w:p w14:paraId="6ADE630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days</w:t>
            </w:r>
          </w:p>
          <w:p w14:paraId="70891D43"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(2)</w:t>
            </w:r>
          </w:p>
        </w:tc>
        <w:tc>
          <w:tcPr>
            <w:tcW w:w="900" w:type="dxa"/>
            <w:shd w:val="clear" w:color="auto" w:fill="FBD4B4" w:themeFill="accent6" w:themeFillTint="66"/>
            <w:vAlign w:val="center"/>
          </w:tcPr>
          <w:p w14:paraId="573495F0"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769091B"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985" w:type="dxa"/>
            <w:shd w:val="clear" w:color="auto" w:fill="FBD4B4" w:themeFill="accent6" w:themeFillTint="66"/>
            <w:vAlign w:val="center"/>
          </w:tcPr>
          <w:p w14:paraId="338F206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Calendar days</w:t>
            </w:r>
          </w:p>
          <w:p w14:paraId="14DA25B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(3)</w:t>
            </w:r>
          </w:p>
        </w:tc>
      </w:tr>
      <w:tr w:rsidR="0021526F" w:rsidRPr="00752B86" w14:paraId="7E0BA8AA" w14:textId="77777777" w:rsidTr="00A671AE">
        <w:trPr>
          <w:trHeight w:val="363"/>
          <w:jc w:val="center"/>
        </w:trPr>
        <w:tc>
          <w:tcPr>
            <w:tcW w:w="9735" w:type="dxa"/>
            <w:gridSpan w:val="7"/>
            <w:shd w:val="clear" w:color="auto" w:fill="B8CCE4" w:themeFill="accent1" w:themeFillTint="66"/>
            <w:vAlign w:val="center"/>
          </w:tcPr>
          <w:p w14:paraId="5C45D510" w14:textId="3987D966"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MANAGEMENT</w:t>
            </w:r>
          </w:p>
        </w:tc>
      </w:tr>
      <w:tr w:rsidR="0021526F" w:rsidRPr="00752B86" w14:paraId="66BB9AFF" w14:textId="77777777" w:rsidTr="00254918">
        <w:trPr>
          <w:trHeight w:val="606"/>
          <w:jc w:val="center"/>
        </w:trPr>
        <w:tc>
          <w:tcPr>
            <w:tcW w:w="810" w:type="dxa"/>
            <w:vAlign w:val="center"/>
          </w:tcPr>
          <w:p w14:paraId="20528A81" w14:textId="5D1741C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773C6F" w14:textId="599969C0" w:rsidR="0039735D" w:rsidRPr="00562510" w:rsidRDefault="0021526F" w:rsidP="00254918">
            <w:pPr>
              <w:widowControl w:val="0"/>
              <w:bidi w:val="0"/>
              <w:spacing w:line="240" w:lineRule="atLeast"/>
              <w:rPr>
                <w:rFonts w:ascii="Arial" w:eastAsia="¹ÙÅÁÃ¼" w:hAnsi="Arial" w:cs="Arial"/>
                <w:szCs w:val="20"/>
                <w:highlight w:val="lightGray"/>
              </w:rPr>
            </w:pPr>
            <w:r w:rsidRPr="00562510">
              <w:rPr>
                <w:rFonts w:ascii="Arial" w:eastAsia="¹ÙÅÁÃ¼" w:hAnsi="Arial" w:cs="Arial"/>
                <w:szCs w:val="20"/>
                <w:highlight w:val="lightGray"/>
              </w:rPr>
              <w:t>Ven</w:t>
            </w:r>
            <w:r w:rsidR="00B173FB" w:rsidRPr="00562510">
              <w:rPr>
                <w:rFonts w:ascii="Arial" w:eastAsia="¹ÙÅÁÃ¼" w:hAnsi="Arial" w:cs="Arial"/>
                <w:szCs w:val="20"/>
                <w:highlight w:val="lightGray"/>
              </w:rPr>
              <w:t>dor Document Index and Schedule</w:t>
            </w:r>
          </w:p>
        </w:tc>
        <w:tc>
          <w:tcPr>
            <w:tcW w:w="997" w:type="dxa"/>
            <w:vAlign w:val="center"/>
          </w:tcPr>
          <w:p w14:paraId="7956166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6A69A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08D9BF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A619F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63E151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AA68A7" w14:textId="77777777" w:rsidTr="00A671AE">
        <w:trPr>
          <w:trHeight w:val="422"/>
          <w:jc w:val="center"/>
        </w:trPr>
        <w:tc>
          <w:tcPr>
            <w:tcW w:w="810" w:type="dxa"/>
            <w:vAlign w:val="center"/>
          </w:tcPr>
          <w:p w14:paraId="463616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11F114" w14:textId="1A696C95" w:rsidR="0021526F" w:rsidRPr="00752B86" w:rsidRDefault="0021526F" w:rsidP="00A671AE">
            <w:pPr>
              <w:widowControl w:val="0"/>
              <w:bidi w:val="0"/>
              <w:spacing w:before="60" w:after="60"/>
              <w:rPr>
                <w:rFonts w:ascii="Arial" w:eastAsia="¹ÙÅÁÃ¼" w:hAnsi="Arial" w:cs="Arial"/>
                <w:szCs w:val="20"/>
                <w:lang w:val="de-DE"/>
              </w:rPr>
            </w:pPr>
            <w:r w:rsidRPr="00752B86">
              <w:rPr>
                <w:rFonts w:ascii="Arial" w:eastAsia="¹ÙÅÁÃ¼" w:hAnsi="Arial" w:cs="Arial"/>
                <w:szCs w:val="20"/>
                <w:lang w:val="de-DE"/>
              </w:rPr>
              <w:t>Organization Brief</w:t>
            </w:r>
          </w:p>
        </w:tc>
        <w:tc>
          <w:tcPr>
            <w:tcW w:w="997" w:type="dxa"/>
            <w:vAlign w:val="center"/>
          </w:tcPr>
          <w:p w14:paraId="5F5A3F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24352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74E8F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BF468B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A610FD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AEABCB" w14:textId="77777777" w:rsidTr="00A671AE">
        <w:trPr>
          <w:trHeight w:val="953"/>
          <w:jc w:val="center"/>
        </w:trPr>
        <w:tc>
          <w:tcPr>
            <w:tcW w:w="810" w:type="dxa"/>
            <w:vAlign w:val="center"/>
          </w:tcPr>
          <w:p w14:paraId="7C7DA090" w14:textId="54328240"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85A29B" w14:textId="6B2B0F9A"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Schedule Level 1, 2, 3 &amp; 4 showing Engineering, Procurement, Fabrication, Inspection, Testing, and Delivery Plan.</w:t>
            </w:r>
          </w:p>
        </w:tc>
        <w:tc>
          <w:tcPr>
            <w:tcW w:w="997" w:type="dxa"/>
            <w:vAlign w:val="center"/>
          </w:tcPr>
          <w:p w14:paraId="73BBFC8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DD3E0B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60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3BE030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8746A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1E92639" w14:textId="77777777" w:rsidTr="00A671AE">
        <w:trPr>
          <w:trHeight w:val="431"/>
          <w:jc w:val="center"/>
        </w:trPr>
        <w:tc>
          <w:tcPr>
            <w:tcW w:w="810" w:type="dxa"/>
            <w:vAlign w:val="center"/>
          </w:tcPr>
          <w:p w14:paraId="4B0161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F1524D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Physically Progress Report (Every 2 Weeks))</w:t>
            </w:r>
          </w:p>
        </w:tc>
        <w:tc>
          <w:tcPr>
            <w:tcW w:w="997" w:type="dxa"/>
            <w:vAlign w:val="center"/>
          </w:tcPr>
          <w:p w14:paraId="393260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B01B3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B117D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16D33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1BB2B5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4CD3EAB" w14:textId="77777777" w:rsidTr="00A671AE">
        <w:trPr>
          <w:trHeight w:val="638"/>
          <w:jc w:val="center"/>
        </w:trPr>
        <w:tc>
          <w:tcPr>
            <w:tcW w:w="810" w:type="dxa"/>
            <w:tcBorders>
              <w:bottom w:val="single" w:sz="4" w:space="0" w:color="auto"/>
            </w:tcBorders>
            <w:vAlign w:val="center"/>
          </w:tcPr>
          <w:p w14:paraId="586C19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627613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Project Organization Chart</w:t>
            </w:r>
          </w:p>
        </w:tc>
        <w:tc>
          <w:tcPr>
            <w:tcW w:w="997" w:type="dxa"/>
            <w:tcBorders>
              <w:bottom w:val="single" w:sz="4" w:space="0" w:color="auto"/>
            </w:tcBorders>
            <w:vAlign w:val="center"/>
          </w:tcPr>
          <w:p w14:paraId="6FC918E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10CC356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2A47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0111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DFED8B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AF7412" w14:textId="77777777" w:rsidTr="00A671AE">
        <w:trPr>
          <w:trHeight w:val="368"/>
          <w:jc w:val="center"/>
        </w:trPr>
        <w:tc>
          <w:tcPr>
            <w:tcW w:w="810" w:type="dxa"/>
            <w:tcBorders>
              <w:bottom w:val="single" w:sz="4" w:space="0" w:color="auto"/>
            </w:tcBorders>
            <w:vAlign w:val="center"/>
          </w:tcPr>
          <w:p w14:paraId="00EA23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171140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Reference List</w:t>
            </w:r>
          </w:p>
        </w:tc>
        <w:tc>
          <w:tcPr>
            <w:tcW w:w="997" w:type="dxa"/>
            <w:tcBorders>
              <w:bottom w:val="single" w:sz="4" w:space="0" w:color="auto"/>
            </w:tcBorders>
            <w:vAlign w:val="center"/>
          </w:tcPr>
          <w:p w14:paraId="5A1A8E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47D642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1B39E0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C2CC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26C0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21AAF7A" w14:textId="77777777" w:rsidTr="00A671AE">
        <w:trPr>
          <w:trHeight w:val="341"/>
          <w:jc w:val="center"/>
        </w:trPr>
        <w:tc>
          <w:tcPr>
            <w:tcW w:w="810" w:type="dxa"/>
            <w:tcBorders>
              <w:bottom w:val="single" w:sz="4" w:space="0" w:color="auto"/>
            </w:tcBorders>
            <w:vAlign w:val="center"/>
          </w:tcPr>
          <w:p w14:paraId="2104DC2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7DFF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Vendor Catalogue</w:t>
            </w:r>
          </w:p>
        </w:tc>
        <w:tc>
          <w:tcPr>
            <w:tcW w:w="997" w:type="dxa"/>
            <w:tcBorders>
              <w:bottom w:val="single" w:sz="4" w:space="0" w:color="auto"/>
            </w:tcBorders>
            <w:vAlign w:val="center"/>
          </w:tcPr>
          <w:p w14:paraId="46BE16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0560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EF6F49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11F3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2B8AEE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20B7C0" w14:textId="77777777" w:rsidTr="00A671AE">
        <w:trPr>
          <w:trHeight w:val="368"/>
          <w:jc w:val="center"/>
        </w:trPr>
        <w:tc>
          <w:tcPr>
            <w:tcW w:w="9735" w:type="dxa"/>
            <w:gridSpan w:val="7"/>
            <w:shd w:val="clear" w:color="auto" w:fill="B8CCE4" w:themeFill="accent1" w:themeFillTint="66"/>
            <w:vAlign w:val="center"/>
          </w:tcPr>
          <w:p w14:paraId="04CADA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QUALITY</w:t>
            </w:r>
          </w:p>
        </w:tc>
      </w:tr>
      <w:tr w:rsidR="0021526F" w:rsidRPr="00752B86" w14:paraId="54D92A63" w14:textId="77777777" w:rsidTr="00A671AE">
        <w:trPr>
          <w:trHeight w:val="872"/>
          <w:jc w:val="center"/>
        </w:trPr>
        <w:tc>
          <w:tcPr>
            <w:tcW w:w="810" w:type="dxa"/>
            <w:vAlign w:val="center"/>
          </w:tcPr>
          <w:p w14:paraId="033644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3FEFB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Quality Assurance Manual /Quality Management System Certificate (according to latest rev. of ISO)</w:t>
            </w:r>
          </w:p>
        </w:tc>
        <w:tc>
          <w:tcPr>
            <w:tcW w:w="997" w:type="dxa"/>
            <w:vAlign w:val="center"/>
          </w:tcPr>
          <w:p w14:paraId="78019C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0E3D21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F0090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BE1D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7C76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3B7901" w14:textId="77777777" w:rsidTr="00A671AE">
        <w:trPr>
          <w:trHeight w:val="440"/>
          <w:jc w:val="center"/>
        </w:trPr>
        <w:tc>
          <w:tcPr>
            <w:tcW w:w="810" w:type="dxa"/>
            <w:vAlign w:val="center"/>
          </w:tcPr>
          <w:p w14:paraId="2A3C07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BF9D8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Inspection and Test Plan</w:t>
            </w:r>
          </w:p>
        </w:tc>
        <w:tc>
          <w:tcPr>
            <w:tcW w:w="997" w:type="dxa"/>
            <w:vAlign w:val="center"/>
          </w:tcPr>
          <w:p w14:paraId="1AE071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2F7EBF6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2C8292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849E3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5ACB22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22B572" w14:textId="77777777" w:rsidTr="00A671AE">
        <w:trPr>
          <w:trHeight w:val="350"/>
          <w:jc w:val="center"/>
        </w:trPr>
        <w:tc>
          <w:tcPr>
            <w:tcW w:w="810" w:type="dxa"/>
            <w:vAlign w:val="center"/>
          </w:tcPr>
          <w:p w14:paraId="2D9DF8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4D582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Plan</w:t>
            </w:r>
          </w:p>
        </w:tc>
        <w:tc>
          <w:tcPr>
            <w:tcW w:w="997" w:type="dxa"/>
            <w:vAlign w:val="center"/>
          </w:tcPr>
          <w:p w14:paraId="523AD6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34CE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D4BF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6C9203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E5C0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4273AC7" w14:textId="77777777" w:rsidTr="00A671AE">
        <w:trPr>
          <w:trHeight w:val="377"/>
          <w:jc w:val="center"/>
        </w:trPr>
        <w:tc>
          <w:tcPr>
            <w:tcW w:w="9735" w:type="dxa"/>
            <w:gridSpan w:val="7"/>
            <w:shd w:val="clear" w:color="auto" w:fill="B8CCE4" w:themeFill="accent1" w:themeFillTint="66"/>
            <w:vAlign w:val="center"/>
          </w:tcPr>
          <w:p w14:paraId="6F978D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HSE</w:t>
            </w:r>
          </w:p>
        </w:tc>
      </w:tr>
      <w:tr w:rsidR="0021526F" w:rsidRPr="00752B86" w14:paraId="1F8CEB93" w14:textId="77777777" w:rsidTr="00A671AE">
        <w:trPr>
          <w:jc w:val="center"/>
        </w:trPr>
        <w:tc>
          <w:tcPr>
            <w:tcW w:w="810" w:type="dxa"/>
            <w:vAlign w:val="center"/>
          </w:tcPr>
          <w:p w14:paraId="1006A75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4F175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HSE Procedure</w:t>
            </w:r>
          </w:p>
        </w:tc>
        <w:tc>
          <w:tcPr>
            <w:tcW w:w="997" w:type="dxa"/>
            <w:vAlign w:val="center"/>
          </w:tcPr>
          <w:p w14:paraId="773F30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40449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29576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AE77E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DFD0A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E908E64" w14:textId="77777777" w:rsidTr="00A671AE">
        <w:trPr>
          <w:jc w:val="center"/>
        </w:trPr>
        <w:tc>
          <w:tcPr>
            <w:tcW w:w="810" w:type="dxa"/>
            <w:vAlign w:val="center"/>
          </w:tcPr>
          <w:p w14:paraId="7C3625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408A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Vibrations Calculations / Reports (If any)</w:t>
            </w:r>
          </w:p>
        </w:tc>
        <w:tc>
          <w:tcPr>
            <w:tcW w:w="997" w:type="dxa"/>
            <w:vAlign w:val="center"/>
          </w:tcPr>
          <w:p w14:paraId="7B17DB1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D3BE3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95AA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1B7403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27F93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3BED777" w14:textId="77777777" w:rsidTr="00A671AE">
        <w:trPr>
          <w:trHeight w:val="377"/>
          <w:jc w:val="center"/>
        </w:trPr>
        <w:tc>
          <w:tcPr>
            <w:tcW w:w="9735" w:type="dxa"/>
            <w:gridSpan w:val="7"/>
            <w:shd w:val="clear" w:color="auto" w:fill="B8CCE4" w:themeFill="accent1" w:themeFillTint="66"/>
            <w:vAlign w:val="center"/>
          </w:tcPr>
          <w:p w14:paraId="6AB3833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INTERFACE</w:t>
            </w:r>
          </w:p>
        </w:tc>
      </w:tr>
      <w:tr w:rsidR="0021526F" w:rsidRPr="00752B86" w14:paraId="3BC519FD" w14:textId="77777777" w:rsidTr="00A671AE">
        <w:trPr>
          <w:jc w:val="center"/>
        </w:trPr>
        <w:tc>
          <w:tcPr>
            <w:tcW w:w="810" w:type="dxa"/>
            <w:vAlign w:val="center"/>
          </w:tcPr>
          <w:p w14:paraId="4B5C9F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B716EE5" w14:textId="77777777" w:rsidR="0021526F" w:rsidRPr="00752B86" w:rsidRDefault="0021526F" w:rsidP="00A671AE">
            <w:pPr>
              <w:widowControl w:val="0"/>
              <w:tabs>
                <w:tab w:val="center" w:pos="4153"/>
                <w:tab w:val="right" w:pos="8306"/>
              </w:tabs>
              <w:bidi w:val="0"/>
              <w:spacing w:before="60" w:after="60"/>
              <w:rPr>
                <w:rFonts w:ascii="Arial" w:eastAsia="¹ÙÅÁÃ¼" w:hAnsi="Arial" w:cs="Arial"/>
                <w:szCs w:val="20"/>
              </w:rPr>
            </w:pPr>
            <w:r w:rsidRPr="00752B86">
              <w:rPr>
                <w:rFonts w:ascii="Arial" w:eastAsia="¹ÙÅÁÃ¼" w:hAnsi="Arial" w:cs="Arial"/>
                <w:szCs w:val="20"/>
              </w:rPr>
              <w:t>Electrical &amp; Instrumentation Cable Schedule (for all systems)</w:t>
            </w:r>
          </w:p>
        </w:tc>
        <w:tc>
          <w:tcPr>
            <w:tcW w:w="997" w:type="dxa"/>
            <w:vAlign w:val="center"/>
          </w:tcPr>
          <w:p w14:paraId="09B808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4292B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A89B80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0655E5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E06D1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66DFD5D" w14:textId="77777777" w:rsidTr="00A671AE">
        <w:trPr>
          <w:jc w:val="center"/>
        </w:trPr>
        <w:tc>
          <w:tcPr>
            <w:tcW w:w="810" w:type="dxa"/>
            <w:vAlign w:val="center"/>
          </w:tcPr>
          <w:p w14:paraId="1382D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EC7A3A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&amp; Instrumentation Wiring Drawings (for all systems)</w:t>
            </w:r>
          </w:p>
        </w:tc>
        <w:tc>
          <w:tcPr>
            <w:tcW w:w="997" w:type="dxa"/>
            <w:vAlign w:val="center"/>
          </w:tcPr>
          <w:p w14:paraId="6BDE1FA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71F9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68912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388471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E1CEAF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A08F9A" w14:textId="77777777" w:rsidTr="00A671AE">
        <w:trPr>
          <w:trHeight w:val="359"/>
          <w:jc w:val="center"/>
        </w:trPr>
        <w:tc>
          <w:tcPr>
            <w:tcW w:w="810" w:type="dxa"/>
            <w:vAlign w:val="center"/>
          </w:tcPr>
          <w:p w14:paraId="649D9C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D7C1C9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Data Sheets</w:t>
            </w:r>
          </w:p>
        </w:tc>
        <w:tc>
          <w:tcPr>
            <w:tcW w:w="997" w:type="dxa"/>
            <w:vAlign w:val="center"/>
          </w:tcPr>
          <w:p w14:paraId="6D61D54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D40BB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7520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716B3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2A4B8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BE21AB8" w14:textId="77777777" w:rsidTr="00A671AE">
        <w:trPr>
          <w:trHeight w:val="341"/>
          <w:jc w:val="center"/>
        </w:trPr>
        <w:tc>
          <w:tcPr>
            <w:tcW w:w="810" w:type="dxa"/>
            <w:vAlign w:val="center"/>
          </w:tcPr>
          <w:p w14:paraId="30B1CF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079EE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Reliability, Availability, Maintainability Calculations/Reports</w:t>
            </w:r>
          </w:p>
        </w:tc>
        <w:tc>
          <w:tcPr>
            <w:tcW w:w="997" w:type="dxa"/>
            <w:shd w:val="clear" w:color="auto" w:fill="auto"/>
            <w:vAlign w:val="center"/>
          </w:tcPr>
          <w:p w14:paraId="50B320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02F7394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615D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9A7146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9C73F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BFA609" w14:textId="77777777" w:rsidTr="00A671AE">
        <w:trPr>
          <w:trHeight w:val="359"/>
          <w:jc w:val="center"/>
        </w:trPr>
        <w:tc>
          <w:tcPr>
            <w:tcW w:w="810" w:type="dxa"/>
            <w:vAlign w:val="center"/>
          </w:tcPr>
          <w:p w14:paraId="2C280D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9580D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Curves</w:t>
            </w:r>
          </w:p>
        </w:tc>
        <w:tc>
          <w:tcPr>
            <w:tcW w:w="997" w:type="dxa"/>
            <w:shd w:val="clear" w:color="auto" w:fill="auto"/>
            <w:vAlign w:val="center"/>
          </w:tcPr>
          <w:p w14:paraId="5D7C08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6E4F1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4DE43D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DDE227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DDD1D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06B75EE" w14:textId="77777777" w:rsidTr="00A671AE">
        <w:trPr>
          <w:trHeight w:val="341"/>
          <w:jc w:val="center"/>
        </w:trPr>
        <w:tc>
          <w:tcPr>
            <w:tcW w:w="810" w:type="dxa"/>
            <w:vAlign w:val="center"/>
          </w:tcPr>
          <w:p w14:paraId="415178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7FB0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PFD's</w:t>
            </w:r>
          </w:p>
        </w:tc>
        <w:tc>
          <w:tcPr>
            <w:tcW w:w="997" w:type="dxa"/>
            <w:vAlign w:val="center"/>
          </w:tcPr>
          <w:p w14:paraId="5693C8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E89A94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309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CCC9F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0FCE1B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58BEE50" w14:textId="77777777" w:rsidTr="00A671AE">
        <w:trPr>
          <w:trHeight w:val="404"/>
          <w:jc w:val="center"/>
        </w:trPr>
        <w:tc>
          <w:tcPr>
            <w:tcW w:w="810" w:type="dxa"/>
            <w:vAlign w:val="center"/>
          </w:tcPr>
          <w:p w14:paraId="259806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3E2A9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Description</w:t>
            </w:r>
          </w:p>
        </w:tc>
        <w:tc>
          <w:tcPr>
            <w:tcW w:w="997" w:type="dxa"/>
            <w:vAlign w:val="center"/>
          </w:tcPr>
          <w:p w14:paraId="6FF42D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585815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DC013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CB797C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A471F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513FE5" w14:textId="77777777" w:rsidTr="00A671AE">
        <w:trPr>
          <w:trHeight w:val="395"/>
          <w:jc w:val="center"/>
        </w:trPr>
        <w:tc>
          <w:tcPr>
            <w:tcW w:w="810" w:type="dxa"/>
            <w:vAlign w:val="center"/>
          </w:tcPr>
          <w:p w14:paraId="644222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29752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General Arrangements Drawings</w:t>
            </w:r>
          </w:p>
        </w:tc>
        <w:tc>
          <w:tcPr>
            <w:tcW w:w="997" w:type="dxa"/>
            <w:vAlign w:val="center"/>
          </w:tcPr>
          <w:p w14:paraId="49811D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953F0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47575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FEE153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B1E2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6CE8B0" w14:textId="77777777" w:rsidTr="00A671AE">
        <w:trPr>
          <w:trHeight w:val="386"/>
          <w:jc w:val="center"/>
        </w:trPr>
        <w:tc>
          <w:tcPr>
            <w:tcW w:w="810" w:type="dxa"/>
            <w:vAlign w:val="center"/>
          </w:tcPr>
          <w:p w14:paraId="020CE7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0C3DB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Equipment List</w:t>
            </w:r>
          </w:p>
        </w:tc>
        <w:tc>
          <w:tcPr>
            <w:tcW w:w="997" w:type="dxa"/>
            <w:vAlign w:val="center"/>
          </w:tcPr>
          <w:p w14:paraId="24A7E2E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7B872C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19668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8063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77040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93FE2C" w14:textId="77777777" w:rsidTr="00A671AE">
        <w:trPr>
          <w:trHeight w:val="359"/>
          <w:jc w:val="center"/>
        </w:trPr>
        <w:tc>
          <w:tcPr>
            <w:tcW w:w="810" w:type="dxa"/>
            <w:vAlign w:val="center"/>
          </w:tcPr>
          <w:p w14:paraId="25276D4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496E4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List</w:t>
            </w:r>
          </w:p>
        </w:tc>
        <w:tc>
          <w:tcPr>
            <w:tcW w:w="997" w:type="dxa"/>
            <w:vAlign w:val="center"/>
          </w:tcPr>
          <w:p w14:paraId="5BC5071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0AD650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708AF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520B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D9A0A9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144456B" w14:textId="77777777" w:rsidTr="00A671AE">
        <w:trPr>
          <w:trHeight w:val="341"/>
          <w:jc w:val="center"/>
        </w:trPr>
        <w:tc>
          <w:tcPr>
            <w:tcW w:w="810" w:type="dxa"/>
            <w:vAlign w:val="center"/>
          </w:tcPr>
          <w:p w14:paraId="0D8A98E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917C0B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Control, Instrument &amp; Cable List</w:t>
            </w:r>
          </w:p>
        </w:tc>
        <w:tc>
          <w:tcPr>
            <w:tcW w:w="997" w:type="dxa"/>
            <w:vAlign w:val="center"/>
          </w:tcPr>
          <w:p w14:paraId="3F49D3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E4B46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8EED39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D3726F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DF6C2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3DD0F6" w14:textId="77777777" w:rsidTr="00A671AE">
        <w:trPr>
          <w:trHeight w:val="422"/>
          <w:jc w:val="center"/>
        </w:trPr>
        <w:tc>
          <w:tcPr>
            <w:tcW w:w="810" w:type="dxa"/>
            <w:vAlign w:val="center"/>
          </w:tcPr>
          <w:p w14:paraId="1327F76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F4A387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Interface Block Diagrams</w:t>
            </w:r>
          </w:p>
        </w:tc>
        <w:tc>
          <w:tcPr>
            <w:tcW w:w="997" w:type="dxa"/>
            <w:vAlign w:val="center"/>
          </w:tcPr>
          <w:p w14:paraId="5D64896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74F8883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8F79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425DED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BE2DC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DA71D" w14:textId="77777777" w:rsidTr="00A671AE">
        <w:trPr>
          <w:trHeight w:val="575"/>
          <w:jc w:val="center"/>
        </w:trPr>
        <w:tc>
          <w:tcPr>
            <w:tcW w:w="810" w:type="dxa"/>
            <w:vAlign w:val="center"/>
          </w:tcPr>
          <w:p w14:paraId="2386261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70071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Junction Box, Local Panels &amp; Cabinets: wiring diagrams &amp; termination drawings</w:t>
            </w:r>
          </w:p>
        </w:tc>
        <w:tc>
          <w:tcPr>
            <w:tcW w:w="997" w:type="dxa"/>
            <w:vAlign w:val="center"/>
          </w:tcPr>
          <w:p w14:paraId="20CCC2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5A8E1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F09CA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5B3B2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9CC985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D48A115" w14:textId="77777777" w:rsidTr="00A671AE">
        <w:trPr>
          <w:trHeight w:val="377"/>
          <w:jc w:val="center"/>
        </w:trPr>
        <w:tc>
          <w:tcPr>
            <w:tcW w:w="810" w:type="dxa"/>
            <w:vAlign w:val="center"/>
          </w:tcPr>
          <w:p w14:paraId="7600C51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96277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Logic Diagram</w:t>
            </w:r>
          </w:p>
        </w:tc>
        <w:tc>
          <w:tcPr>
            <w:tcW w:w="997" w:type="dxa"/>
            <w:vAlign w:val="center"/>
          </w:tcPr>
          <w:p w14:paraId="197438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AB4CC8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516EA4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B27599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A5235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1C53742" w14:textId="77777777" w:rsidTr="00A671AE">
        <w:trPr>
          <w:trHeight w:val="368"/>
          <w:jc w:val="center"/>
        </w:trPr>
        <w:tc>
          <w:tcPr>
            <w:tcW w:w="810" w:type="dxa"/>
            <w:vAlign w:val="center"/>
          </w:tcPr>
          <w:p w14:paraId="1658877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526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 &amp; ID's</w:t>
            </w:r>
          </w:p>
        </w:tc>
        <w:tc>
          <w:tcPr>
            <w:tcW w:w="997" w:type="dxa"/>
            <w:vAlign w:val="center"/>
          </w:tcPr>
          <w:p w14:paraId="3D2F6C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F6C4B8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9A80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396A1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A78C7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3F5962" w14:textId="77777777" w:rsidTr="00A671AE">
        <w:trPr>
          <w:jc w:val="center"/>
        </w:trPr>
        <w:tc>
          <w:tcPr>
            <w:tcW w:w="810" w:type="dxa"/>
            <w:vAlign w:val="center"/>
          </w:tcPr>
          <w:p w14:paraId="05E59A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5290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Utility Consumption List</w:t>
            </w:r>
          </w:p>
        </w:tc>
        <w:tc>
          <w:tcPr>
            <w:tcW w:w="997" w:type="dxa"/>
            <w:vAlign w:val="center"/>
          </w:tcPr>
          <w:p w14:paraId="7E880B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443D78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5499EE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4625C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81F2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0FE597" w14:textId="77777777" w:rsidTr="00A671AE">
        <w:trPr>
          <w:trHeight w:val="341"/>
          <w:jc w:val="center"/>
        </w:trPr>
        <w:tc>
          <w:tcPr>
            <w:tcW w:w="810" w:type="dxa"/>
            <w:vAlign w:val="center"/>
          </w:tcPr>
          <w:p w14:paraId="3954C73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6B4ED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Supply Requirements</w:t>
            </w:r>
          </w:p>
        </w:tc>
        <w:tc>
          <w:tcPr>
            <w:tcW w:w="997" w:type="dxa"/>
            <w:vAlign w:val="center"/>
          </w:tcPr>
          <w:p w14:paraId="23BB667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6757B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F893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A41DA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6CE16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210414" w14:textId="77777777" w:rsidTr="00A671AE">
        <w:trPr>
          <w:trHeight w:val="314"/>
          <w:jc w:val="center"/>
        </w:trPr>
        <w:tc>
          <w:tcPr>
            <w:tcW w:w="810" w:type="dxa"/>
            <w:vAlign w:val="center"/>
          </w:tcPr>
          <w:p w14:paraId="1BE79C0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F59D85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Single Line Diagram</w:t>
            </w:r>
          </w:p>
        </w:tc>
        <w:tc>
          <w:tcPr>
            <w:tcW w:w="997" w:type="dxa"/>
            <w:vAlign w:val="center"/>
          </w:tcPr>
          <w:p w14:paraId="54CE52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0A3F2BB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7C44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6C01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7C8C5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399EF" w14:textId="77777777" w:rsidTr="00A671AE">
        <w:trPr>
          <w:trHeight w:val="305"/>
          <w:jc w:val="center"/>
        </w:trPr>
        <w:tc>
          <w:tcPr>
            <w:tcW w:w="810" w:type="dxa"/>
            <w:vAlign w:val="center"/>
          </w:tcPr>
          <w:p w14:paraId="4EA6539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E2EB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Earthing Details</w:t>
            </w:r>
          </w:p>
        </w:tc>
        <w:tc>
          <w:tcPr>
            <w:tcW w:w="997" w:type="dxa"/>
            <w:vAlign w:val="center"/>
          </w:tcPr>
          <w:p w14:paraId="6567028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BDA16C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8A84FD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0BE7D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CACD5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33093C" w14:textId="77777777" w:rsidTr="00A671AE">
        <w:trPr>
          <w:jc w:val="center"/>
        </w:trPr>
        <w:tc>
          <w:tcPr>
            <w:tcW w:w="810" w:type="dxa"/>
            <w:vAlign w:val="center"/>
          </w:tcPr>
          <w:p w14:paraId="10A522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3580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Weight / Centre of Gravity Drawings &amp; Data's</w:t>
            </w:r>
          </w:p>
        </w:tc>
        <w:tc>
          <w:tcPr>
            <w:tcW w:w="997" w:type="dxa"/>
            <w:vAlign w:val="center"/>
          </w:tcPr>
          <w:p w14:paraId="6184E2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1F024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A7C5D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35E4CA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AFAA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034569" w14:textId="77777777" w:rsidTr="00A671AE">
        <w:trPr>
          <w:jc w:val="center"/>
        </w:trPr>
        <w:tc>
          <w:tcPr>
            <w:tcW w:w="810" w:type="dxa"/>
            <w:vAlign w:val="center"/>
          </w:tcPr>
          <w:p w14:paraId="01F615B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ACF6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7E8451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54767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C57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EB9FCD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024CE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D03AB7" w14:textId="77777777" w:rsidTr="00A671AE">
        <w:trPr>
          <w:jc w:val="center"/>
        </w:trPr>
        <w:tc>
          <w:tcPr>
            <w:tcW w:w="810" w:type="dxa"/>
            <w:vAlign w:val="center"/>
          </w:tcPr>
          <w:p w14:paraId="1B8AAD0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21DB8B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Wind and Seismic Loads including shear and moment forces on supports and foundation.</w:t>
            </w:r>
          </w:p>
        </w:tc>
        <w:tc>
          <w:tcPr>
            <w:tcW w:w="997" w:type="dxa"/>
            <w:vAlign w:val="center"/>
          </w:tcPr>
          <w:p w14:paraId="394535E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F30BE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C1A2B5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2FCC7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686E3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A065D4" w14:textId="77777777" w:rsidTr="00A671AE">
        <w:trPr>
          <w:jc w:val="center"/>
        </w:trPr>
        <w:tc>
          <w:tcPr>
            <w:tcW w:w="810" w:type="dxa"/>
            <w:vAlign w:val="center"/>
          </w:tcPr>
          <w:p w14:paraId="7269886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5A3808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Anchor Bolt Details Drawings (incl. size, type, locations relative to the equipment center-lines in three planes).</w:t>
            </w:r>
          </w:p>
        </w:tc>
        <w:tc>
          <w:tcPr>
            <w:tcW w:w="997" w:type="dxa"/>
            <w:vAlign w:val="center"/>
          </w:tcPr>
          <w:p w14:paraId="7C85DD0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7C71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F0D3C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DBE26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38A45B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20C0AB" w14:textId="77777777" w:rsidTr="00A671AE">
        <w:trPr>
          <w:trHeight w:val="395"/>
          <w:jc w:val="center"/>
        </w:trPr>
        <w:tc>
          <w:tcPr>
            <w:tcW w:w="810" w:type="dxa"/>
            <w:tcBorders>
              <w:bottom w:val="single" w:sz="4" w:space="0" w:color="auto"/>
            </w:tcBorders>
            <w:vAlign w:val="center"/>
          </w:tcPr>
          <w:p w14:paraId="466F3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3A880A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Ladder  &amp; Platform Detail Drawing</w:t>
            </w:r>
          </w:p>
        </w:tc>
        <w:tc>
          <w:tcPr>
            <w:tcW w:w="997" w:type="dxa"/>
            <w:tcBorders>
              <w:bottom w:val="single" w:sz="4" w:space="0" w:color="auto"/>
            </w:tcBorders>
            <w:vAlign w:val="center"/>
          </w:tcPr>
          <w:p w14:paraId="625C42A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7720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D21AC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E1FD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C491F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7321426" w14:textId="77777777" w:rsidTr="00A671AE">
        <w:trPr>
          <w:trHeight w:val="341"/>
          <w:jc w:val="center"/>
        </w:trPr>
        <w:tc>
          <w:tcPr>
            <w:tcW w:w="810" w:type="dxa"/>
            <w:tcBorders>
              <w:bottom w:val="single" w:sz="4" w:space="0" w:color="auto"/>
            </w:tcBorders>
            <w:vAlign w:val="center"/>
          </w:tcPr>
          <w:p w14:paraId="368C37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C33C89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Steel Structure Detail Drawing</w:t>
            </w:r>
          </w:p>
        </w:tc>
        <w:tc>
          <w:tcPr>
            <w:tcW w:w="997" w:type="dxa"/>
            <w:tcBorders>
              <w:bottom w:val="single" w:sz="4" w:space="0" w:color="auto"/>
            </w:tcBorders>
            <w:vAlign w:val="center"/>
          </w:tcPr>
          <w:p w14:paraId="29A232D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E8596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75E4289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F7200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F944BF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B520D5B" w14:textId="77777777" w:rsidTr="00A671AE">
        <w:trPr>
          <w:trHeight w:val="350"/>
          <w:jc w:val="center"/>
        </w:trPr>
        <w:tc>
          <w:tcPr>
            <w:tcW w:w="9735" w:type="dxa"/>
            <w:gridSpan w:val="7"/>
            <w:shd w:val="clear" w:color="auto" w:fill="B8CCE4" w:themeFill="accent1" w:themeFillTint="66"/>
            <w:vAlign w:val="center"/>
          </w:tcPr>
          <w:p w14:paraId="173BC71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ENGINEERING</w:t>
            </w:r>
          </w:p>
        </w:tc>
      </w:tr>
      <w:tr w:rsidR="0021526F" w:rsidRPr="00752B86" w14:paraId="02356138" w14:textId="77777777" w:rsidTr="00A671AE">
        <w:trPr>
          <w:trHeight w:val="359"/>
          <w:jc w:val="center"/>
        </w:trPr>
        <w:tc>
          <w:tcPr>
            <w:tcW w:w="810" w:type="dxa"/>
            <w:vAlign w:val="center"/>
          </w:tcPr>
          <w:p w14:paraId="45D73EE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947AC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Functional Design Specification</w:t>
            </w:r>
          </w:p>
        </w:tc>
        <w:tc>
          <w:tcPr>
            <w:tcW w:w="997" w:type="dxa"/>
            <w:vAlign w:val="center"/>
          </w:tcPr>
          <w:p w14:paraId="74372F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41AFB7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2DDD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CA1AA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1F8B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0968A6" w14:textId="77777777" w:rsidTr="00A671AE">
        <w:trPr>
          <w:trHeight w:val="377"/>
          <w:jc w:val="center"/>
        </w:trPr>
        <w:tc>
          <w:tcPr>
            <w:tcW w:w="810" w:type="dxa"/>
            <w:vAlign w:val="center"/>
          </w:tcPr>
          <w:p w14:paraId="54DF5BC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7D121F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Overall Description</w:t>
            </w:r>
          </w:p>
        </w:tc>
        <w:tc>
          <w:tcPr>
            <w:tcW w:w="997" w:type="dxa"/>
            <w:vAlign w:val="center"/>
          </w:tcPr>
          <w:p w14:paraId="4D0FBE9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F8ED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FE845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E300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D15E54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ED8E0F" w14:textId="77777777" w:rsidTr="00A671AE">
        <w:trPr>
          <w:jc w:val="center"/>
        </w:trPr>
        <w:tc>
          <w:tcPr>
            <w:tcW w:w="810" w:type="dxa"/>
            <w:vAlign w:val="center"/>
          </w:tcPr>
          <w:p w14:paraId="2000876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F56CE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Detailed Specifications (one per component)</w:t>
            </w:r>
          </w:p>
        </w:tc>
        <w:tc>
          <w:tcPr>
            <w:tcW w:w="997" w:type="dxa"/>
            <w:vAlign w:val="center"/>
          </w:tcPr>
          <w:p w14:paraId="502C014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399C8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3655B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83E8B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8358A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40F82C" w14:textId="77777777" w:rsidTr="00A671AE">
        <w:trPr>
          <w:jc w:val="center"/>
        </w:trPr>
        <w:tc>
          <w:tcPr>
            <w:tcW w:w="810" w:type="dxa"/>
            <w:vAlign w:val="center"/>
          </w:tcPr>
          <w:p w14:paraId="5F6FABB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1A81C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Design / Fabrication Drawings for Equipment &amp; Auxiliary Parts</w:t>
            </w:r>
          </w:p>
        </w:tc>
        <w:tc>
          <w:tcPr>
            <w:tcW w:w="997" w:type="dxa"/>
            <w:vAlign w:val="center"/>
          </w:tcPr>
          <w:p w14:paraId="45F0F53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7FC6E5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A20CE6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9B0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53F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8C8016" w14:textId="77777777" w:rsidTr="00A671AE">
        <w:trPr>
          <w:trHeight w:val="395"/>
          <w:jc w:val="center"/>
        </w:trPr>
        <w:tc>
          <w:tcPr>
            <w:tcW w:w="810" w:type="dxa"/>
            <w:vAlign w:val="center"/>
          </w:tcPr>
          <w:p w14:paraId="047D5BA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3284F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Cross Sectional Drawings with Part Lists</w:t>
            </w:r>
          </w:p>
        </w:tc>
        <w:tc>
          <w:tcPr>
            <w:tcW w:w="997" w:type="dxa"/>
            <w:vAlign w:val="center"/>
          </w:tcPr>
          <w:p w14:paraId="2524BD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95C7D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61F7D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12482F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C18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5382DF" w14:textId="77777777" w:rsidTr="00A671AE">
        <w:trPr>
          <w:trHeight w:val="341"/>
          <w:jc w:val="center"/>
        </w:trPr>
        <w:tc>
          <w:tcPr>
            <w:tcW w:w="810" w:type="dxa"/>
            <w:vAlign w:val="center"/>
          </w:tcPr>
          <w:p w14:paraId="051A86A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5ACE3D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Assembly Drawings</w:t>
            </w:r>
          </w:p>
        </w:tc>
        <w:tc>
          <w:tcPr>
            <w:tcW w:w="997" w:type="dxa"/>
            <w:vAlign w:val="center"/>
          </w:tcPr>
          <w:p w14:paraId="34ADEF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FCD8C6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B906B1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E692E1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41B09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7158D66" w14:textId="77777777" w:rsidTr="00A671AE">
        <w:trPr>
          <w:trHeight w:val="368"/>
          <w:jc w:val="center"/>
        </w:trPr>
        <w:tc>
          <w:tcPr>
            <w:tcW w:w="810" w:type="dxa"/>
            <w:vAlign w:val="center"/>
          </w:tcPr>
          <w:p w14:paraId="7AD05B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6527FE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Design Calculation Notes</w:t>
            </w:r>
          </w:p>
        </w:tc>
        <w:tc>
          <w:tcPr>
            <w:tcW w:w="997" w:type="dxa"/>
            <w:vAlign w:val="center"/>
          </w:tcPr>
          <w:p w14:paraId="4601DB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059E5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3D5524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9C2C16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F81F15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716D43" w14:textId="77777777" w:rsidTr="00A671AE">
        <w:trPr>
          <w:trHeight w:val="422"/>
          <w:jc w:val="center"/>
        </w:trPr>
        <w:tc>
          <w:tcPr>
            <w:tcW w:w="810" w:type="dxa"/>
            <w:vAlign w:val="center"/>
          </w:tcPr>
          <w:p w14:paraId="20DE4B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AFA0E9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Parts Calculations</w:t>
            </w:r>
          </w:p>
        </w:tc>
        <w:tc>
          <w:tcPr>
            <w:tcW w:w="997" w:type="dxa"/>
            <w:vAlign w:val="center"/>
          </w:tcPr>
          <w:p w14:paraId="360DF0F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E162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7BB3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AB2E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2E6F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616CD8" w14:textId="77777777" w:rsidTr="00A671AE">
        <w:trPr>
          <w:trHeight w:val="440"/>
          <w:jc w:val="center"/>
        </w:trPr>
        <w:tc>
          <w:tcPr>
            <w:tcW w:w="810" w:type="dxa"/>
            <w:vAlign w:val="center"/>
          </w:tcPr>
          <w:p w14:paraId="447980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3CD9F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Detailed Specifications (one per component)</w:t>
            </w:r>
          </w:p>
        </w:tc>
        <w:tc>
          <w:tcPr>
            <w:tcW w:w="997" w:type="dxa"/>
            <w:vAlign w:val="center"/>
          </w:tcPr>
          <w:p w14:paraId="2D822B6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5C7C60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C0458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CD9AB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B608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FF13F3" w14:textId="77777777" w:rsidTr="00A671AE">
        <w:trPr>
          <w:trHeight w:val="422"/>
          <w:jc w:val="center"/>
        </w:trPr>
        <w:tc>
          <w:tcPr>
            <w:tcW w:w="810" w:type="dxa"/>
            <w:vAlign w:val="center"/>
          </w:tcPr>
          <w:p w14:paraId="199952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9F1075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Routing</w:t>
            </w:r>
          </w:p>
        </w:tc>
        <w:tc>
          <w:tcPr>
            <w:tcW w:w="997" w:type="dxa"/>
            <w:vAlign w:val="center"/>
          </w:tcPr>
          <w:p w14:paraId="1EB393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385CA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86B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617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644D8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664F11" w14:textId="77777777" w:rsidTr="00A671AE">
        <w:trPr>
          <w:jc w:val="center"/>
        </w:trPr>
        <w:tc>
          <w:tcPr>
            <w:tcW w:w="810" w:type="dxa"/>
            <w:vAlign w:val="center"/>
          </w:tcPr>
          <w:p w14:paraId="1CAD3E4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3BCE7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Valves &amp; Instruments Location Drawings (incl. provisions for operational and maintenance access)</w:t>
            </w:r>
          </w:p>
        </w:tc>
        <w:tc>
          <w:tcPr>
            <w:tcW w:w="997" w:type="dxa"/>
            <w:vAlign w:val="center"/>
          </w:tcPr>
          <w:p w14:paraId="3A6C71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D48B71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A4F2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7FDCF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1DA5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95C8C0" w14:textId="77777777" w:rsidTr="00A671AE">
        <w:trPr>
          <w:jc w:val="center"/>
        </w:trPr>
        <w:tc>
          <w:tcPr>
            <w:tcW w:w="810" w:type="dxa"/>
            <w:vAlign w:val="center"/>
          </w:tcPr>
          <w:p w14:paraId="12F44EB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17D83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Detailed Specifications (one per component)</w:t>
            </w:r>
          </w:p>
        </w:tc>
        <w:tc>
          <w:tcPr>
            <w:tcW w:w="997" w:type="dxa"/>
            <w:vAlign w:val="center"/>
          </w:tcPr>
          <w:p w14:paraId="0726B8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3857A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A88A8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D7719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22EE86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2BB3F1" w14:textId="77777777" w:rsidTr="00A671AE">
        <w:trPr>
          <w:jc w:val="center"/>
        </w:trPr>
        <w:tc>
          <w:tcPr>
            <w:tcW w:w="810" w:type="dxa"/>
            <w:vAlign w:val="center"/>
          </w:tcPr>
          <w:p w14:paraId="39433CB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37D70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Cables Routing (incl. cable trays &amp; junction boxes)</w:t>
            </w:r>
          </w:p>
        </w:tc>
        <w:tc>
          <w:tcPr>
            <w:tcW w:w="997" w:type="dxa"/>
            <w:vAlign w:val="center"/>
          </w:tcPr>
          <w:p w14:paraId="5E4943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A72C2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5585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6EE3A5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C41DF9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C5B3733" w14:textId="77777777" w:rsidTr="00A671AE">
        <w:trPr>
          <w:jc w:val="center"/>
        </w:trPr>
        <w:tc>
          <w:tcPr>
            <w:tcW w:w="810" w:type="dxa"/>
            <w:vAlign w:val="center"/>
          </w:tcPr>
          <w:p w14:paraId="15A309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B820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Location Drawings (incl. provisions for operational and maintenance access)</w:t>
            </w:r>
          </w:p>
        </w:tc>
        <w:tc>
          <w:tcPr>
            <w:tcW w:w="997" w:type="dxa"/>
            <w:vAlign w:val="center"/>
          </w:tcPr>
          <w:p w14:paraId="74C292E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789A22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61F4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85F3E5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E6E13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CC4701" w14:textId="77777777" w:rsidTr="00A671AE">
        <w:trPr>
          <w:trHeight w:val="422"/>
          <w:jc w:val="center"/>
        </w:trPr>
        <w:tc>
          <w:tcPr>
            <w:tcW w:w="810" w:type="dxa"/>
            <w:vAlign w:val="center"/>
          </w:tcPr>
          <w:p w14:paraId="0261842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217CA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Protection Device Operating Curves</w:t>
            </w:r>
          </w:p>
        </w:tc>
        <w:tc>
          <w:tcPr>
            <w:tcW w:w="997" w:type="dxa"/>
            <w:vAlign w:val="center"/>
          </w:tcPr>
          <w:p w14:paraId="15B7AD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293A89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5B803F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F7C393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AD1A0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02C8F6" w14:textId="77777777" w:rsidTr="00A671AE">
        <w:trPr>
          <w:trHeight w:val="359"/>
          <w:jc w:val="center"/>
        </w:trPr>
        <w:tc>
          <w:tcPr>
            <w:tcW w:w="810" w:type="dxa"/>
            <w:vAlign w:val="center"/>
          </w:tcPr>
          <w:p w14:paraId="59CC9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8D4553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Control Schematics</w:t>
            </w:r>
          </w:p>
        </w:tc>
        <w:tc>
          <w:tcPr>
            <w:tcW w:w="997" w:type="dxa"/>
            <w:vAlign w:val="center"/>
          </w:tcPr>
          <w:p w14:paraId="24D4D6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34B71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5611D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9B325F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8C4F5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4E6388" w14:textId="77777777" w:rsidTr="00A671AE">
        <w:trPr>
          <w:jc w:val="center"/>
        </w:trPr>
        <w:tc>
          <w:tcPr>
            <w:tcW w:w="810" w:type="dxa"/>
            <w:vAlign w:val="center"/>
          </w:tcPr>
          <w:p w14:paraId="30E45E3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3FFE79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&amp; Control Detailed Specifications (one per component)</w:t>
            </w:r>
          </w:p>
        </w:tc>
        <w:tc>
          <w:tcPr>
            <w:tcW w:w="997" w:type="dxa"/>
            <w:vAlign w:val="center"/>
          </w:tcPr>
          <w:p w14:paraId="4B650D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ED36C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0096C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4879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1FC622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C328B47" w14:textId="77777777" w:rsidTr="00A671AE">
        <w:trPr>
          <w:jc w:val="center"/>
        </w:trPr>
        <w:tc>
          <w:tcPr>
            <w:tcW w:w="810" w:type="dxa"/>
            <w:vAlign w:val="center"/>
          </w:tcPr>
          <w:p w14:paraId="2C4D51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D4A76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cables routing (incl. cable trays &amp; junction boxes)</w:t>
            </w:r>
          </w:p>
        </w:tc>
        <w:tc>
          <w:tcPr>
            <w:tcW w:w="997" w:type="dxa"/>
            <w:vAlign w:val="center"/>
          </w:tcPr>
          <w:p w14:paraId="1C9FF1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EF00E4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6103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BEDF3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38624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7346973" w14:textId="77777777" w:rsidTr="00A671AE">
        <w:trPr>
          <w:jc w:val="center"/>
        </w:trPr>
        <w:tc>
          <w:tcPr>
            <w:tcW w:w="810" w:type="dxa"/>
            <w:vAlign w:val="center"/>
          </w:tcPr>
          <w:p w14:paraId="7A1601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4A3B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Equipment Location Drawings (incl. provisions for operational and maintenance access)</w:t>
            </w:r>
          </w:p>
        </w:tc>
        <w:tc>
          <w:tcPr>
            <w:tcW w:w="997" w:type="dxa"/>
            <w:vAlign w:val="center"/>
          </w:tcPr>
          <w:p w14:paraId="6FE738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7B983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48B84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769A1E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7575C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0CD99A2" w14:textId="77777777" w:rsidTr="00A671AE">
        <w:trPr>
          <w:trHeight w:val="377"/>
          <w:jc w:val="center"/>
        </w:trPr>
        <w:tc>
          <w:tcPr>
            <w:tcW w:w="810" w:type="dxa"/>
            <w:vAlign w:val="center"/>
          </w:tcPr>
          <w:p w14:paraId="10BE3AE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E7108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Hook-Up Diagrams</w:t>
            </w:r>
          </w:p>
        </w:tc>
        <w:tc>
          <w:tcPr>
            <w:tcW w:w="997" w:type="dxa"/>
            <w:vAlign w:val="center"/>
          </w:tcPr>
          <w:p w14:paraId="7772E07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1B119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7DF9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CA96A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02DC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B802940" w14:textId="77777777" w:rsidTr="00A671AE">
        <w:trPr>
          <w:trHeight w:val="341"/>
          <w:jc w:val="center"/>
        </w:trPr>
        <w:tc>
          <w:tcPr>
            <w:tcW w:w="810" w:type="dxa"/>
            <w:vAlign w:val="center"/>
          </w:tcPr>
          <w:p w14:paraId="2A8BA3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02F8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Wiring Loops Diagrams</w:t>
            </w:r>
          </w:p>
        </w:tc>
        <w:tc>
          <w:tcPr>
            <w:tcW w:w="997" w:type="dxa"/>
            <w:vAlign w:val="center"/>
          </w:tcPr>
          <w:p w14:paraId="6F0F20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267FE2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8EE6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7309AA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EA8C45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8DA4A4" w14:textId="77777777" w:rsidTr="00A671AE">
        <w:trPr>
          <w:trHeight w:val="350"/>
          <w:jc w:val="center"/>
        </w:trPr>
        <w:tc>
          <w:tcPr>
            <w:tcW w:w="810" w:type="dxa"/>
            <w:vAlign w:val="center"/>
          </w:tcPr>
          <w:p w14:paraId="4EBB3D3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282CF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Control Schematics</w:t>
            </w:r>
          </w:p>
        </w:tc>
        <w:tc>
          <w:tcPr>
            <w:tcW w:w="997" w:type="dxa"/>
            <w:vAlign w:val="center"/>
          </w:tcPr>
          <w:p w14:paraId="2051CC3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D14D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B1985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2EAE9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ED381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389ACE" w14:textId="77777777" w:rsidTr="00A671AE">
        <w:trPr>
          <w:trHeight w:val="377"/>
          <w:jc w:val="center"/>
        </w:trPr>
        <w:tc>
          <w:tcPr>
            <w:tcW w:w="810" w:type="dxa"/>
            <w:vAlign w:val="center"/>
          </w:tcPr>
          <w:p w14:paraId="1CF2231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037DD7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Mounting &amp; Housing Instructions</w:t>
            </w:r>
          </w:p>
        </w:tc>
        <w:tc>
          <w:tcPr>
            <w:tcW w:w="997" w:type="dxa"/>
            <w:vAlign w:val="center"/>
          </w:tcPr>
          <w:p w14:paraId="4A3861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C85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7340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732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98210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B47FC1" w14:textId="77777777" w:rsidTr="00A671AE">
        <w:trPr>
          <w:trHeight w:val="341"/>
          <w:jc w:val="center"/>
        </w:trPr>
        <w:tc>
          <w:tcPr>
            <w:tcW w:w="810" w:type="dxa"/>
            <w:vAlign w:val="center"/>
          </w:tcPr>
          <w:p w14:paraId="0197BBB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5080E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Distribution &amp; Consumption</w:t>
            </w:r>
          </w:p>
        </w:tc>
        <w:tc>
          <w:tcPr>
            <w:tcW w:w="997" w:type="dxa"/>
            <w:vAlign w:val="center"/>
          </w:tcPr>
          <w:p w14:paraId="1125F9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8D22BC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1E664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EB88C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FB09D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8629741" w14:textId="77777777" w:rsidTr="00A671AE">
        <w:trPr>
          <w:trHeight w:val="350"/>
          <w:jc w:val="center"/>
        </w:trPr>
        <w:tc>
          <w:tcPr>
            <w:tcW w:w="810" w:type="dxa"/>
            <w:vAlign w:val="center"/>
          </w:tcPr>
          <w:p w14:paraId="5495C70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10084E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Cause &amp; Effect Charts</w:t>
            </w:r>
          </w:p>
        </w:tc>
        <w:tc>
          <w:tcPr>
            <w:tcW w:w="997" w:type="dxa"/>
            <w:shd w:val="clear" w:color="auto" w:fill="auto"/>
            <w:vAlign w:val="center"/>
          </w:tcPr>
          <w:p w14:paraId="5BF737F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62B7C8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3D548FB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01B6A4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6C9021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D6B278" w14:textId="77777777" w:rsidTr="00A671AE">
        <w:trPr>
          <w:trHeight w:val="93"/>
          <w:jc w:val="center"/>
        </w:trPr>
        <w:tc>
          <w:tcPr>
            <w:tcW w:w="810" w:type="dxa"/>
            <w:vAlign w:val="center"/>
          </w:tcPr>
          <w:p w14:paraId="0951837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2D20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Original Software for Control &amp; Monitoring System</w:t>
            </w:r>
          </w:p>
        </w:tc>
        <w:tc>
          <w:tcPr>
            <w:tcW w:w="997" w:type="dxa"/>
            <w:shd w:val="clear" w:color="auto" w:fill="auto"/>
            <w:vAlign w:val="center"/>
          </w:tcPr>
          <w:p w14:paraId="3942F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87635E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9FE64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556E2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B6FD8A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3B0878" w14:textId="77777777" w:rsidTr="00A671AE">
        <w:trPr>
          <w:trHeight w:val="332"/>
          <w:jc w:val="center"/>
        </w:trPr>
        <w:tc>
          <w:tcPr>
            <w:tcW w:w="810" w:type="dxa"/>
            <w:vAlign w:val="center"/>
          </w:tcPr>
          <w:p w14:paraId="738963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8BA673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System Specifications</w:t>
            </w:r>
          </w:p>
        </w:tc>
        <w:tc>
          <w:tcPr>
            <w:tcW w:w="997" w:type="dxa"/>
            <w:shd w:val="clear" w:color="auto" w:fill="auto"/>
            <w:vAlign w:val="center"/>
          </w:tcPr>
          <w:p w14:paraId="221744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1BA751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2A7E7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E41B0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0926D80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327921" w14:textId="77777777" w:rsidTr="00A671AE">
        <w:trPr>
          <w:trHeight w:val="359"/>
          <w:jc w:val="center"/>
        </w:trPr>
        <w:tc>
          <w:tcPr>
            <w:tcW w:w="810" w:type="dxa"/>
            <w:tcBorders>
              <w:bottom w:val="single" w:sz="4" w:space="0" w:color="auto"/>
            </w:tcBorders>
            <w:vAlign w:val="center"/>
          </w:tcPr>
          <w:p w14:paraId="1DC0C1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6D3F5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Approximate Weight &amp; Dimension</w:t>
            </w:r>
          </w:p>
        </w:tc>
        <w:tc>
          <w:tcPr>
            <w:tcW w:w="997" w:type="dxa"/>
            <w:tcBorders>
              <w:bottom w:val="single" w:sz="4" w:space="0" w:color="auto"/>
            </w:tcBorders>
            <w:vAlign w:val="center"/>
          </w:tcPr>
          <w:p w14:paraId="0C82CFC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vAlign w:val="center"/>
          </w:tcPr>
          <w:p w14:paraId="116A82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E16935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31FBE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3D980E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98A18E" w14:textId="77777777" w:rsidTr="00A671AE">
        <w:trPr>
          <w:trHeight w:val="341"/>
          <w:jc w:val="center"/>
        </w:trPr>
        <w:tc>
          <w:tcPr>
            <w:tcW w:w="810" w:type="dxa"/>
            <w:tcBorders>
              <w:bottom w:val="single" w:sz="4" w:space="0" w:color="auto"/>
            </w:tcBorders>
            <w:vAlign w:val="center"/>
          </w:tcPr>
          <w:p w14:paraId="7D5DD0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131CBB5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Shipping Detail Drawing</w:t>
            </w:r>
          </w:p>
        </w:tc>
        <w:tc>
          <w:tcPr>
            <w:tcW w:w="997" w:type="dxa"/>
            <w:tcBorders>
              <w:bottom w:val="single" w:sz="4" w:space="0" w:color="auto"/>
            </w:tcBorders>
            <w:vAlign w:val="center"/>
          </w:tcPr>
          <w:p w14:paraId="504C081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DF547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B91C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77B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710157F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A508F64" w14:textId="77777777" w:rsidTr="00A671AE">
        <w:trPr>
          <w:trHeight w:val="350"/>
          <w:jc w:val="center"/>
        </w:trPr>
        <w:tc>
          <w:tcPr>
            <w:tcW w:w="810" w:type="dxa"/>
            <w:tcBorders>
              <w:bottom w:val="single" w:sz="4" w:space="0" w:color="auto"/>
            </w:tcBorders>
            <w:vAlign w:val="center"/>
          </w:tcPr>
          <w:p w14:paraId="097AA42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0F7037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Final Data Book</w:t>
            </w:r>
          </w:p>
        </w:tc>
        <w:tc>
          <w:tcPr>
            <w:tcW w:w="997" w:type="dxa"/>
            <w:tcBorders>
              <w:bottom w:val="single" w:sz="4" w:space="0" w:color="auto"/>
            </w:tcBorders>
            <w:vAlign w:val="center"/>
          </w:tcPr>
          <w:p w14:paraId="5F4BD92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64B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70D70B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A88E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E51FC7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B1ECF92" w14:textId="77777777" w:rsidTr="00A671AE">
        <w:trPr>
          <w:trHeight w:val="350"/>
          <w:jc w:val="center"/>
        </w:trPr>
        <w:tc>
          <w:tcPr>
            <w:tcW w:w="810" w:type="dxa"/>
            <w:tcBorders>
              <w:bottom w:val="single" w:sz="4" w:space="0" w:color="auto"/>
            </w:tcBorders>
            <w:vAlign w:val="center"/>
          </w:tcPr>
          <w:p w14:paraId="5F99E7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E61D3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Loss Calculations</w:t>
            </w:r>
          </w:p>
        </w:tc>
        <w:tc>
          <w:tcPr>
            <w:tcW w:w="997" w:type="dxa"/>
            <w:tcBorders>
              <w:bottom w:val="single" w:sz="4" w:space="0" w:color="auto"/>
            </w:tcBorders>
            <w:vAlign w:val="center"/>
          </w:tcPr>
          <w:p w14:paraId="79F2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0134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D4AC53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7DAD4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86D108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C434CB" w14:textId="77777777" w:rsidTr="00A671AE">
        <w:trPr>
          <w:jc w:val="center"/>
        </w:trPr>
        <w:tc>
          <w:tcPr>
            <w:tcW w:w="810" w:type="dxa"/>
            <w:tcBorders>
              <w:bottom w:val="single" w:sz="4" w:space="0" w:color="auto"/>
            </w:tcBorders>
            <w:vAlign w:val="center"/>
          </w:tcPr>
          <w:p w14:paraId="780E026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C7F3EF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89FC5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6B80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B2F8D7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5406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490BD8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18DA9B" w14:textId="77777777" w:rsidTr="00A671AE">
        <w:trPr>
          <w:jc w:val="center"/>
        </w:trPr>
        <w:tc>
          <w:tcPr>
            <w:tcW w:w="810" w:type="dxa"/>
            <w:tcBorders>
              <w:bottom w:val="single" w:sz="4" w:space="0" w:color="auto"/>
            </w:tcBorders>
            <w:vAlign w:val="center"/>
          </w:tcPr>
          <w:p w14:paraId="352A2B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D4ED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5CB3B2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DF60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917B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45688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1C75BC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BB07C5" w14:textId="77777777" w:rsidTr="00A671AE">
        <w:trPr>
          <w:trHeight w:val="140"/>
          <w:jc w:val="center"/>
        </w:trPr>
        <w:tc>
          <w:tcPr>
            <w:tcW w:w="810" w:type="dxa"/>
            <w:tcBorders>
              <w:bottom w:val="single" w:sz="4" w:space="0" w:color="auto"/>
            </w:tcBorders>
            <w:vAlign w:val="center"/>
          </w:tcPr>
          <w:p w14:paraId="0C8722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74B4EA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Shaft Sealing System Detailed Specifications/Drawings</w:t>
            </w:r>
          </w:p>
        </w:tc>
        <w:tc>
          <w:tcPr>
            <w:tcW w:w="997" w:type="dxa"/>
            <w:shd w:val="clear" w:color="auto" w:fill="auto"/>
            <w:vAlign w:val="center"/>
          </w:tcPr>
          <w:p w14:paraId="5F15086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44F11A6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08FF0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CFE2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E6EB8F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2942D21" w14:textId="77777777" w:rsidTr="00A671AE">
        <w:trPr>
          <w:trHeight w:val="386"/>
          <w:jc w:val="center"/>
        </w:trPr>
        <w:tc>
          <w:tcPr>
            <w:tcW w:w="810" w:type="dxa"/>
            <w:tcBorders>
              <w:bottom w:val="single" w:sz="4" w:space="0" w:color="auto"/>
            </w:tcBorders>
            <w:vAlign w:val="center"/>
          </w:tcPr>
          <w:p w14:paraId="5A25C5D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623A890" w14:textId="173F87A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510685E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shd w:val="clear" w:color="auto" w:fill="auto"/>
            <w:vAlign w:val="center"/>
          </w:tcPr>
          <w:p w14:paraId="024B2CC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shd w:val="clear" w:color="auto" w:fill="auto"/>
            <w:vAlign w:val="center"/>
          </w:tcPr>
          <w:p w14:paraId="1900D9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0A136D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shd w:val="clear" w:color="auto" w:fill="auto"/>
            <w:vAlign w:val="center"/>
          </w:tcPr>
          <w:p w14:paraId="53C188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0199DF" w14:textId="77777777" w:rsidTr="00A671AE">
        <w:trPr>
          <w:trHeight w:val="49"/>
          <w:jc w:val="center"/>
        </w:trPr>
        <w:tc>
          <w:tcPr>
            <w:tcW w:w="810" w:type="dxa"/>
            <w:tcBorders>
              <w:bottom w:val="single" w:sz="4" w:space="0" w:color="auto"/>
            </w:tcBorders>
            <w:vAlign w:val="center"/>
          </w:tcPr>
          <w:p w14:paraId="499421D4" w14:textId="3C702FDF"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E2AF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D816F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9A70B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876050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AB490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01CDAC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26CFE1" w14:textId="77777777" w:rsidTr="00A671AE">
        <w:trPr>
          <w:trHeight w:val="45"/>
          <w:jc w:val="center"/>
        </w:trPr>
        <w:tc>
          <w:tcPr>
            <w:tcW w:w="810" w:type="dxa"/>
            <w:tcBorders>
              <w:bottom w:val="single" w:sz="4" w:space="0" w:color="auto"/>
            </w:tcBorders>
            <w:vAlign w:val="center"/>
          </w:tcPr>
          <w:p w14:paraId="5E78E5D6" w14:textId="41A96F96"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F163D2C" w14:textId="7FAEF86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7335B98B" w14:textId="19E41D44"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F1BED4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D6B7AB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F4F8CE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9DE67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A11C18A" w14:textId="77777777" w:rsidTr="00A671AE">
        <w:trPr>
          <w:trHeight w:val="377"/>
          <w:jc w:val="center"/>
        </w:trPr>
        <w:tc>
          <w:tcPr>
            <w:tcW w:w="810" w:type="dxa"/>
            <w:tcBorders>
              <w:bottom w:val="single" w:sz="4" w:space="0" w:color="auto"/>
            </w:tcBorders>
            <w:vAlign w:val="center"/>
          </w:tcPr>
          <w:p w14:paraId="3001A662" w14:textId="4165336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A58C78E" w14:textId="5AA8D85E"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Catalogue</w:t>
            </w:r>
          </w:p>
        </w:tc>
        <w:tc>
          <w:tcPr>
            <w:tcW w:w="997" w:type="dxa"/>
            <w:tcBorders>
              <w:bottom w:val="single" w:sz="4" w:space="0" w:color="auto"/>
            </w:tcBorders>
            <w:vAlign w:val="center"/>
          </w:tcPr>
          <w:p w14:paraId="4AEC77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6CA370C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52A4D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F84EB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AF0FC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031EAB" w14:textId="77777777" w:rsidTr="00A671AE">
        <w:trPr>
          <w:trHeight w:val="368"/>
          <w:jc w:val="center"/>
        </w:trPr>
        <w:tc>
          <w:tcPr>
            <w:tcW w:w="810" w:type="dxa"/>
            <w:tcBorders>
              <w:bottom w:val="single" w:sz="4" w:space="0" w:color="auto"/>
            </w:tcBorders>
            <w:vAlign w:val="center"/>
          </w:tcPr>
          <w:p w14:paraId="063A84FB" w14:textId="790B3188"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E0C4D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Interface Block Diagrams</w:t>
            </w:r>
          </w:p>
        </w:tc>
        <w:tc>
          <w:tcPr>
            <w:tcW w:w="997" w:type="dxa"/>
            <w:tcBorders>
              <w:bottom w:val="single" w:sz="4" w:space="0" w:color="auto"/>
            </w:tcBorders>
            <w:vAlign w:val="center"/>
          </w:tcPr>
          <w:p w14:paraId="09004A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2635E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3EDF26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A79F27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357F2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73006C" w:rsidRPr="00752B86" w14:paraId="478ADE30" w14:textId="77777777" w:rsidTr="00A671AE">
        <w:trPr>
          <w:trHeight w:val="368"/>
          <w:jc w:val="center"/>
        </w:trPr>
        <w:tc>
          <w:tcPr>
            <w:tcW w:w="810" w:type="dxa"/>
            <w:tcBorders>
              <w:bottom w:val="single" w:sz="4" w:space="0" w:color="auto"/>
            </w:tcBorders>
            <w:vAlign w:val="center"/>
          </w:tcPr>
          <w:p w14:paraId="32624ABD" w14:textId="77777777" w:rsidR="0073006C" w:rsidRPr="00DE4B80" w:rsidRDefault="0073006C" w:rsidP="0073006C">
            <w:pPr>
              <w:pStyle w:val="ListParagraph"/>
              <w:widowControl w:val="0"/>
              <w:numPr>
                <w:ilvl w:val="0"/>
                <w:numId w:val="41"/>
              </w:numPr>
              <w:bidi w:val="0"/>
              <w:spacing w:before="60" w:after="60"/>
              <w:ind w:left="150" w:firstLine="0"/>
              <w:rPr>
                <w:rFonts w:ascii="Arial" w:eastAsia="¹ÙÅÁÃ¼" w:hAnsi="Arial" w:cs="Arial"/>
                <w:szCs w:val="20"/>
                <w:highlight w:val="lightGray"/>
              </w:rPr>
            </w:pPr>
          </w:p>
        </w:tc>
        <w:tc>
          <w:tcPr>
            <w:tcW w:w="3973" w:type="dxa"/>
            <w:tcBorders>
              <w:bottom w:val="single" w:sz="4" w:space="0" w:color="auto"/>
            </w:tcBorders>
            <w:vAlign w:val="center"/>
          </w:tcPr>
          <w:p w14:paraId="7FD9F95E" w14:textId="5884C982" w:rsidR="0073006C" w:rsidRPr="00DE4B80" w:rsidRDefault="0073006C" w:rsidP="0073006C">
            <w:pPr>
              <w:widowControl w:val="0"/>
              <w:bidi w:val="0"/>
              <w:spacing w:before="60" w:after="60"/>
              <w:rPr>
                <w:rFonts w:ascii="Arial" w:eastAsia="¹ÙÅÁÃ¼" w:hAnsi="Arial" w:cs="Arial"/>
                <w:szCs w:val="20"/>
                <w:highlight w:val="lightGray"/>
              </w:rPr>
            </w:pPr>
            <w:r w:rsidRPr="00DE4B80">
              <w:rPr>
                <w:rFonts w:ascii="Arial" w:eastAsia="¹ÙÅÁÃ¼" w:hAnsi="Arial" w:cs="Arial"/>
                <w:szCs w:val="20"/>
                <w:highlight w:val="lightGray"/>
              </w:rPr>
              <w:t>Electrical Load List</w:t>
            </w:r>
          </w:p>
        </w:tc>
        <w:tc>
          <w:tcPr>
            <w:tcW w:w="997" w:type="dxa"/>
            <w:tcBorders>
              <w:bottom w:val="single" w:sz="4" w:space="0" w:color="auto"/>
            </w:tcBorders>
            <w:vAlign w:val="center"/>
          </w:tcPr>
          <w:p w14:paraId="68407AA4" w14:textId="482A33A2" w:rsidR="0073006C" w:rsidRPr="00DE4B80" w:rsidRDefault="0073006C" w:rsidP="0073006C">
            <w:pPr>
              <w:widowControl w:val="0"/>
              <w:bidi w:val="0"/>
              <w:spacing w:before="60" w:after="60"/>
              <w:jc w:val="center"/>
              <w:rPr>
                <w:rFonts w:ascii="Arial" w:eastAsia="¹ÙÅÁÃ¼" w:hAnsi="Arial" w:cs="Arial"/>
                <w:szCs w:val="20"/>
                <w:highlight w:val="lightGray"/>
              </w:rPr>
            </w:pPr>
            <w:r w:rsidRPr="00DE4B80">
              <w:rPr>
                <w:rFonts w:ascii="Arial" w:eastAsia="¹ÙÅÁÃ¼" w:hAnsi="Arial" w:cs="Arial"/>
                <w:szCs w:val="20"/>
                <w:highlight w:val="lightGray"/>
              </w:rPr>
              <w:t>3N</w:t>
            </w:r>
          </w:p>
        </w:tc>
        <w:tc>
          <w:tcPr>
            <w:tcW w:w="990" w:type="dxa"/>
            <w:tcBorders>
              <w:bottom w:val="single" w:sz="4" w:space="0" w:color="auto"/>
            </w:tcBorders>
            <w:vAlign w:val="center"/>
          </w:tcPr>
          <w:p w14:paraId="0CADCA36" w14:textId="160BA7C5" w:rsidR="0073006C" w:rsidRPr="00DE4B80" w:rsidRDefault="0073006C" w:rsidP="0073006C">
            <w:pPr>
              <w:bidi w:val="0"/>
              <w:spacing w:before="60" w:after="60"/>
              <w:ind w:left="117"/>
              <w:jc w:val="center"/>
              <w:rPr>
                <w:rFonts w:ascii="Arial" w:eastAsia="¹ÙÅÁÃ¼" w:hAnsi="Arial" w:cs="Arial"/>
                <w:szCs w:val="20"/>
                <w:highlight w:val="lightGray"/>
              </w:rPr>
            </w:pPr>
            <w:r w:rsidRPr="00DE4B80">
              <w:rPr>
                <w:rFonts w:ascii="Arial" w:eastAsia="¹ÙÅÁÃ¼" w:hAnsi="Arial" w:cs="Arial"/>
                <w:szCs w:val="20"/>
                <w:highlight w:val="lightGray"/>
              </w:rPr>
              <w:t>6C+E</w:t>
            </w:r>
          </w:p>
        </w:tc>
        <w:tc>
          <w:tcPr>
            <w:tcW w:w="1080" w:type="dxa"/>
            <w:tcBorders>
              <w:bottom w:val="single" w:sz="4" w:space="0" w:color="auto"/>
            </w:tcBorders>
            <w:vAlign w:val="center"/>
          </w:tcPr>
          <w:p w14:paraId="02332AED" w14:textId="77777777" w:rsidR="0073006C" w:rsidRPr="00DE4B80" w:rsidRDefault="0073006C" w:rsidP="0073006C">
            <w:pPr>
              <w:widowControl w:val="0"/>
              <w:bidi w:val="0"/>
              <w:spacing w:before="60" w:after="60"/>
              <w:jc w:val="center"/>
              <w:rPr>
                <w:rFonts w:ascii="Arial" w:eastAsia="¹ÙÅÁÃ¼" w:hAnsi="Arial" w:cs="Arial"/>
                <w:szCs w:val="20"/>
                <w:highlight w:val="lightGray"/>
              </w:rPr>
            </w:pPr>
          </w:p>
        </w:tc>
        <w:tc>
          <w:tcPr>
            <w:tcW w:w="900" w:type="dxa"/>
            <w:tcBorders>
              <w:bottom w:val="single" w:sz="4" w:space="0" w:color="auto"/>
            </w:tcBorders>
            <w:vAlign w:val="center"/>
          </w:tcPr>
          <w:p w14:paraId="00026725" w14:textId="582FE2D8" w:rsidR="0073006C" w:rsidRPr="00DE4B80" w:rsidRDefault="0073006C" w:rsidP="0073006C">
            <w:pPr>
              <w:widowControl w:val="0"/>
              <w:bidi w:val="0"/>
              <w:spacing w:before="60" w:after="60"/>
              <w:jc w:val="center"/>
              <w:rPr>
                <w:rFonts w:ascii="Arial" w:eastAsia="¹ÙÅÁÃ¼" w:hAnsi="Arial" w:cs="Arial"/>
                <w:szCs w:val="20"/>
                <w:highlight w:val="lightGray"/>
              </w:rPr>
            </w:pPr>
            <w:r w:rsidRPr="00DE4B80">
              <w:rPr>
                <w:rFonts w:ascii="Arial" w:eastAsia="¹ÙÅÁÃ¼" w:hAnsi="Arial" w:cs="Arial"/>
                <w:szCs w:val="20"/>
                <w:highlight w:val="lightGray"/>
              </w:rPr>
              <w:t>6C+E</w:t>
            </w:r>
          </w:p>
        </w:tc>
        <w:tc>
          <w:tcPr>
            <w:tcW w:w="985" w:type="dxa"/>
            <w:tcBorders>
              <w:bottom w:val="single" w:sz="4" w:space="0" w:color="auto"/>
            </w:tcBorders>
            <w:vAlign w:val="center"/>
          </w:tcPr>
          <w:p w14:paraId="773BADE3" w14:textId="77777777" w:rsidR="0073006C" w:rsidRPr="00752B86" w:rsidRDefault="0073006C" w:rsidP="0073006C">
            <w:pPr>
              <w:widowControl w:val="0"/>
              <w:bidi w:val="0"/>
              <w:spacing w:before="60" w:after="60"/>
              <w:jc w:val="center"/>
              <w:rPr>
                <w:rFonts w:ascii="Arial" w:eastAsia="¹ÙÅÁÃ¼" w:hAnsi="Arial" w:cs="Arial"/>
                <w:szCs w:val="20"/>
              </w:rPr>
            </w:pPr>
          </w:p>
        </w:tc>
      </w:tr>
      <w:tr w:rsidR="0021526F" w:rsidRPr="00752B86" w14:paraId="6651ED51" w14:textId="77777777" w:rsidTr="00A671AE">
        <w:trPr>
          <w:trHeight w:val="45"/>
          <w:jc w:val="center"/>
        </w:trPr>
        <w:tc>
          <w:tcPr>
            <w:tcW w:w="810" w:type="dxa"/>
            <w:tcBorders>
              <w:bottom w:val="single" w:sz="4" w:space="0" w:color="auto"/>
            </w:tcBorders>
            <w:vAlign w:val="center"/>
          </w:tcPr>
          <w:p w14:paraId="32BC51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D89AB4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 xml:space="preserve">Local Control Station of motors wiring </w:t>
            </w:r>
            <w:r w:rsidRPr="00752B86">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14:paraId="257BDA5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74340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3FC53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1550C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C8898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AC3F06" w14:textId="77777777" w:rsidTr="00A671AE">
        <w:trPr>
          <w:trHeight w:val="404"/>
          <w:jc w:val="center"/>
        </w:trPr>
        <w:tc>
          <w:tcPr>
            <w:tcW w:w="810" w:type="dxa"/>
            <w:tcBorders>
              <w:bottom w:val="single" w:sz="4" w:space="0" w:color="auto"/>
            </w:tcBorders>
            <w:vAlign w:val="center"/>
          </w:tcPr>
          <w:p w14:paraId="700A295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50E1FF6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Gear System Detailed Specifications / Drawings</w:t>
            </w:r>
          </w:p>
        </w:tc>
        <w:tc>
          <w:tcPr>
            <w:tcW w:w="997" w:type="dxa"/>
            <w:shd w:val="clear" w:color="auto" w:fill="auto"/>
            <w:vAlign w:val="center"/>
          </w:tcPr>
          <w:p w14:paraId="090FB6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AD78E8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A82C93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66D77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3086B3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57D055A" w14:textId="77777777" w:rsidTr="00A671AE">
        <w:trPr>
          <w:trHeight w:val="92"/>
          <w:jc w:val="center"/>
        </w:trPr>
        <w:tc>
          <w:tcPr>
            <w:tcW w:w="810" w:type="dxa"/>
            <w:tcBorders>
              <w:bottom w:val="single" w:sz="4" w:space="0" w:color="auto"/>
            </w:tcBorders>
            <w:vAlign w:val="center"/>
          </w:tcPr>
          <w:p w14:paraId="7CFA9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5C88E7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Coupling System Detailed Specifications / Drawings</w:t>
            </w:r>
          </w:p>
        </w:tc>
        <w:tc>
          <w:tcPr>
            <w:tcW w:w="997" w:type="dxa"/>
            <w:shd w:val="clear" w:color="auto" w:fill="auto"/>
            <w:vAlign w:val="center"/>
          </w:tcPr>
          <w:p w14:paraId="6A0D35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7D6E9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AC3B5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2286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49F7CA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C3283F" w14:textId="77777777" w:rsidTr="00A671AE">
        <w:trPr>
          <w:trHeight w:val="422"/>
          <w:jc w:val="center"/>
        </w:trPr>
        <w:tc>
          <w:tcPr>
            <w:tcW w:w="9735" w:type="dxa"/>
            <w:gridSpan w:val="7"/>
            <w:shd w:val="clear" w:color="auto" w:fill="B8CCE4" w:themeFill="accent1" w:themeFillTint="66"/>
            <w:vAlign w:val="center"/>
          </w:tcPr>
          <w:p w14:paraId="684337D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PROCUREMENT</w:t>
            </w:r>
          </w:p>
        </w:tc>
      </w:tr>
      <w:tr w:rsidR="0021526F" w:rsidRPr="00752B86" w14:paraId="46DB7454" w14:textId="77777777" w:rsidTr="00A671AE">
        <w:trPr>
          <w:trHeight w:val="710"/>
          <w:jc w:val="center"/>
        </w:trPr>
        <w:tc>
          <w:tcPr>
            <w:tcW w:w="810" w:type="dxa"/>
            <w:vAlign w:val="center"/>
          </w:tcPr>
          <w:p w14:paraId="5AEBE8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47558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Sub-Suppliers ( table giving: part of equipment, tag no., sub-supplier reference)(5.1.3)</w:t>
            </w:r>
          </w:p>
        </w:tc>
        <w:tc>
          <w:tcPr>
            <w:tcW w:w="997" w:type="dxa"/>
            <w:vAlign w:val="center"/>
          </w:tcPr>
          <w:p w14:paraId="76A9FAD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2098E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73A6269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822AB3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50E764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796898" w14:textId="77777777" w:rsidTr="00A671AE">
        <w:trPr>
          <w:trHeight w:val="404"/>
          <w:jc w:val="center"/>
        </w:trPr>
        <w:tc>
          <w:tcPr>
            <w:tcW w:w="810" w:type="dxa"/>
            <w:vAlign w:val="center"/>
          </w:tcPr>
          <w:p w14:paraId="6C0A96C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4634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Unpriced copy of sub-orders</w:t>
            </w:r>
          </w:p>
        </w:tc>
        <w:tc>
          <w:tcPr>
            <w:tcW w:w="997" w:type="dxa"/>
            <w:vAlign w:val="center"/>
          </w:tcPr>
          <w:p w14:paraId="395C73F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AD9FF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32A97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A9B88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BD2790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357653" w14:textId="77777777" w:rsidTr="00A671AE">
        <w:trPr>
          <w:trHeight w:val="377"/>
          <w:jc w:val="center"/>
        </w:trPr>
        <w:tc>
          <w:tcPr>
            <w:tcW w:w="9735" w:type="dxa"/>
            <w:gridSpan w:val="7"/>
            <w:shd w:val="clear" w:color="auto" w:fill="B8CCE4" w:themeFill="accent1" w:themeFillTint="66"/>
            <w:vAlign w:val="center"/>
          </w:tcPr>
          <w:p w14:paraId="30AE5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MANUFACTURING</w:t>
            </w:r>
          </w:p>
        </w:tc>
      </w:tr>
      <w:tr w:rsidR="0021526F" w:rsidRPr="00752B86" w14:paraId="46C6867E" w14:textId="77777777" w:rsidTr="00A671AE">
        <w:trPr>
          <w:trHeight w:val="341"/>
          <w:jc w:val="center"/>
        </w:trPr>
        <w:tc>
          <w:tcPr>
            <w:tcW w:w="810" w:type="dxa"/>
            <w:vAlign w:val="center"/>
          </w:tcPr>
          <w:p w14:paraId="3D091DE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1CBFE6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and NDT Map</w:t>
            </w:r>
          </w:p>
        </w:tc>
        <w:tc>
          <w:tcPr>
            <w:tcW w:w="997" w:type="dxa"/>
            <w:vAlign w:val="center"/>
          </w:tcPr>
          <w:p w14:paraId="29EBA2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B5283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D3943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EB3AC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93AFB4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4431F36" w14:textId="77777777" w:rsidTr="00A671AE">
        <w:trPr>
          <w:trHeight w:val="350"/>
          <w:jc w:val="center"/>
        </w:trPr>
        <w:tc>
          <w:tcPr>
            <w:tcW w:w="810" w:type="dxa"/>
            <w:vAlign w:val="center"/>
          </w:tcPr>
          <w:p w14:paraId="492276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2327B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and Painting Procedures</w:t>
            </w:r>
          </w:p>
        </w:tc>
        <w:tc>
          <w:tcPr>
            <w:tcW w:w="997" w:type="dxa"/>
            <w:vAlign w:val="center"/>
          </w:tcPr>
          <w:p w14:paraId="41B7B3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F7036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ED9B79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16575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5782D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0F2C2A" w14:textId="77777777" w:rsidTr="00A671AE">
        <w:trPr>
          <w:trHeight w:val="350"/>
          <w:jc w:val="center"/>
        </w:trPr>
        <w:tc>
          <w:tcPr>
            <w:tcW w:w="810" w:type="dxa"/>
            <w:vAlign w:val="center"/>
          </w:tcPr>
          <w:p w14:paraId="5E1141F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71BA6E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Heat Treatment Procedures</w:t>
            </w:r>
          </w:p>
        </w:tc>
        <w:tc>
          <w:tcPr>
            <w:tcW w:w="997" w:type="dxa"/>
            <w:vAlign w:val="center"/>
          </w:tcPr>
          <w:p w14:paraId="5ADE92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960E6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2B2A3A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A3C7C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D80537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E33FB72" w14:textId="77777777" w:rsidTr="00A671AE">
        <w:trPr>
          <w:jc w:val="center"/>
        </w:trPr>
        <w:tc>
          <w:tcPr>
            <w:tcW w:w="810" w:type="dxa"/>
            <w:vAlign w:val="center"/>
          </w:tcPr>
          <w:p w14:paraId="241E0D9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FFD2F6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Specification (including repair procedures).</w:t>
            </w:r>
          </w:p>
        </w:tc>
        <w:tc>
          <w:tcPr>
            <w:tcW w:w="997" w:type="dxa"/>
            <w:vAlign w:val="center"/>
          </w:tcPr>
          <w:p w14:paraId="1F0F72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EB8F45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83A7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B1017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A926B8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178F7E" w14:textId="77777777" w:rsidTr="00A671AE">
        <w:trPr>
          <w:trHeight w:val="341"/>
          <w:jc w:val="center"/>
        </w:trPr>
        <w:tc>
          <w:tcPr>
            <w:tcW w:w="810" w:type="dxa"/>
            <w:tcBorders>
              <w:bottom w:val="single" w:sz="4" w:space="0" w:color="auto"/>
            </w:tcBorders>
            <w:vAlign w:val="center"/>
          </w:tcPr>
          <w:p w14:paraId="5B4249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912AA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Procedure</w:t>
            </w:r>
          </w:p>
        </w:tc>
        <w:tc>
          <w:tcPr>
            <w:tcW w:w="997" w:type="dxa"/>
            <w:shd w:val="clear" w:color="auto" w:fill="auto"/>
            <w:vAlign w:val="center"/>
          </w:tcPr>
          <w:p w14:paraId="7C1E135C"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28D9BA5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3CF6B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74B002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351D2F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A10E0D5" w14:textId="77777777" w:rsidTr="00A671AE">
        <w:trPr>
          <w:trHeight w:val="341"/>
          <w:jc w:val="center"/>
        </w:trPr>
        <w:tc>
          <w:tcPr>
            <w:tcW w:w="810" w:type="dxa"/>
            <w:tcBorders>
              <w:bottom w:val="single" w:sz="4" w:space="0" w:color="auto"/>
            </w:tcBorders>
            <w:vAlign w:val="center"/>
          </w:tcPr>
          <w:p w14:paraId="03E8CA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14A71E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6A579AB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shd w:val="clear" w:color="auto" w:fill="auto"/>
            <w:vAlign w:val="center"/>
          </w:tcPr>
          <w:p w14:paraId="3DD637B1"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E234E67"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0B839BBD"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52FA5EBA"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r>
      <w:tr w:rsidR="0021526F" w:rsidRPr="00752B86" w14:paraId="7D95573C" w14:textId="77777777" w:rsidTr="00A671AE">
        <w:trPr>
          <w:trHeight w:val="350"/>
          <w:jc w:val="center"/>
        </w:trPr>
        <w:tc>
          <w:tcPr>
            <w:tcW w:w="9735" w:type="dxa"/>
            <w:gridSpan w:val="7"/>
            <w:shd w:val="clear" w:color="auto" w:fill="B8CCE4" w:themeFill="accent1" w:themeFillTint="66"/>
            <w:vAlign w:val="center"/>
          </w:tcPr>
          <w:p w14:paraId="248E2E5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TESTING</w:t>
            </w:r>
          </w:p>
        </w:tc>
      </w:tr>
      <w:tr w:rsidR="0021526F" w:rsidRPr="00752B86" w14:paraId="081DA1EA" w14:textId="77777777" w:rsidTr="00A671AE">
        <w:trPr>
          <w:trHeight w:val="350"/>
          <w:jc w:val="center"/>
        </w:trPr>
        <w:tc>
          <w:tcPr>
            <w:tcW w:w="810" w:type="dxa"/>
            <w:vAlign w:val="center"/>
          </w:tcPr>
          <w:p w14:paraId="654094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98DEE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Procedure</w:t>
            </w:r>
          </w:p>
        </w:tc>
        <w:tc>
          <w:tcPr>
            <w:tcW w:w="997" w:type="dxa"/>
            <w:vAlign w:val="center"/>
          </w:tcPr>
          <w:p w14:paraId="5503BC4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B5BD67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3FCD8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BB96C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93D3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D36661" w14:textId="77777777" w:rsidTr="00A671AE">
        <w:trPr>
          <w:trHeight w:val="359"/>
          <w:jc w:val="center"/>
        </w:trPr>
        <w:tc>
          <w:tcPr>
            <w:tcW w:w="810" w:type="dxa"/>
            <w:vAlign w:val="center"/>
          </w:tcPr>
          <w:p w14:paraId="73D954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386632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&amp; Functional Test Procedure</w:t>
            </w:r>
          </w:p>
        </w:tc>
        <w:tc>
          <w:tcPr>
            <w:tcW w:w="997" w:type="dxa"/>
            <w:vAlign w:val="center"/>
          </w:tcPr>
          <w:p w14:paraId="0595BF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ED15E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E6F5D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1658B8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A6533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4ABEC0E" w14:textId="77777777" w:rsidTr="00A671AE">
        <w:trPr>
          <w:jc w:val="center"/>
        </w:trPr>
        <w:tc>
          <w:tcPr>
            <w:tcW w:w="810" w:type="dxa"/>
            <w:vAlign w:val="center"/>
          </w:tcPr>
          <w:p w14:paraId="1B0B8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FA50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Non-Destructive Testing/Examination Procedures</w:t>
            </w:r>
          </w:p>
        </w:tc>
        <w:tc>
          <w:tcPr>
            <w:tcW w:w="997" w:type="dxa"/>
            <w:vAlign w:val="center"/>
          </w:tcPr>
          <w:p w14:paraId="31E2B0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09A1CC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4DF46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0A6CB0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9C84FD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CC6317" w14:textId="77777777" w:rsidTr="00A671AE">
        <w:trPr>
          <w:trHeight w:val="323"/>
          <w:jc w:val="center"/>
        </w:trPr>
        <w:tc>
          <w:tcPr>
            <w:tcW w:w="810" w:type="dxa"/>
            <w:vAlign w:val="center"/>
          </w:tcPr>
          <w:p w14:paraId="328BC61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73AC3C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Factory Acceptance Test (FAT) Procedure</w:t>
            </w:r>
          </w:p>
        </w:tc>
        <w:tc>
          <w:tcPr>
            <w:tcW w:w="997" w:type="dxa"/>
            <w:vAlign w:val="center"/>
          </w:tcPr>
          <w:p w14:paraId="6476AE2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8049CE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036E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2A7B4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C49D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6C454E" w14:textId="77777777" w:rsidTr="00A671AE">
        <w:trPr>
          <w:trHeight w:val="341"/>
          <w:jc w:val="center"/>
        </w:trPr>
        <w:tc>
          <w:tcPr>
            <w:tcW w:w="9735" w:type="dxa"/>
            <w:gridSpan w:val="7"/>
            <w:shd w:val="clear" w:color="auto" w:fill="B8CCE4" w:themeFill="accent1" w:themeFillTint="66"/>
            <w:vAlign w:val="center"/>
          </w:tcPr>
          <w:p w14:paraId="7F021F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RECORDS, REPORTS &amp; CERTIFICATES</w:t>
            </w:r>
          </w:p>
        </w:tc>
      </w:tr>
      <w:tr w:rsidR="0021526F" w:rsidRPr="00752B86" w14:paraId="18277722" w14:textId="77777777" w:rsidTr="00A671AE">
        <w:trPr>
          <w:trHeight w:val="350"/>
          <w:jc w:val="center"/>
        </w:trPr>
        <w:tc>
          <w:tcPr>
            <w:tcW w:w="810" w:type="dxa"/>
            <w:vAlign w:val="center"/>
          </w:tcPr>
          <w:p w14:paraId="47AB700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F5298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Conformity Certificate</w:t>
            </w:r>
          </w:p>
        </w:tc>
        <w:tc>
          <w:tcPr>
            <w:tcW w:w="997" w:type="dxa"/>
            <w:vAlign w:val="center"/>
          </w:tcPr>
          <w:p w14:paraId="56465B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424F6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9188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AF1F8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55A66D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06B7C7C" w14:textId="77777777" w:rsidTr="00A671AE">
        <w:trPr>
          <w:trHeight w:val="350"/>
          <w:jc w:val="center"/>
        </w:trPr>
        <w:tc>
          <w:tcPr>
            <w:tcW w:w="810" w:type="dxa"/>
            <w:vAlign w:val="center"/>
          </w:tcPr>
          <w:p w14:paraId="3D121BF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C7603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Testing Authority Approval Certificate (if any)</w:t>
            </w:r>
          </w:p>
        </w:tc>
        <w:tc>
          <w:tcPr>
            <w:tcW w:w="997" w:type="dxa"/>
            <w:vAlign w:val="center"/>
          </w:tcPr>
          <w:p w14:paraId="4DC312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A956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E7B4BB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1414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C6DE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F2494EE" w14:textId="77777777" w:rsidTr="00A671AE">
        <w:trPr>
          <w:trHeight w:val="359"/>
          <w:jc w:val="center"/>
        </w:trPr>
        <w:tc>
          <w:tcPr>
            <w:tcW w:w="810" w:type="dxa"/>
            <w:vAlign w:val="center"/>
          </w:tcPr>
          <w:p w14:paraId="369355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D49886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Hazardous Area Certificates.</w:t>
            </w:r>
          </w:p>
        </w:tc>
        <w:tc>
          <w:tcPr>
            <w:tcW w:w="997" w:type="dxa"/>
            <w:vAlign w:val="center"/>
          </w:tcPr>
          <w:p w14:paraId="190317E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6B9117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E021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58177A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2D9231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92E3A6" w14:textId="77777777" w:rsidTr="00A671AE">
        <w:trPr>
          <w:trHeight w:val="341"/>
          <w:jc w:val="center"/>
        </w:trPr>
        <w:tc>
          <w:tcPr>
            <w:tcW w:w="810" w:type="dxa"/>
            <w:vAlign w:val="center"/>
          </w:tcPr>
          <w:p w14:paraId="29724B4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BF7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Ingress Protection Certificate</w:t>
            </w:r>
          </w:p>
        </w:tc>
        <w:tc>
          <w:tcPr>
            <w:tcW w:w="997" w:type="dxa"/>
            <w:vAlign w:val="center"/>
          </w:tcPr>
          <w:p w14:paraId="6D63B5F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548553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F9F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A91E48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9F9ADF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83AE55C" w14:textId="77777777" w:rsidTr="00A671AE">
        <w:trPr>
          <w:trHeight w:val="440"/>
          <w:jc w:val="center"/>
        </w:trPr>
        <w:tc>
          <w:tcPr>
            <w:tcW w:w="810" w:type="dxa"/>
            <w:vAlign w:val="center"/>
          </w:tcPr>
          <w:p w14:paraId="30341CC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404D4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Conformity Certificates (sub-supplier/equipment)</w:t>
            </w:r>
          </w:p>
        </w:tc>
        <w:tc>
          <w:tcPr>
            <w:tcW w:w="997" w:type="dxa"/>
            <w:vAlign w:val="center"/>
          </w:tcPr>
          <w:p w14:paraId="6FE1F1A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A00E22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EF17C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14389B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706BAD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FA3AF0" w14:textId="77777777" w:rsidTr="00A671AE">
        <w:trPr>
          <w:jc w:val="center"/>
        </w:trPr>
        <w:tc>
          <w:tcPr>
            <w:tcW w:w="810" w:type="dxa"/>
            <w:vAlign w:val="center"/>
          </w:tcPr>
          <w:p w14:paraId="767DB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960A6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271B00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EB6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DCE712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D7922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0DAED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93AE217" w14:textId="77777777" w:rsidTr="00A671AE">
        <w:trPr>
          <w:trHeight w:val="341"/>
          <w:jc w:val="center"/>
        </w:trPr>
        <w:tc>
          <w:tcPr>
            <w:tcW w:w="810" w:type="dxa"/>
            <w:vAlign w:val="center"/>
          </w:tcPr>
          <w:p w14:paraId="45B3DD2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392CF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Qualification Record</w:t>
            </w:r>
          </w:p>
        </w:tc>
        <w:tc>
          <w:tcPr>
            <w:tcW w:w="997" w:type="dxa"/>
            <w:vAlign w:val="center"/>
          </w:tcPr>
          <w:p w14:paraId="4C7DDD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3A1FB0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827DE8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9100F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DDE8D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1939C7" w14:textId="77777777" w:rsidTr="00A671AE">
        <w:trPr>
          <w:trHeight w:val="341"/>
          <w:jc w:val="center"/>
        </w:trPr>
        <w:tc>
          <w:tcPr>
            <w:tcW w:w="810" w:type="dxa"/>
            <w:vAlign w:val="center"/>
          </w:tcPr>
          <w:p w14:paraId="43005F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6069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Records.</w:t>
            </w:r>
          </w:p>
        </w:tc>
        <w:tc>
          <w:tcPr>
            <w:tcW w:w="997" w:type="dxa"/>
            <w:vAlign w:val="center"/>
          </w:tcPr>
          <w:p w14:paraId="0DB14DC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600B8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BBE16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C378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3FC1E0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2918A" w14:textId="77777777" w:rsidTr="00A671AE">
        <w:trPr>
          <w:trHeight w:val="350"/>
          <w:jc w:val="center"/>
        </w:trPr>
        <w:tc>
          <w:tcPr>
            <w:tcW w:w="810" w:type="dxa"/>
            <w:vAlign w:val="center"/>
          </w:tcPr>
          <w:p w14:paraId="74CA607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2E348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NDT Operator Qualifications</w:t>
            </w:r>
          </w:p>
        </w:tc>
        <w:tc>
          <w:tcPr>
            <w:tcW w:w="997" w:type="dxa"/>
            <w:vAlign w:val="center"/>
          </w:tcPr>
          <w:p w14:paraId="345531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5DBF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E81210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DCCF8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4123AB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E0027" w14:textId="77777777" w:rsidTr="00A671AE">
        <w:trPr>
          <w:trHeight w:val="350"/>
          <w:jc w:val="center"/>
        </w:trPr>
        <w:tc>
          <w:tcPr>
            <w:tcW w:w="810" w:type="dxa"/>
            <w:vAlign w:val="center"/>
          </w:tcPr>
          <w:p w14:paraId="02760A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5800F5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NDT Reports</w:t>
            </w:r>
          </w:p>
        </w:tc>
        <w:tc>
          <w:tcPr>
            <w:tcW w:w="997" w:type="dxa"/>
            <w:vAlign w:val="center"/>
          </w:tcPr>
          <w:p w14:paraId="1CD8DB4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6090B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19BAE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8079B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7C98E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C91F68" w14:textId="77777777" w:rsidTr="00A671AE">
        <w:trPr>
          <w:jc w:val="center"/>
        </w:trPr>
        <w:tc>
          <w:tcPr>
            <w:tcW w:w="810" w:type="dxa"/>
            <w:vAlign w:val="center"/>
          </w:tcPr>
          <w:p w14:paraId="39089EA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BC29C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NDT Identification Diagram. (Cross-reference weld locations, WPS, welders, NDT reports).</w:t>
            </w:r>
          </w:p>
        </w:tc>
        <w:tc>
          <w:tcPr>
            <w:tcW w:w="997" w:type="dxa"/>
            <w:vAlign w:val="center"/>
          </w:tcPr>
          <w:p w14:paraId="3F9B12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27715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3363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6ECAF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66E62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BD5576" w14:textId="77777777" w:rsidTr="00A671AE">
        <w:trPr>
          <w:trHeight w:val="323"/>
          <w:jc w:val="center"/>
        </w:trPr>
        <w:tc>
          <w:tcPr>
            <w:tcW w:w="810" w:type="dxa"/>
            <w:vAlign w:val="center"/>
          </w:tcPr>
          <w:p w14:paraId="35C6CFD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205D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Dimensional Control Reports</w:t>
            </w:r>
          </w:p>
        </w:tc>
        <w:tc>
          <w:tcPr>
            <w:tcW w:w="997" w:type="dxa"/>
            <w:vAlign w:val="center"/>
          </w:tcPr>
          <w:p w14:paraId="1F9C801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A1FC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DD2356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45803B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93660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0B2DD57" w14:textId="77777777" w:rsidTr="00A671AE">
        <w:trPr>
          <w:trHeight w:val="350"/>
          <w:jc w:val="center"/>
        </w:trPr>
        <w:tc>
          <w:tcPr>
            <w:tcW w:w="810" w:type="dxa"/>
            <w:vAlign w:val="center"/>
          </w:tcPr>
          <w:p w14:paraId="5E8457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2075B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Hardness Test Reports</w:t>
            </w:r>
          </w:p>
        </w:tc>
        <w:tc>
          <w:tcPr>
            <w:tcW w:w="997" w:type="dxa"/>
            <w:vAlign w:val="center"/>
          </w:tcPr>
          <w:p w14:paraId="765113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F63E31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60AD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8F33DF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69C99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01929D" w14:textId="77777777" w:rsidTr="00A671AE">
        <w:trPr>
          <w:jc w:val="center"/>
        </w:trPr>
        <w:tc>
          <w:tcPr>
            <w:tcW w:w="810" w:type="dxa"/>
            <w:vAlign w:val="center"/>
          </w:tcPr>
          <w:p w14:paraId="48E24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C5C0EB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PWHT Charts &amp; Reports, including calibration records of recorders (for each heat treatment)</w:t>
            </w:r>
          </w:p>
        </w:tc>
        <w:tc>
          <w:tcPr>
            <w:tcW w:w="997" w:type="dxa"/>
            <w:vAlign w:val="center"/>
          </w:tcPr>
          <w:p w14:paraId="62AD221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020B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912E3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0A6AB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13FDE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A5812C" w14:textId="77777777" w:rsidTr="00A671AE">
        <w:trPr>
          <w:trHeight w:val="359"/>
          <w:jc w:val="center"/>
        </w:trPr>
        <w:tc>
          <w:tcPr>
            <w:tcW w:w="810" w:type="dxa"/>
            <w:vAlign w:val="center"/>
          </w:tcPr>
          <w:p w14:paraId="6662743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1234E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Test Reports / Certificates</w:t>
            </w:r>
          </w:p>
        </w:tc>
        <w:tc>
          <w:tcPr>
            <w:tcW w:w="997" w:type="dxa"/>
            <w:vAlign w:val="center"/>
          </w:tcPr>
          <w:p w14:paraId="57838B1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C7B7B5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36D8B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2411A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1C74B6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387285" w14:textId="77777777" w:rsidTr="00A671AE">
        <w:trPr>
          <w:trHeight w:val="341"/>
          <w:jc w:val="center"/>
        </w:trPr>
        <w:tc>
          <w:tcPr>
            <w:tcW w:w="810" w:type="dxa"/>
            <w:vAlign w:val="center"/>
          </w:tcPr>
          <w:p w14:paraId="0959300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945B7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FAT Test Report / Certificates</w:t>
            </w:r>
          </w:p>
        </w:tc>
        <w:tc>
          <w:tcPr>
            <w:tcW w:w="997" w:type="dxa"/>
            <w:vAlign w:val="center"/>
          </w:tcPr>
          <w:p w14:paraId="7F8636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AE4DA6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89AC9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2C57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2C154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C594DA" w14:textId="77777777" w:rsidTr="00A671AE">
        <w:trPr>
          <w:trHeight w:val="350"/>
          <w:jc w:val="center"/>
        </w:trPr>
        <w:tc>
          <w:tcPr>
            <w:tcW w:w="810" w:type="dxa"/>
            <w:vAlign w:val="center"/>
          </w:tcPr>
          <w:p w14:paraId="078E479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85D153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Test Report / Certificates</w:t>
            </w:r>
          </w:p>
        </w:tc>
        <w:tc>
          <w:tcPr>
            <w:tcW w:w="997" w:type="dxa"/>
            <w:vAlign w:val="center"/>
          </w:tcPr>
          <w:p w14:paraId="2603C30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95D107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4CD4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88AED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4BF2A4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9B90F7" w14:textId="77777777" w:rsidTr="00A671AE">
        <w:trPr>
          <w:trHeight w:val="350"/>
          <w:jc w:val="center"/>
        </w:trPr>
        <w:tc>
          <w:tcPr>
            <w:tcW w:w="810" w:type="dxa"/>
            <w:vAlign w:val="center"/>
          </w:tcPr>
          <w:p w14:paraId="7AEC25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626D8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 Test Report / Certificates</w:t>
            </w:r>
          </w:p>
        </w:tc>
        <w:tc>
          <w:tcPr>
            <w:tcW w:w="997" w:type="dxa"/>
            <w:vAlign w:val="center"/>
          </w:tcPr>
          <w:p w14:paraId="6B0FA6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265500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BAEE5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56270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523B31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A8338A" w14:textId="77777777" w:rsidTr="00A671AE">
        <w:trPr>
          <w:trHeight w:val="359"/>
          <w:jc w:val="center"/>
        </w:trPr>
        <w:tc>
          <w:tcPr>
            <w:tcW w:w="810" w:type="dxa"/>
            <w:vAlign w:val="center"/>
          </w:tcPr>
          <w:p w14:paraId="4C1532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43A036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Type Test Report (if any)</w:t>
            </w:r>
          </w:p>
        </w:tc>
        <w:tc>
          <w:tcPr>
            <w:tcW w:w="997" w:type="dxa"/>
            <w:vAlign w:val="center"/>
          </w:tcPr>
          <w:p w14:paraId="20A297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89B3C6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6A18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3B172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F525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40D4E2C" w14:textId="77777777" w:rsidTr="00A671AE">
        <w:trPr>
          <w:trHeight w:val="341"/>
          <w:jc w:val="center"/>
        </w:trPr>
        <w:tc>
          <w:tcPr>
            <w:tcW w:w="810" w:type="dxa"/>
            <w:vAlign w:val="center"/>
          </w:tcPr>
          <w:p w14:paraId="42CDF02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183CD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Routine Test Report</w:t>
            </w:r>
          </w:p>
        </w:tc>
        <w:tc>
          <w:tcPr>
            <w:tcW w:w="997" w:type="dxa"/>
            <w:vAlign w:val="center"/>
          </w:tcPr>
          <w:p w14:paraId="686722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79C4B4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00B2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FBC16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DC1EF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66F307" w14:textId="77777777" w:rsidTr="00A671AE">
        <w:trPr>
          <w:trHeight w:val="350"/>
          <w:jc w:val="center"/>
        </w:trPr>
        <w:tc>
          <w:tcPr>
            <w:tcW w:w="810" w:type="dxa"/>
            <w:vAlign w:val="center"/>
          </w:tcPr>
          <w:p w14:paraId="1D7CDD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5AB52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Cable Continuity and Resistance Test Reports</w:t>
            </w:r>
          </w:p>
        </w:tc>
        <w:tc>
          <w:tcPr>
            <w:tcW w:w="997" w:type="dxa"/>
            <w:vAlign w:val="center"/>
          </w:tcPr>
          <w:p w14:paraId="64E53E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9936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6D184D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E100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E669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EE19CBB" w14:textId="77777777" w:rsidTr="00A671AE">
        <w:trPr>
          <w:trHeight w:val="350"/>
          <w:jc w:val="center"/>
        </w:trPr>
        <w:tc>
          <w:tcPr>
            <w:tcW w:w="810" w:type="dxa"/>
            <w:vAlign w:val="center"/>
          </w:tcPr>
          <w:p w14:paraId="5A8646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4ACF1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Curves of Control Equipment</w:t>
            </w:r>
          </w:p>
        </w:tc>
        <w:tc>
          <w:tcPr>
            <w:tcW w:w="997" w:type="dxa"/>
            <w:vAlign w:val="center"/>
          </w:tcPr>
          <w:p w14:paraId="0CF7D9F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B7076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79FE7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2400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B43B0C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E63D431" w14:textId="77777777" w:rsidTr="00A671AE">
        <w:trPr>
          <w:trHeight w:val="359"/>
          <w:jc w:val="center"/>
        </w:trPr>
        <w:tc>
          <w:tcPr>
            <w:tcW w:w="810" w:type="dxa"/>
            <w:vAlign w:val="center"/>
          </w:tcPr>
          <w:p w14:paraId="404694F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ECE8CB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Test Certificates</w:t>
            </w:r>
          </w:p>
        </w:tc>
        <w:tc>
          <w:tcPr>
            <w:tcW w:w="997" w:type="dxa"/>
            <w:vAlign w:val="center"/>
          </w:tcPr>
          <w:p w14:paraId="04F859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9D2F6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308F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06E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D1DE19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309E7DB" w14:textId="77777777" w:rsidTr="00A671AE">
        <w:trPr>
          <w:trHeight w:val="341"/>
          <w:jc w:val="center"/>
        </w:trPr>
        <w:tc>
          <w:tcPr>
            <w:tcW w:w="810" w:type="dxa"/>
            <w:vAlign w:val="center"/>
          </w:tcPr>
          <w:p w14:paraId="26D0251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2B62D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&amp; Coating Reports</w:t>
            </w:r>
          </w:p>
        </w:tc>
        <w:tc>
          <w:tcPr>
            <w:tcW w:w="997" w:type="dxa"/>
            <w:vAlign w:val="center"/>
          </w:tcPr>
          <w:p w14:paraId="0D7B54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712A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38B290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B24B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F07A32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AA67746" w14:textId="77777777" w:rsidTr="00A671AE">
        <w:trPr>
          <w:trHeight w:val="350"/>
          <w:jc w:val="center"/>
        </w:trPr>
        <w:tc>
          <w:tcPr>
            <w:tcW w:w="810" w:type="dxa"/>
            <w:tcBorders>
              <w:bottom w:val="single" w:sz="4" w:space="0" w:color="auto"/>
            </w:tcBorders>
            <w:vAlign w:val="center"/>
          </w:tcPr>
          <w:p w14:paraId="7E107F5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9F1408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Certificates</w:t>
            </w:r>
          </w:p>
        </w:tc>
        <w:tc>
          <w:tcPr>
            <w:tcW w:w="997" w:type="dxa"/>
            <w:tcBorders>
              <w:bottom w:val="single" w:sz="4" w:space="0" w:color="auto"/>
            </w:tcBorders>
            <w:vAlign w:val="center"/>
          </w:tcPr>
          <w:p w14:paraId="17468AC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471CE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B2BD8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0E3A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8ED175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0D37209" w14:textId="77777777" w:rsidTr="00A671AE">
        <w:trPr>
          <w:trHeight w:val="350"/>
          <w:jc w:val="center"/>
        </w:trPr>
        <w:tc>
          <w:tcPr>
            <w:tcW w:w="810" w:type="dxa"/>
            <w:tcBorders>
              <w:bottom w:val="single" w:sz="4" w:space="0" w:color="auto"/>
            </w:tcBorders>
            <w:vAlign w:val="center"/>
          </w:tcPr>
          <w:p w14:paraId="7F3A71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013ABE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Consumable Certificate</w:t>
            </w:r>
          </w:p>
        </w:tc>
        <w:tc>
          <w:tcPr>
            <w:tcW w:w="997" w:type="dxa"/>
            <w:tcBorders>
              <w:bottom w:val="single" w:sz="4" w:space="0" w:color="auto"/>
            </w:tcBorders>
            <w:vAlign w:val="center"/>
          </w:tcPr>
          <w:p w14:paraId="0DB682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DB4855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16BB0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6266A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908C7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4CA77A" w14:textId="77777777" w:rsidTr="00A671AE">
        <w:trPr>
          <w:trHeight w:val="359"/>
          <w:jc w:val="center"/>
        </w:trPr>
        <w:tc>
          <w:tcPr>
            <w:tcW w:w="810" w:type="dxa"/>
            <w:tcBorders>
              <w:bottom w:val="single" w:sz="4" w:space="0" w:color="auto"/>
            </w:tcBorders>
            <w:vAlign w:val="center"/>
          </w:tcPr>
          <w:p w14:paraId="5ACAB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26184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Reports(if any)</w:t>
            </w:r>
          </w:p>
        </w:tc>
        <w:tc>
          <w:tcPr>
            <w:tcW w:w="997" w:type="dxa"/>
            <w:tcBorders>
              <w:bottom w:val="single" w:sz="4" w:space="0" w:color="auto"/>
            </w:tcBorders>
            <w:vAlign w:val="center"/>
          </w:tcPr>
          <w:p w14:paraId="297DFE0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87797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54C58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CE061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7020A2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845875E" w14:textId="77777777" w:rsidTr="00A671AE">
        <w:trPr>
          <w:trHeight w:val="341"/>
          <w:jc w:val="center"/>
        </w:trPr>
        <w:tc>
          <w:tcPr>
            <w:tcW w:w="810" w:type="dxa"/>
            <w:tcBorders>
              <w:bottom w:val="single" w:sz="4" w:space="0" w:color="auto"/>
            </w:tcBorders>
            <w:vAlign w:val="center"/>
          </w:tcPr>
          <w:p w14:paraId="7BC1D2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5AEC6A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Rust Prevention Report</w:t>
            </w:r>
          </w:p>
        </w:tc>
        <w:tc>
          <w:tcPr>
            <w:tcW w:w="997" w:type="dxa"/>
            <w:tcBorders>
              <w:bottom w:val="single" w:sz="4" w:space="0" w:color="auto"/>
            </w:tcBorders>
            <w:vAlign w:val="center"/>
          </w:tcPr>
          <w:p w14:paraId="2D0771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19DC3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C58C28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42B58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DF7034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64AC1E" w14:textId="77777777" w:rsidTr="00A671AE">
        <w:trPr>
          <w:trHeight w:val="440"/>
          <w:jc w:val="center"/>
        </w:trPr>
        <w:tc>
          <w:tcPr>
            <w:tcW w:w="810" w:type="dxa"/>
            <w:tcBorders>
              <w:bottom w:val="single" w:sz="4" w:space="0" w:color="auto"/>
            </w:tcBorders>
            <w:vAlign w:val="center"/>
          </w:tcPr>
          <w:p w14:paraId="1E67136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360A37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Non-Conformities Report</w:t>
            </w:r>
          </w:p>
        </w:tc>
        <w:tc>
          <w:tcPr>
            <w:tcW w:w="997" w:type="dxa"/>
            <w:tcBorders>
              <w:bottom w:val="single" w:sz="4" w:space="0" w:color="auto"/>
            </w:tcBorders>
            <w:vAlign w:val="center"/>
          </w:tcPr>
          <w:p w14:paraId="5D6D1E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E415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BA194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D4281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1310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9BB332" w14:textId="77777777" w:rsidTr="00A671AE">
        <w:trPr>
          <w:trHeight w:val="350"/>
          <w:jc w:val="center"/>
        </w:trPr>
        <w:tc>
          <w:tcPr>
            <w:tcW w:w="9735" w:type="dxa"/>
            <w:gridSpan w:val="7"/>
            <w:tcBorders>
              <w:top w:val="nil"/>
            </w:tcBorders>
            <w:shd w:val="clear" w:color="auto" w:fill="B8CCE4" w:themeFill="accent1" w:themeFillTint="66"/>
            <w:vAlign w:val="center"/>
          </w:tcPr>
          <w:p w14:paraId="152BCE7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INSTALLATION</w:t>
            </w:r>
          </w:p>
        </w:tc>
      </w:tr>
      <w:tr w:rsidR="0021526F" w:rsidRPr="00752B86" w14:paraId="7BDBBEEA" w14:textId="77777777" w:rsidTr="00A671AE">
        <w:trPr>
          <w:trHeight w:val="350"/>
          <w:jc w:val="center"/>
        </w:trPr>
        <w:tc>
          <w:tcPr>
            <w:tcW w:w="810" w:type="dxa"/>
            <w:vAlign w:val="center"/>
          </w:tcPr>
          <w:p w14:paraId="0C365F7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CF8BA4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Documentation</w:t>
            </w:r>
          </w:p>
        </w:tc>
        <w:tc>
          <w:tcPr>
            <w:tcW w:w="997" w:type="dxa"/>
            <w:vAlign w:val="center"/>
          </w:tcPr>
          <w:p w14:paraId="0D0E5D0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12BFD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5651B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F8A367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457802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7309E88" w14:textId="77777777" w:rsidTr="00A671AE">
        <w:trPr>
          <w:trHeight w:val="359"/>
          <w:jc w:val="center"/>
        </w:trPr>
        <w:tc>
          <w:tcPr>
            <w:tcW w:w="810" w:type="dxa"/>
            <w:vAlign w:val="center"/>
          </w:tcPr>
          <w:p w14:paraId="38380F0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9A5F28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Drawings</w:t>
            </w:r>
          </w:p>
        </w:tc>
        <w:tc>
          <w:tcPr>
            <w:tcW w:w="997" w:type="dxa"/>
            <w:vAlign w:val="center"/>
          </w:tcPr>
          <w:p w14:paraId="4E564D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FF88D5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52E8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0C04BE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2DE1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8DF9CA" w14:textId="77777777" w:rsidTr="00A671AE">
        <w:trPr>
          <w:trHeight w:val="341"/>
          <w:jc w:val="center"/>
        </w:trPr>
        <w:tc>
          <w:tcPr>
            <w:tcW w:w="810" w:type="dxa"/>
            <w:vAlign w:val="center"/>
          </w:tcPr>
          <w:p w14:paraId="6F3E6F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4255B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Erection/Installation Manual (if required)</w:t>
            </w:r>
          </w:p>
        </w:tc>
        <w:tc>
          <w:tcPr>
            <w:tcW w:w="997" w:type="dxa"/>
            <w:vAlign w:val="center"/>
          </w:tcPr>
          <w:p w14:paraId="10DE2F2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C3F2C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46006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8970A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310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7D420B" w14:textId="77777777" w:rsidTr="00A671AE">
        <w:trPr>
          <w:trHeight w:val="350"/>
          <w:jc w:val="center"/>
        </w:trPr>
        <w:tc>
          <w:tcPr>
            <w:tcW w:w="810" w:type="dxa"/>
            <w:vAlign w:val="center"/>
          </w:tcPr>
          <w:p w14:paraId="0AB47FB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9383D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Name Plate Documents</w:t>
            </w:r>
          </w:p>
        </w:tc>
        <w:tc>
          <w:tcPr>
            <w:tcW w:w="997" w:type="dxa"/>
            <w:vAlign w:val="center"/>
          </w:tcPr>
          <w:p w14:paraId="3B34AC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ECDD1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8DDBD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AD6D7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4E075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6E83F10" w14:textId="77777777" w:rsidTr="00A671AE">
        <w:trPr>
          <w:trHeight w:val="350"/>
          <w:jc w:val="center"/>
        </w:trPr>
        <w:tc>
          <w:tcPr>
            <w:tcW w:w="810" w:type="dxa"/>
            <w:vAlign w:val="center"/>
          </w:tcPr>
          <w:p w14:paraId="655B6F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FDF899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Handling, Transportation &amp; Storage Instructions</w:t>
            </w:r>
          </w:p>
        </w:tc>
        <w:tc>
          <w:tcPr>
            <w:tcW w:w="997" w:type="dxa"/>
            <w:shd w:val="clear" w:color="auto" w:fill="auto"/>
            <w:vAlign w:val="center"/>
          </w:tcPr>
          <w:p w14:paraId="3DAF307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4E221D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237FC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8D8259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725F9A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F93317" w14:textId="77777777" w:rsidTr="00A671AE">
        <w:trPr>
          <w:trHeight w:val="359"/>
          <w:jc w:val="center"/>
        </w:trPr>
        <w:tc>
          <w:tcPr>
            <w:tcW w:w="810" w:type="dxa"/>
            <w:vAlign w:val="center"/>
          </w:tcPr>
          <w:p w14:paraId="66C7F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20ECF72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Unpacking &amp; Inspection Instructions</w:t>
            </w:r>
          </w:p>
        </w:tc>
        <w:tc>
          <w:tcPr>
            <w:tcW w:w="997" w:type="dxa"/>
            <w:shd w:val="clear" w:color="auto" w:fill="auto"/>
            <w:vAlign w:val="center"/>
          </w:tcPr>
          <w:p w14:paraId="3DD1FF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C36B4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CA39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E15A3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F29C8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0B443E" w14:textId="77777777" w:rsidTr="00A671AE">
        <w:trPr>
          <w:trHeight w:val="341"/>
          <w:jc w:val="center"/>
        </w:trPr>
        <w:tc>
          <w:tcPr>
            <w:tcW w:w="810" w:type="dxa"/>
            <w:vAlign w:val="center"/>
          </w:tcPr>
          <w:p w14:paraId="1329CAE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58E5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Packing List</w:t>
            </w:r>
          </w:p>
        </w:tc>
        <w:tc>
          <w:tcPr>
            <w:tcW w:w="997" w:type="dxa"/>
            <w:vAlign w:val="center"/>
          </w:tcPr>
          <w:p w14:paraId="7E5D5F4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F1CA5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8F576A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BD50F8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27C260E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AFED1" w14:textId="77777777" w:rsidTr="00A671AE">
        <w:trPr>
          <w:trHeight w:val="350"/>
          <w:jc w:val="center"/>
        </w:trPr>
        <w:tc>
          <w:tcPr>
            <w:tcW w:w="810" w:type="dxa"/>
            <w:tcBorders>
              <w:bottom w:val="single" w:sz="4" w:space="0" w:color="auto"/>
            </w:tcBorders>
            <w:vAlign w:val="center"/>
          </w:tcPr>
          <w:p w14:paraId="3645FA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AEBE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Packing List</w:t>
            </w:r>
          </w:p>
        </w:tc>
        <w:tc>
          <w:tcPr>
            <w:tcW w:w="997" w:type="dxa"/>
            <w:tcBorders>
              <w:bottom w:val="single" w:sz="4" w:space="0" w:color="auto"/>
            </w:tcBorders>
            <w:vAlign w:val="center"/>
          </w:tcPr>
          <w:p w14:paraId="0BC488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DC19A4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748AC9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A13424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FE1801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B0C391" w14:textId="77777777" w:rsidTr="00A671AE">
        <w:trPr>
          <w:trHeight w:val="350"/>
          <w:jc w:val="center"/>
        </w:trPr>
        <w:tc>
          <w:tcPr>
            <w:tcW w:w="9735" w:type="dxa"/>
            <w:gridSpan w:val="7"/>
            <w:shd w:val="clear" w:color="auto" w:fill="B8CCE4" w:themeFill="accent1" w:themeFillTint="66"/>
            <w:vAlign w:val="center"/>
          </w:tcPr>
          <w:p w14:paraId="100E6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OPERATION &amp; MAINTENANCE</w:t>
            </w:r>
          </w:p>
        </w:tc>
      </w:tr>
      <w:tr w:rsidR="0021526F" w:rsidRPr="00752B86" w14:paraId="37A3865A" w14:textId="77777777" w:rsidTr="00A671AE">
        <w:trPr>
          <w:trHeight w:val="359"/>
          <w:jc w:val="center"/>
        </w:trPr>
        <w:tc>
          <w:tcPr>
            <w:tcW w:w="810" w:type="dxa"/>
            <w:vAlign w:val="center"/>
          </w:tcPr>
          <w:p w14:paraId="5C4B609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2C4CB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Operating Instructions</w:t>
            </w:r>
          </w:p>
        </w:tc>
        <w:tc>
          <w:tcPr>
            <w:tcW w:w="997" w:type="dxa"/>
            <w:vAlign w:val="center"/>
          </w:tcPr>
          <w:p w14:paraId="62C007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EBB7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CEE5D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945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04D11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2C33C" w14:textId="77777777" w:rsidTr="00A671AE">
        <w:trPr>
          <w:trHeight w:val="341"/>
          <w:jc w:val="center"/>
        </w:trPr>
        <w:tc>
          <w:tcPr>
            <w:tcW w:w="810" w:type="dxa"/>
            <w:vAlign w:val="center"/>
          </w:tcPr>
          <w:p w14:paraId="1766042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FBA6E1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Maintenance Instructions (if required)</w:t>
            </w:r>
          </w:p>
        </w:tc>
        <w:tc>
          <w:tcPr>
            <w:tcW w:w="997" w:type="dxa"/>
            <w:vAlign w:val="center"/>
          </w:tcPr>
          <w:p w14:paraId="6E1E2FF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723C9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2ECEC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644552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8472B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03CF6A" w14:textId="77777777" w:rsidTr="00A671AE">
        <w:trPr>
          <w:trHeight w:val="350"/>
          <w:jc w:val="center"/>
        </w:trPr>
        <w:tc>
          <w:tcPr>
            <w:tcW w:w="810" w:type="dxa"/>
            <w:vAlign w:val="center"/>
          </w:tcPr>
          <w:p w14:paraId="707890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C5E28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Commissioning &amp; Start-up Manual</w:t>
            </w:r>
          </w:p>
        </w:tc>
        <w:tc>
          <w:tcPr>
            <w:tcW w:w="997" w:type="dxa"/>
            <w:vAlign w:val="center"/>
          </w:tcPr>
          <w:p w14:paraId="23354C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BA44A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E8B6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055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99966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60ADD3" w14:textId="77777777" w:rsidTr="00A671AE">
        <w:trPr>
          <w:trHeight w:val="377"/>
          <w:jc w:val="center"/>
        </w:trPr>
        <w:tc>
          <w:tcPr>
            <w:tcW w:w="810" w:type="dxa"/>
            <w:vAlign w:val="center"/>
          </w:tcPr>
          <w:p w14:paraId="5638D8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D9225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Commissioning &amp; Start-up</w:t>
            </w:r>
          </w:p>
        </w:tc>
        <w:tc>
          <w:tcPr>
            <w:tcW w:w="997" w:type="dxa"/>
            <w:vAlign w:val="center"/>
          </w:tcPr>
          <w:p w14:paraId="6E066FF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80332B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BCC52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DE572D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73892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E413719" w14:textId="77777777" w:rsidTr="00A671AE">
        <w:trPr>
          <w:trHeight w:val="341"/>
          <w:jc w:val="center"/>
        </w:trPr>
        <w:tc>
          <w:tcPr>
            <w:tcW w:w="810" w:type="dxa"/>
            <w:vAlign w:val="center"/>
          </w:tcPr>
          <w:p w14:paraId="1CF954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369AC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2 Years Operation</w:t>
            </w:r>
          </w:p>
        </w:tc>
        <w:tc>
          <w:tcPr>
            <w:tcW w:w="997" w:type="dxa"/>
            <w:vAlign w:val="center"/>
          </w:tcPr>
          <w:p w14:paraId="5DDBC1F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2AE0B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A0E8CC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3C6E8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86964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DF9DF2" w14:textId="77777777" w:rsidTr="00A671AE">
        <w:trPr>
          <w:trHeight w:val="440"/>
          <w:jc w:val="center"/>
        </w:trPr>
        <w:tc>
          <w:tcPr>
            <w:tcW w:w="810" w:type="dxa"/>
            <w:vAlign w:val="center"/>
          </w:tcPr>
          <w:p w14:paraId="26EBA7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8D745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Special Tools</w:t>
            </w:r>
          </w:p>
        </w:tc>
        <w:tc>
          <w:tcPr>
            <w:tcW w:w="997" w:type="dxa"/>
            <w:vAlign w:val="center"/>
          </w:tcPr>
          <w:p w14:paraId="02B5002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4D49E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BD66FF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C93243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3E1FE2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EC236F" w14:textId="77777777" w:rsidTr="00A671AE">
        <w:trPr>
          <w:trHeight w:val="350"/>
          <w:jc w:val="center"/>
        </w:trPr>
        <w:tc>
          <w:tcPr>
            <w:tcW w:w="810" w:type="dxa"/>
            <w:vAlign w:val="center"/>
          </w:tcPr>
          <w:p w14:paraId="10BB11D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3A88FD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Lube Oil Schedule</w:t>
            </w:r>
          </w:p>
        </w:tc>
        <w:tc>
          <w:tcPr>
            <w:tcW w:w="997" w:type="dxa"/>
            <w:shd w:val="clear" w:color="auto" w:fill="auto"/>
            <w:vAlign w:val="center"/>
          </w:tcPr>
          <w:p w14:paraId="24A40F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5035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D11A1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85C7A9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2ED6D66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E72F15" w14:textId="77777777" w:rsidTr="00A671AE">
        <w:trPr>
          <w:trHeight w:val="359"/>
          <w:jc w:val="center"/>
        </w:trPr>
        <w:tc>
          <w:tcPr>
            <w:tcW w:w="810" w:type="dxa"/>
            <w:vAlign w:val="center"/>
          </w:tcPr>
          <w:p w14:paraId="381810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0E2B80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Manual (incl. Troubleshooting)</w:t>
            </w:r>
          </w:p>
        </w:tc>
        <w:tc>
          <w:tcPr>
            <w:tcW w:w="997" w:type="dxa"/>
            <w:shd w:val="clear" w:color="auto" w:fill="auto"/>
            <w:vAlign w:val="center"/>
          </w:tcPr>
          <w:p w14:paraId="35F0D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E0949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CB2665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30DC61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527545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36A3B8" w14:textId="77777777" w:rsidTr="00A671AE">
        <w:trPr>
          <w:trHeight w:val="341"/>
          <w:jc w:val="center"/>
        </w:trPr>
        <w:tc>
          <w:tcPr>
            <w:tcW w:w="810" w:type="dxa"/>
            <w:tcBorders>
              <w:bottom w:val="single" w:sz="4" w:space="0" w:color="auto"/>
            </w:tcBorders>
            <w:vAlign w:val="center"/>
          </w:tcPr>
          <w:p w14:paraId="7B062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5DDC2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Consumables List</w:t>
            </w:r>
          </w:p>
        </w:tc>
        <w:tc>
          <w:tcPr>
            <w:tcW w:w="997" w:type="dxa"/>
            <w:tcBorders>
              <w:bottom w:val="single" w:sz="4" w:space="0" w:color="auto"/>
            </w:tcBorders>
            <w:vAlign w:val="center"/>
          </w:tcPr>
          <w:p w14:paraId="6CD2AB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17266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2837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F8120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CD8E78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0E966F" w14:textId="77777777" w:rsidTr="00A671AE">
        <w:trPr>
          <w:trHeight w:val="651"/>
          <w:jc w:val="center"/>
        </w:trPr>
        <w:tc>
          <w:tcPr>
            <w:tcW w:w="810" w:type="dxa"/>
            <w:tcBorders>
              <w:bottom w:val="single" w:sz="4" w:space="0" w:color="auto"/>
            </w:tcBorders>
            <w:vAlign w:val="center"/>
          </w:tcPr>
          <w:p w14:paraId="1333B1D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13A89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 Test Procedure</w:t>
            </w:r>
          </w:p>
        </w:tc>
        <w:tc>
          <w:tcPr>
            <w:tcW w:w="997" w:type="dxa"/>
            <w:tcBorders>
              <w:bottom w:val="single" w:sz="4" w:space="0" w:color="auto"/>
            </w:tcBorders>
            <w:vAlign w:val="center"/>
          </w:tcPr>
          <w:p w14:paraId="7DC5719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AA45C5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E775A6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D3473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5F7B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BF661E2" w14:textId="77777777" w:rsidTr="00A671AE">
        <w:trPr>
          <w:trHeight w:val="332"/>
          <w:jc w:val="center"/>
        </w:trPr>
        <w:tc>
          <w:tcPr>
            <w:tcW w:w="9735" w:type="dxa"/>
            <w:gridSpan w:val="7"/>
            <w:shd w:val="clear" w:color="auto" w:fill="B8CCE4" w:themeFill="accent1" w:themeFillTint="66"/>
            <w:vAlign w:val="center"/>
          </w:tcPr>
          <w:p w14:paraId="2FADDCA5" w14:textId="77777777" w:rsidR="0021526F" w:rsidRPr="00752B86" w:rsidRDefault="0021526F" w:rsidP="00A671AE">
            <w:pPr>
              <w:widowControl w:val="0"/>
              <w:bidi w:val="0"/>
              <w:spacing w:before="60" w:after="60"/>
              <w:rPr>
                <w:rFonts w:ascii="Arial" w:eastAsia="¹ÙÅÁÃ¼" w:hAnsi="Arial" w:cs="Arial"/>
                <w:b/>
                <w:szCs w:val="20"/>
              </w:rPr>
            </w:pPr>
            <w:r w:rsidRPr="00752B86">
              <w:rPr>
                <w:rFonts w:ascii="Arial" w:eastAsia="¹ÙÅÁÃ¼" w:hAnsi="Arial" w:cs="Arial"/>
                <w:b/>
                <w:szCs w:val="20"/>
              </w:rPr>
              <w:t>OTHERS</w:t>
            </w:r>
          </w:p>
        </w:tc>
      </w:tr>
      <w:tr w:rsidR="0021526F" w:rsidRPr="00752B86" w14:paraId="5C6C3DAF" w14:textId="77777777" w:rsidTr="00A671AE">
        <w:trPr>
          <w:jc w:val="center"/>
        </w:trPr>
        <w:tc>
          <w:tcPr>
            <w:tcW w:w="810" w:type="dxa"/>
            <w:vAlign w:val="center"/>
          </w:tcPr>
          <w:p w14:paraId="761600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2E7E8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All others documents (if required) will be listed in the order</w:t>
            </w:r>
          </w:p>
        </w:tc>
        <w:tc>
          <w:tcPr>
            <w:tcW w:w="997" w:type="dxa"/>
            <w:vAlign w:val="center"/>
          </w:tcPr>
          <w:p w14:paraId="23B8F9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A522C7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D81AD4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2E125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26A8B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19C027" w14:textId="77777777" w:rsidTr="00A671AE">
        <w:trPr>
          <w:trHeight w:val="1992"/>
          <w:jc w:val="center"/>
        </w:trPr>
        <w:tc>
          <w:tcPr>
            <w:tcW w:w="9735" w:type="dxa"/>
            <w:gridSpan w:val="7"/>
            <w:vAlign w:val="center"/>
          </w:tcPr>
          <w:p w14:paraId="3F8747F4" w14:textId="77777777" w:rsidR="0021526F" w:rsidRPr="00752B86" w:rsidRDefault="0021526F" w:rsidP="00A671AE">
            <w:pPr>
              <w:autoSpaceDE w:val="0"/>
              <w:autoSpaceDN w:val="0"/>
              <w:bidi w:val="0"/>
              <w:adjustRightInd w:val="0"/>
              <w:spacing w:line="360" w:lineRule="auto"/>
              <w:jc w:val="both"/>
              <w:rPr>
                <w:rFonts w:asciiTheme="minorBidi" w:hAnsiTheme="minorBidi" w:cstheme="minorBidi"/>
              </w:rPr>
            </w:pPr>
            <w:r w:rsidRPr="00752B86">
              <w:rPr>
                <w:rFonts w:asciiTheme="minorBidi" w:hAnsiTheme="minorBidi" w:cstheme="minorBidi"/>
              </w:rPr>
              <w:lastRenderedPageBreak/>
              <w:t>NOTES:</w:t>
            </w:r>
          </w:p>
          <w:p w14:paraId="43E02C43"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 xml:space="preserve">(1) N= Number of document, C=Copy, E=Electronic Copy  </w:t>
            </w:r>
          </w:p>
          <w:p w14:paraId="0A0EF144"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(2) Starting from date of order placement</w:t>
            </w:r>
          </w:p>
          <w:p w14:paraId="7A4A78E5"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(3) Starting from reception of documentation without comments</w:t>
            </w:r>
          </w:p>
          <w:p w14:paraId="160CD611"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(4) First issue of the document is subjected to the release of payment milestone as per purchase order</w:t>
            </w:r>
          </w:p>
          <w:p w14:paraId="057CFACF"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(5) Calendar days after reception of drive data</w:t>
            </w:r>
          </w:p>
          <w:p w14:paraId="26AE8642" w14:textId="5A542CA3" w:rsidR="0021526F" w:rsidRPr="00752B86" w:rsidRDefault="00587E55" w:rsidP="00A671AE">
            <w:pPr>
              <w:autoSpaceDE w:val="0"/>
              <w:autoSpaceDN w:val="0"/>
              <w:bidi w:val="0"/>
              <w:adjustRightInd w:val="0"/>
              <w:spacing w:before="60" w:after="60"/>
              <w:jc w:val="both"/>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7456" behindDoc="0" locked="0" layoutInCell="1" allowOverlap="1" wp14:anchorId="6A414AC5" wp14:editId="25C18735">
                      <wp:simplePos x="0" y="0"/>
                      <wp:positionH relativeFrom="column">
                        <wp:posOffset>4705985</wp:posOffset>
                      </wp:positionH>
                      <wp:positionV relativeFrom="paragraph">
                        <wp:posOffset>55245</wp:posOffset>
                      </wp:positionV>
                      <wp:extent cx="580390" cy="445135"/>
                      <wp:effectExtent l="0" t="0" r="10160" b="12065"/>
                      <wp:wrapNone/>
                      <wp:docPr id="21" name="Isosceles Triangle 21"/>
                      <wp:cNvGraphicFramePr/>
                      <a:graphic xmlns:a="http://schemas.openxmlformats.org/drawingml/2006/main">
                        <a:graphicData uri="http://schemas.microsoft.com/office/word/2010/wordprocessingShape">
                          <wps:wsp>
                            <wps:cNvSpPr/>
                            <wps:spPr>
                              <a:xfrm>
                                <a:off x="0" y="0"/>
                                <a:ext cx="580390" cy="44513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5EEB92" id="Isosceles Triangle 21" o:spid="_x0000_s1026" type="#_x0000_t5" style="position:absolute;margin-left:370.55pt;margin-top:4.35pt;width:45.7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" filled="f" strokecolor="black [3213]" strokeweight=".5pt"/>
                  </w:pict>
                </mc:Fallback>
              </mc:AlternateContent>
            </w:r>
            <w:r w:rsidR="0021526F" w:rsidRPr="00752B86">
              <w:rPr>
                <w:rFonts w:asciiTheme="minorBidi" w:hAnsiTheme="minorBidi" w:cstheme="minorBidi"/>
              </w:rPr>
              <w:t>(6) Prior to testing</w:t>
            </w:r>
          </w:p>
          <w:p w14:paraId="3E30D20B" w14:textId="69C20E48" w:rsidR="0021526F" w:rsidRDefault="00587E55" w:rsidP="00A671AE">
            <w:pPr>
              <w:widowControl w:val="0"/>
              <w:bidi w:val="0"/>
              <w:spacing w:before="60" w:after="60"/>
              <w:rPr>
                <w:rFonts w:asciiTheme="minorBidi" w:hAnsiTheme="minorBidi" w:cstheme="minorBidi"/>
              </w:rPr>
            </w:pPr>
            <w:r>
              <w:rPr>
                <w:rFonts w:asciiTheme="minorBidi" w:hAnsiTheme="minorBidi" w:cstheme="minorBidi"/>
                <w:noProof/>
              </w:rPr>
              <mc:AlternateContent>
                <mc:Choice Requires="wps">
                  <w:drawing>
                    <wp:anchor distT="0" distB="0" distL="114300" distR="114300" simplePos="0" relativeHeight="251666432" behindDoc="0" locked="0" layoutInCell="1" allowOverlap="1" wp14:anchorId="54AAD57E" wp14:editId="44844F32">
                      <wp:simplePos x="0" y="0"/>
                      <wp:positionH relativeFrom="column">
                        <wp:posOffset>4790440</wp:posOffset>
                      </wp:positionH>
                      <wp:positionV relativeFrom="paragraph">
                        <wp:posOffset>48895</wp:posOffset>
                      </wp:positionV>
                      <wp:extent cx="429260" cy="246380"/>
                      <wp:effectExtent l="0" t="0" r="8890" b="1270"/>
                      <wp:wrapNone/>
                      <wp:docPr id="20" name="Text Box 20"/>
                      <wp:cNvGraphicFramePr/>
                      <a:graphic xmlns:a="http://schemas.openxmlformats.org/drawingml/2006/main">
                        <a:graphicData uri="http://schemas.microsoft.com/office/word/2010/wordprocessingShape">
                          <wps:wsp>
                            <wps:cNvSpPr txBox="1"/>
                            <wps:spPr>
                              <a:xfrm>
                                <a:off x="0" y="0"/>
                                <a:ext cx="429260" cy="246380"/>
                              </a:xfrm>
                              <a:prstGeom prst="rect">
                                <a:avLst/>
                              </a:prstGeom>
                              <a:solidFill>
                                <a:schemeClr val="lt1"/>
                              </a:solidFill>
                              <a:ln w="6350">
                                <a:noFill/>
                              </a:ln>
                            </wps:spPr>
                            <wps:txbx>
                              <w:txbxContent>
                                <w:p w14:paraId="7B0C471F" w14:textId="437DCED7" w:rsidR="00B15DC4" w:rsidRDefault="00B15DC4" w:rsidP="00587E55">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D57E" id="Text Box 20" o:spid="_x0000_s1032" type="#_x0000_t202" style="position:absolute;margin-left:377.2pt;margin-top:3.85pt;width:33.8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" fillcolor="white [3201]" stroked="f" strokeweight=".5pt">
                      <v:textbox>
                        <w:txbxContent>
                          <w:p w14:paraId="7B0C471F" w14:textId="437DCED7" w:rsidR="00B15DC4" w:rsidRDefault="00B15DC4" w:rsidP="00587E55">
                            <w:pPr>
                              <w:jc w:val="center"/>
                            </w:pPr>
                            <w:r>
                              <w:t>D01</w:t>
                            </w:r>
                          </w:p>
                        </w:txbxContent>
                      </v:textbox>
                    </v:shape>
                  </w:pict>
                </mc:Fallback>
              </mc:AlternateContent>
            </w:r>
            <w:r w:rsidR="0021526F" w:rsidRPr="00752B86">
              <w:rPr>
                <w:rFonts w:asciiTheme="minorBidi" w:hAnsiTheme="minorBidi" w:cstheme="minorBidi"/>
              </w:rPr>
              <w:t>(7) One copy each bid copy</w:t>
            </w:r>
          </w:p>
          <w:p w14:paraId="10614827" w14:textId="7894EFC2" w:rsidR="0039735D" w:rsidRPr="00752B86" w:rsidRDefault="0039735D" w:rsidP="0039735D">
            <w:pPr>
              <w:widowControl w:val="0"/>
              <w:bidi w:val="0"/>
              <w:spacing w:before="60" w:after="60"/>
              <w:rPr>
                <w:rFonts w:asciiTheme="minorBidi" w:hAnsiTheme="minorBidi" w:cstheme="minorBidi"/>
              </w:rPr>
            </w:pPr>
            <w:r w:rsidRPr="0039735D">
              <w:rPr>
                <w:rFonts w:asciiTheme="minorBidi" w:hAnsiTheme="minorBidi" w:cstheme="minorBidi"/>
                <w:highlight w:val="lightGray"/>
              </w:rPr>
              <w:t>(8) List of Documents will be Finalized in Vendor Document Index and Schedule</w:t>
            </w:r>
          </w:p>
        </w:tc>
      </w:tr>
    </w:tbl>
    <w:p w14:paraId="19ED9D05" w14:textId="77777777" w:rsidR="0049427A" w:rsidRPr="00752B86" w:rsidRDefault="0049427A" w:rsidP="0049427A">
      <w:pPr>
        <w:rPr>
          <w:rFonts w:eastAsiaTheme="minorHAnsi"/>
          <w:lang w:val="en-GB"/>
        </w:rPr>
      </w:pPr>
    </w:p>
    <w:p w14:paraId="4BAD7E3D" w14:textId="77777777" w:rsidR="0049427A" w:rsidRPr="00752B86" w:rsidRDefault="0049427A" w:rsidP="0049427A">
      <w:pPr>
        <w:rPr>
          <w:rFonts w:eastAsiaTheme="minorHAnsi"/>
          <w:lang w:val="en-GB"/>
        </w:rPr>
      </w:pPr>
    </w:p>
    <w:p w14:paraId="59D0D78E" w14:textId="77777777" w:rsidR="000D56D8" w:rsidRPr="00752B86" w:rsidRDefault="000D56D8" w:rsidP="0049427A">
      <w:pPr>
        <w:rPr>
          <w:rFonts w:eastAsiaTheme="minorHAnsi"/>
          <w:lang w:val="en-GB"/>
        </w:rPr>
      </w:pPr>
    </w:p>
    <w:p w14:paraId="3BEA43EB" w14:textId="77777777" w:rsidR="000D56D8" w:rsidRPr="00752B86" w:rsidRDefault="000D56D8" w:rsidP="0049427A">
      <w:pPr>
        <w:rPr>
          <w:rFonts w:eastAsiaTheme="minorHAnsi"/>
          <w:lang w:val="en-GB"/>
        </w:rPr>
      </w:pPr>
    </w:p>
    <w:p w14:paraId="253C6657" w14:textId="77777777" w:rsidR="0021526F" w:rsidRPr="00752B86" w:rsidRDefault="0021526F">
      <w:pPr>
        <w:bidi w:val="0"/>
        <w:rPr>
          <w:rFonts w:ascii="Arial" w:eastAsiaTheme="majorEastAsia" w:hAnsi="Arial" w:cs="Arial"/>
          <w:b/>
          <w:bCs/>
          <w:caps/>
          <w:kern w:val="28"/>
          <w:sz w:val="24"/>
          <w:u w:val="single"/>
        </w:rPr>
      </w:pPr>
      <w:bookmarkStart w:id="86" w:name="_Toc273182421"/>
      <w:bookmarkStart w:id="87" w:name="_Toc12468110"/>
      <w:r w:rsidRPr="00752B86">
        <w:rPr>
          <w:rFonts w:eastAsiaTheme="majorEastAsia"/>
          <w:u w:val="single"/>
        </w:rPr>
        <w:br w:type="page"/>
      </w:r>
    </w:p>
    <w:p w14:paraId="192ED486" w14:textId="77777777" w:rsidR="00CE2D90" w:rsidRPr="00752B86" w:rsidRDefault="00CE2D90" w:rsidP="002E29A3">
      <w:pPr>
        <w:pStyle w:val="Heading1"/>
        <w:spacing w:before="0" w:line="240" w:lineRule="auto"/>
        <w:ind w:left="0"/>
        <w:rPr>
          <w:rFonts w:eastAsiaTheme="majorEastAsia"/>
          <w:u w:val="single"/>
        </w:rPr>
      </w:pPr>
      <w:bookmarkStart w:id="88" w:name="_Toc39061131"/>
      <w:r w:rsidRPr="00752B86">
        <w:rPr>
          <w:rFonts w:eastAsiaTheme="majorEastAsia"/>
          <w:u w:val="single"/>
        </w:rPr>
        <w:lastRenderedPageBreak/>
        <w:t>ATTACHMENT 3</w:t>
      </w:r>
      <w:bookmarkEnd w:id="79"/>
      <w:bookmarkEnd w:id="86"/>
      <w:bookmarkEnd w:id="87"/>
      <w:bookmarkEnd w:id="88"/>
    </w:p>
    <w:p w14:paraId="349BE602" w14:textId="77777777" w:rsidR="00CE2D90" w:rsidRPr="00752B86" w:rsidRDefault="00CE2D90" w:rsidP="002E29A3">
      <w:pPr>
        <w:pStyle w:val="Heading2"/>
        <w:spacing w:before="0" w:line="240" w:lineRule="auto"/>
        <w:rPr>
          <w:rFonts w:eastAsiaTheme="minorHAnsi"/>
          <w:u w:val="single"/>
        </w:rPr>
      </w:pPr>
      <w:bookmarkStart w:id="89" w:name="_Toc39061132"/>
      <w:r w:rsidRPr="00752B86">
        <w:rPr>
          <w:rFonts w:eastAsiaTheme="minorHAnsi"/>
          <w:u w:val="single"/>
        </w:rPr>
        <w:t>DEVIATIONS / EXCEPTIONS TO JOB SPECIFICATION</w:t>
      </w:r>
      <w:bookmarkEnd w:id="89"/>
    </w:p>
    <w:p w14:paraId="5BD39F96" w14:textId="77777777" w:rsidR="002E29A3" w:rsidRPr="00752B86" w:rsidRDefault="002E29A3" w:rsidP="002E29A3">
      <w:pPr>
        <w:rPr>
          <w:rFonts w:eastAsiaTheme="minorHAnsi"/>
          <w:lang w:val="en-GB"/>
        </w:rPr>
      </w:pPr>
    </w:p>
    <w:p w14:paraId="609E148F" w14:textId="77777777" w:rsidR="002E29A3" w:rsidRPr="00752B86" w:rsidRDefault="002E29A3" w:rsidP="002E29A3">
      <w:pPr>
        <w:rPr>
          <w:rFonts w:eastAsiaTheme="minorHAnsi"/>
          <w:lang w:val="en-GB"/>
        </w:rPr>
      </w:pPr>
    </w:p>
    <w:p w14:paraId="2B878E56"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Requisition No.: </w:t>
      </w:r>
    </w:p>
    <w:p w14:paraId="0A6C51A9"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Description: </w:t>
      </w:r>
    </w:p>
    <w:p w14:paraId="788580C1"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p w14:paraId="34A96D71" w14:textId="77777777" w:rsidR="00CE2D90" w:rsidRPr="00752B86"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752B86" w14:paraId="68FC7611" w14:textId="77777777" w:rsidTr="002E29A3">
        <w:trPr>
          <w:jc w:val="center"/>
        </w:trPr>
        <w:tc>
          <w:tcPr>
            <w:tcW w:w="683" w:type="dxa"/>
            <w:shd w:val="clear" w:color="auto" w:fill="FBD4B4" w:themeFill="accent6" w:themeFillTint="66"/>
            <w:vAlign w:val="center"/>
          </w:tcPr>
          <w:p w14:paraId="62D84F4E"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768" w:type="dxa"/>
            <w:shd w:val="clear" w:color="auto" w:fill="FBD4B4" w:themeFill="accent6" w:themeFillTint="66"/>
            <w:vAlign w:val="center"/>
          </w:tcPr>
          <w:p w14:paraId="1F67599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w:t>
            </w:r>
          </w:p>
          <w:p w14:paraId="5AE42801"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7DDF92C4"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050E5255"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1179345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Effect on Base</w:t>
            </w:r>
          </w:p>
          <w:p w14:paraId="71DA911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PROPOSAL if CONTRACTOR Rejects Exception</w:t>
            </w:r>
          </w:p>
        </w:tc>
      </w:tr>
      <w:tr w:rsidR="00CE2D90" w:rsidRPr="00752B86" w14:paraId="4819A531" w14:textId="77777777" w:rsidTr="00CE2D90">
        <w:trPr>
          <w:jc w:val="center"/>
        </w:trPr>
        <w:tc>
          <w:tcPr>
            <w:tcW w:w="683" w:type="dxa"/>
          </w:tcPr>
          <w:p w14:paraId="384A673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19672258"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49D50A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422AEEF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41ED965"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E86B2B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083B53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57CC7797"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5A14CFE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6B795D89"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2A063194"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4AA8C85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r>
    </w:tbl>
    <w:p w14:paraId="1AE31382" w14:textId="77777777" w:rsidR="00CE2D90" w:rsidRPr="00752B86" w:rsidRDefault="00CE2D90" w:rsidP="00CE2D90">
      <w:pPr>
        <w:autoSpaceDE w:val="0"/>
        <w:autoSpaceDN w:val="0"/>
        <w:adjustRightInd w:val="0"/>
        <w:spacing w:after="200" w:line="276" w:lineRule="auto"/>
        <w:rPr>
          <w:rFonts w:ascii="Arial" w:hAnsi="Arial" w:cs="Arial"/>
          <w:color w:val="000000"/>
        </w:rPr>
      </w:pPr>
    </w:p>
    <w:p w14:paraId="14701960" w14:textId="77777777" w:rsidR="00CE2D90" w:rsidRPr="00752B86" w:rsidRDefault="00CE2D90" w:rsidP="00CE2D90">
      <w:r w:rsidRPr="00752B86">
        <w:br w:type="page"/>
      </w:r>
    </w:p>
    <w:p w14:paraId="2B8A45BA" w14:textId="77777777" w:rsidR="00CE2D90" w:rsidRPr="00752B86"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39061133"/>
      <w:r w:rsidRPr="00752B86">
        <w:rPr>
          <w:rFonts w:eastAsiaTheme="majorEastAsia"/>
          <w:u w:val="single"/>
        </w:rPr>
        <w:lastRenderedPageBreak/>
        <w:t>ATTACHMENT 4</w:t>
      </w:r>
      <w:bookmarkEnd w:id="90"/>
      <w:bookmarkEnd w:id="91"/>
      <w:bookmarkEnd w:id="92"/>
      <w:bookmarkEnd w:id="93"/>
    </w:p>
    <w:p w14:paraId="72A1BFD7" w14:textId="77777777" w:rsidR="00CE2D90" w:rsidRPr="00752B86" w:rsidRDefault="00CE2D90" w:rsidP="002E29A3">
      <w:pPr>
        <w:pStyle w:val="Heading2"/>
        <w:spacing w:before="0" w:line="240" w:lineRule="auto"/>
        <w:rPr>
          <w:rFonts w:eastAsiaTheme="minorHAnsi"/>
          <w:u w:val="single"/>
        </w:rPr>
      </w:pPr>
      <w:bookmarkStart w:id="94" w:name="_Toc39061134"/>
      <w:r w:rsidRPr="00752B86">
        <w:rPr>
          <w:rFonts w:eastAsiaTheme="minorHAnsi"/>
          <w:u w:val="single"/>
        </w:rPr>
        <w:t>ALTERNATIVES TO JOB SPECIFICATION</w:t>
      </w:r>
      <w:bookmarkEnd w:id="94"/>
    </w:p>
    <w:p w14:paraId="4249A20D" w14:textId="77777777" w:rsidR="002E29A3" w:rsidRPr="00752B86" w:rsidRDefault="002E29A3" w:rsidP="002E29A3">
      <w:pPr>
        <w:rPr>
          <w:rFonts w:eastAsiaTheme="minorHAnsi"/>
          <w:lang w:val="en-GB"/>
        </w:rPr>
      </w:pPr>
    </w:p>
    <w:p w14:paraId="1DDAABCF"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Requisition No.: </w:t>
      </w:r>
    </w:p>
    <w:p w14:paraId="68FDEAEE"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Description: </w:t>
      </w:r>
    </w:p>
    <w:p w14:paraId="702A9848"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3FCF8993" w14:textId="77777777" w:rsidTr="002E29A3">
        <w:trPr>
          <w:trHeight w:val="743"/>
          <w:jc w:val="center"/>
        </w:trPr>
        <w:tc>
          <w:tcPr>
            <w:tcW w:w="710" w:type="dxa"/>
            <w:shd w:val="clear" w:color="auto" w:fill="FBD4B4" w:themeFill="accent6" w:themeFillTint="66"/>
            <w:vAlign w:val="center"/>
          </w:tcPr>
          <w:p w14:paraId="2D20EA9C"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466" w:type="dxa"/>
            <w:shd w:val="clear" w:color="auto" w:fill="FBD4B4" w:themeFill="accent6" w:themeFillTint="66"/>
            <w:vAlign w:val="center"/>
          </w:tcPr>
          <w:p w14:paraId="62D51E3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4F5F38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8BAAE8"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B28303E"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Alternative</w:t>
            </w:r>
          </w:p>
        </w:tc>
      </w:tr>
      <w:tr w:rsidR="00CE2D90" w:rsidRPr="00C13CFF" w14:paraId="17A8E27E" w14:textId="77777777" w:rsidTr="00CE2D90">
        <w:trPr>
          <w:trHeight w:val="6349"/>
          <w:jc w:val="center"/>
        </w:trPr>
        <w:tc>
          <w:tcPr>
            <w:tcW w:w="710" w:type="dxa"/>
          </w:tcPr>
          <w:p w14:paraId="17DD981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B2022A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ADDAC3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524B4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C2CF89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448FF3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F7486D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4661BC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C459A1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535E9B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0538DD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0741BD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5DA2B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4037E72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BAB7E2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3D12DCA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4505C919"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A00AF4F"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56611" w14:textId="77777777" w:rsidR="00B27D65" w:rsidRDefault="00B27D65" w:rsidP="00053F8D">
      <w:r>
        <w:separator/>
      </w:r>
    </w:p>
  </w:endnote>
  <w:endnote w:type="continuationSeparator" w:id="0">
    <w:p w14:paraId="17EE9539" w14:textId="77777777" w:rsidR="00B27D65" w:rsidRDefault="00B27D6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F66E1" w14:textId="77777777" w:rsidR="00B27D65" w:rsidRDefault="00B27D65" w:rsidP="00053F8D">
      <w:r>
        <w:separator/>
      </w:r>
    </w:p>
  </w:footnote>
  <w:footnote w:type="continuationSeparator" w:id="0">
    <w:p w14:paraId="3C7AFA6B" w14:textId="77777777" w:rsidR="00B27D65" w:rsidRDefault="00B27D6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15DC4" w:rsidRPr="008C593B" w14:paraId="65511A19" w14:textId="77777777" w:rsidTr="00ED6036">
      <w:trPr>
        <w:cantSplit/>
        <w:trHeight w:val="167"/>
        <w:jc w:val="center"/>
      </w:trPr>
      <w:tc>
        <w:tcPr>
          <w:tcW w:w="2524" w:type="dxa"/>
          <w:vMerge w:val="restart"/>
          <w:tcBorders>
            <w:top w:val="single" w:sz="12" w:space="0" w:color="auto"/>
            <w:left w:val="single" w:sz="12" w:space="0" w:color="auto"/>
          </w:tcBorders>
        </w:tcPr>
        <w:p w14:paraId="285AD406" w14:textId="6EB1D067" w:rsidR="00B15DC4" w:rsidRPr="00ED37F3" w:rsidRDefault="00B15DC4" w:rsidP="00DD7EA3">
          <w:pPr>
            <w:pStyle w:val="Header"/>
            <w:bidi w:val="0"/>
            <w:spacing w:before="20"/>
            <w:rPr>
              <w:rFonts w:ascii="Arial" w:hAnsi="Arial" w:cs="B Zar"/>
              <w:b/>
              <w:bCs/>
              <w:color w:val="000000"/>
              <w:rtl/>
              <w:lang w:bidi="fa-IR"/>
            </w:rPr>
          </w:pPr>
          <w:r w:rsidRPr="00DD7EA3">
            <w:rPr>
              <w:rFonts w:ascii="Arial" w:hAnsi="Arial" w:cs="B Zar"/>
              <w:b/>
              <w:bCs/>
              <w:noProof/>
              <w:color w:val="000000"/>
            </w:rPr>
            <w:drawing>
              <wp:anchor distT="0" distB="0" distL="114300" distR="114300" simplePos="0" relativeHeight="251661312" behindDoc="0" locked="0" layoutInCell="1" allowOverlap="1" wp14:anchorId="1F19EA2C" wp14:editId="1A08A276">
                <wp:simplePos x="0" y="0"/>
                <wp:positionH relativeFrom="column">
                  <wp:posOffset>463550</wp:posOffset>
                </wp:positionH>
                <wp:positionV relativeFrom="paragraph">
                  <wp:posOffset>166370</wp:posOffset>
                </wp:positionV>
                <wp:extent cx="511810" cy="4851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810" cy="485140"/>
                        </a:xfrm>
                        <a:prstGeom prst="rect">
                          <a:avLst/>
                        </a:prstGeom>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60288" behindDoc="0" locked="0" layoutInCell="1" allowOverlap="1" wp14:anchorId="6804261F" wp14:editId="2982CD3F">
                <wp:simplePos x="0" y="0"/>
                <wp:positionH relativeFrom="column">
                  <wp:posOffset>803910</wp:posOffset>
                </wp:positionH>
                <wp:positionV relativeFrom="paragraph">
                  <wp:posOffset>725170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59264" behindDoc="0" locked="0" layoutInCell="1" allowOverlap="1" wp14:anchorId="2955949D" wp14:editId="17CC12BB">
                <wp:simplePos x="0" y="0"/>
                <wp:positionH relativeFrom="column">
                  <wp:posOffset>34925</wp:posOffset>
                </wp:positionH>
                <wp:positionV relativeFrom="paragraph">
                  <wp:posOffset>685165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6F757852" w14:textId="77777777" w:rsidR="00B15DC4" w:rsidRPr="00FA21C4" w:rsidRDefault="00B15DC4" w:rsidP="00DD7EA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895D15C" w14:textId="77777777" w:rsidR="00B15DC4" w:rsidRDefault="00B15DC4" w:rsidP="00DD7EA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68D7BBA" w14:textId="77777777" w:rsidR="00B15DC4" w:rsidRPr="0037207F" w:rsidRDefault="00B15DC4" w:rsidP="00DD7EA3">
          <w:pPr>
            <w:tabs>
              <w:tab w:val="right" w:pos="29"/>
            </w:tabs>
            <w:jc w:val="center"/>
            <w:rPr>
              <w:rFonts w:ascii="Arial" w:hAnsi="Arial" w:cs="B Zar"/>
              <w:b/>
              <w:bCs/>
              <w:sz w:val="12"/>
              <w:szCs w:val="12"/>
              <w:rtl/>
              <w:lang w:bidi="fa-IR"/>
            </w:rPr>
          </w:pPr>
        </w:p>
        <w:p w14:paraId="5490D403" w14:textId="2CD08F73" w:rsidR="00B15DC4" w:rsidRPr="0037207F" w:rsidRDefault="00B15DC4" w:rsidP="00DD7EA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532248D6" w14:textId="77777777" w:rsidR="00B15DC4" w:rsidRPr="008C3B32" w:rsidRDefault="00B15DC4" w:rsidP="00080BDD">
          <w:pPr>
            <w:bidi w:val="0"/>
            <w:spacing w:before="40"/>
            <w:rPr>
              <w:rFonts w:ascii="Arial" w:hAnsi="Arial" w:cs="B Zar"/>
              <w:b/>
              <w:bCs/>
              <w:color w:val="000000"/>
              <w:sz w:val="16"/>
              <w:szCs w:val="16"/>
            </w:rPr>
          </w:pPr>
        </w:p>
      </w:tc>
    </w:tr>
    <w:tr w:rsidR="00B15DC4" w:rsidRPr="008C593B" w14:paraId="72D33ECE" w14:textId="77777777" w:rsidTr="00231A23">
      <w:trPr>
        <w:cantSplit/>
        <w:trHeight w:val="1816"/>
        <w:jc w:val="center"/>
      </w:trPr>
      <w:tc>
        <w:tcPr>
          <w:tcW w:w="2524" w:type="dxa"/>
          <w:vMerge/>
          <w:tcBorders>
            <w:left w:val="single" w:sz="12" w:space="0" w:color="auto"/>
          </w:tcBorders>
          <w:vAlign w:val="center"/>
        </w:tcPr>
        <w:p w14:paraId="7363218C" w14:textId="77777777" w:rsidR="00B15DC4" w:rsidRPr="002C0CC3" w:rsidRDefault="00B15DC4"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3D0AEA5A" w14:textId="77777777" w:rsidR="00B15DC4" w:rsidRPr="00AC3CD1" w:rsidRDefault="00B15DC4"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66CD4726" w14:textId="77777777" w:rsidR="00B15DC4" w:rsidRDefault="00B15DC4" w:rsidP="00ED37F3">
          <w:pPr>
            <w:bidi w:val="0"/>
            <w:jc w:val="center"/>
            <w:rPr>
              <w:noProof/>
              <w:rtl/>
            </w:rPr>
          </w:pPr>
          <w:r>
            <w:rPr>
              <w:rFonts w:ascii="Arial" w:hAnsi="Arial" w:cs="B Zar"/>
              <w:noProof/>
              <w:color w:val="000000"/>
              <w:sz w:val="8"/>
              <w:szCs w:val="8"/>
            </w:rPr>
            <w:drawing>
              <wp:inline distT="0" distB="0" distL="0" distR="0" wp14:anchorId="21D625B2" wp14:editId="2F70D437">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C2F6F71" w14:textId="77777777" w:rsidR="00B15DC4" w:rsidRPr="00792323" w:rsidRDefault="00B15DC4"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B15DC4" w:rsidRPr="008C593B" w14:paraId="1FC193E3" w14:textId="77777777" w:rsidTr="00ED6036">
      <w:trPr>
        <w:cantSplit/>
        <w:trHeight w:val="150"/>
        <w:jc w:val="center"/>
      </w:trPr>
      <w:tc>
        <w:tcPr>
          <w:tcW w:w="2524" w:type="dxa"/>
          <w:vMerge w:val="restart"/>
          <w:tcBorders>
            <w:left w:val="single" w:sz="12" w:space="0" w:color="auto"/>
          </w:tcBorders>
          <w:vAlign w:val="center"/>
        </w:tcPr>
        <w:p w14:paraId="2D1D4F4F" w14:textId="1A277903" w:rsidR="00B15DC4" w:rsidRPr="00F67855" w:rsidRDefault="00B15DC4"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PAGE </w:instrText>
          </w:r>
          <w:r w:rsidRPr="00F47228">
            <w:rPr>
              <w:rFonts w:ascii="B Zar" w:hAnsi="B Zar" w:cs="B Zar"/>
              <w:b/>
              <w:bCs/>
              <w:color w:val="000000"/>
              <w:sz w:val="18"/>
              <w:szCs w:val="18"/>
            </w:rPr>
            <w:fldChar w:fldCharType="separate"/>
          </w:r>
          <w:r w:rsidR="000519F2">
            <w:rPr>
              <w:rFonts w:ascii="B Zar" w:hAnsi="B Zar" w:cs="B Zar"/>
              <w:b/>
              <w:bCs/>
              <w:noProof/>
              <w:color w:val="000000"/>
              <w:sz w:val="18"/>
              <w:szCs w:val="18"/>
              <w:rtl/>
            </w:rPr>
            <w:t>8</w:t>
          </w:r>
          <w:r w:rsidRPr="00F47228">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NUMPAGES  </w:instrText>
          </w:r>
          <w:r w:rsidRPr="00F47228">
            <w:rPr>
              <w:rFonts w:ascii="B Zar" w:hAnsi="B Zar" w:cs="B Zar"/>
              <w:b/>
              <w:bCs/>
              <w:color w:val="000000"/>
              <w:sz w:val="18"/>
              <w:szCs w:val="18"/>
            </w:rPr>
            <w:fldChar w:fldCharType="separate"/>
          </w:r>
          <w:r w:rsidR="000519F2">
            <w:rPr>
              <w:rFonts w:ascii="B Zar" w:hAnsi="B Zar" w:cs="B Zar"/>
              <w:b/>
              <w:bCs/>
              <w:noProof/>
              <w:color w:val="000000"/>
              <w:sz w:val="18"/>
              <w:szCs w:val="18"/>
              <w:rtl/>
            </w:rPr>
            <w:t>27</w:t>
          </w:r>
          <w:r w:rsidRPr="00F47228">
            <w:rPr>
              <w:rFonts w:ascii="B Zar" w:hAnsi="B Zar" w:cs="B Zar"/>
              <w:b/>
              <w:bCs/>
              <w:color w:val="000000"/>
              <w:sz w:val="18"/>
              <w:szCs w:val="18"/>
            </w:rPr>
            <w:fldChar w:fldCharType="end"/>
          </w:r>
        </w:p>
      </w:tc>
      <w:tc>
        <w:tcPr>
          <w:tcW w:w="5868" w:type="dxa"/>
          <w:gridSpan w:val="8"/>
          <w:vAlign w:val="center"/>
        </w:tcPr>
        <w:p w14:paraId="587867E2" w14:textId="04AD8775" w:rsidR="00B15DC4" w:rsidRPr="003E261A" w:rsidRDefault="00B15DC4"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FIRE WATER PUMP</w:t>
          </w:r>
        </w:p>
      </w:tc>
      <w:tc>
        <w:tcPr>
          <w:tcW w:w="2327" w:type="dxa"/>
          <w:tcBorders>
            <w:bottom w:val="nil"/>
            <w:right w:val="single" w:sz="12" w:space="0" w:color="auto"/>
          </w:tcBorders>
          <w:vAlign w:val="center"/>
        </w:tcPr>
        <w:p w14:paraId="1E362F4E" w14:textId="77777777" w:rsidR="00B15DC4" w:rsidRPr="007B6EBF" w:rsidRDefault="00B15DC4"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15DC4" w:rsidRPr="008C593B" w14:paraId="1745AE97" w14:textId="77777777" w:rsidTr="00ED6036">
      <w:trPr>
        <w:cantSplit/>
        <w:trHeight w:val="207"/>
        <w:jc w:val="center"/>
      </w:trPr>
      <w:tc>
        <w:tcPr>
          <w:tcW w:w="2524" w:type="dxa"/>
          <w:vMerge/>
          <w:tcBorders>
            <w:left w:val="single" w:sz="12" w:space="0" w:color="auto"/>
          </w:tcBorders>
          <w:vAlign w:val="center"/>
        </w:tcPr>
        <w:p w14:paraId="6053290E" w14:textId="77777777" w:rsidR="00B15DC4" w:rsidRPr="00F1221B" w:rsidRDefault="00B15DC4"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5AE3C3" w14:textId="77777777" w:rsidR="00B15DC4" w:rsidRPr="00571B19" w:rsidRDefault="00B15DC4"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E09C56" w14:textId="77777777" w:rsidR="00B15DC4" w:rsidRPr="00571B19" w:rsidRDefault="00B15DC4"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1DA69AF" w14:textId="77777777" w:rsidR="00B15DC4" w:rsidRPr="00571B19" w:rsidRDefault="00B15DC4"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3151B45" w14:textId="77777777" w:rsidR="00B15DC4" w:rsidRPr="00571B19" w:rsidRDefault="00B15DC4"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BC3DE7C" w14:textId="77777777" w:rsidR="00B15DC4" w:rsidRPr="00571B19" w:rsidRDefault="00B15DC4"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3B32A2" w14:textId="77777777" w:rsidR="00B15DC4" w:rsidRPr="00571B19" w:rsidRDefault="00B15DC4"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E1246CC" w14:textId="77777777" w:rsidR="00B15DC4" w:rsidRPr="00571B19" w:rsidRDefault="00B15DC4"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E32C0B2" w14:textId="77777777" w:rsidR="00B15DC4" w:rsidRPr="00571B19" w:rsidRDefault="00B15DC4"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C175C89" w14:textId="30501ABB" w:rsidR="00B15DC4" w:rsidRPr="00470459" w:rsidRDefault="00B15DC4"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15DC4" w:rsidRPr="008C593B" w14:paraId="24C514CA" w14:textId="77777777" w:rsidTr="00ED6036">
      <w:trPr>
        <w:cantSplit/>
        <w:trHeight w:val="206"/>
        <w:jc w:val="center"/>
      </w:trPr>
      <w:tc>
        <w:tcPr>
          <w:tcW w:w="2524" w:type="dxa"/>
          <w:vMerge/>
          <w:tcBorders>
            <w:left w:val="single" w:sz="12" w:space="0" w:color="auto"/>
            <w:bottom w:val="single" w:sz="12" w:space="0" w:color="auto"/>
          </w:tcBorders>
          <w:vAlign w:val="center"/>
        </w:tcPr>
        <w:p w14:paraId="6747A0E2" w14:textId="77777777" w:rsidR="00B15DC4" w:rsidRPr="008C593B" w:rsidRDefault="00B15DC4"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F3E9A0" w14:textId="50EB9C23" w:rsidR="00B15DC4" w:rsidRPr="007B6EBF" w:rsidRDefault="00B15DC4" w:rsidP="00B55073">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45566BB4" w14:textId="13858B4E" w:rsidR="00B15DC4" w:rsidRPr="00B854D1" w:rsidRDefault="00B15DC4"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0011</w:t>
          </w:r>
        </w:p>
      </w:tc>
      <w:tc>
        <w:tcPr>
          <w:tcW w:w="900" w:type="dxa"/>
          <w:tcBorders>
            <w:bottom w:val="single" w:sz="12" w:space="0" w:color="auto"/>
          </w:tcBorders>
          <w:vAlign w:val="center"/>
        </w:tcPr>
        <w:p w14:paraId="1F6EA44C" w14:textId="77777777" w:rsidR="00B15DC4" w:rsidRPr="007B6EBF" w:rsidRDefault="00B15DC4"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2A1AB28" w14:textId="77777777" w:rsidR="00B15DC4" w:rsidRPr="007B6EBF" w:rsidRDefault="00B15DC4"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3F301C89" w14:textId="77777777" w:rsidR="00B15DC4" w:rsidRPr="007B6EBF" w:rsidRDefault="00B15DC4"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3C3891D" w14:textId="0F596DCB" w:rsidR="00B15DC4" w:rsidRPr="007B6EBF" w:rsidRDefault="00B15DC4"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F6FF31A" w14:textId="01FE70B6" w:rsidR="00B15DC4" w:rsidRPr="007B6EBF" w:rsidRDefault="00B15DC4"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4CE16EB" w14:textId="06C32076" w:rsidR="00B15DC4" w:rsidRPr="007B6EBF" w:rsidRDefault="00B15DC4"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152138E" w14:textId="77777777" w:rsidR="00B15DC4" w:rsidRPr="008C593B" w:rsidRDefault="00B15DC4" w:rsidP="00080BDD">
          <w:pPr>
            <w:bidi w:val="0"/>
            <w:jc w:val="center"/>
            <w:rPr>
              <w:rFonts w:ascii="Arial" w:hAnsi="Arial" w:cs="Arial"/>
              <w:b/>
              <w:bCs/>
              <w:rtl/>
              <w:lang w:bidi="fa-IR"/>
            </w:rPr>
          </w:pPr>
        </w:p>
      </w:tc>
    </w:tr>
  </w:tbl>
  <w:p w14:paraId="37BB59EE" w14:textId="77777777" w:rsidR="00B15DC4" w:rsidRPr="00CE0376" w:rsidRDefault="00B15DC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10"/>
    <w:multiLevelType w:val="multilevel"/>
    <w:tmpl w:val="00000893"/>
    <w:lvl w:ilvl="0">
      <w:numFmt w:val="bullet"/>
      <w:lvlText w:val="•"/>
      <w:lvlJc w:val="left"/>
      <w:pPr>
        <w:ind w:left="491" w:hanging="365"/>
      </w:pPr>
      <w:rPr>
        <w:rFonts w:ascii="Times New Roman" w:hAnsi="Times New Roman" w:cs="Times New Roman"/>
        <w:b w:val="0"/>
        <w:bCs w:val="0"/>
        <w:w w:val="103"/>
        <w:position w:val="-4"/>
        <w:sz w:val="28"/>
        <w:szCs w:val="28"/>
      </w:rPr>
    </w:lvl>
    <w:lvl w:ilvl="1">
      <w:numFmt w:val="bullet"/>
      <w:lvlText w:val="•"/>
      <w:lvlJc w:val="left"/>
      <w:pPr>
        <w:ind w:left="806" w:hanging="365"/>
      </w:pPr>
    </w:lvl>
    <w:lvl w:ilvl="2">
      <w:numFmt w:val="bullet"/>
      <w:lvlText w:val="•"/>
      <w:lvlJc w:val="left"/>
      <w:pPr>
        <w:ind w:left="1112" w:hanging="365"/>
      </w:pPr>
    </w:lvl>
    <w:lvl w:ilvl="3">
      <w:numFmt w:val="bullet"/>
      <w:lvlText w:val="•"/>
      <w:lvlJc w:val="left"/>
      <w:pPr>
        <w:ind w:left="1417" w:hanging="365"/>
      </w:pPr>
    </w:lvl>
    <w:lvl w:ilvl="4">
      <w:numFmt w:val="bullet"/>
      <w:lvlText w:val="•"/>
      <w:lvlJc w:val="left"/>
      <w:pPr>
        <w:ind w:left="1723" w:hanging="365"/>
      </w:pPr>
    </w:lvl>
    <w:lvl w:ilvl="5">
      <w:numFmt w:val="bullet"/>
      <w:lvlText w:val="•"/>
      <w:lvlJc w:val="left"/>
      <w:pPr>
        <w:ind w:left="2029" w:hanging="365"/>
      </w:pPr>
    </w:lvl>
    <w:lvl w:ilvl="6">
      <w:numFmt w:val="bullet"/>
      <w:lvlText w:val="•"/>
      <w:lvlJc w:val="left"/>
      <w:pPr>
        <w:ind w:left="2335" w:hanging="365"/>
      </w:pPr>
    </w:lvl>
    <w:lvl w:ilvl="7">
      <w:numFmt w:val="bullet"/>
      <w:lvlText w:val="•"/>
      <w:lvlJc w:val="left"/>
      <w:pPr>
        <w:ind w:left="2641" w:hanging="365"/>
      </w:pPr>
    </w:lvl>
    <w:lvl w:ilvl="8">
      <w:numFmt w:val="bullet"/>
      <w:lvlText w:val="•"/>
      <w:lvlJc w:val="left"/>
      <w:pPr>
        <w:ind w:left="2947" w:hanging="365"/>
      </w:pPr>
    </w:lvl>
  </w:abstractNum>
  <w:abstractNum w:abstractNumId="1">
    <w:nsid w:val="00000412"/>
    <w:multiLevelType w:val="multilevel"/>
    <w:tmpl w:val="00000895"/>
    <w:lvl w:ilvl="0">
      <w:numFmt w:val="bullet"/>
      <w:lvlText w:val="•"/>
      <w:lvlJc w:val="left"/>
      <w:pPr>
        <w:ind w:left="491" w:hanging="360"/>
      </w:pPr>
      <w:rPr>
        <w:rFonts w:ascii="Times New Roman" w:hAnsi="Times New Roman" w:cs="Times New Roman"/>
        <w:b w:val="0"/>
        <w:bCs w:val="0"/>
        <w:w w:val="110"/>
        <w:position w:val="-3"/>
        <w:sz w:val="28"/>
        <w:szCs w:val="28"/>
      </w:rPr>
    </w:lvl>
    <w:lvl w:ilvl="1">
      <w:numFmt w:val="bullet"/>
      <w:lvlText w:val="•"/>
      <w:lvlJc w:val="left"/>
      <w:pPr>
        <w:ind w:left="806" w:hanging="360"/>
      </w:pPr>
    </w:lvl>
    <w:lvl w:ilvl="2">
      <w:numFmt w:val="bullet"/>
      <w:lvlText w:val="•"/>
      <w:lvlJc w:val="left"/>
      <w:pPr>
        <w:ind w:left="1112" w:hanging="360"/>
      </w:pPr>
    </w:lvl>
    <w:lvl w:ilvl="3">
      <w:numFmt w:val="bullet"/>
      <w:lvlText w:val="•"/>
      <w:lvlJc w:val="left"/>
      <w:pPr>
        <w:ind w:left="1417" w:hanging="360"/>
      </w:pPr>
    </w:lvl>
    <w:lvl w:ilvl="4">
      <w:numFmt w:val="bullet"/>
      <w:lvlText w:val="•"/>
      <w:lvlJc w:val="left"/>
      <w:pPr>
        <w:ind w:left="1723" w:hanging="360"/>
      </w:pPr>
    </w:lvl>
    <w:lvl w:ilvl="5">
      <w:numFmt w:val="bullet"/>
      <w:lvlText w:val="•"/>
      <w:lvlJc w:val="left"/>
      <w:pPr>
        <w:ind w:left="2029" w:hanging="360"/>
      </w:pPr>
    </w:lvl>
    <w:lvl w:ilvl="6">
      <w:numFmt w:val="bullet"/>
      <w:lvlText w:val="•"/>
      <w:lvlJc w:val="left"/>
      <w:pPr>
        <w:ind w:left="2335" w:hanging="360"/>
      </w:pPr>
    </w:lvl>
    <w:lvl w:ilvl="7">
      <w:numFmt w:val="bullet"/>
      <w:lvlText w:val="•"/>
      <w:lvlJc w:val="left"/>
      <w:pPr>
        <w:ind w:left="2641" w:hanging="360"/>
      </w:pPr>
    </w:lvl>
    <w:lvl w:ilvl="8">
      <w:numFmt w:val="bullet"/>
      <w:lvlText w:val="•"/>
      <w:lvlJc w:val="left"/>
      <w:pPr>
        <w:ind w:left="2947" w:hanging="360"/>
      </w:pPr>
    </w:lvl>
  </w:abstractNum>
  <w:abstractNum w:abstractNumId="2">
    <w:nsid w:val="00000413"/>
    <w:multiLevelType w:val="multilevel"/>
    <w:tmpl w:val="00000896"/>
    <w:lvl w:ilvl="0">
      <w:numFmt w:val="bullet"/>
      <w:lvlText w:val="•"/>
      <w:lvlJc w:val="left"/>
      <w:pPr>
        <w:ind w:left="491" w:hanging="389"/>
      </w:pPr>
      <w:rPr>
        <w:rFonts w:ascii="Arial" w:hAnsi="Arial" w:cs="Arial"/>
        <w:b w:val="0"/>
        <w:bCs w:val="0"/>
        <w:w w:val="107"/>
        <w:position w:val="-4"/>
        <w:sz w:val="32"/>
        <w:szCs w:val="32"/>
      </w:rPr>
    </w:lvl>
    <w:lvl w:ilvl="1">
      <w:numFmt w:val="bullet"/>
      <w:lvlText w:val="•"/>
      <w:lvlJc w:val="left"/>
      <w:pPr>
        <w:ind w:left="806" w:hanging="389"/>
      </w:pPr>
    </w:lvl>
    <w:lvl w:ilvl="2">
      <w:numFmt w:val="bullet"/>
      <w:lvlText w:val="•"/>
      <w:lvlJc w:val="left"/>
      <w:pPr>
        <w:ind w:left="1112" w:hanging="389"/>
      </w:pPr>
    </w:lvl>
    <w:lvl w:ilvl="3">
      <w:numFmt w:val="bullet"/>
      <w:lvlText w:val="•"/>
      <w:lvlJc w:val="left"/>
      <w:pPr>
        <w:ind w:left="1417" w:hanging="389"/>
      </w:pPr>
    </w:lvl>
    <w:lvl w:ilvl="4">
      <w:numFmt w:val="bullet"/>
      <w:lvlText w:val="•"/>
      <w:lvlJc w:val="left"/>
      <w:pPr>
        <w:ind w:left="1723" w:hanging="389"/>
      </w:pPr>
    </w:lvl>
    <w:lvl w:ilvl="5">
      <w:numFmt w:val="bullet"/>
      <w:lvlText w:val="•"/>
      <w:lvlJc w:val="left"/>
      <w:pPr>
        <w:ind w:left="2029" w:hanging="389"/>
      </w:pPr>
    </w:lvl>
    <w:lvl w:ilvl="6">
      <w:numFmt w:val="bullet"/>
      <w:lvlText w:val="•"/>
      <w:lvlJc w:val="left"/>
      <w:pPr>
        <w:ind w:left="2335" w:hanging="389"/>
      </w:pPr>
    </w:lvl>
    <w:lvl w:ilvl="7">
      <w:numFmt w:val="bullet"/>
      <w:lvlText w:val="•"/>
      <w:lvlJc w:val="left"/>
      <w:pPr>
        <w:ind w:left="2641" w:hanging="389"/>
      </w:pPr>
    </w:lvl>
    <w:lvl w:ilvl="8">
      <w:numFmt w:val="bullet"/>
      <w:lvlText w:val="•"/>
      <w:lvlJc w:val="left"/>
      <w:pPr>
        <w:ind w:left="2947" w:hanging="389"/>
      </w:pPr>
    </w:lvl>
  </w:abstractNum>
  <w:abstractNum w:abstractNumId="3">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4451D"/>
    <w:multiLevelType w:val="hybridMultilevel"/>
    <w:tmpl w:val="3F368DA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B6FE0"/>
    <w:multiLevelType w:val="hybridMultilevel"/>
    <w:tmpl w:val="E27C3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156"/>
    <w:multiLevelType w:val="hybridMultilevel"/>
    <w:tmpl w:val="B3624A12"/>
    <w:lvl w:ilvl="0" w:tplc="7B20DEDC">
      <w:start w:val="1"/>
      <w:numFmt w:val="bullet"/>
      <w:lvlText w:val=""/>
      <w:lvlJc w:val="left"/>
      <w:pPr>
        <w:tabs>
          <w:tab w:val="num" w:pos="2790"/>
        </w:tabs>
        <w:ind w:left="243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4">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nsid w:val="2D264B40"/>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3CEF63D9"/>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9F6BB0"/>
    <w:multiLevelType w:val="hybridMultilevel"/>
    <w:tmpl w:val="3B406DF2"/>
    <w:lvl w:ilvl="0" w:tplc="4358ED88">
      <w:start w:val="1"/>
      <mc:AlternateContent>
        <mc:Choice Requires="w14">
          <w:numFmt w:val="custom" w:format="001, 002, 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nsid w:val="77C809C9"/>
    <w:multiLevelType w:val="hybridMultilevel"/>
    <w:tmpl w:val="1DC8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24"/>
  </w:num>
  <w:num w:numId="6">
    <w:abstractNumId w:val="22"/>
  </w:num>
  <w:num w:numId="7">
    <w:abstractNumId w:val="9"/>
  </w:num>
  <w:num w:numId="8">
    <w:abstractNumId w:val="28"/>
  </w:num>
  <w:num w:numId="9">
    <w:abstractNumId w:val="25"/>
  </w:num>
  <w:num w:numId="10">
    <w:abstractNumId w:val="20"/>
  </w:num>
  <w:num w:numId="11">
    <w:abstractNumId w:val="10"/>
  </w:num>
  <w:num w:numId="12">
    <w:abstractNumId w:val="29"/>
  </w:num>
  <w:num w:numId="13">
    <w:abstractNumId w:val="23"/>
  </w:num>
  <w:num w:numId="14">
    <w:abstractNumId w:val="16"/>
  </w:num>
  <w:num w:numId="15">
    <w:abstractNumId w:val="17"/>
  </w:num>
  <w:num w:numId="16">
    <w:abstractNumId w:val="8"/>
  </w:num>
  <w:num w:numId="17">
    <w:abstractNumId w:val="32"/>
  </w:num>
  <w:num w:numId="18">
    <w:abstractNumId w:val="19"/>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28"/>
  </w:num>
  <w:num w:numId="28">
    <w:abstractNumId w:val="28"/>
  </w:num>
  <w:num w:numId="29">
    <w:abstractNumId w:val="3"/>
  </w:num>
  <w:num w:numId="30">
    <w:abstractNumId w:val="28"/>
  </w:num>
  <w:num w:numId="31">
    <w:abstractNumId w:val="6"/>
  </w:num>
  <w:num w:numId="32">
    <w:abstractNumId w:val="14"/>
  </w:num>
  <w:num w:numId="33">
    <w:abstractNumId w:val="13"/>
  </w:num>
  <w:num w:numId="34">
    <w:abstractNumId w:val="7"/>
  </w:num>
  <w:num w:numId="35">
    <w:abstractNumId w:val="12"/>
  </w:num>
  <w:num w:numId="36">
    <w:abstractNumId w:val="27"/>
  </w:num>
  <w:num w:numId="37">
    <w:abstractNumId w:val="36"/>
  </w:num>
  <w:num w:numId="38">
    <w:abstractNumId w:val="4"/>
  </w:num>
  <w:num w:numId="39">
    <w:abstractNumId w:val="21"/>
  </w:num>
  <w:num w:numId="40">
    <w:abstractNumId w:val="18"/>
  </w:num>
  <w:num w:numId="41">
    <w:abstractNumId w:val="26"/>
  </w:num>
  <w:num w:numId="42">
    <w:abstractNumId w:val="5"/>
  </w:num>
  <w:num w:numId="43">
    <w:abstractNumId w:val="34"/>
  </w:num>
  <w:num w:numId="44">
    <w:abstractNumId w:val="0"/>
  </w:num>
  <w:num w:numId="45">
    <w:abstractNumId w:val="2"/>
  </w:num>
  <w:num w:numId="46">
    <w:abstractNumId w:val="1"/>
  </w:num>
  <w:num w:numId="47">
    <w:abstractNumId w:val="33"/>
  </w:num>
  <w:num w:numId="48">
    <w:abstractNumId w:val="15"/>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449"/>
    <w:rsid w:val="0001269C"/>
    <w:rsid w:val="00013924"/>
    <w:rsid w:val="00015633"/>
    <w:rsid w:val="0001715C"/>
    <w:rsid w:val="000208CE"/>
    <w:rsid w:val="000222DB"/>
    <w:rsid w:val="00023741"/>
    <w:rsid w:val="00024794"/>
    <w:rsid w:val="000257EF"/>
    <w:rsid w:val="00025DE7"/>
    <w:rsid w:val="0002656A"/>
    <w:rsid w:val="00030D8F"/>
    <w:rsid w:val="00033380"/>
    <w:rsid w:val="000333BE"/>
    <w:rsid w:val="0003381E"/>
    <w:rsid w:val="0003384E"/>
    <w:rsid w:val="000352E8"/>
    <w:rsid w:val="00040591"/>
    <w:rsid w:val="00042BC4"/>
    <w:rsid w:val="000450FE"/>
    <w:rsid w:val="000451B2"/>
    <w:rsid w:val="00046A73"/>
    <w:rsid w:val="00047A6E"/>
    <w:rsid w:val="00050550"/>
    <w:rsid w:val="000519F2"/>
    <w:rsid w:val="00053F8D"/>
    <w:rsid w:val="000648E7"/>
    <w:rsid w:val="00064A6F"/>
    <w:rsid w:val="000701F1"/>
    <w:rsid w:val="00070A5C"/>
    <w:rsid w:val="00071989"/>
    <w:rsid w:val="00071C45"/>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1E4"/>
    <w:rsid w:val="000C4EAB"/>
    <w:rsid w:val="000C7433"/>
    <w:rsid w:val="000D56D8"/>
    <w:rsid w:val="000D719F"/>
    <w:rsid w:val="000D739E"/>
    <w:rsid w:val="000D7763"/>
    <w:rsid w:val="000D7BD9"/>
    <w:rsid w:val="000E2B8D"/>
    <w:rsid w:val="000E2DDE"/>
    <w:rsid w:val="000E5C72"/>
    <w:rsid w:val="000F5F03"/>
    <w:rsid w:val="000F5F16"/>
    <w:rsid w:val="000F69A7"/>
    <w:rsid w:val="001107AE"/>
    <w:rsid w:val="00110C11"/>
    <w:rsid w:val="00112D2E"/>
    <w:rsid w:val="00113474"/>
    <w:rsid w:val="00113941"/>
    <w:rsid w:val="00123330"/>
    <w:rsid w:val="00126C3E"/>
    <w:rsid w:val="00127855"/>
    <w:rsid w:val="00130F25"/>
    <w:rsid w:val="00135636"/>
    <w:rsid w:val="00144153"/>
    <w:rsid w:val="0014610C"/>
    <w:rsid w:val="00150794"/>
    <w:rsid w:val="00150A83"/>
    <w:rsid w:val="001531B5"/>
    <w:rsid w:val="00154D5C"/>
    <w:rsid w:val="00154E36"/>
    <w:rsid w:val="001553C2"/>
    <w:rsid w:val="001574C8"/>
    <w:rsid w:val="00164186"/>
    <w:rsid w:val="0016777A"/>
    <w:rsid w:val="00170DEC"/>
    <w:rsid w:val="0017466E"/>
    <w:rsid w:val="00174739"/>
    <w:rsid w:val="00174C8D"/>
    <w:rsid w:val="001751D5"/>
    <w:rsid w:val="0017545E"/>
    <w:rsid w:val="00176835"/>
    <w:rsid w:val="00177BB0"/>
    <w:rsid w:val="00180D86"/>
    <w:rsid w:val="0018275F"/>
    <w:rsid w:val="00184E24"/>
    <w:rsid w:val="00185B79"/>
    <w:rsid w:val="0019579A"/>
    <w:rsid w:val="00196407"/>
    <w:rsid w:val="001A4127"/>
    <w:rsid w:val="001A64FC"/>
    <w:rsid w:val="001A7455"/>
    <w:rsid w:val="001B530F"/>
    <w:rsid w:val="001B77A3"/>
    <w:rsid w:val="001C2BE4"/>
    <w:rsid w:val="001C55B5"/>
    <w:rsid w:val="001C5F2E"/>
    <w:rsid w:val="001C722B"/>
    <w:rsid w:val="001C7B0A"/>
    <w:rsid w:val="001D3D57"/>
    <w:rsid w:val="001D4C9F"/>
    <w:rsid w:val="001D5B7F"/>
    <w:rsid w:val="001D692B"/>
    <w:rsid w:val="001E2224"/>
    <w:rsid w:val="001E3690"/>
    <w:rsid w:val="001E3946"/>
    <w:rsid w:val="001E39ED"/>
    <w:rsid w:val="001E4809"/>
    <w:rsid w:val="001E4C59"/>
    <w:rsid w:val="001E5B5F"/>
    <w:rsid w:val="001F0228"/>
    <w:rsid w:val="001F18A3"/>
    <w:rsid w:val="001F20FC"/>
    <w:rsid w:val="001F310F"/>
    <w:rsid w:val="001F47C8"/>
    <w:rsid w:val="001F7F5E"/>
    <w:rsid w:val="002017C5"/>
    <w:rsid w:val="00202F81"/>
    <w:rsid w:val="00206A35"/>
    <w:rsid w:val="0021526F"/>
    <w:rsid w:val="002164F0"/>
    <w:rsid w:val="00226297"/>
    <w:rsid w:val="00231A23"/>
    <w:rsid w:val="00236DB2"/>
    <w:rsid w:val="0023724D"/>
    <w:rsid w:val="00241A44"/>
    <w:rsid w:val="0025011C"/>
    <w:rsid w:val="002539AC"/>
    <w:rsid w:val="002545B8"/>
    <w:rsid w:val="00254918"/>
    <w:rsid w:val="00257A8D"/>
    <w:rsid w:val="00260743"/>
    <w:rsid w:val="00262190"/>
    <w:rsid w:val="00265154"/>
    <w:rsid w:val="00265187"/>
    <w:rsid w:val="0027058A"/>
    <w:rsid w:val="00271C77"/>
    <w:rsid w:val="0027536E"/>
    <w:rsid w:val="00280952"/>
    <w:rsid w:val="00285F28"/>
    <w:rsid w:val="00291A41"/>
    <w:rsid w:val="00292627"/>
    <w:rsid w:val="00293484"/>
    <w:rsid w:val="0029423C"/>
    <w:rsid w:val="00294CBA"/>
    <w:rsid w:val="00295345"/>
    <w:rsid w:val="00295A85"/>
    <w:rsid w:val="002A3366"/>
    <w:rsid w:val="002A37FB"/>
    <w:rsid w:val="002B15CA"/>
    <w:rsid w:val="002B2368"/>
    <w:rsid w:val="002B37E0"/>
    <w:rsid w:val="002B5E11"/>
    <w:rsid w:val="002C076E"/>
    <w:rsid w:val="002C18ED"/>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4E82"/>
    <w:rsid w:val="0031550C"/>
    <w:rsid w:val="003223A8"/>
    <w:rsid w:val="00327126"/>
    <w:rsid w:val="00327C1C"/>
    <w:rsid w:val="00330C3E"/>
    <w:rsid w:val="00332138"/>
    <w:rsid w:val="0033267C"/>
    <w:rsid w:val="003326A4"/>
    <w:rsid w:val="003327BF"/>
    <w:rsid w:val="00334B91"/>
    <w:rsid w:val="003366F7"/>
    <w:rsid w:val="00341B0F"/>
    <w:rsid w:val="003507E5"/>
    <w:rsid w:val="00352FCF"/>
    <w:rsid w:val="00361BB4"/>
    <w:rsid w:val="0036240F"/>
    <w:rsid w:val="003655D9"/>
    <w:rsid w:val="00366E3B"/>
    <w:rsid w:val="0036768E"/>
    <w:rsid w:val="00370855"/>
    <w:rsid w:val="003715CB"/>
    <w:rsid w:val="00371D80"/>
    <w:rsid w:val="0037445D"/>
    <w:rsid w:val="00376B2F"/>
    <w:rsid w:val="00383301"/>
    <w:rsid w:val="0038577F"/>
    <w:rsid w:val="00387DEA"/>
    <w:rsid w:val="00394F1B"/>
    <w:rsid w:val="00395659"/>
    <w:rsid w:val="0039735D"/>
    <w:rsid w:val="00397FB3"/>
    <w:rsid w:val="003A3DFD"/>
    <w:rsid w:val="003A6764"/>
    <w:rsid w:val="003B02ED"/>
    <w:rsid w:val="003B1A41"/>
    <w:rsid w:val="003B1B97"/>
    <w:rsid w:val="003B6DFD"/>
    <w:rsid w:val="003C208B"/>
    <w:rsid w:val="003C369B"/>
    <w:rsid w:val="003C54A9"/>
    <w:rsid w:val="003C740A"/>
    <w:rsid w:val="003D061E"/>
    <w:rsid w:val="003D14D0"/>
    <w:rsid w:val="003D3CF7"/>
    <w:rsid w:val="003D3FDF"/>
    <w:rsid w:val="003D5293"/>
    <w:rsid w:val="003D61D1"/>
    <w:rsid w:val="003E0357"/>
    <w:rsid w:val="003E261A"/>
    <w:rsid w:val="003E2EFE"/>
    <w:rsid w:val="003E7D35"/>
    <w:rsid w:val="003F3138"/>
    <w:rsid w:val="003F4ED4"/>
    <w:rsid w:val="003F6F9C"/>
    <w:rsid w:val="00404DF9"/>
    <w:rsid w:val="004077F8"/>
    <w:rsid w:val="00411071"/>
    <w:rsid w:val="004138B9"/>
    <w:rsid w:val="00415284"/>
    <w:rsid w:val="00415B32"/>
    <w:rsid w:val="0041786C"/>
    <w:rsid w:val="00417C20"/>
    <w:rsid w:val="00424439"/>
    <w:rsid w:val="0042473D"/>
    <w:rsid w:val="00424830"/>
    <w:rsid w:val="00424A64"/>
    <w:rsid w:val="00425016"/>
    <w:rsid w:val="00426114"/>
    <w:rsid w:val="00426B75"/>
    <w:rsid w:val="00430178"/>
    <w:rsid w:val="00446580"/>
    <w:rsid w:val="00447CC2"/>
    <w:rsid w:val="00447F6C"/>
    <w:rsid w:val="00450002"/>
    <w:rsid w:val="0045046C"/>
    <w:rsid w:val="0045374C"/>
    <w:rsid w:val="004605DC"/>
    <w:rsid w:val="004633A9"/>
    <w:rsid w:val="004641B9"/>
    <w:rsid w:val="00470459"/>
    <w:rsid w:val="00470968"/>
    <w:rsid w:val="00470F92"/>
    <w:rsid w:val="004711A6"/>
    <w:rsid w:val="00472B57"/>
    <w:rsid w:val="00472C85"/>
    <w:rsid w:val="004822FE"/>
    <w:rsid w:val="00482674"/>
    <w:rsid w:val="00487F42"/>
    <w:rsid w:val="004929C4"/>
    <w:rsid w:val="0049427A"/>
    <w:rsid w:val="00495A5D"/>
    <w:rsid w:val="004A2C4F"/>
    <w:rsid w:val="004A3F9E"/>
    <w:rsid w:val="004A659F"/>
    <w:rsid w:val="004A6F5F"/>
    <w:rsid w:val="004A6FBD"/>
    <w:rsid w:val="004B04D8"/>
    <w:rsid w:val="004B1238"/>
    <w:rsid w:val="004B3CD9"/>
    <w:rsid w:val="004B43E2"/>
    <w:rsid w:val="004B5BE6"/>
    <w:rsid w:val="004C0007"/>
    <w:rsid w:val="004C2CE2"/>
    <w:rsid w:val="004C3241"/>
    <w:rsid w:val="004C4163"/>
    <w:rsid w:val="004C56F6"/>
    <w:rsid w:val="004C5E69"/>
    <w:rsid w:val="004D0FB6"/>
    <w:rsid w:val="004D5EEF"/>
    <w:rsid w:val="004E3952"/>
    <w:rsid w:val="004E3E87"/>
    <w:rsid w:val="004E424D"/>
    <w:rsid w:val="004E6108"/>
    <w:rsid w:val="004E757E"/>
    <w:rsid w:val="004F0595"/>
    <w:rsid w:val="004F177C"/>
    <w:rsid w:val="0050312F"/>
    <w:rsid w:val="00506F7A"/>
    <w:rsid w:val="005110E0"/>
    <w:rsid w:val="00512A74"/>
    <w:rsid w:val="00515191"/>
    <w:rsid w:val="00521131"/>
    <w:rsid w:val="0052274F"/>
    <w:rsid w:val="0052522A"/>
    <w:rsid w:val="005259D7"/>
    <w:rsid w:val="00532ECB"/>
    <w:rsid w:val="00532F7D"/>
    <w:rsid w:val="005429CA"/>
    <w:rsid w:val="00552E71"/>
    <w:rsid w:val="005533F0"/>
    <w:rsid w:val="0055514A"/>
    <w:rsid w:val="005563BA"/>
    <w:rsid w:val="005566F5"/>
    <w:rsid w:val="00557362"/>
    <w:rsid w:val="00560AC5"/>
    <w:rsid w:val="005618E7"/>
    <w:rsid w:val="00561E6D"/>
    <w:rsid w:val="00562510"/>
    <w:rsid w:val="00565CDC"/>
    <w:rsid w:val="005670FD"/>
    <w:rsid w:val="00571B19"/>
    <w:rsid w:val="00572507"/>
    <w:rsid w:val="00573345"/>
    <w:rsid w:val="00573694"/>
    <w:rsid w:val="005742DF"/>
    <w:rsid w:val="00574B8F"/>
    <w:rsid w:val="0057759A"/>
    <w:rsid w:val="00580092"/>
    <w:rsid w:val="0058162E"/>
    <w:rsid w:val="00584CF5"/>
    <w:rsid w:val="00586CB8"/>
    <w:rsid w:val="00587E55"/>
    <w:rsid w:val="00593B76"/>
    <w:rsid w:val="005976FC"/>
    <w:rsid w:val="005A075B"/>
    <w:rsid w:val="005A3DD9"/>
    <w:rsid w:val="005A57BF"/>
    <w:rsid w:val="005A60EC"/>
    <w:rsid w:val="005A683B"/>
    <w:rsid w:val="005B22FA"/>
    <w:rsid w:val="005B6A7C"/>
    <w:rsid w:val="005B6FAD"/>
    <w:rsid w:val="005B7B04"/>
    <w:rsid w:val="005C0591"/>
    <w:rsid w:val="005C0B0A"/>
    <w:rsid w:val="005C2A36"/>
    <w:rsid w:val="005C3047"/>
    <w:rsid w:val="005C363F"/>
    <w:rsid w:val="005C3D3F"/>
    <w:rsid w:val="005C682E"/>
    <w:rsid w:val="005D2415"/>
    <w:rsid w:val="005D2E2B"/>
    <w:rsid w:val="005D34AA"/>
    <w:rsid w:val="005D38AC"/>
    <w:rsid w:val="005D4379"/>
    <w:rsid w:val="005D5D4F"/>
    <w:rsid w:val="005E1155"/>
    <w:rsid w:val="005E1A4E"/>
    <w:rsid w:val="005E2BA9"/>
    <w:rsid w:val="005E3DDA"/>
    <w:rsid w:val="005E44C1"/>
    <w:rsid w:val="005E4E9A"/>
    <w:rsid w:val="005E63BA"/>
    <w:rsid w:val="005E7A61"/>
    <w:rsid w:val="005F64DD"/>
    <w:rsid w:val="005F6504"/>
    <w:rsid w:val="006018FB"/>
    <w:rsid w:val="0060299C"/>
    <w:rsid w:val="006049DA"/>
    <w:rsid w:val="00612F70"/>
    <w:rsid w:val="00613A0C"/>
    <w:rsid w:val="00614CA8"/>
    <w:rsid w:val="006159C2"/>
    <w:rsid w:val="00617241"/>
    <w:rsid w:val="00617C97"/>
    <w:rsid w:val="00623060"/>
    <w:rsid w:val="00623755"/>
    <w:rsid w:val="00626690"/>
    <w:rsid w:val="00630525"/>
    <w:rsid w:val="00630844"/>
    <w:rsid w:val="00632ED4"/>
    <w:rsid w:val="00633312"/>
    <w:rsid w:val="00636526"/>
    <w:rsid w:val="00641A0B"/>
    <w:rsid w:val="006424D6"/>
    <w:rsid w:val="0064338E"/>
    <w:rsid w:val="0064421D"/>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0453"/>
    <w:rsid w:val="006913EA"/>
    <w:rsid w:val="006946F7"/>
    <w:rsid w:val="00696B26"/>
    <w:rsid w:val="006A4423"/>
    <w:rsid w:val="006A5BD3"/>
    <w:rsid w:val="006A71F7"/>
    <w:rsid w:val="006B3415"/>
    <w:rsid w:val="006B3F9C"/>
    <w:rsid w:val="006B487C"/>
    <w:rsid w:val="006B6A69"/>
    <w:rsid w:val="006B7CE7"/>
    <w:rsid w:val="006C1D9F"/>
    <w:rsid w:val="006C33F9"/>
    <w:rsid w:val="006C3483"/>
    <w:rsid w:val="006C4D8F"/>
    <w:rsid w:val="006D4B08"/>
    <w:rsid w:val="006D4E25"/>
    <w:rsid w:val="006D59C2"/>
    <w:rsid w:val="006D6DA4"/>
    <w:rsid w:val="006E2505"/>
    <w:rsid w:val="006E6B0A"/>
    <w:rsid w:val="006E7645"/>
    <w:rsid w:val="006F5827"/>
    <w:rsid w:val="006F7F7B"/>
    <w:rsid w:val="007031D7"/>
    <w:rsid w:val="00703830"/>
    <w:rsid w:val="007040A4"/>
    <w:rsid w:val="0071361A"/>
    <w:rsid w:val="00722BC3"/>
    <w:rsid w:val="00723BE6"/>
    <w:rsid w:val="00724C3D"/>
    <w:rsid w:val="00727098"/>
    <w:rsid w:val="0073006C"/>
    <w:rsid w:val="00730A4D"/>
    <w:rsid w:val="007310CB"/>
    <w:rsid w:val="00732F2F"/>
    <w:rsid w:val="007337F4"/>
    <w:rsid w:val="00735B02"/>
    <w:rsid w:val="00735D0E"/>
    <w:rsid w:val="00736740"/>
    <w:rsid w:val="00736C4F"/>
    <w:rsid w:val="00737635"/>
    <w:rsid w:val="007377EB"/>
    <w:rsid w:val="00737F90"/>
    <w:rsid w:val="007402E7"/>
    <w:rsid w:val="007440EB"/>
    <w:rsid w:val="007463F1"/>
    <w:rsid w:val="0074659C"/>
    <w:rsid w:val="00750665"/>
    <w:rsid w:val="00751ED1"/>
    <w:rsid w:val="00752B86"/>
    <w:rsid w:val="00753466"/>
    <w:rsid w:val="00755958"/>
    <w:rsid w:val="00762866"/>
    <w:rsid w:val="00762975"/>
    <w:rsid w:val="007630AB"/>
    <w:rsid w:val="00764739"/>
    <w:rsid w:val="00765680"/>
    <w:rsid w:val="00775E6A"/>
    <w:rsid w:val="00776586"/>
    <w:rsid w:val="0078450A"/>
    <w:rsid w:val="00791741"/>
    <w:rsid w:val="007919D8"/>
    <w:rsid w:val="00792323"/>
    <w:rsid w:val="0079477B"/>
    <w:rsid w:val="00797180"/>
    <w:rsid w:val="007A0299"/>
    <w:rsid w:val="007A19DE"/>
    <w:rsid w:val="007A1BA6"/>
    <w:rsid w:val="007A413F"/>
    <w:rsid w:val="007A541E"/>
    <w:rsid w:val="007B048F"/>
    <w:rsid w:val="007B13B6"/>
    <w:rsid w:val="007B1F32"/>
    <w:rsid w:val="007B200D"/>
    <w:rsid w:val="007B6EBF"/>
    <w:rsid w:val="007B792A"/>
    <w:rsid w:val="007C3EA8"/>
    <w:rsid w:val="007C46E3"/>
    <w:rsid w:val="007D2451"/>
    <w:rsid w:val="007D4304"/>
    <w:rsid w:val="007D6811"/>
    <w:rsid w:val="007E1C08"/>
    <w:rsid w:val="007E36F9"/>
    <w:rsid w:val="007E3D12"/>
    <w:rsid w:val="007E5134"/>
    <w:rsid w:val="007E788C"/>
    <w:rsid w:val="007F4D95"/>
    <w:rsid w:val="007F50DE"/>
    <w:rsid w:val="007F6E88"/>
    <w:rsid w:val="007F6F1F"/>
    <w:rsid w:val="008006D0"/>
    <w:rsid w:val="00800F3C"/>
    <w:rsid w:val="00801817"/>
    <w:rsid w:val="0080257D"/>
    <w:rsid w:val="00804237"/>
    <w:rsid w:val="0080489A"/>
    <w:rsid w:val="008054B6"/>
    <w:rsid w:val="0080562C"/>
    <w:rsid w:val="0080569E"/>
    <w:rsid w:val="00805C9D"/>
    <w:rsid w:val="00805D91"/>
    <w:rsid w:val="0080645D"/>
    <w:rsid w:val="008157B8"/>
    <w:rsid w:val="00815865"/>
    <w:rsid w:val="008166DB"/>
    <w:rsid w:val="008208C2"/>
    <w:rsid w:val="0082104D"/>
    <w:rsid w:val="00821229"/>
    <w:rsid w:val="0082197D"/>
    <w:rsid w:val="00821E84"/>
    <w:rsid w:val="00821E8D"/>
    <w:rsid w:val="00823557"/>
    <w:rsid w:val="00823D08"/>
    <w:rsid w:val="0082436C"/>
    <w:rsid w:val="00825126"/>
    <w:rsid w:val="008313BE"/>
    <w:rsid w:val="00831481"/>
    <w:rsid w:val="00835FA6"/>
    <w:rsid w:val="00836F8B"/>
    <w:rsid w:val="008422AA"/>
    <w:rsid w:val="0084580C"/>
    <w:rsid w:val="00847D72"/>
    <w:rsid w:val="00853DE1"/>
    <w:rsid w:val="008547D8"/>
    <w:rsid w:val="00855832"/>
    <w:rsid w:val="00860505"/>
    <w:rsid w:val="0086453D"/>
    <w:rsid w:val="008649B1"/>
    <w:rsid w:val="00866A97"/>
    <w:rsid w:val="00867AD6"/>
    <w:rsid w:val="00877DD2"/>
    <w:rsid w:val="00890A2D"/>
    <w:rsid w:val="008921D7"/>
    <w:rsid w:val="00897F48"/>
    <w:rsid w:val="008A1B71"/>
    <w:rsid w:val="008A3242"/>
    <w:rsid w:val="008A3EC7"/>
    <w:rsid w:val="008A575D"/>
    <w:rsid w:val="008A7ACE"/>
    <w:rsid w:val="008B5738"/>
    <w:rsid w:val="008C2A59"/>
    <w:rsid w:val="008C2D58"/>
    <w:rsid w:val="008C3B32"/>
    <w:rsid w:val="008C425D"/>
    <w:rsid w:val="008C6D69"/>
    <w:rsid w:val="008C75F5"/>
    <w:rsid w:val="008D1B77"/>
    <w:rsid w:val="008D2BBD"/>
    <w:rsid w:val="008D2DFE"/>
    <w:rsid w:val="008D3067"/>
    <w:rsid w:val="008D34BA"/>
    <w:rsid w:val="008D4787"/>
    <w:rsid w:val="008D6AC8"/>
    <w:rsid w:val="008D7A70"/>
    <w:rsid w:val="008E3268"/>
    <w:rsid w:val="008F7539"/>
    <w:rsid w:val="008F7854"/>
    <w:rsid w:val="00900DCB"/>
    <w:rsid w:val="00904F96"/>
    <w:rsid w:val="00914E3E"/>
    <w:rsid w:val="00915C34"/>
    <w:rsid w:val="0091636F"/>
    <w:rsid w:val="009204DD"/>
    <w:rsid w:val="009230C2"/>
    <w:rsid w:val="00923245"/>
    <w:rsid w:val="009242FA"/>
    <w:rsid w:val="00924C28"/>
    <w:rsid w:val="00931C8A"/>
    <w:rsid w:val="00933641"/>
    <w:rsid w:val="00936754"/>
    <w:rsid w:val="009375CB"/>
    <w:rsid w:val="009406EA"/>
    <w:rsid w:val="00942A85"/>
    <w:rsid w:val="00943759"/>
    <w:rsid w:val="00945206"/>
    <w:rsid w:val="00945D84"/>
    <w:rsid w:val="00947E1D"/>
    <w:rsid w:val="00950DD4"/>
    <w:rsid w:val="00951BC3"/>
    <w:rsid w:val="00953B13"/>
    <w:rsid w:val="0095508A"/>
    <w:rsid w:val="0095738C"/>
    <w:rsid w:val="00957DAD"/>
    <w:rsid w:val="0096030F"/>
    <w:rsid w:val="00960D1A"/>
    <w:rsid w:val="00961AF3"/>
    <w:rsid w:val="0096616D"/>
    <w:rsid w:val="0096662E"/>
    <w:rsid w:val="00967AE1"/>
    <w:rsid w:val="00970DAE"/>
    <w:rsid w:val="00970F46"/>
    <w:rsid w:val="0097174A"/>
    <w:rsid w:val="0098144E"/>
    <w:rsid w:val="0098336D"/>
    <w:rsid w:val="0098455D"/>
    <w:rsid w:val="00984CA6"/>
    <w:rsid w:val="009857EC"/>
    <w:rsid w:val="00986C1D"/>
    <w:rsid w:val="009910CB"/>
    <w:rsid w:val="00992BB1"/>
    <w:rsid w:val="00993175"/>
    <w:rsid w:val="009942B6"/>
    <w:rsid w:val="009A0E93"/>
    <w:rsid w:val="009A320C"/>
    <w:rsid w:val="009A3B1B"/>
    <w:rsid w:val="009A47E8"/>
    <w:rsid w:val="009A5E9B"/>
    <w:rsid w:val="009B0D0F"/>
    <w:rsid w:val="009B1487"/>
    <w:rsid w:val="009B152E"/>
    <w:rsid w:val="009B328B"/>
    <w:rsid w:val="009B350E"/>
    <w:rsid w:val="009B6BE8"/>
    <w:rsid w:val="009B70B5"/>
    <w:rsid w:val="009C009A"/>
    <w:rsid w:val="009C1887"/>
    <w:rsid w:val="009C2466"/>
    <w:rsid w:val="009C3981"/>
    <w:rsid w:val="009C410A"/>
    <w:rsid w:val="009C51B9"/>
    <w:rsid w:val="009C534A"/>
    <w:rsid w:val="009C7963"/>
    <w:rsid w:val="009D165C"/>
    <w:rsid w:val="009D22BE"/>
    <w:rsid w:val="009D29E7"/>
    <w:rsid w:val="009D5E33"/>
    <w:rsid w:val="009D613F"/>
    <w:rsid w:val="009D6B51"/>
    <w:rsid w:val="009F2D00"/>
    <w:rsid w:val="009F54CC"/>
    <w:rsid w:val="009F6EB5"/>
    <w:rsid w:val="009F7162"/>
    <w:rsid w:val="009F7400"/>
    <w:rsid w:val="009F76B3"/>
    <w:rsid w:val="00A01AC8"/>
    <w:rsid w:val="00A031B5"/>
    <w:rsid w:val="00A052FF"/>
    <w:rsid w:val="00A07315"/>
    <w:rsid w:val="00A07CE6"/>
    <w:rsid w:val="00A11DA4"/>
    <w:rsid w:val="00A1659C"/>
    <w:rsid w:val="00A21C8C"/>
    <w:rsid w:val="00A30B9A"/>
    <w:rsid w:val="00A31D47"/>
    <w:rsid w:val="00A33135"/>
    <w:rsid w:val="00A36189"/>
    <w:rsid w:val="00A37381"/>
    <w:rsid w:val="00A41585"/>
    <w:rsid w:val="00A4311A"/>
    <w:rsid w:val="00A51E75"/>
    <w:rsid w:val="00A528A6"/>
    <w:rsid w:val="00A562B2"/>
    <w:rsid w:val="00A61ED6"/>
    <w:rsid w:val="00A62638"/>
    <w:rsid w:val="00A64DAB"/>
    <w:rsid w:val="00A651D7"/>
    <w:rsid w:val="00A671AE"/>
    <w:rsid w:val="00A70B42"/>
    <w:rsid w:val="00A72152"/>
    <w:rsid w:val="00A73566"/>
    <w:rsid w:val="00A745E1"/>
    <w:rsid w:val="00A74996"/>
    <w:rsid w:val="00A8026C"/>
    <w:rsid w:val="00A860D1"/>
    <w:rsid w:val="00A93C6A"/>
    <w:rsid w:val="00AA1BB9"/>
    <w:rsid w:val="00AA37C7"/>
    <w:rsid w:val="00AA4462"/>
    <w:rsid w:val="00AA60FC"/>
    <w:rsid w:val="00AA725F"/>
    <w:rsid w:val="00AB0C14"/>
    <w:rsid w:val="00AB5FF3"/>
    <w:rsid w:val="00AB6DDB"/>
    <w:rsid w:val="00AC0600"/>
    <w:rsid w:val="00AC0648"/>
    <w:rsid w:val="00AC0B8A"/>
    <w:rsid w:val="00AC13F9"/>
    <w:rsid w:val="00AC2306"/>
    <w:rsid w:val="00AC2689"/>
    <w:rsid w:val="00AC3817"/>
    <w:rsid w:val="00AC3CD1"/>
    <w:rsid w:val="00AC3CF2"/>
    <w:rsid w:val="00AC5741"/>
    <w:rsid w:val="00AC5831"/>
    <w:rsid w:val="00AC79DC"/>
    <w:rsid w:val="00AD1748"/>
    <w:rsid w:val="00AD58A8"/>
    <w:rsid w:val="00AD6457"/>
    <w:rsid w:val="00AE2412"/>
    <w:rsid w:val="00AE5D68"/>
    <w:rsid w:val="00AE73B4"/>
    <w:rsid w:val="00AF0B9D"/>
    <w:rsid w:val="00AF0FA4"/>
    <w:rsid w:val="00AF14F9"/>
    <w:rsid w:val="00AF3C99"/>
    <w:rsid w:val="00AF4D7D"/>
    <w:rsid w:val="00AF732C"/>
    <w:rsid w:val="00B00C7D"/>
    <w:rsid w:val="00B0523E"/>
    <w:rsid w:val="00B05255"/>
    <w:rsid w:val="00B07C89"/>
    <w:rsid w:val="00B10160"/>
    <w:rsid w:val="00B11AC7"/>
    <w:rsid w:val="00B12A9D"/>
    <w:rsid w:val="00B1456B"/>
    <w:rsid w:val="00B15DC4"/>
    <w:rsid w:val="00B173FB"/>
    <w:rsid w:val="00B22331"/>
    <w:rsid w:val="00B22573"/>
    <w:rsid w:val="00B23D05"/>
    <w:rsid w:val="00B25C71"/>
    <w:rsid w:val="00B269B5"/>
    <w:rsid w:val="00B274C0"/>
    <w:rsid w:val="00B27D65"/>
    <w:rsid w:val="00B30C55"/>
    <w:rsid w:val="00B31A83"/>
    <w:rsid w:val="00B4053D"/>
    <w:rsid w:val="00B43748"/>
    <w:rsid w:val="00B43C03"/>
    <w:rsid w:val="00B43EBD"/>
    <w:rsid w:val="00B44536"/>
    <w:rsid w:val="00B459C5"/>
    <w:rsid w:val="00B517E5"/>
    <w:rsid w:val="00B524AA"/>
    <w:rsid w:val="00B52776"/>
    <w:rsid w:val="00B548BB"/>
    <w:rsid w:val="00B55073"/>
    <w:rsid w:val="00B55398"/>
    <w:rsid w:val="00B5542E"/>
    <w:rsid w:val="00B56598"/>
    <w:rsid w:val="00B6232E"/>
    <w:rsid w:val="00B626EA"/>
    <w:rsid w:val="00B62914"/>
    <w:rsid w:val="00B62C03"/>
    <w:rsid w:val="00B700F7"/>
    <w:rsid w:val="00B720D2"/>
    <w:rsid w:val="00B7346A"/>
    <w:rsid w:val="00B76AD5"/>
    <w:rsid w:val="00B854D1"/>
    <w:rsid w:val="00B90ED9"/>
    <w:rsid w:val="00B91F23"/>
    <w:rsid w:val="00B97347"/>
    <w:rsid w:val="00B97B4B"/>
    <w:rsid w:val="00BA5117"/>
    <w:rsid w:val="00BA7996"/>
    <w:rsid w:val="00BB3ACD"/>
    <w:rsid w:val="00BB64C1"/>
    <w:rsid w:val="00BC1743"/>
    <w:rsid w:val="00BC7AC4"/>
    <w:rsid w:val="00BD04C6"/>
    <w:rsid w:val="00BD1B84"/>
    <w:rsid w:val="00BD2402"/>
    <w:rsid w:val="00BD3793"/>
    <w:rsid w:val="00BD3EA5"/>
    <w:rsid w:val="00BD4215"/>
    <w:rsid w:val="00BD451F"/>
    <w:rsid w:val="00BD4713"/>
    <w:rsid w:val="00BD7937"/>
    <w:rsid w:val="00BE0A4A"/>
    <w:rsid w:val="00BE0B8A"/>
    <w:rsid w:val="00BE259C"/>
    <w:rsid w:val="00BE401A"/>
    <w:rsid w:val="00BE6B87"/>
    <w:rsid w:val="00BE7407"/>
    <w:rsid w:val="00BF7B75"/>
    <w:rsid w:val="00C0112E"/>
    <w:rsid w:val="00C01458"/>
    <w:rsid w:val="00C01640"/>
    <w:rsid w:val="00C01B2D"/>
    <w:rsid w:val="00C02308"/>
    <w:rsid w:val="00C04DD8"/>
    <w:rsid w:val="00C07026"/>
    <w:rsid w:val="00C10E61"/>
    <w:rsid w:val="00C13831"/>
    <w:rsid w:val="00C13CFF"/>
    <w:rsid w:val="00C151C7"/>
    <w:rsid w:val="00C165CD"/>
    <w:rsid w:val="00C1695E"/>
    <w:rsid w:val="00C1748B"/>
    <w:rsid w:val="00C210D8"/>
    <w:rsid w:val="00C2188B"/>
    <w:rsid w:val="00C24789"/>
    <w:rsid w:val="00C31165"/>
    <w:rsid w:val="00C32458"/>
    <w:rsid w:val="00C33210"/>
    <w:rsid w:val="00C332EE"/>
    <w:rsid w:val="00C369B5"/>
    <w:rsid w:val="00C36DDE"/>
    <w:rsid w:val="00C36E94"/>
    <w:rsid w:val="00C37927"/>
    <w:rsid w:val="00C4012B"/>
    <w:rsid w:val="00C41454"/>
    <w:rsid w:val="00C43EBC"/>
    <w:rsid w:val="00C4732D"/>
    <w:rsid w:val="00C4767B"/>
    <w:rsid w:val="00C53C22"/>
    <w:rsid w:val="00C5721E"/>
    <w:rsid w:val="00C57D6F"/>
    <w:rsid w:val="00C605FB"/>
    <w:rsid w:val="00C62699"/>
    <w:rsid w:val="00C633DD"/>
    <w:rsid w:val="00C64095"/>
    <w:rsid w:val="00C67515"/>
    <w:rsid w:val="00C7134C"/>
    <w:rsid w:val="00C71535"/>
    <w:rsid w:val="00C71831"/>
    <w:rsid w:val="00C741E2"/>
    <w:rsid w:val="00C7494E"/>
    <w:rsid w:val="00C74CA3"/>
    <w:rsid w:val="00C74CE8"/>
    <w:rsid w:val="00C8016A"/>
    <w:rsid w:val="00C82D74"/>
    <w:rsid w:val="00C832AA"/>
    <w:rsid w:val="00C85150"/>
    <w:rsid w:val="00C879FF"/>
    <w:rsid w:val="00C9109A"/>
    <w:rsid w:val="00C946AB"/>
    <w:rsid w:val="00CA0F62"/>
    <w:rsid w:val="00CB286D"/>
    <w:rsid w:val="00CB54CA"/>
    <w:rsid w:val="00CB7386"/>
    <w:rsid w:val="00CC0399"/>
    <w:rsid w:val="00CC2506"/>
    <w:rsid w:val="00CC4EA2"/>
    <w:rsid w:val="00CC6456"/>
    <w:rsid w:val="00CC6969"/>
    <w:rsid w:val="00CD240F"/>
    <w:rsid w:val="00CD2559"/>
    <w:rsid w:val="00CD3973"/>
    <w:rsid w:val="00CD5CE9"/>
    <w:rsid w:val="00CD5D2A"/>
    <w:rsid w:val="00CE0376"/>
    <w:rsid w:val="00CE2D90"/>
    <w:rsid w:val="00CE3C27"/>
    <w:rsid w:val="00CE599A"/>
    <w:rsid w:val="00CE70C6"/>
    <w:rsid w:val="00CF0266"/>
    <w:rsid w:val="00CF4F91"/>
    <w:rsid w:val="00CF7AE5"/>
    <w:rsid w:val="00D00287"/>
    <w:rsid w:val="00D009AE"/>
    <w:rsid w:val="00D022BF"/>
    <w:rsid w:val="00D04174"/>
    <w:rsid w:val="00D053D5"/>
    <w:rsid w:val="00D10A86"/>
    <w:rsid w:val="00D20F66"/>
    <w:rsid w:val="00D22C39"/>
    <w:rsid w:val="00D26BCE"/>
    <w:rsid w:val="00D27443"/>
    <w:rsid w:val="00D31729"/>
    <w:rsid w:val="00D37E27"/>
    <w:rsid w:val="00D40471"/>
    <w:rsid w:val="00D54D90"/>
    <w:rsid w:val="00D56045"/>
    <w:rsid w:val="00D602F7"/>
    <w:rsid w:val="00D61099"/>
    <w:rsid w:val="00D61FF8"/>
    <w:rsid w:val="00D636EF"/>
    <w:rsid w:val="00D64F6E"/>
    <w:rsid w:val="00D65B08"/>
    <w:rsid w:val="00D66024"/>
    <w:rsid w:val="00D6606E"/>
    <w:rsid w:val="00D6623B"/>
    <w:rsid w:val="00D70889"/>
    <w:rsid w:val="00D74F6F"/>
    <w:rsid w:val="00D76F37"/>
    <w:rsid w:val="00D813B2"/>
    <w:rsid w:val="00D82106"/>
    <w:rsid w:val="00D83877"/>
    <w:rsid w:val="00D843D0"/>
    <w:rsid w:val="00D86255"/>
    <w:rsid w:val="00D86480"/>
    <w:rsid w:val="00D8660B"/>
    <w:rsid w:val="00D87A7B"/>
    <w:rsid w:val="00D93BA2"/>
    <w:rsid w:val="00DA04D8"/>
    <w:rsid w:val="00DA4101"/>
    <w:rsid w:val="00DA4DC9"/>
    <w:rsid w:val="00DA5D93"/>
    <w:rsid w:val="00DB1A99"/>
    <w:rsid w:val="00DB402D"/>
    <w:rsid w:val="00DB7090"/>
    <w:rsid w:val="00DB7F47"/>
    <w:rsid w:val="00DC0A10"/>
    <w:rsid w:val="00DC2472"/>
    <w:rsid w:val="00DC3E9D"/>
    <w:rsid w:val="00DD0547"/>
    <w:rsid w:val="00DD1729"/>
    <w:rsid w:val="00DD2E19"/>
    <w:rsid w:val="00DD7807"/>
    <w:rsid w:val="00DD7EA3"/>
    <w:rsid w:val="00DE185F"/>
    <w:rsid w:val="00DE2526"/>
    <w:rsid w:val="00DE4B80"/>
    <w:rsid w:val="00DE79DB"/>
    <w:rsid w:val="00DF3C71"/>
    <w:rsid w:val="00DF5BA9"/>
    <w:rsid w:val="00E00CE8"/>
    <w:rsid w:val="00E04619"/>
    <w:rsid w:val="00E06F93"/>
    <w:rsid w:val="00E10D1B"/>
    <w:rsid w:val="00E11CFB"/>
    <w:rsid w:val="00E12AAD"/>
    <w:rsid w:val="00E12DFD"/>
    <w:rsid w:val="00E153D7"/>
    <w:rsid w:val="00E20E0A"/>
    <w:rsid w:val="00E26A7D"/>
    <w:rsid w:val="00E27383"/>
    <w:rsid w:val="00E27AF3"/>
    <w:rsid w:val="00E33279"/>
    <w:rsid w:val="00E335AF"/>
    <w:rsid w:val="00E34FDE"/>
    <w:rsid w:val="00E378F8"/>
    <w:rsid w:val="00E378FE"/>
    <w:rsid w:val="00E41370"/>
    <w:rsid w:val="00E42315"/>
    <w:rsid w:val="00E42337"/>
    <w:rsid w:val="00E4347A"/>
    <w:rsid w:val="00E5053E"/>
    <w:rsid w:val="00E53674"/>
    <w:rsid w:val="00E56DF1"/>
    <w:rsid w:val="00E62C18"/>
    <w:rsid w:val="00E64322"/>
    <w:rsid w:val="00E65AE1"/>
    <w:rsid w:val="00E66D90"/>
    <w:rsid w:val="00E70405"/>
    <w:rsid w:val="00E708BC"/>
    <w:rsid w:val="00E72C45"/>
    <w:rsid w:val="00E73FC0"/>
    <w:rsid w:val="00E82848"/>
    <w:rsid w:val="00E8316F"/>
    <w:rsid w:val="00E846B2"/>
    <w:rsid w:val="00E860F5"/>
    <w:rsid w:val="00E8781D"/>
    <w:rsid w:val="00E90109"/>
    <w:rsid w:val="00E9342E"/>
    <w:rsid w:val="00E957F9"/>
    <w:rsid w:val="00EA009D"/>
    <w:rsid w:val="00EA3057"/>
    <w:rsid w:val="00EA58B4"/>
    <w:rsid w:val="00EA630A"/>
    <w:rsid w:val="00EA632C"/>
    <w:rsid w:val="00EA6AD5"/>
    <w:rsid w:val="00EA71B6"/>
    <w:rsid w:val="00EB2106"/>
    <w:rsid w:val="00EB2A77"/>
    <w:rsid w:val="00EB7C80"/>
    <w:rsid w:val="00EC0630"/>
    <w:rsid w:val="00EC0BE1"/>
    <w:rsid w:val="00EC217E"/>
    <w:rsid w:val="00EC392A"/>
    <w:rsid w:val="00EC5CDC"/>
    <w:rsid w:val="00ED0DFE"/>
    <w:rsid w:val="00ED1066"/>
    <w:rsid w:val="00ED1201"/>
    <w:rsid w:val="00ED2F17"/>
    <w:rsid w:val="00ED37F3"/>
    <w:rsid w:val="00ED4061"/>
    <w:rsid w:val="00ED6036"/>
    <w:rsid w:val="00ED6252"/>
    <w:rsid w:val="00EE3DFE"/>
    <w:rsid w:val="00EE410D"/>
    <w:rsid w:val="00EF161B"/>
    <w:rsid w:val="00EF3E6B"/>
    <w:rsid w:val="00EF480F"/>
    <w:rsid w:val="00EF6B3F"/>
    <w:rsid w:val="00F002AE"/>
    <w:rsid w:val="00F00C50"/>
    <w:rsid w:val="00F11041"/>
    <w:rsid w:val="00F1221B"/>
    <w:rsid w:val="00F12586"/>
    <w:rsid w:val="00F13F8B"/>
    <w:rsid w:val="00F14B36"/>
    <w:rsid w:val="00F16C4E"/>
    <w:rsid w:val="00F2178A"/>
    <w:rsid w:val="00F2203F"/>
    <w:rsid w:val="00F221EF"/>
    <w:rsid w:val="00F239AE"/>
    <w:rsid w:val="00F257E2"/>
    <w:rsid w:val="00F26A88"/>
    <w:rsid w:val="00F27C91"/>
    <w:rsid w:val="00F31045"/>
    <w:rsid w:val="00F33BFB"/>
    <w:rsid w:val="00F33E8E"/>
    <w:rsid w:val="00F40DF0"/>
    <w:rsid w:val="00F4147D"/>
    <w:rsid w:val="00F42723"/>
    <w:rsid w:val="00F427C2"/>
    <w:rsid w:val="00F45046"/>
    <w:rsid w:val="00F47228"/>
    <w:rsid w:val="00F534E4"/>
    <w:rsid w:val="00F54A0F"/>
    <w:rsid w:val="00F55F7E"/>
    <w:rsid w:val="00F5641A"/>
    <w:rsid w:val="00F610C1"/>
    <w:rsid w:val="00F61F33"/>
    <w:rsid w:val="00F62DD9"/>
    <w:rsid w:val="00F639EA"/>
    <w:rsid w:val="00F64E18"/>
    <w:rsid w:val="00F67855"/>
    <w:rsid w:val="00F67BF7"/>
    <w:rsid w:val="00F70D97"/>
    <w:rsid w:val="00F726C2"/>
    <w:rsid w:val="00F7463B"/>
    <w:rsid w:val="00F74B12"/>
    <w:rsid w:val="00F82018"/>
    <w:rsid w:val="00F82556"/>
    <w:rsid w:val="00F83C38"/>
    <w:rsid w:val="00F862B4"/>
    <w:rsid w:val="00FA3E65"/>
    <w:rsid w:val="00FA3F45"/>
    <w:rsid w:val="00FA442D"/>
    <w:rsid w:val="00FB14E1"/>
    <w:rsid w:val="00FB21FE"/>
    <w:rsid w:val="00FB6FEA"/>
    <w:rsid w:val="00FB7AA9"/>
    <w:rsid w:val="00FC4809"/>
    <w:rsid w:val="00FC4BE1"/>
    <w:rsid w:val="00FC5E52"/>
    <w:rsid w:val="00FD3BF7"/>
    <w:rsid w:val="00FD7BB4"/>
    <w:rsid w:val="00FE1861"/>
    <w:rsid w:val="00FE1AE0"/>
    <w:rsid w:val="00FE25FB"/>
    <w:rsid w:val="00FE2723"/>
    <w:rsid w:val="00FE336D"/>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4BA8"/>
  <w15:docId w15:val="{64C9258A-6479-476D-97AE-4045796C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85150"/>
    <w:rPr>
      <w:rFonts w:ascii="Tahoma" w:hAnsi="Tahoma" w:cs="Tahoma"/>
    </w:rPr>
  </w:style>
  <w:style w:type="paragraph" w:customStyle="1" w:styleId="wordsection1">
    <w:name w:val="wordsection1"/>
    <w:basedOn w:val="Normal"/>
    <w:link w:val="e-mailformatvorlage44"/>
    <w:uiPriority w:val="99"/>
    <w:rsid w:val="00C85150"/>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FC60-5509-44A3-AF8D-BCC7326C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32243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2020-06-10T11:46:00Z</cp:lastPrinted>
  <dcterms:created xsi:type="dcterms:W3CDTF">2022-02-27T13:28:00Z</dcterms:created>
  <dcterms:modified xsi:type="dcterms:W3CDTF">2022-07-31T04:24:00Z</dcterms:modified>
</cp:coreProperties>
</file>