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4"/>
        <w:gridCol w:w="2231"/>
        <w:gridCol w:w="1370"/>
        <w:gridCol w:w="1429"/>
        <w:gridCol w:w="1530"/>
        <w:gridCol w:w="1742"/>
      </w:tblGrid>
      <w:tr w:rsidR="008F7539" w:rsidRPr="00752B86" w14:paraId="69DA8339"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54D1990" w14:textId="77777777" w:rsidR="008F7539" w:rsidRPr="00752B86" w:rsidRDefault="00DF3C71" w:rsidP="00B854D1">
            <w:pPr>
              <w:jc w:val="center"/>
              <w:rPr>
                <w:rFonts w:ascii="Arial" w:hAnsi="Arial" w:cs="B Zar"/>
                <w:b/>
                <w:bCs/>
                <w:sz w:val="36"/>
                <w:szCs w:val="36"/>
                <w:rtl/>
                <w:lang w:bidi="fa-IR"/>
              </w:rPr>
            </w:pPr>
            <w:r w:rsidRPr="00752B86">
              <w:rPr>
                <w:rFonts w:ascii="Arial" w:hAnsi="Arial" w:cs="B Zar" w:hint="cs"/>
                <w:b/>
                <w:bCs/>
                <w:color w:val="365F91" w:themeColor="accent1" w:themeShade="BF"/>
                <w:sz w:val="36"/>
                <w:szCs w:val="36"/>
                <w:rtl/>
                <w:lang w:bidi="fa-IR"/>
              </w:rPr>
              <w:t xml:space="preserve">طرح نگهداشت و افزایش تولید </w:t>
            </w:r>
            <w:r w:rsidR="00B854D1" w:rsidRPr="00752B86">
              <w:rPr>
                <w:rFonts w:ascii="Arial" w:hAnsi="Arial" w:cs="B Zar" w:hint="cs"/>
                <w:b/>
                <w:bCs/>
                <w:color w:val="365F91" w:themeColor="accent1" w:themeShade="BF"/>
                <w:sz w:val="36"/>
                <w:szCs w:val="36"/>
                <w:rtl/>
                <w:lang w:bidi="fa-IR"/>
              </w:rPr>
              <w:t>27</w:t>
            </w:r>
            <w:r w:rsidRPr="00752B86">
              <w:rPr>
                <w:rFonts w:ascii="Arial" w:hAnsi="Arial" w:cs="B Zar" w:hint="cs"/>
                <w:b/>
                <w:bCs/>
                <w:color w:val="365F91" w:themeColor="accent1" w:themeShade="BF"/>
                <w:sz w:val="36"/>
                <w:szCs w:val="36"/>
                <w:rtl/>
                <w:lang w:bidi="fa-IR"/>
              </w:rPr>
              <w:t xml:space="preserve"> مخزن</w:t>
            </w:r>
          </w:p>
        </w:tc>
      </w:tr>
      <w:tr w:rsidR="00DF3C71" w:rsidRPr="00752B86" w14:paraId="5098BB63" w14:textId="77777777" w:rsidTr="00866A97">
        <w:trPr>
          <w:trHeight w:val="3456"/>
          <w:jc w:val="center"/>
        </w:trPr>
        <w:tc>
          <w:tcPr>
            <w:tcW w:w="10727" w:type="dxa"/>
            <w:gridSpan w:val="7"/>
            <w:tcBorders>
              <w:top w:val="single" w:sz="12" w:space="0" w:color="auto"/>
              <w:left w:val="single" w:sz="12" w:space="0" w:color="auto"/>
              <w:bottom w:val="single" w:sz="4" w:space="0" w:color="auto"/>
              <w:right w:val="single" w:sz="12" w:space="0" w:color="auto"/>
            </w:tcBorders>
            <w:vAlign w:val="center"/>
          </w:tcPr>
          <w:p w14:paraId="7EED9CD8" w14:textId="28678FCC" w:rsidR="00DF3C71" w:rsidRDefault="00CE2D90" w:rsidP="001A7455">
            <w:pPr>
              <w:jc w:val="center"/>
              <w:rPr>
                <w:rFonts w:ascii="Arial" w:hAnsi="Arial" w:cs="Arial"/>
                <w:b/>
                <w:bCs/>
                <w:sz w:val="32"/>
                <w:szCs w:val="32"/>
              </w:rPr>
            </w:pPr>
            <w:r w:rsidRPr="00752B86">
              <w:rPr>
                <w:rFonts w:ascii="Arial" w:hAnsi="Arial" w:cs="Arial"/>
                <w:b/>
                <w:bCs/>
                <w:sz w:val="32"/>
                <w:szCs w:val="32"/>
              </w:rPr>
              <w:t xml:space="preserve">PMR FOR </w:t>
            </w:r>
            <w:r w:rsidR="00DD7EA3">
              <w:rPr>
                <w:rFonts w:ascii="Arial" w:hAnsi="Arial" w:cs="Arial"/>
                <w:b/>
                <w:bCs/>
                <w:sz w:val="32"/>
                <w:szCs w:val="32"/>
              </w:rPr>
              <w:t>FIRE WATER PUMP</w:t>
            </w:r>
          </w:p>
          <w:p w14:paraId="7EE920B5" w14:textId="534A10D8" w:rsidR="00DD7EA3" w:rsidRPr="00866A97" w:rsidRDefault="00DD7EA3" w:rsidP="001A7455">
            <w:pPr>
              <w:jc w:val="center"/>
              <w:rPr>
                <w:rFonts w:ascii="Arial" w:hAnsi="Arial" w:cs="Arial"/>
                <w:b/>
                <w:bCs/>
                <w:color w:val="365F91"/>
                <w:sz w:val="32"/>
                <w:szCs w:val="32"/>
                <w:rtl/>
              </w:rPr>
            </w:pPr>
            <w:r w:rsidRPr="00866A97">
              <w:rPr>
                <w:rFonts w:asciiTheme="majorBidi" w:hAnsiTheme="majorBidi" w:cs="B Nazanin" w:hint="cs"/>
                <w:b/>
                <w:bCs/>
                <w:color w:val="365F91"/>
                <w:sz w:val="32"/>
                <w:szCs w:val="32"/>
                <w:rtl/>
                <w:lang w:bidi="fa-IR"/>
              </w:rPr>
              <w:t>نگهداشت و افزایش تولید میدان نفتی بینک</w:t>
            </w:r>
          </w:p>
        </w:tc>
      </w:tr>
      <w:tr w:rsidR="002B2368" w:rsidRPr="00752B86" w14:paraId="2F3BCDB0"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4" w:space="0" w:color="auto"/>
              <w:bottom w:val="single" w:sz="2" w:space="0" w:color="auto"/>
              <w:right w:val="single" w:sz="2" w:space="0" w:color="auto"/>
            </w:tcBorders>
            <w:vAlign w:val="center"/>
          </w:tcPr>
          <w:p w14:paraId="0E5993B8" w14:textId="74CE92B2" w:rsidR="002B2368" w:rsidRPr="00752B86" w:rsidRDefault="002B2368" w:rsidP="002B2368">
            <w:pPr>
              <w:bidi w:val="0"/>
              <w:spacing w:before="20" w:after="20"/>
              <w:ind w:left="180" w:hanging="180"/>
              <w:jc w:val="center"/>
              <w:rPr>
                <w:rFonts w:ascii="Arial" w:hAnsi="Arial" w:cs="Arial"/>
                <w:b/>
                <w:bCs/>
                <w:color w:val="000000"/>
                <w:sz w:val="17"/>
                <w:szCs w:val="17"/>
              </w:rPr>
            </w:pPr>
          </w:p>
        </w:tc>
        <w:tc>
          <w:tcPr>
            <w:tcW w:w="1434" w:type="dxa"/>
            <w:tcBorders>
              <w:top w:val="single" w:sz="4" w:space="0" w:color="auto"/>
              <w:left w:val="single" w:sz="2" w:space="0" w:color="auto"/>
              <w:bottom w:val="single" w:sz="2" w:space="0" w:color="auto"/>
              <w:right w:val="single" w:sz="2" w:space="0" w:color="auto"/>
            </w:tcBorders>
            <w:vAlign w:val="center"/>
          </w:tcPr>
          <w:p w14:paraId="1D84A9A7" w14:textId="7E894FFD" w:rsidR="002B2368" w:rsidRPr="00752B86" w:rsidRDefault="002B2368" w:rsidP="002B2368">
            <w:pPr>
              <w:bidi w:val="0"/>
              <w:spacing w:before="20" w:after="20"/>
              <w:ind w:left="-64" w:firstLine="38"/>
              <w:jc w:val="center"/>
              <w:rPr>
                <w:rFonts w:ascii="Arial" w:hAnsi="Arial" w:cs="Arial"/>
                <w:b/>
                <w:bCs/>
                <w:sz w:val="17"/>
                <w:szCs w:val="17"/>
              </w:rPr>
            </w:pPr>
          </w:p>
        </w:tc>
        <w:tc>
          <w:tcPr>
            <w:tcW w:w="2231" w:type="dxa"/>
            <w:tcBorders>
              <w:top w:val="single" w:sz="4" w:space="0" w:color="auto"/>
              <w:left w:val="single" w:sz="2" w:space="0" w:color="auto"/>
              <w:bottom w:val="single" w:sz="2" w:space="0" w:color="auto"/>
              <w:right w:val="single" w:sz="2" w:space="0" w:color="auto"/>
            </w:tcBorders>
            <w:vAlign w:val="center"/>
          </w:tcPr>
          <w:p w14:paraId="056D1ACD" w14:textId="06798253" w:rsidR="002B2368" w:rsidRPr="00752B86" w:rsidRDefault="002B2368" w:rsidP="002B2368">
            <w:pPr>
              <w:bidi w:val="0"/>
              <w:spacing w:before="20" w:after="20"/>
              <w:ind w:left="-125" w:right="-113" w:hanging="2"/>
              <w:jc w:val="center"/>
              <w:rPr>
                <w:rFonts w:ascii="Arial" w:hAnsi="Arial" w:cs="Arial"/>
                <w:b/>
                <w:bCs/>
                <w:color w:val="000000"/>
                <w:sz w:val="17"/>
                <w:szCs w:val="17"/>
              </w:rPr>
            </w:pPr>
          </w:p>
        </w:tc>
        <w:tc>
          <w:tcPr>
            <w:tcW w:w="1370" w:type="dxa"/>
            <w:tcBorders>
              <w:top w:val="single" w:sz="4" w:space="0" w:color="auto"/>
              <w:left w:val="single" w:sz="2" w:space="0" w:color="auto"/>
              <w:bottom w:val="single" w:sz="2" w:space="0" w:color="auto"/>
              <w:right w:val="single" w:sz="2" w:space="0" w:color="auto"/>
            </w:tcBorders>
            <w:vAlign w:val="center"/>
          </w:tcPr>
          <w:p w14:paraId="45A9E79D" w14:textId="0A94B892" w:rsidR="002B2368" w:rsidRPr="00752B86" w:rsidRDefault="002B2368" w:rsidP="002B2368">
            <w:pPr>
              <w:bidi w:val="0"/>
              <w:spacing w:before="20" w:after="20"/>
              <w:ind w:hanging="15"/>
              <w:jc w:val="center"/>
              <w:rPr>
                <w:rFonts w:ascii="Arial" w:hAnsi="Arial" w:cs="Arial"/>
                <w:b/>
                <w:bCs/>
                <w:color w:val="000000"/>
                <w:sz w:val="17"/>
                <w:szCs w:val="17"/>
              </w:rPr>
            </w:pPr>
          </w:p>
        </w:tc>
        <w:tc>
          <w:tcPr>
            <w:tcW w:w="1429" w:type="dxa"/>
            <w:tcBorders>
              <w:top w:val="single" w:sz="4" w:space="0" w:color="auto"/>
              <w:left w:val="single" w:sz="2" w:space="0" w:color="auto"/>
              <w:bottom w:val="single" w:sz="2" w:space="0" w:color="auto"/>
              <w:right w:val="single" w:sz="2" w:space="0" w:color="auto"/>
            </w:tcBorders>
            <w:vAlign w:val="center"/>
          </w:tcPr>
          <w:p w14:paraId="22275445" w14:textId="09512F6A" w:rsidR="002B2368" w:rsidRPr="00752B86" w:rsidRDefault="002B2368" w:rsidP="002B2368">
            <w:pPr>
              <w:bidi w:val="0"/>
              <w:spacing w:before="20" w:after="20"/>
              <w:ind w:left="180" w:hanging="180"/>
              <w:jc w:val="center"/>
              <w:rPr>
                <w:rFonts w:ascii="Arial" w:hAnsi="Arial" w:cs="Arial"/>
                <w:b/>
                <w:bCs/>
                <w:color w:val="000000"/>
                <w:sz w:val="17"/>
                <w:szCs w:val="17"/>
              </w:rPr>
            </w:pPr>
          </w:p>
        </w:tc>
        <w:tc>
          <w:tcPr>
            <w:tcW w:w="1530" w:type="dxa"/>
            <w:tcBorders>
              <w:top w:val="single" w:sz="4" w:space="0" w:color="auto"/>
              <w:left w:val="single" w:sz="2" w:space="0" w:color="auto"/>
              <w:bottom w:val="single" w:sz="2" w:space="0" w:color="auto"/>
              <w:right w:val="single" w:sz="2" w:space="0" w:color="auto"/>
            </w:tcBorders>
            <w:vAlign w:val="center"/>
          </w:tcPr>
          <w:p w14:paraId="59D89390" w14:textId="785C55B6" w:rsidR="002B2368" w:rsidRPr="00752B86" w:rsidRDefault="002B2368" w:rsidP="002B2368">
            <w:pPr>
              <w:bidi w:val="0"/>
              <w:spacing w:before="20" w:after="20"/>
              <w:ind w:left="180" w:hanging="180"/>
              <w:jc w:val="center"/>
              <w:rPr>
                <w:rFonts w:ascii="Arial" w:hAnsi="Arial" w:cs="Arial"/>
                <w:b/>
                <w:bCs/>
                <w:color w:val="000000"/>
                <w:sz w:val="17"/>
                <w:szCs w:val="17"/>
              </w:rPr>
            </w:pPr>
          </w:p>
        </w:tc>
        <w:tc>
          <w:tcPr>
            <w:tcW w:w="1742" w:type="dxa"/>
            <w:tcBorders>
              <w:top w:val="single" w:sz="4" w:space="0" w:color="auto"/>
              <w:left w:val="single" w:sz="2" w:space="0" w:color="auto"/>
              <w:bottom w:val="single" w:sz="2" w:space="0" w:color="auto"/>
            </w:tcBorders>
            <w:vAlign w:val="center"/>
          </w:tcPr>
          <w:p w14:paraId="64A1D380" w14:textId="731B4614" w:rsidR="002B2368" w:rsidRPr="00752B86" w:rsidRDefault="002B2368" w:rsidP="002B2368">
            <w:pPr>
              <w:bidi w:val="0"/>
              <w:spacing w:before="20" w:after="20"/>
              <w:ind w:hanging="59"/>
              <w:jc w:val="center"/>
              <w:rPr>
                <w:rFonts w:ascii="Arial" w:hAnsi="Arial" w:cs="Arial"/>
                <w:b/>
                <w:bCs/>
                <w:color w:val="000000"/>
                <w:sz w:val="17"/>
                <w:szCs w:val="17"/>
              </w:rPr>
            </w:pPr>
          </w:p>
        </w:tc>
      </w:tr>
      <w:tr w:rsidR="002B2368" w:rsidRPr="00752B86" w14:paraId="0E5CD5A2"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244E99E7" w14:textId="12A5AC6D" w:rsidR="002B2368" w:rsidRPr="00752B86" w:rsidRDefault="002B2368" w:rsidP="00424A64">
            <w:pPr>
              <w:bidi w:val="0"/>
              <w:spacing w:before="20" w:after="20"/>
              <w:jc w:val="center"/>
              <w:rPr>
                <w:rFonts w:ascii="Arial" w:hAnsi="Arial" w:cs="Arial"/>
                <w:szCs w:val="20"/>
              </w:rPr>
            </w:pPr>
          </w:p>
        </w:tc>
        <w:tc>
          <w:tcPr>
            <w:tcW w:w="1434" w:type="dxa"/>
            <w:tcBorders>
              <w:top w:val="single" w:sz="2" w:space="0" w:color="auto"/>
              <w:left w:val="single" w:sz="2" w:space="0" w:color="auto"/>
              <w:bottom w:val="single" w:sz="2" w:space="0" w:color="auto"/>
              <w:right w:val="single" w:sz="2" w:space="0" w:color="auto"/>
            </w:tcBorders>
            <w:vAlign w:val="center"/>
          </w:tcPr>
          <w:p w14:paraId="7672F8E6" w14:textId="20DB284C" w:rsidR="002B2368" w:rsidRPr="00752B86" w:rsidRDefault="002B2368" w:rsidP="00B55073">
            <w:pPr>
              <w:bidi w:val="0"/>
              <w:spacing w:before="20" w:after="20"/>
              <w:ind w:left="-64" w:right="-115"/>
              <w:jc w:val="center"/>
              <w:rPr>
                <w:rFonts w:ascii="Arial" w:hAnsi="Arial" w:cs="Arial"/>
                <w:szCs w:val="20"/>
              </w:rPr>
            </w:pPr>
          </w:p>
        </w:tc>
        <w:tc>
          <w:tcPr>
            <w:tcW w:w="2231" w:type="dxa"/>
            <w:tcBorders>
              <w:top w:val="single" w:sz="2" w:space="0" w:color="auto"/>
              <w:left w:val="single" w:sz="2" w:space="0" w:color="auto"/>
              <w:bottom w:val="single" w:sz="2" w:space="0" w:color="auto"/>
              <w:right w:val="single" w:sz="2" w:space="0" w:color="auto"/>
            </w:tcBorders>
            <w:vAlign w:val="center"/>
          </w:tcPr>
          <w:p w14:paraId="33C3826C" w14:textId="242454EF" w:rsidR="002B2368" w:rsidRPr="00752B86" w:rsidRDefault="002B2368" w:rsidP="000A6A96">
            <w:pPr>
              <w:bidi w:val="0"/>
              <w:spacing w:before="20" w:after="20"/>
              <w:ind w:left="-64" w:right="-115"/>
              <w:jc w:val="center"/>
              <w:rPr>
                <w:rFonts w:ascii="Arial" w:hAnsi="Arial" w:cs="Arial"/>
                <w:szCs w:val="20"/>
              </w:rPr>
            </w:pPr>
          </w:p>
        </w:tc>
        <w:tc>
          <w:tcPr>
            <w:tcW w:w="1370" w:type="dxa"/>
            <w:tcBorders>
              <w:top w:val="single" w:sz="2" w:space="0" w:color="auto"/>
              <w:left w:val="single" w:sz="2" w:space="0" w:color="auto"/>
              <w:bottom w:val="single" w:sz="2" w:space="0" w:color="auto"/>
              <w:right w:val="single" w:sz="2" w:space="0" w:color="auto"/>
            </w:tcBorders>
            <w:vAlign w:val="center"/>
          </w:tcPr>
          <w:p w14:paraId="6E6F2E3E" w14:textId="3CC31C60" w:rsidR="002B2368" w:rsidRPr="00752B86" w:rsidRDefault="002B2368" w:rsidP="000A6A96">
            <w:pPr>
              <w:bidi w:val="0"/>
              <w:spacing w:before="20" w:after="20"/>
              <w:ind w:left="-46"/>
              <w:jc w:val="center"/>
              <w:rPr>
                <w:rFonts w:ascii="Arial" w:hAnsi="Arial" w:cs="Arial"/>
                <w:szCs w:val="20"/>
              </w:rPr>
            </w:pPr>
          </w:p>
        </w:tc>
        <w:tc>
          <w:tcPr>
            <w:tcW w:w="1429" w:type="dxa"/>
            <w:tcBorders>
              <w:top w:val="single" w:sz="2" w:space="0" w:color="auto"/>
              <w:left w:val="single" w:sz="2" w:space="0" w:color="auto"/>
              <w:bottom w:val="single" w:sz="2" w:space="0" w:color="auto"/>
              <w:right w:val="single" w:sz="2" w:space="0" w:color="auto"/>
            </w:tcBorders>
            <w:vAlign w:val="center"/>
          </w:tcPr>
          <w:p w14:paraId="3A4DE587" w14:textId="6F8E2F8D" w:rsidR="002B2368" w:rsidRPr="00752B86" w:rsidRDefault="002B2368" w:rsidP="000A6A96">
            <w:pPr>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596B4030" w14:textId="12E17D3C" w:rsidR="002B2368" w:rsidRPr="00752B86" w:rsidRDefault="002B2368" w:rsidP="000A6A96">
            <w:pPr>
              <w:bidi w:val="0"/>
              <w:spacing w:before="20" w:after="20"/>
              <w:jc w:val="center"/>
              <w:rPr>
                <w:rFonts w:ascii="Arial" w:hAnsi="Arial" w:cs="Arial"/>
                <w:szCs w:val="20"/>
              </w:rPr>
            </w:pPr>
          </w:p>
        </w:tc>
        <w:tc>
          <w:tcPr>
            <w:tcW w:w="1742" w:type="dxa"/>
            <w:tcBorders>
              <w:top w:val="single" w:sz="2" w:space="0" w:color="auto"/>
              <w:left w:val="single" w:sz="2" w:space="0" w:color="auto"/>
              <w:bottom w:val="single" w:sz="2" w:space="0" w:color="auto"/>
            </w:tcBorders>
            <w:vAlign w:val="center"/>
          </w:tcPr>
          <w:p w14:paraId="028A4A9B" w14:textId="77777777" w:rsidR="002B2368" w:rsidRPr="00752B86" w:rsidRDefault="002B2368" w:rsidP="000A6A96">
            <w:pPr>
              <w:bidi w:val="0"/>
              <w:spacing w:before="20" w:after="20"/>
              <w:ind w:left="180"/>
              <w:jc w:val="center"/>
              <w:rPr>
                <w:rFonts w:ascii="Arial" w:hAnsi="Arial" w:cs="Arial"/>
                <w:color w:val="000000"/>
                <w:szCs w:val="20"/>
              </w:rPr>
            </w:pPr>
          </w:p>
        </w:tc>
      </w:tr>
      <w:tr w:rsidR="004B3688" w:rsidRPr="00752B86" w14:paraId="5FCC7D7B"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1A7C599C" w14:textId="4065242A" w:rsidR="004B3688" w:rsidRPr="00752B86" w:rsidRDefault="004B3688" w:rsidP="004B3688">
            <w:pPr>
              <w:bidi w:val="0"/>
              <w:spacing w:before="20" w:after="20"/>
              <w:jc w:val="center"/>
              <w:rPr>
                <w:rFonts w:ascii="Arial" w:hAnsi="Arial" w:cs="Arial"/>
                <w:szCs w:val="20"/>
              </w:rPr>
            </w:pPr>
            <w:r>
              <w:rPr>
                <w:rFonts w:ascii="Arial" w:hAnsi="Arial" w:cs="Arial"/>
                <w:szCs w:val="20"/>
              </w:rPr>
              <w:t>D02</w:t>
            </w:r>
          </w:p>
        </w:tc>
        <w:tc>
          <w:tcPr>
            <w:tcW w:w="1434" w:type="dxa"/>
            <w:tcBorders>
              <w:top w:val="single" w:sz="2" w:space="0" w:color="auto"/>
              <w:left w:val="single" w:sz="2" w:space="0" w:color="auto"/>
              <w:bottom w:val="single" w:sz="2" w:space="0" w:color="auto"/>
              <w:right w:val="single" w:sz="2" w:space="0" w:color="auto"/>
            </w:tcBorders>
            <w:vAlign w:val="center"/>
          </w:tcPr>
          <w:p w14:paraId="2F86712B" w14:textId="5E6B0851" w:rsidR="004B3688" w:rsidRPr="00752B86" w:rsidRDefault="004B3688" w:rsidP="004B3688">
            <w:pPr>
              <w:bidi w:val="0"/>
              <w:spacing w:before="20" w:after="20"/>
              <w:ind w:left="-64" w:right="-115"/>
              <w:jc w:val="center"/>
              <w:rPr>
                <w:rFonts w:ascii="Arial" w:hAnsi="Arial" w:cs="Arial"/>
                <w:szCs w:val="20"/>
              </w:rPr>
            </w:pPr>
            <w:r>
              <w:rPr>
                <w:rFonts w:ascii="Arial" w:hAnsi="Arial" w:cs="Arial"/>
                <w:szCs w:val="20"/>
              </w:rPr>
              <w:t>OCT.2022</w:t>
            </w:r>
          </w:p>
        </w:tc>
        <w:tc>
          <w:tcPr>
            <w:tcW w:w="2231" w:type="dxa"/>
            <w:tcBorders>
              <w:top w:val="single" w:sz="2" w:space="0" w:color="auto"/>
              <w:left w:val="single" w:sz="2" w:space="0" w:color="auto"/>
              <w:bottom w:val="single" w:sz="2" w:space="0" w:color="auto"/>
              <w:right w:val="single" w:sz="2" w:space="0" w:color="auto"/>
            </w:tcBorders>
            <w:vAlign w:val="center"/>
          </w:tcPr>
          <w:p w14:paraId="53B03AA3" w14:textId="39DB22CC" w:rsidR="004B3688" w:rsidRPr="00752B86" w:rsidRDefault="004B3688" w:rsidP="004B3688">
            <w:pPr>
              <w:bidi w:val="0"/>
              <w:spacing w:before="20" w:after="20"/>
              <w:ind w:left="-64"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2" w:space="0" w:color="auto"/>
              <w:right w:val="single" w:sz="2" w:space="0" w:color="auto"/>
            </w:tcBorders>
            <w:vAlign w:val="center"/>
          </w:tcPr>
          <w:p w14:paraId="2AC66C03" w14:textId="26D2C846" w:rsidR="004B3688" w:rsidRPr="00752B86" w:rsidRDefault="004B3688" w:rsidP="004B3688">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2" w:space="0" w:color="auto"/>
              <w:right w:val="single" w:sz="2" w:space="0" w:color="auto"/>
            </w:tcBorders>
            <w:vAlign w:val="center"/>
          </w:tcPr>
          <w:p w14:paraId="192A7F0B" w14:textId="7F59E8F0" w:rsidR="004B3688" w:rsidRPr="00752B86" w:rsidRDefault="004B3688" w:rsidP="004B3688">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2" w:space="0" w:color="auto"/>
              <w:right w:val="single" w:sz="2" w:space="0" w:color="auto"/>
            </w:tcBorders>
            <w:vAlign w:val="center"/>
          </w:tcPr>
          <w:p w14:paraId="0E587535" w14:textId="374A3247" w:rsidR="004B3688" w:rsidRPr="00752B86" w:rsidRDefault="004B3688" w:rsidP="004B3688">
            <w:pPr>
              <w:bidi w:val="0"/>
              <w:spacing w:before="20" w:after="20"/>
              <w:jc w:val="center"/>
              <w:rPr>
                <w:rFonts w:ascii="Arial" w:hAnsi="Arial" w:cs="Arial"/>
                <w:szCs w:val="20"/>
              </w:rPr>
            </w:pPr>
            <w:r>
              <w:rPr>
                <w:rFonts w:ascii="Arial" w:hAnsi="Arial" w:cs="Arial"/>
                <w:szCs w:val="20"/>
              </w:rPr>
              <w:t>M. Mehrshad</w:t>
            </w:r>
          </w:p>
        </w:tc>
        <w:tc>
          <w:tcPr>
            <w:tcW w:w="1742" w:type="dxa"/>
            <w:tcBorders>
              <w:top w:val="single" w:sz="2" w:space="0" w:color="auto"/>
              <w:left w:val="single" w:sz="2" w:space="0" w:color="auto"/>
              <w:bottom w:val="single" w:sz="2" w:space="0" w:color="auto"/>
            </w:tcBorders>
            <w:vAlign w:val="center"/>
          </w:tcPr>
          <w:p w14:paraId="72952C2C" w14:textId="77777777" w:rsidR="004B3688" w:rsidRPr="00752B86" w:rsidRDefault="004B3688" w:rsidP="004B3688">
            <w:pPr>
              <w:bidi w:val="0"/>
              <w:spacing w:before="20" w:after="20"/>
              <w:ind w:left="180"/>
              <w:jc w:val="center"/>
              <w:rPr>
                <w:rFonts w:ascii="Arial" w:hAnsi="Arial" w:cs="Arial"/>
                <w:color w:val="000000"/>
                <w:szCs w:val="20"/>
              </w:rPr>
            </w:pPr>
          </w:p>
        </w:tc>
      </w:tr>
      <w:tr w:rsidR="00CB7386" w:rsidRPr="00752B86" w14:paraId="37BEFAC4"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42F6CE4C" w14:textId="761B5325" w:rsidR="00CB7386" w:rsidRPr="00752B86" w:rsidRDefault="00CB7386" w:rsidP="00CB7386">
            <w:pPr>
              <w:bidi w:val="0"/>
              <w:spacing w:before="20" w:after="20"/>
              <w:jc w:val="center"/>
              <w:rPr>
                <w:rFonts w:ascii="Arial" w:hAnsi="Arial" w:cs="Arial"/>
                <w:szCs w:val="20"/>
              </w:rPr>
            </w:pPr>
            <w:r>
              <w:rPr>
                <w:rFonts w:ascii="Arial" w:hAnsi="Arial" w:cs="Arial"/>
                <w:szCs w:val="20"/>
              </w:rPr>
              <w:t>D01</w:t>
            </w:r>
          </w:p>
        </w:tc>
        <w:tc>
          <w:tcPr>
            <w:tcW w:w="1434" w:type="dxa"/>
            <w:tcBorders>
              <w:top w:val="single" w:sz="2" w:space="0" w:color="auto"/>
              <w:left w:val="single" w:sz="2" w:space="0" w:color="auto"/>
              <w:bottom w:val="single" w:sz="4" w:space="0" w:color="auto"/>
              <w:right w:val="single" w:sz="2" w:space="0" w:color="auto"/>
            </w:tcBorders>
            <w:vAlign w:val="center"/>
          </w:tcPr>
          <w:p w14:paraId="115501B2" w14:textId="39E65816" w:rsidR="00CB7386" w:rsidRPr="00752B86" w:rsidRDefault="00DB402D" w:rsidP="00CB7386">
            <w:pPr>
              <w:bidi w:val="0"/>
              <w:spacing w:before="20" w:after="20"/>
              <w:ind w:left="-64" w:right="-115" w:hanging="104"/>
              <w:jc w:val="center"/>
              <w:rPr>
                <w:rFonts w:ascii="Arial" w:hAnsi="Arial" w:cs="Arial"/>
                <w:szCs w:val="20"/>
              </w:rPr>
            </w:pPr>
            <w:r>
              <w:rPr>
                <w:rFonts w:ascii="Arial" w:hAnsi="Arial" w:cs="Arial"/>
                <w:szCs w:val="20"/>
              </w:rPr>
              <w:t>JUL</w:t>
            </w:r>
            <w:r w:rsidR="00CB7386">
              <w:rPr>
                <w:rFonts w:ascii="Arial" w:hAnsi="Arial" w:cs="Arial"/>
                <w:szCs w:val="20"/>
              </w:rPr>
              <w:t>. 2022</w:t>
            </w:r>
          </w:p>
        </w:tc>
        <w:tc>
          <w:tcPr>
            <w:tcW w:w="2231" w:type="dxa"/>
            <w:tcBorders>
              <w:top w:val="single" w:sz="2" w:space="0" w:color="auto"/>
              <w:left w:val="single" w:sz="2" w:space="0" w:color="auto"/>
              <w:bottom w:val="single" w:sz="4" w:space="0" w:color="auto"/>
              <w:right w:val="single" w:sz="2" w:space="0" w:color="auto"/>
            </w:tcBorders>
            <w:vAlign w:val="center"/>
          </w:tcPr>
          <w:p w14:paraId="052EB31A" w14:textId="6AE5E820" w:rsidR="00CB7386" w:rsidRPr="00752B86" w:rsidRDefault="00071C45" w:rsidP="00CB7386">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6B99B114" w14:textId="1B882AF1" w:rsidR="00CB7386" w:rsidRPr="00752B86" w:rsidRDefault="00CB7386" w:rsidP="00CB7386">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022B34CB" w14:textId="51E4102E" w:rsidR="00CB7386" w:rsidRPr="00752B86" w:rsidRDefault="00CB7386" w:rsidP="00CB7386">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4E951235" w14:textId="354D8A21" w:rsidR="00CB7386" w:rsidRPr="00752B86" w:rsidRDefault="00CB7386" w:rsidP="00CB7386">
            <w:pPr>
              <w:bidi w:val="0"/>
              <w:spacing w:before="20" w:after="20"/>
              <w:jc w:val="center"/>
              <w:rPr>
                <w:rFonts w:ascii="Arial" w:hAnsi="Arial" w:cs="Arial"/>
                <w:szCs w:val="20"/>
              </w:rPr>
            </w:pPr>
            <w:r>
              <w:rPr>
                <w:rFonts w:ascii="Arial" w:hAnsi="Arial" w:cs="Arial"/>
                <w:szCs w:val="20"/>
              </w:rPr>
              <w:t>M. Mehrshad</w:t>
            </w:r>
          </w:p>
        </w:tc>
        <w:tc>
          <w:tcPr>
            <w:tcW w:w="1742" w:type="dxa"/>
            <w:tcBorders>
              <w:top w:val="single" w:sz="2" w:space="0" w:color="auto"/>
              <w:left w:val="single" w:sz="2" w:space="0" w:color="auto"/>
              <w:bottom w:val="single" w:sz="4" w:space="0" w:color="auto"/>
            </w:tcBorders>
            <w:vAlign w:val="center"/>
          </w:tcPr>
          <w:p w14:paraId="47E85984" w14:textId="77777777" w:rsidR="00CB7386" w:rsidRPr="00752B86" w:rsidRDefault="00CB7386" w:rsidP="00CB7386">
            <w:pPr>
              <w:bidi w:val="0"/>
              <w:spacing w:before="20" w:after="20"/>
              <w:jc w:val="center"/>
              <w:rPr>
                <w:rFonts w:ascii="Arial" w:hAnsi="Arial" w:cs="Arial"/>
                <w:szCs w:val="20"/>
              </w:rPr>
            </w:pPr>
          </w:p>
        </w:tc>
      </w:tr>
      <w:tr w:rsidR="00823D08" w:rsidRPr="00752B86" w14:paraId="0A33951F"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4A6F491" w14:textId="57F2B0B5" w:rsidR="00823D08" w:rsidRPr="00752B86" w:rsidRDefault="00823D08" w:rsidP="00823D08">
            <w:pPr>
              <w:bidi w:val="0"/>
              <w:spacing w:before="20" w:after="20"/>
              <w:jc w:val="center"/>
              <w:rPr>
                <w:rFonts w:ascii="Arial" w:hAnsi="Arial" w:cs="Arial"/>
                <w:szCs w:val="20"/>
              </w:rPr>
            </w:pPr>
            <w:r>
              <w:rPr>
                <w:rFonts w:ascii="Arial" w:hAnsi="Arial" w:cs="Arial"/>
                <w:szCs w:val="20"/>
              </w:rPr>
              <w:t>D00</w:t>
            </w:r>
          </w:p>
        </w:tc>
        <w:tc>
          <w:tcPr>
            <w:tcW w:w="1434" w:type="dxa"/>
            <w:tcBorders>
              <w:top w:val="single" w:sz="2" w:space="0" w:color="auto"/>
              <w:left w:val="single" w:sz="2" w:space="0" w:color="auto"/>
              <w:bottom w:val="single" w:sz="4" w:space="0" w:color="auto"/>
              <w:right w:val="single" w:sz="2" w:space="0" w:color="auto"/>
            </w:tcBorders>
            <w:vAlign w:val="center"/>
          </w:tcPr>
          <w:p w14:paraId="04011D78" w14:textId="3F2AB323" w:rsidR="00823D08" w:rsidRPr="00752B86" w:rsidRDefault="00823D08" w:rsidP="00823D08">
            <w:pPr>
              <w:bidi w:val="0"/>
              <w:spacing w:before="20" w:after="20"/>
              <w:ind w:left="-64" w:right="-115" w:hanging="104"/>
              <w:jc w:val="center"/>
              <w:rPr>
                <w:rFonts w:ascii="Arial" w:hAnsi="Arial" w:cs="Arial"/>
                <w:szCs w:val="20"/>
              </w:rPr>
            </w:pPr>
            <w:r>
              <w:rPr>
                <w:rFonts w:ascii="Arial" w:hAnsi="Arial" w:cs="Arial"/>
                <w:szCs w:val="20"/>
              </w:rPr>
              <w:t>FEB. 2022</w:t>
            </w:r>
          </w:p>
        </w:tc>
        <w:tc>
          <w:tcPr>
            <w:tcW w:w="2231" w:type="dxa"/>
            <w:tcBorders>
              <w:top w:val="single" w:sz="2" w:space="0" w:color="auto"/>
              <w:left w:val="single" w:sz="2" w:space="0" w:color="auto"/>
              <w:bottom w:val="single" w:sz="4" w:space="0" w:color="auto"/>
              <w:right w:val="single" w:sz="2" w:space="0" w:color="auto"/>
            </w:tcBorders>
            <w:vAlign w:val="center"/>
          </w:tcPr>
          <w:p w14:paraId="39D44050" w14:textId="49688E0B" w:rsidR="00823D08" w:rsidRPr="00752B86" w:rsidRDefault="00823D08" w:rsidP="00823D08">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1EB40DFD" w14:textId="795FDD25" w:rsidR="00823D08" w:rsidRPr="00752B86" w:rsidRDefault="00823D08" w:rsidP="00823D08">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7C895CFA" w14:textId="03F2C78F" w:rsidR="00823D08" w:rsidRPr="00752B86" w:rsidRDefault="00823D08" w:rsidP="00823D08">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3CC0DA42" w14:textId="334387D8" w:rsidR="00823D08" w:rsidRPr="00752B86" w:rsidRDefault="00823D08" w:rsidP="00823D08">
            <w:pPr>
              <w:bidi w:val="0"/>
              <w:spacing w:before="20" w:after="20"/>
              <w:jc w:val="center"/>
              <w:rPr>
                <w:rFonts w:ascii="Arial" w:hAnsi="Arial" w:cs="Arial"/>
                <w:szCs w:val="20"/>
              </w:rPr>
            </w:pPr>
            <w:r>
              <w:rPr>
                <w:rFonts w:ascii="Arial" w:hAnsi="Arial" w:cs="Arial"/>
                <w:szCs w:val="20"/>
              </w:rPr>
              <w:t>M. Mehrshad</w:t>
            </w:r>
          </w:p>
        </w:tc>
        <w:tc>
          <w:tcPr>
            <w:tcW w:w="1742" w:type="dxa"/>
            <w:tcBorders>
              <w:top w:val="single" w:sz="2" w:space="0" w:color="auto"/>
              <w:left w:val="single" w:sz="2" w:space="0" w:color="auto"/>
              <w:bottom w:val="single" w:sz="4" w:space="0" w:color="auto"/>
            </w:tcBorders>
            <w:vAlign w:val="center"/>
          </w:tcPr>
          <w:p w14:paraId="4D81DE22" w14:textId="77777777" w:rsidR="00823D08" w:rsidRPr="00752B86" w:rsidRDefault="00823D08" w:rsidP="00823D08">
            <w:pPr>
              <w:bidi w:val="0"/>
              <w:spacing w:before="20" w:after="20"/>
              <w:jc w:val="center"/>
              <w:rPr>
                <w:rFonts w:ascii="Arial" w:hAnsi="Arial" w:cs="Arial"/>
                <w:szCs w:val="20"/>
              </w:rPr>
            </w:pPr>
          </w:p>
        </w:tc>
      </w:tr>
      <w:tr w:rsidR="00823D08" w:rsidRPr="00752B86" w14:paraId="520F059B" w14:textId="77777777" w:rsidTr="005C30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77EC86C6" w14:textId="06C998DC" w:rsidR="00823D08" w:rsidRPr="00866A97" w:rsidRDefault="00823D08" w:rsidP="00823D08">
            <w:pPr>
              <w:bidi w:val="0"/>
              <w:spacing w:before="20" w:after="20"/>
              <w:jc w:val="center"/>
              <w:rPr>
                <w:rFonts w:ascii="Arial" w:hAnsi="Arial" w:cs="Arial"/>
                <w:sz w:val="17"/>
                <w:szCs w:val="17"/>
              </w:rPr>
            </w:pPr>
            <w:r w:rsidRPr="00866A97">
              <w:rPr>
                <w:rFonts w:ascii="Arial" w:hAnsi="Arial" w:cs="Arial"/>
                <w:b/>
                <w:bCs/>
                <w:color w:val="000000"/>
                <w:sz w:val="17"/>
                <w:szCs w:val="17"/>
              </w:rPr>
              <w:t>Rev.</w:t>
            </w:r>
          </w:p>
        </w:tc>
        <w:tc>
          <w:tcPr>
            <w:tcW w:w="1434" w:type="dxa"/>
            <w:tcBorders>
              <w:top w:val="single" w:sz="2" w:space="0" w:color="auto"/>
              <w:left w:val="single" w:sz="2" w:space="0" w:color="auto"/>
              <w:bottom w:val="single" w:sz="4" w:space="0" w:color="auto"/>
              <w:right w:val="single" w:sz="2" w:space="0" w:color="auto"/>
            </w:tcBorders>
            <w:vAlign w:val="center"/>
          </w:tcPr>
          <w:p w14:paraId="47FB42D4" w14:textId="7EF9EFAF" w:rsidR="00823D08" w:rsidRPr="00866A97" w:rsidRDefault="00823D08" w:rsidP="00823D08">
            <w:pPr>
              <w:bidi w:val="0"/>
              <w:spacing w:before="20" w:after="20"/>
              <w:ind w:left="-64" w:right="-115" w:hanging="104"/>
              <w:jc w:val="center"/>
              <w:rPr>
                <w:rFonts w:ascii="Arial" w:hAnsi="Arial" w:cs="Arial"/>
                <w:sz w:val="17"/>
                <w:szCs w:val="17"/>
              </w:rPr>
            </w:pPr>
            <w:r w:rsidRPr="00866A97">
              <w:rPr>
                <w:rFonts w:ascii="Arial" w:hAnsi="Arial" w:cs="Arial"/>
                <w:b/>
                <w:bCs/>
                <w:sz w:val="17"/>
                <w:szCs w:val="17"/>
              </w:rPr>
              <w:t>Date</w:t>
            </w:r>
          </w:p>
        </w:tc>
        <w:tc>
          <w:tcPr>
            <w:tcW w:w="2231" w:type="dxa"/>
            <w:tcBorders>
              <w:top w:val="single" w:sz="2" w:space="0" w:color="auto"/>
              <w:left w:val="single" w:sz="2" w:space="0" w:color="auto"/>
              <w:bottom w:val="single" w:sz="4" w:space="0" w:color="auto"/>
              <w:right w:val="single" w:sz="2" w:space="0" w:color="auto"/>
            </w:tcBorders>
            <w:vAlign w:val="center"/>
          </w:tcPr>
          <w:p w14:paraId="0D3FA43F" w14:textId="556CFC84" w:rsidR="00823D08" w:rsidRPr="00866A97" w:rsidRDefault="00823D08" w:rsidP="00823D08">
            <w:pPr>
              <w:bidi w:val="0"/>
              <w:spacing w:before="20" w:after="20"/>
              <w:ind w:left="-87" w:right="-115"/>
              <w:jc w:val="center"/>
              <w:rPr>
                <w:rFonts w:ascii="Arial" w:hAnsi="Arial" w:cs="Arial"/>
                <w:sz w:val="17"/>
                <w:szCs w:val="17"/>
              </w:rPr>
            </w:pPr>
            <w:r w:rsidRPr="00866A97">
              <w:rPr>
                <w:rFonts w:ascii="Arial" w:hAnsi="Arial" w:cs="Arial"/>
                <w:b/>
                <w:bCs/>
                <w:color w:val="000000"/>
                <w:sz w:val="17"/>
                <w:szCs w:val="17"/>
              </w:rPr>
              <w:t>Purpose of Issue / Status</w:t>
            </w:r>
          </w:p>
        </w:tc>
        <w:tc>
          <w:tcPr>
            <w:tcW w:w="1370" w:type="dxa"/>
            <w:tcBorders>
              <w:top w:val="single" w:sz="2" w:space="0" w:color="auto"/>
              <w:left w:val="single" w:sz="2" w:space="0" w:color="auto"/>
              <w:bottom w:val="single" w:sz="4" w:space="0" w:color="auto"/>
              <w:right w:val="single" w:sz="2" w:space="0" w:color="auto"/>
            </w:tcBorders>
            <w:vAlign w:val="center"/>
          </w:tcPr>
          <w:p w14:paraId="5D8CC792" w14:textId="51203C2D" w:rsidR="00823D08" w:rsidRPr="00866A97" w:rsidRDefault="00823D08" w:rsidP="00823D08">
            <w:pPr>
              <w:bidi w:val="0"/>
              <w:spacing w:before="20" w:after="20"/>
              <w:ind w:left="-46"/>
              <w:jc w:val="center"/>
              <w:rPr>
                <w:rFonts w:ascii="Arial" w:hAnsi="Arial" w:cs="Arial"/>
                <w:sz w:val="17"/>
                <w:szCs w:val="17"/>
              </w:rPr>
            </w:pPr>
            <w:r w:rsidRPr="00866A97">
              <w:rPr>
                <w:rFonts w:ascii="Arial" w:hAnsi="Arial" w:cs="Arial"/>
                <w:b/>
                <w:bCs/>
                <w:color w:val="000000"/>
                <w:sz w:val="17"/>
                <w:szCs w:val="17"/>
              </w:rPr>
              <w:t>Prepared by:</w:t>
            </w:r>
          </w:p>
        </w:tc>
        <w:tc>
          <w:tcPr>
            <w:tcW w:w="1429" w:type="dxa"/>
            <w:tcBorders>
              <w:top w:val="single" w:sz="2" w:space="0" w:color="auto"/>
              <w:left w:val="single" w:sz="2" w:space="0" w:color="auto"/>
              <w:bottom w:val="single" w:sz="4" w:space="0" w:color="auto"/>
              <w:right w:val="single" w:sz="2" w:space="0" w:color="auto"/>
            </w:tcBorders>
            <w:vAlign w:val="center"/>
          </w:tcPr>
          <w:p w14:paraId="7CD11F33" w14:textId="5CB17D96" w:rsidR="00823D08" w:rsidRPr="00866A97" w:rsidRDefault="00823D08" w:rsidP="00823D08">
            <w:pPr>
              <w:bidi w:val="0"/>
              <w:spacing w:before="20" w:after="20"/>
              <w:jc w:val="center"/>
              <w:rPr>
                <w:rFonts w:ascii="Arial" w:hAnsi="Arial" w:cs="Arial"/>
                <w:sz w:val="17"/>
                <w:szCs w:val="17"/>
              </w:rPr>
            </w:pPr>
            <w:r w:rsidRPr="00866A97">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7DA6EEB2" w14:textId="202BCB45" w:rsidR="00823D08" w:rsidRPr="00866A97" w:rsidRDefault="00823D08" w:rsidP="00823D08">
            <w:pPr>
              <w:bidi w:val="0"/>
              <w:spacing w:before="20" w:after="20"/>
              <w:jc w:val="center"/>
              <w:rPr>
                <w:rFonts w:ascii="Arial" w:hAnsi="Arial" w:cs="Arial"/>
                <w:sz w:val="17"/>
                <w:szCs w:val="17"/>
              </w:rPr>
            </w:pPr>
            <w:r w:rsidRPr="00866A97">
              <w:rPr>
                <w:rFonts w:ascii="Arial" w:hAnsi="Arial" w:cs="Arial"/>
                <w:b/>
                <w:bCs/>
                <w:color w:val="000000"/>
                <w:sz w:val="17"/>
                <w:szCs w:val="17"/>
              </w:rPr>
              <w:t>Approved by:</w:t>
            </w:r>
          </w:p>
        </w:tc>
        <w:tc>
          <w:tcPr>
            <w:tcW w:w="1742" w:type="dxa"/>
            <w:tcBorders>
              <w:top w:val="single" w:sz="2" w:space="0" w:color="auto"/>
              <w:left w:val="single" w:sz="2" w:space="0" w:color="auto"/>
              <w:bottom w:val="single" w:sz="4" w:space="0" w:color="auto"/>
            </w:tcBorders>
            <w:vAlign w:val="center"/>
          </w:tcPr>
          <w:p w14:paraId="08201695" w14:textId="20653CB5" w:rsidR="00823D08" w:rsidRPr="00866A97" w:rsidRDefault="00823D08" w:rsidP="00823D08">
            <w:pPr>
              <w:bidi w:val="0"/>
              <w:spacing w:before="20" w:after="20"/>
              <w:jc w:val="center"/>
              <w:rPr>
                <w:rFonts w:ascii="Arial" w:hAnsi="Arial" w:cs="Arial"/>
                <w:sz w:val="17"/>
                <w:szCs w:val="17"/>
              </w:rPr>
            </w:pPr>
            <w:r w:rsidRPr="00866A97">
              <w:rPr>
                <w:rFonts w:ascii="Arial" w:hAnsi="Arial" w:cs="Arial"/>
                <w:b/>
                <w:bCs/>
                <w:color w:val="000000"/>
                <w:sz w:val="17"/>
                <w:szCs w:val="17"/>
              </w:rPr>
              <w:t>CLIENT Approval</w:t>
            </w:r>
          </w:p>
        </w:tc>
      </w:tr>
      <w:tr w:rsidR="00823D08" w:rsidRPr="00752B86" w14:paraId="10686294" w14:textId="77777777" w:rsidTr="005C30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25" w:type="dxa"/>
            <w:gridSpan w:val="2"/>
            <w:tcBorders>
              <w:top w:val="single" w:sz="4" w:space="0" w:color="auto"/>
              <w:bottom w:val="single" w:sz="4" w:space="0" w:color="auto"/>
              <w:right w:val="single" w:sz="4" w:space="0" w:color="auto"/>
            </w:tcBorders>
            <w:vAlign w:val="center"/>
          </w:tcPr>
          <w:p w14:paraId="280457FE" w14:textId="5D555AFF" w:rsidR="00823D08" w:rsidRPr="00752B86" w:rsidRDefault="00823D08" w:rsidP="00570146">
            <w:pPr>
              <w:bidi w:val="0"/>
              <w:ind w:hanging="59"/>
              <w:jc w:val="both"/>
              <w:rPr>
                <w:rFonts w:ascii="Arial" w:hAnsi="Arial" w:cs="Arial"/>
                <w:b/>
                <w:bCs/>
                <w:color w:val="000000"/>
                <w:sz w:val="18"/>
                <w:szCs w:val="18"/>
              </w:rPr>
            </w:pPr>
            <w:r w:rsidRPr="00752B86">
              <w:rPr>
                <w:rFonts w:ascii="Arial" w:hAnsi="Arial" w:cs="Arial"/>
                <w:b/>
                <w:bCs/>
                <w:sz w:val="18"/>
                <w:szCs w:val="18"/>
              </w:rPr>
              <w:t>Class:</w:t>
            </w:r>
            <w:r>
              <w:rPr>
                <w:rFonts w:ascii="Arial" w:hAnsi="Arial" w:cs="Arial"/>
                <w:b/>
                <w:bCs/>
                <w:sz w:val="18"/>
                <w:szCs w:val="18"/>
              </w:rPr>
              <w:t xml:space="preserve">  </w:t>
            </w:r>
            <w:r w:rsidR="00570146">
              <w:rPr>
                <w:rFonts w:ascii="Arial" w:hAnsi="Arial" w:cs="Arial"/>
                <w:b/>
                <w:bCs/>
                <w:sz w:val="18"/>
                <w:szCs w:val="18"/>
              </w:rPr>
              <w:t>3</w:t>
            </w:r>
            <w:bookmarkStart w:id="0" w:name="_GoBack"/>
            <w:bookmarkEnd w:id="0"/>
            <w:r>
              <w:rPr>
                <w:rFonts w:ascii="Arial" w:hAnsi="Arial" w:cs="Arial"/>
                <w:b/>
                <w:bCs/>
                <w:sz w:val="18"/>
                <w:szCs w:val="18"/>
              </w:rPr>
              <w:t xml:space="preserve">                                  </w:t>
            </w:r>
          </w:p>
        </w:tc>
        <w:tc>
          <w:tcPr>
            <w:tcW w:w="8302" w:type="dxa"/>
            <w:gridSpan w:val="5"/>
            <w:tcBorders>
              <w:top w:val="single" w:sz="4" w:space="0" w:color="auto"/>
              <w:left w:val="single" w:sz="4" w:space="0" w:color="auto"/>
              <w:bottom w:val="single" w:sz="4" w:space="0" w:color="auto"/>
            </w:tcBorders>
            <w:vAlign w:val="center"/>
          </w:tcPr>
          <w:p w14:paraId="2556DCFB" w14:textId="29E7E856" w:rsidR="00823D08" w:rsidRPr="00752B86" w:rsidRDefault="00823D08" w:rsidP="00823D08">
            <w:pPr>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F0Z-709235</w:t>
            </w:r>
          </w:p>
        </w:tc>
      </w:tr>
      <w:tr w:rsidR="00823D08" w:rsidRPr="00752B86" w14:paraId="48770FDF" w14:textId="77777777" w:rsidTr="009857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91" w:type="dxa"/>
            <w:tcBorders>
              <w:top w:val="single" w:sz="4" w:space="0" w:color="auto"/>
              <w:right w:val="nil"/>
            </w:tcBorders>
          </w:tcPr>
          <w:p w14:paraId="0F9A6FA1" w14:textId="77777777" w:rsidR="00823D08" w:rsidRPr="00752B86" w:rsidRDefault="00823D08" w:rsidP="00823D08">
            <w:pPr>
              <w:bidi w:val="0"/>
              <w:ind w:left="180" w:hanging="180"/>
              <w:rPr>
                <w:rFonts w:ascii="Arial" w:hAnsi="Arial" w:cs="Arial"/>
                <w:b/>
                <w:bCs/>
                <w:color w:val="000000"/>
                <w:sz w:val="18"/>
                <w:szCs w:val="18"/>
              </w:rPr>
            </w:pPr>
            <w:r w:rsidRPr="00752B86">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32B93F3E"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IDC: Inter-Discipline Check</w:t>
            </w:r>
          </w:p>
          <w:p w14:paraId="07BBF981"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IFC: Issued For Comment </w:t>
            </w:r>
          </w:p>
          <w:p w14:paraId="515F8462"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IFA: Issued For Approval</w:t>
            </w:r>
          </w:p>
          <w:p w14:paraId="5866781F"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AFD: Approved For Design </w:t>
            </w:r>
          </w:p>
          <w:p w14:paraId="6E1B12E7"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AFC: Approved For Construction </w:t>
            </w:r>
          </w:p>
          <w:p w14:paraId="1FB1195D"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AFP: Approved For Purchase</w:t>
            </w:r>
          </w:p>
          <w:p w14:paraId="6826B88F"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sz w:val="14"/>
                <w:szCs w:val="14"/>
              </w:rPr>
              <w:t xml:space="preserve">AFQ: </w:t>
            </w:r>
            <w:r w:rsidRPr="00135636">
              <w:rPr>
                <w:rFonts w:asciiTheme="minorBidi" w:hAnsiTheme="minorBidi" w:cstheme="minorBidi"/>
                <w:b/>
                <w:bCs/>
                <w:sz w:val="14"/>
                <w:szCs w:val="14"/>
              </w:rPr>
              <w:t>Approved For Quotation</w:t>
            </w:r>
            <w:r w:rsidRPr="00752B86">
              <w:rPr>
                <w:rFonts w:asciiTheme="minorBidi" w:hAnsiTheme="minorBidi" w:cstheme="minorBidi"/>
                <w:sz w:val="14"/>
                <w:szCs w:val="14"/>
              </w:rPr>
              <w:t xml:space="preserve"> </w:t>
            </w:r>
          </w:p>
          <w:p w14:paraId="3083337F"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IFI: Issued For Information</w:t>
            </w:r>
          </w:p>
          <w:p w14:paraId="345B580B" w14:textId="26B52E46"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752B86">
              <w:rPr>
                <w:rFonts w:asciiTheme="minorBidi" w:hAnsiTheme="minorBidi" w:cstheme="minorBidi"/>
                <w:b/>
                <w:bCs/>
                <w:color w:val="000000"/>
                <w:sz w:val="14"/>
                <w:szCs w:val="14"/>
              </w:rPr>
              <w:t xml:space="preserve"> Review </w:t>
            </w:r>
          </w:p>
          <w:p w14:paraId="2F4D6DB9" w14:textId="77777777" w:rsidR="00823D08" w:rsidRPr="00752B86" w:rsidRDefault="00823D08" w:rsidP="00823D08">
            <w:pPr>
              <w:bidi w:val="0"/>
              <w:spacing w:before="60" w:after="60"/>
              <w:ind w:hanging="58"/>
              <w:rPr>
                <w:rFonts w:ascii="Arial" w:hAnsi="Arial" w:cs="Arial"/>
                <w:b/>
                <w:bCs/>
                <w:color w:val="000000"/>
                <w:sz w:val="14"/>
                <w:szCs w:val="14"/>
              </w:rPr>
            </w:pPr>
            <w:r w:rsidRPr="00752B86">
              <w:rPr>
                <w:rFonts w:asciiTheme="minorBidi" w:hAnsiTheme="minorBidi" w:cstheme="minorBidi"/>
                <w:b/>
                <w:bCs/>
                <w:color w:val="000000"/>
                <w:sz w:val="14"/>
                <w:szCs w:val="14"/>
              </w:rPr>
              <w:t>AB-A: As-Built –Approved</w:t>
            </w:r>
          </w:p>
        </w:tc>
      </w:tr>
    </w:tbl>
    <w:p w14:paraId="1AA8CAA9" w14:textId="77777777" w:rsidR="008F7539" w:rsidRPr="00752B86" w:rsidRDefault="008F7539" w:rsidP="008F7539">
      <w:pPr>
        <w:spacing w:line="360" w:lineRule="auto"/>
        <w:ind w:left="720" w:right="540"/>
        <w:jc w:val="center"/>
        <w:rPr>
          <w:rFonts w:ascii="Arial" w:hAnsi="Arial" w:cs="Arial"/>
          <w:sz w:val="4"/>
          <w:szCs w:val="4"/>
          <w:lang w:bidi="fa-IR"/>
        </w:rPr>
      </w:pPr>
    </w:p>
    <w:p w14:paraId="58737768" w14:textId="77777777" w:rsidR="009857EC" w:rsidRPr="00752B86" w:rsidRDefault="009857EC" w:rsidP="008F7539">
      <w:pPr>
        <w:spacing w:before="120" w:after="120"/>
        <w:jc w:val="center"/>
        <w:rPr>
          <w:rFonts w:ascii="Arial" w:hAnsi="Arial" w:cs="Arial"/>
          <w:b/>
          <w:szCs w:val="20"/>
        </w:rPr>
      </w:pPr>
    </w:p>
    <w:p w14:paraId="60B8AB98" w14:textId="77777777" w:rsidR="008F7539" w:rsidRPr="00752B86" w:rsidRDefault="00C633DD" w:rsidP="008F7539">
      <w:pPr>
        <w:spacing w:before="120" w:after="120"/>
        <w:jc w:val="center"/>
        <w:rPr>
          <w:rFonts w:ascii="Arial" w:hAnsi="Arial" w:cs="Arial"/>
          <w:b/>
          <w:szCs w:val="20"/>
        </w:rPr>
      </w:pPr>
      <w:r w:rsidRPr="00752B86">
        <w:rPr>
          <w:rFonts w:ascii="Arial" w:hAnsi="Arial" w:cs="Arial"/>
          <w:b/>
          <w:szCs w:val="20"/>
        </w:rPr>
        <w:lastRenderedPageBreak/>
        <w:t>REVISION</w:t>
      </w:r>
      <w:r w:rsidR="008F7539" w:rsidRPr="00752B86">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752B86" w14:paraId="71CDABF9" w14:textId="77777777" w:rsidTr="00B5542E">
        <w:trPr>
          <w:trHeight w:hRule="exact" w:val="359"/>
          <w:jc w:val="center"/>
        </w:trPr>
        <w:tc>
          <w:tcPr>
            <w:tcW w:w="951" w:type="dxa"/>
            <w:vAlign w:val="center"/>
          </w:tcPr>
          <w:p w14:paraId="279BC5C1" w14:textId="77777777" w:rsidR="00737F90" w:rsidRPr="00752B86" w:rsidRDefault="00737F90" w:rsidP="00855832">
            <w:pPr>
              <w:spacing w:before="120" w:after="120" w:line="160" w:lineRule="exact"/>
              <w:jc w:val="center"/>
              <w:rPr>
                <w:rFonts w:ascii="Arial" w:hAnsi="Arial" w:cs="Arial"/>
                <w:b/>
                <w:sz w:val="16"/>
                <w:szCs w:val="16"/>
              </w:rPr>
            </w:pPr>
            <w:r w:rsidRPr="00752B86">
              <w:rPr>
                <w:rFonts w:ascii="Arial" w:hAnsi="Arial" w:cs="Arial"/>
                <w:b/>
                <w:sz w:val="16"/>
                <w:szCs w:val="16"/>
              </w:rPr>
              <w:t>PAGE</w:t>
            </w:r>
          </w:p>
        </w:tc>
        <w:tc>
          <w:tcPr>
            <w:tcW w:w="540" w:type="dxa"/>
            <w:vAlign w:val="center"/>
          </w:tcPr>
          <w:p w14:paraId="1DFE474B" w14:textId="77777777" w:rsidR="00737F90" w:rsidRPr="00752B86" w:rsidRDefault="00737F90" w:rsidP="00B5542E">
            <w:pPr>
              <w:jc w:val="center"/>
              <w:rPr>
                <w:rFonts w:ascii="Arial" w:hAnsi="Arial" w:cs="Arial"/>
                <w:b/>
                <w:sz w:val="16"/>
                <w:szCs w:val="16"/>
              </w:rPr>
            </w:pPr>
            <w:r w:rsidRPr="00752B86">
              <w:rPr>
                <w:rFonts w:ascii="Arial" w:hAnsi="Arial" w:cs="Arial"/>
                <w:b/>
                <w:sz w:val="16"/>
                <w:szCs w:val="16"/>
              </w:rPr>
              <w:t>D00</w:t>
            </w:r>
          </w:p>
        </w:tc>
        <w:tc>
          <w:tcPr>
            <w:tcW w:w="576" w:type="dxa"/>
            <w:vAlign w:val="center"/>
          </w:tcPr>
          <w:p w14:paraId="3F01DB58" w14:textId="77777777" w:rsidR="00737F90" w:rsidRPr="00752B86" w:rsidRDefault="00737F90" w:rsidP="00B5542E">
            <w:pPr>
              <w:jc w:val="center"/>
            </w:pPr>
            <w:r w:rsidRPr="00752B86">
              <w:rPr>
                <w:rFonts w:ascii="Arial" w:hAnsi="Arial" w:cs="Arial"/>
                <w:b/>
                <w:sz w:val="16"/>
                <w:szCs w:val="16"/>
              </w:rPr>
              <w:t>D01</w:t>
            </w:r>
          </w:p>
        </w:tc>
        <w:tc>
          <w:tcPr>
            <w:tcW w:w="678" w:type="dxa"/>
            <w:vAlign w:val="center"/>
          </w:tcPr>
          <w:p w14:paraId="4548834E" w14:textId="77777777" w:rsidR="00737F90" w:rsidRPr="00752B86" w:rsidRDefault="00737F90" w:rsidP="00B5542E">
            <w:pPr>
              <w:jc w:val="center"/>
            </w:pPr>
            <w:r w:rsidRPr="00752B86">
              <w:rPr>
                <w:rFonts w:ascii="Arial" w:hAnsi="Arial" w:cs="Arial"/>
                <w:b/>
                <w:sz w:val="16"/>
                <w:szCs w:val="16"/>
              </w:rPr>
              <w:t>D02</w:t>
            </w:r>
          </w:p>
        </w:tc>
        <w:tc>
          <w:tcPr>
            <w:tcW w:w="636" w:type="dxa"/>
            <w:vAlign w:val="center"/>
          </w:tcPr>
          <w:p w14:paraId="09E213FE" w14:textId="77777777" w:rsidR="00737F90" w:rsidRPr="00752B86" w:rsidRDefault="00737F90" w:rsidP="00B5542E">
            <w:pPr>
              <w:jc w:val="center"/>
            </w:pPr>
            <w:r w:rsidRPr="00752B86">
              <w:rPr>
                <w:rFonts w:ascii="Arial" w:hAnsi="Arial" w:cs="Arial"/>
                <w:b/>
                <w:sz w:val="16"/>
                <w:szCs w:val="16"/>
              </w:rPr>
              <w:t>D03</w:t>
            </w:r>
          </w:p>
        </w:tc>
        <w:tc>
          <w:tcPr>
            <w:tcW w:w="636" w:type="dxa"/>
            <w:vAlign w:val="center"/>
          </w:tcPr>
          <w:p w14:paraId="4125A3C8" w14:textId="77777777" w:rsidR="00737F90" w:rsidRPr="00752B86" w:rsidRDefault="00737F90" w:rsidP="00B5542E">
            <w:pPr>
              <w:jc w:val="center"/>
            </w:pPr>
            <w:r w:rsidRPr="00752B86">
              <w:rPr>
                <w:rFonts w:ascii="Arial" w:hAnsi="Arial" w:cs="Arial"/>
                <w:b/>
                <w:sz w:val="16"/>
                <w:szCs w:val="16"/>
              </w:rPr>
              <w:t>D04</w:t>
            </w:r>
          </w:p>
        </w:tc>
        <w:tc>
          <w:tcPr>
            <w:tcW w:w="1149" w:type="dxa"/>
            <w:vMerge w:val="restart"/>
            <w:tcBorders>
              <w:top w:val="nil"/>
              <w:bottom w:val="nil"/>
            </w:tcBorders>
            <w:shd w:val="clear" w:color="auto" w:fill="auto"/>
            <w:vAlign w:val="center"/>
          </w:tcPr>
          <w:p w14:paraId="5C090573" w14:textId="77777777" w:rsidR="00737F90" w:rsidRPr="00752B86" w:rsidRDefault="00737F90" w:rsidP="00855832">
            <w:pPr>
              <w:spacing w:line="160" w:lineRule="exact"/>
              <w:jc w:val="center"/>
              <w:rPr>
                <w:rFonts w:cs="Arial"/>
                <w:b/>
                <w:sz w:val="16"/>
                <w:szCs w:val="16"/>
                <w:lang w:bidi="fa-IR"/>
              </w:rPr>
            </w:pPr>
          </w:p>
        </w:tc>
        <w:tc>
          <w:tcPr>
            <w:tcW w:w="915" w:type="dxa"/>
            <w:shd w:val="clear" w:color="auto" w:fill="auto"/>
            <w:vAlign w:val="center"/>
          </w:tcPr>
          <w:p w14:paraId="6122E5CA" w14:textId="77777777" w:rsidR="00737F90" w:rsidRPr="00752B86" w:rsidRDefault="00737F90" w:rsidP="00855832">
            <w:pPr>
              <w:spacing w:before="120" w:after="120" w:line="160" w:lineRule="exact"/>
              <w:jc w:val="center"/>
              <w:rPr>
                <w:rFonts w:ascii="Arial" w:hAnsi="Arial" w:cs="Arial"/>
                <w:b/>
                <w:sz w:val="16"/>
                <w:szCs w:val="16"/>
              </w:rPr>
            </w:pPr>
            <w:r w:rsidRPr="00752B86">
              <w:rPr>
                <w:rFonts w:ascii="Arial" w:hAnsi="Arial" w:cs="Arial"/>
                <w:b/>
                <w:sz w:val="16"/>
                <w:szCs w:val="16"/>
              </w:rPr>
              <w:t>PAGE</w:t>
            </w:r>
          </w:p>
        </w:tc>
        <w:tc>
          <w:tcPr>
            <w:tcW w:w="630" w:type="dxa"/>
            <w:shd w:val="clear" w:color="auto" w:fill="auto"/>
            <w:vAlign w:val="center"/>
          </w:tcPr>
          <w:p w14:paraId="12D66E7F" w14:textId="77777777" w:rsidR="00737F90" w:rsidRPr="00752B86" w:rsidRDefault="00737F90" w:rsidP="00CE2D90">
            <w:pPr>
              <w:jc w:val="center"/>
              <w:rPr>
                <w:rFonts w:ascii="Arial" w:hAnsi="Arial" w:cs="Arial"/>
                <w:b/>
                <w:sz w:val="16"/>
                <w:szCs w:val="16"/>
              </w:rPr>
            </w:pPr>
            <w:r w:rsidRPr="00752B86">
              <w:rPr>
                <w:rFonts w:ascii="Arial" w:hAnsi="Arial" w:cs="Arial"/>
                <w:b/>
                <w:sz w:val="16"/>
                <w:szCs w:val="16"/>
              </w:rPr>
              <w:t>D00</w:t>
            </w:r>
          </w:p>
        </w:tc>
        <w:tc>
          <w:tcPr>
            <w:tcW w:w="630" w:type="dxa"/>
            <w:shd w:val="clear" w:color="auto" w:fill="auto"/>
            <w:vAlign w:val="center"/>
          </w:tcPr>
          <w:p w14:paraId="4759B822" w14:textId="77777777" w:rsidR="00737F90" w:rsidRPr="00752B86" w:rsidRDefault="00737F90" w:rsidP="00CE2D90">
            <w:pPr>
              <w:jc w:val="center"/>
            </w:pPr>
            <w:r w:rsidRPr="00752B86">
              <w:rPr>
                <w:rFonts w:ascii="Arial" w:hAnsi="Arial" w:cs="Arial"/>
                <w:b/>
                <w:sz w:val="16"/>
                <w:szCs w:val="16"/>
              </w:rPr>
              <w:t>D01</w:t>
            </w:r>
          </w:p>
        </w:tc>
        <w:tc>
          <w:tcPr>
            <w:tcW w:w="562" w:type="dxa"/>
            <w:shd w:val="clear" w:color="auto" w:fill="auto"/>
            <w:vAlign w:val="center"/>
          </w:tcPr>
          <w:p w14:paraId="57F9BA74" w14:textId="77777777" w:rsidR="00737F90" w:rsidRPr="00752B86" w:rsidRDefault="00737F90" w:rsidP="00CE2D90">
            <w:pPr>
              <w:jc w:val="center"/>
            </w:pPr>
            <w:r w:rsidRPr="00752B86">
              <w:rPr>
                <w:rFonts w:ascii="Arial" w:hAnsi="Arial" w:cs="Arial"/>
                <w:b/>
                <w:sz w:val="16"/>
                <w:szCs w:val="16"/>
              </w:rPr>
              <w:t>D02</w:t>
            </w:r>
          </w:p>
        </w:tc>
        <w:tc>
          <w:tcPr>
            <w:tcW w:w="648" w:type="dxa"/>
            <w:shd w:val="clear" w:color="auto" w:fill="auto"/>
            <w:vAlign w:val="center"/>
          </w:tcPr>
          <w:p w14:paraId="2272E6A2" w14:textId="77777777" w:rsidR="00737F90" w:rsidRPr="00752B86" w:rsidRDefault="00737F90" w:rsidP="00CE2D90">
            <w:pPr>
              <w:jc w:val="center"/>
            </w:pPr>
            <w:r w:rsidRPr="00752B86">
              <w:rPr>
                <w:rFonts w:ascii="Arial" w:hAnsi="Arial" w:cs="Arial"/>
                <w:b/>
                <w:sz w:val="16"/>
                <w:szCs w:val="16"/>
              </w:rPr>
              <w:t>D03</w:t>
            </w:r>
          </w:p>
        </w:tc>
        <w:tc>
          <w:tcPr>
            <w:tcW w:w="649" w:type="dxa"/>
            <w:shd w:val="clear" w:color="auto" w:fill="auto"/>
            <w:vAlign w:val="center"/>
          </w:tcPr>
          <w:p w14:paraId="2D069D4F" w14:textId="77777777" w:rsidR="00737F90" w:rsidRPr="00752B86" w:rsidRDefault="00737F90" w:rsidP="00CE2D90">
            <w:pPr>
              <w:jc w:val="center"/>
            </w:pPr>
            <w:r w:rsidRPr="00752B86">
              <w:rPr>
                <w:rFonts w:ascii="Arial" w:hAnsi="Arial" w:cs="Arial"/>
                <w:b/>
                <w:sz w:val="16"/>
                <w:szCs w:val="16"/>
              </w:rPr>
              <w:t>D04</w:t>
            </w:r>
          </w:p>
        </w:tc>
      </w:tr>
      <w:tr w:rsidR="004B3688" w:rsidRPr="00752B86" w14:paraId="40389CC7" w14:textId="77777777" w:rsidTr="004B3688">
        <w:trPr>
          <w:trHeight w:hRule="exact" w:val="170"/>
          <w:jc w:val="center"/>
        </w:trPr>
        <w:tc>
          <w:tcPr>
            <w:tcW w:w="951" w:type="dxa"/>
            <w:vAlign w:val="center"/>
          </w:tcPr>
          <w:p w14:paraId="7A4B6C36" w14:textId="77777777" w:rsidR="004B3688" w:rsidRPr="00752B86" w:rsidRDefault="004B3688" w:rsidP="004B3688">
            <w:pPr>
              <w:jc w:val="center"/>
              <w:rPr>
                <w:rFonts w:ascii="Arial" w:hAnsi="Arial" w:cs="Arial"/>
                <w:b/>
                <w:sz w:val="16"/>
                <w:szCs w:val="16"/>
                <w:rtl/>
                <w:lang w:bidi="fa-IR"/>
              </w:rPr>
            </w:pPr>
            <w:r w:rsidRPr="00752B86">
              <w:rPr>
                <w:rFonts w:ascii="Arial" w:hAnsi="Arial" w:cs="Arial"/>
                <w:b/>
                <w:sz w:val="16"/>
                <w:szCs w:val="16"/>
              </w:rPr>
              <w:t>1</w:t>
            </w:r>
          </w:p>
        </w:tc>
        <w:tc>
          <w:tcPr>
            <w:tcW w:w="540" w:type="dxa"/>
            <w:vAlign w:val="center"/>
          </w:tcPr>
          <w:p w14:paraId="3A833E17" w14:textId="77777777" w:rsidR="004B3688" w:rsidRPr="00752B86" w:rsidRDefault="004B3688" w:rsidP="004B3688">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tcPr>
          <w:p w14:paraId="57F1D68A" w14:textId="2A336372" w:rsidR="004B3688" w:rsidRPr="00752B86" w:rsidRDefault="004B3688" w:rsidP="004B3688">
            <w:pPr>
              <w:spacing w:line="192" w:lineRule="auto"/>
              <w:jc w:val="center"/>
              <w:rPr>
                <w:rFonts w:ascii="Arial" w:hAnsi="Arial" w:cs="Arial"/>
                <w:bCs/>
                <w:sz w:val="16"/>
                <w:szCs w:val="16"/>
              </w:rPr>
            </w:pPr>
            <w:r w:rsidRPr="00F91E2D">
              <w:rPr>
                <w:rFonts w:ascii="Arial" w:hAnsi="Arial" w:cs="Arial"/>
                <w:bCs/>
                <w:sz w:val="16"/>
                <w:szCs w:val="16"/>
              </w:rPr>
              <w:t>X</w:t>
            </w:r>
          </w:p>
        </w:tc>
        <w:tc>
          <w:tcPr>
            <w:tcW w:w="678" w:type="dxa"/>
          </w:tcPr>
          <w:p w14:paraId="73C05255" w14:textId="5B4CC78B" w:rsidR="004B3688" w:rsidRPr="00752B86" w:rsidRDefault="004B3688" w:rsidP="004B3688">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34237DCB" w14:textId="77777777" w:rsidR="004B3688" w:rsidRPr="00752B86" w:rsidRDefault="004B3688" w:rsidP="004B3688">
            <w:pPr>
              <w:spacing w:line="192" w:lineRule="auto"/>
              <w:jc w:val="center"/>
              <w:rPr>
                <w:rFonts w:ascii="Arial" w:hAnsi="Arial" w:cs="Arial"/>
                <w:b/>
                <w:sz w:val="16"/>
                <w:szCs w:val="16"/>
              </w:rPr>
            </w:pPr>
          </w:p>
        </w:tc>
        <w:tc>
          <w:tcPr>
            <w:tcW w:w="636" w:type="dxa"/>
            <w:vAlign w:val="center"/>
          </w:tcPr>
          <w:p w14:paraId="509D9269" w14:textId="77777777" w:rsidR="004B3688" w:rsidRPr="00752B86" w:rsidRDefault="004B3688" w:rsidP="004B368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06B2CA" w14:textId="77777777" w:rsidR="004B3688" w:rsidRPr="00752B86" w:rsidRDefault="004B3688" w:rsidP="004B3688">
            <w:pPr>
              <w:spacing w:line="192" w:lineRule="auto"/>
              <w:jc w:val="center"/>
              <w:rPr>
                <w:rFonts w:cs="Arial"/>
                <w:b/>
                <w:sz w:val="16"/>
                <w:szCs w:val="16"/>
              </w:rPr>
            </w:pPr>
          </w:p>
        </w:tc>
        <w:tc>
          <w:tcPr>
            <w:tcW w:w="915" w:type="dxa"/>
            <w:shd w:val="clear" w:color="auto" w:fill="auto"/>
            <w:vAlign w:val="center"/>
          </w:tcPr>
          <w:p w14:paraId="4405D7C2" w14:textId="77777777" w:rsidR="004B3688" w:rsidRPr="00752B86" w:rsidRDefault="004B3688" w:rsidP="004B3688">
            <w:pPr>
              <w:jc w:val="center"/>
              <w:rPr>
                <w:rFonts w:ascii="Arial" w:hAnsi="Arial" w:cs="Arial"/>
                <w:b/>
                <w:sz w:val="16"/>
                <w:szCs w:val="16"/>
              </w:rPr>
            </w:pPr>
            <w:r w:rsidRPr="00752B86">
              <w:rPr>
                <w:rFonts w:ascii="Arial" w:hAnsi="Arial" w:cs="Arial"/>
                <w:b/>
                <w:sz w:val="16"/>
                <w:szCs w:val="16"/>
              </w:rPr>
              <w:t>66</w:t>
            </w:r>
          </w:p>
        </w:tc>
        <w:tc>
          <w:tcPr>
            <w:tcW w:w="630" w:type="dxa"/>
            <w:shd w:val="clear" w:color="auto" w:fill="auto"/>
            <w:vAlign w:val="center"/>
          </w:tcPr>
          <w:p w14:paraId="2F33084A" w14:textId="77777777" w:rsidR="004B3688" w:rsidRPr="00752B86" w:rsidRDefault="004B3688" w:rsidP="004B3688">
            <w:pPr>
              <w:spacing w:line="192" w:lineRule="auto"/>
              <w:jc w:val="center"/>
              <w:rPr>
                <w:rFonts w:ascii="Arial" w:hAnsi="Arial" w:cs="Arial"/>
                <w:b/>
                <w:sz w:val="16"/>
                <w:szCs w:val="16"/>
              </w:rPr>
            </w:pPr>
          </w:p>
        </w:tc>
        <w:tc>
          <w:tcPr>
            <w:tcW w:w="630" w:type="dxa"/>
            <w:shd w:val="clear" w:color="auto" w:fill="auto"/>
            <w:vAlign w:val="center"/>
          </w:tcPr>
          <w:p w14:paraId="53D1DE6A" w14:textId="77777777" w:rsidR="004B3688" w:rsidRPr="00752B86" w:rsidRDefault="004B3688" w:rsidP="004B3688">
            <w:pPr>
              <w:spacing w:line="192" w:lineRule="auto"/>
              <w:jc w:val="center"/>
              <w:rPr>
                <w:rFonts w:ascii="Arial" w:hAnsi="Arial" w:cs="Arial"/>
                <w:b/>
                <w:sz w:val="16"/>
                <w:szCs w:val="16"/>
              </w:rPr>
            </w:pPr>
          </w:p>
        </w:tc>
        <w:tc>
          <w:tcPr>
            <w:tcW w:w="562" w:type="dxa"/>
            <w:shd w:val="clear" w:color="auto" w:fill="auto"/>
            <w:vAlign w:val="center"/>
          </w:tcPr>
          <w:p w14:paraId="354E790D" w14:textId="77777777" w:rsidR="004B3688" w:rsidRPr="00752B86" w:rsidRDefault="004B3688" w:rsidP="004B3688">
            <w:pPr>
              <w:spacing w:line="192" w:lineRule="auto"/>
              <w:jc w:val="center"/>
              <w:rPr>
                <w:rFonts w:ascii="Arial" w:hAnsi="Arial" w:cs="Arial"/>
                <w:b/>
                <w:sz w:val="16"/>
                <w:szCs w:val="16"/>
              </w:rPr>
            </w:pPr>
          </w:p>
        </w:tc>
        <w:tc>
          <w:tcPr>
            <w:tcW w:w="648" w:type="dxa"/>
            <w:shd w:val="clear" w:color="auto" w:fill="auto"/>
            <w:vAlign w:val="center"/>
          </w:tcPr>
          <w:p w14:paraId="1E86BAD2" w14:textId="77777777" w:rsidR="004B3688" w:rsidRPr="00752B86" w:rsidRDefault="004B3688" w:rsidP="004B3688">
            <w:pPr>
              <w:spacing w:line="192" w:lineRule="auto"/>
              <w:jc w:val="center"/>
              <w:rPr>
                <w:rFonts w:ascii="Arial" w:hAnsi="Arial" w:cs="Arial"/>
                <w:b/>
                <w:sz w:val="16"/>
                <w:szCs w:val="16"/>
              </w:rPr>
            </w:pPr>
          </w:p>
        </w:tc>
        <w:tc>
          <w:tcPr>
            <w:tcW w:w="649" w:type="dxa"/>
            <w:shd w:val="clear" w:color="auto" w:fill="auto"/>
            <w:vAlign w:val="center"/>
          </w:tcPr>
          <w:p w14:paraId="31B9CEA0" w14:textId="77777777" w:rsidR="004B3688" w:rsidRPr="00752B86" w:rsidRDefault="004B3688" w:rsidP="004B3688">
            <w:pPr>
              <w:spacing w:line="192" w:lineRule="auto"/>
              <w:jc w:val="center"/>
              <w:rPr>
                <w:rFonts w:ascii="Arial" w:hAnsi="Arial" w:cs="Arial"/>
                <w:b/>
                <w:sz w:val="16"/>
                <w:szCs w:val="16"/>
              </w:rPr>
            </w:pPr>
          </w:p>
        </w:tc>
      </w:tr>
      <w:tr w:rsidR="004B3688" w:rsidRPr="00752B86" w14:paraId="091683AD" w14:textId="77777777" w:rsidTr="004B3688">
        <w:trPr>
          <w:trHeight w:hRule="exact" w:val="170"/>
          <w:jc w:val="center"/>
        </w:trPr>
        <w:tc>
          <w:tcPr>
            <w:tcW w:w="951" w:type="dxa"/>
            <w:vAlign w:val="center"/>
          </w:tcPr>
          <w:p w14:paraId="56E3512A" w14:textId="77777777" w:rsidR="004B3688" w:rsidRPr="00752B86" w:rsidRDefault="004B3688" w:rsidP="004B3688">
            <w:pPr>
              <w:jc w:val="center"/>
              <w:rPr>
                <w:rFonts w:ascii="Arial" w:hAnsi="Arial" w:cs="Arial"/>
                <w:b/>
                <w:sz w:val="16"/>
                <w:szCs w:val="16"/>
              </w:rPr>
            </w:pPr>
            <w:r w:rsidRPr="00752B86">
              <w:rPr>
                <w:rFonts w:ascii="Arial" w:hAnsi="Arial" w:cs="Arial"/>
                <w:b/>
                <w:sz w:val="16"/>
                <w:szCs w:val="16"/>
              </w:rPr>
              <w:t>2</w:t>
            </w:r>
          </w:p>
        </w:tc>
        <w:tc>
          <w:tcPr>
            <w:tcW w:w="540" w:type="dxa"/>
            <w:vAlign w:val="center"/>
          </w:tcPr>
          <w:p w14:paraId="69AD8E0C" w14:textId="77777777" w:rsidR="004B3688" w:rsidRPr="00752B86" w:rsidRDefault="004B3688" w:rsidP="004B3688">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tcPr>
          <w:p w14:paraId="422F61BD" w14:textId="107AC8F6" w:rsidR="004B3688" w:rsidRPr="00752B86" w:rsidRDefault="004B3688" w:rsidP="004B3688">
            <w:pPr>
              <w:spacing w:line="192" w:lineRule="auto"/>
              <w:jc w:val="center"/>
              <w:rPr>
                <w:rFonts w:ascii="Arial" w:hAnsi="Arial" w:cs="Arial"/>
                <w:bCs/>
                <w:sz w:val="16"/>
                <w:szCs w:val="16"/>
              </w:rPr>
            </w:pPr>
            <w:r w:rsidRPr="00F91E2D">
              <w:rPr>
                <w:rFonts w:ascii="Arial" w:hAnsi="Arial" w:cs="Arial"/>
                <w:bCs/>
                <w:sz w:val="16"/>
                <w:szCs w:val="16"/>
              </w:rPr>
              <w:t>X</w:t>
            </w:r>
          </w:p>
        </w:tc>
        <w:tc>
          <w:tcPr>
            <w:tcW w:w="678" w:type="dxa"/>
          </w:tcPr>
          <w:p w14:paraId="2EC56169" w14:textId="2B8FFDC2" w:rsidR="004B3688" w:rsidRPr="00752B86" w:rsidRDefault="004B3688" w:rsidP="004B3688">
            <w:pPr>
              <w:spacing w:line="192" w:lineRule="auto"/>
              <w:jc w:val="center"/>
              <w:rPr>
                <w:rFonts w:ascii="Arial" w:hAnsi="Arial" w:cs="Arial"/>
                <w:bCs/>
                <w:sz w:val="16"/>
                <w:szCs w:val="16"/>
              </w:rPr>
            </w:pPr>
            <w:r w:rsidRPr="00F91E2D">
              <w:rPr>
                <w:rFonts w:ascii="Arial" w:hAnsi="Arial" w:cs="Arial"/>
                <w:bCs/>
                <w:sz w:val="16"/>
                <w:szCs w:val="16"/>
              </w:rPr>
              <w:t>X</w:t>
            </w:r>
          </w:p>
        </w:tc>
        <w:tc>
          <w:tcPr>
            <w:tcW w:w="636" w:type="dxa"/>
            <w:vAlign w:val="center"/>
          </w:tcPr>
          <w:p w14:paraId="6536B323" w14:textId="77777777" w:rsidR="004B3688" w:rsidRPr="00752B86" w:rsidRDefault="004B3688" w:rsidP="004B3688">
            <w:pPr>
              <w:spacing w:line="192" w:lineRule="auto"/>
              <w:jc w:val="center"/>
              <w:rPr>
                <w:rFonts w:ascii="Arial" w:hAnsi="Arial" w:cs="Arial"/>
                <w:bCs/>
                <w:sz w:val="16"/>
                <w:szCs w:val="16"/>
              </w:rPr>
            </w:pPr>
          </w:p>
        </w:tc>
        <w:tc>
          <w:tcPr>
            <w:tcW w:w="636" w:type="dxa"/>
            <w:vAlign w:val="center"/>
          </w:tcPr>
          <w:p w14:paraId="7E83362E" w14:textId="77777777" w:rsidR="004B3688" w:rsidRPr="00752B86" w:rsidRDefault="004B3688" w:rsidP="004B3688">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AC27534" w14:textId="77777777" w:rsidR="004B3688" w:rsidRPr="00752B86" w:rsidRDefault="004B3688" w:rsidP="004B3688">
            <w:pPr>
              <w:spacing w:line="192" w:lineRule="auto"/>
              <w:jc w:val="center"/>
              <w:rPr>
                <w:rFonts w:cs="Arial"/>
                <w:b/>
                <w:sz w:val="16"/>
                <w:szCs w:val="16"/>
              </w:rPr>
            </w:pPr>
          </w:p>
        </w:tc>
        <w:tc>
          <w:tcPr>
            <w:tcW w:w="915" w:type="dxa"/>
            <w:shd w:val="clear" w:color="auto" w:fill="auto"/>
            <w:vAlign w:val="center"/>
          </w:tcPr>
          <w:p w14:paraId="61171458" w14:textId="77777777" w:rsidR="004B3688" w:rsidRPr="00752B86" w:rsidRDefault="004B3688" w:rsidP="004B3688">
            <w:pPr>
              <w:jc w:val="center"/>
              <w:rPr>
                <w:rFonts w:ascii="Arial" w:hAnsi="Arial" w:cs="Arial"/>
                <w:b/>
                <w:sz w:val="16"/>
                <w:szCs w:val="16"/>
              </w:rPr>
            </w:pPr>
            <w:r w:rsidRPr="00752B86">
              <w:rPr>
                <w:rFonts w:ascii="Arial" w:hAnsi="Arial" w:cs="Arial"/>
                <w:b/>
                <w:sz w:val="16"/>
                <w:szCs w:val="16"/>
              </w:rPr>
              <w:t>67</w:t>
            </w:r>
          </w:p>
        </w:tc>
        <w:tc>
          <w:tcPr>
            <w:tcW w:w="630" w:type="dxa"/>
            <w:shd w:val="clear" w:color="auto" w:fill="auto"/>
            <w:vAlign w:val="center"/>
          </w:tcPr>
          <w:p w14:paraId="4D74669C" w14:textId="77777777" w:rsidR="004B3688" w:rsidRPr="00752B86" w:rsidRDefault="004B3688" w:rsidP="004B3688">
            <w:pPr>
              <w:spacing w:line="192" w:lineRule="auto"/>
              <w:jc w:val="center"/>
              <w:rPr>
                <w:rFonts w:ascii="Arial" w:hAnsi="Arial" w:cs="Arial"/>
                <w:b/>
                <w:sz w:val="16"/>
                <w:szCs w:val="16"/>
              </w:rPr>
            </w:pPr>
          </w:p>
        </w:tc>
        <w:tc>
          <w:tcPr>
            <w:tcW w:w="630" w:type="dxa"/>
            <w:shd w:val="clear" w:color="auto" w:fill="auto"/>
            <w:vAlign w:val="center"/>
          </w:tcPr>
          <w:p w14:paraId="05914511" w14:textId="77777777" w:rsidR="004B3688" w:rsidRPr="00752B86" w:rsidRDefault="004B3688" w:rsidP="004B3688">
            <w:pPr>
              <w:spacing w:line="192" w:lineRule="auto"/>
              <w:jc w:val="center"/>
              <w:rPr>
                <w:rFonts w:ascii="Arial" w:hAnsi="Arial" w:cs="Arial"/>
                <w:b/>
                <w:sz w:val="16"/>
                <w:szCs w:val="16"/>
              </w:rPr>
            </w:pPr>
          </w:p>
        </w:tc>
        <w:tc>
          <w:tcPr>
            <w:tcW w:w="562" w:type="dxa"/>
            <w:shd w:val="clear" w:color="auto" w:fill="auto"/>
            <w:vAlign w:val="center"/>
          </w:tcPr>
          <w:p w14:paraId="31136136" w14:textId="77777777" w:rsidR="004B3688" w:rsidRPr="00752B86" w:rsidRDefault="004B3688" w:rsidP="004B3688">
            <w:pPr>
              <w:spacing w:line="192" w:lineRule="auto"/>
              <w:jc w:val="center"/>
              <w:rPr>
                <w:rFonts w:ascii="Arial" w:hAnsi="Arial" w:cs="Arial"/>
                <w:b/>
                <w:sz w:val="16"/>
                <w:szCs w:val="16"/>
              </w:rPr>
            </w:pPr>
          </w:p>
        </w:tc>
        <w:tc>
          <w:tcPr>
            <w:tcW w:w="648" w:type="dxa"/>
            <w:shd w:val="clear" w:color="auto" w:fill="auto"/>
            <w:vAlign w:val="center"/>
          </w:tcPr>
          <w:p w14:paraId="4F852BC2" w14:textId="77777777" w:rsidR="004B3688" w:rsidRPr="00752B86" w:rsidRDefault="004B3688" w:rsidP="004B3688">
            <w:pPr>
              <w:spacing w:line="192" w:lineRule="auto"/>
              <w:jc w:val="center"/>
              <w:rPr>
                <w:rFonts w:ascii="Arial" w:hAnsi="Arial" w:cs="Arial"/>
                <w:b/>
                <w:sz w:val="16"/>
                <w:szCs w:val="16"/>
              </w:rPr>
            </w:pPr>
          </w:p>
        </w:tc>
        <w:tc>
          <w:tcPr>
            <w:tcW w:w="649" w:type="dxa"/>
            <w:shd w:val="clear" w:color="auto" w:fill="auto"/>
            <w:vAlign w:val="center"/>
          </w:tcPr>
          <w:p w14:paraId="42EC94D5" w14:textId="77777777" w:rsidR="004B3688" w:rsidRPr="00752B86" w:rsidRDefault="004B3688" w:rsidP="004B3688">
            <w:pPr>
              <w:spacing w:line="192" w:lineRule="auto"/>
              <w:jc w:val="center"/>
              <w:rPr>
                <w:rFonts w:ascii="Arial" w:hAnsi="Arial" w:cs="Arial"/>
                <w:b/>
                <w:sz w:val="16"/>
                <w:szCs w:val="16"/>
              </w:rPr>
            </w:pPr>
          </w:p>
        </w:tc>
      </w:tr>
      <w:tr w:rsidR="00B55398" w:rsidRPr="00752B86" w14:paraId="792B92B3" w14:textId="77777777" w:rsidTr="00FF0DB1">
        <w:trPr>
          <w:trHeight w:hRule="exact" w:val="170"/>
          <w:jc w:val="center"/>
        </w:trPr>
        <w:tc>
          <w:tcPr>
            <w:tcW w:w="951" w:type="dxa"/>
            <w:vAlign w:val="center"/>
          </w:tcPr>
          <w:p w14:paraId="3FC64496" w14:textId="77777777" w:rsidR="00B55398" w:rsidRPr="00752B86" w:rsidRDefault="00B55398" w:rsidP="00B524AA">
            <w:pPr>
              <w:jc w:val="center"/>
              <w:rPr>
                <w:rFonts w:ascii="Arial" w:hAnsi="Arial" w:cs="Arial"/>
                <w:b/>
                <w:sz w:val="16"/>
                <w:szCs w:val="16"/>
              </w:rPr>
            </w:pPr>
            <w:r w:rsidRPr="00752B86">
              <w:rPr>
                <w:rFonts w:ascii="Arial" w:hAnsi="Arial" w:cs="Arial"/>
                <w:b/>
                <w:sz w:val="16"/>
                <w:szCs w:val="16"/>
              </w:rPr>
              <w:t>3</w:t>
            </w:r>
          </w:p>
        </w:tc>
        <w:tc>
          <w:tcPr>
            <w:tcW w:w="540" w:type="dxa"/>
            <w:vAlign w:val="center"/>
          </w:tcPr>
          <w:p w14:paraId="344205EF" w14:textId="77777777" w:rsidR="00B55398" w:rsidRPr="00752B86" w:rsidRDefault="00B55398"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3EA7AB0" w14:textId="77777777" w:rsidR="00B55398" w:rsidRPr="00752B86" w:rsidRDefault="00B55398" w:rsidP="00126C3E">
            <w:pPr>
              <w:spacing w:line="192" w:lineRule="auto"/>
              <w:jc w:val="center"/>
              <w:rPr>
                <w:rFonts w:ascii="Arial" w:hAnsi="Arial" w:cs="Arial"/>
                <w:bCs/>
                <w:sz w:val="16"/>
                <w:szCs w:val="16"/>
              </w:rPr>
            </w:pPr>
          </w:p>
        </w:tc>
        <w:tc>
          <w:tcPr>
            <w:tcW w:w="678" w:type="dxa"/>
            <w:vAlign w:val="center"/>
          </w:tcPr>
          <w:p w14:paraId="35719C1D"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627EC6C5"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349C6349" w14:textId="77777777" w:rsidR="00B55398" w:rsidRPr="00752B86"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99BAB0" w14:textId="77777777" w:rsidR="00B55398" w:rsidRPr="00752B86" w:rsidRDefault="00B55398" w:rsidP="008F7539">
            <w:pPr>
              <w:spacing w:line="192" w:lineRule="auto"/>
              <w:jc w:val="center"/>
              <w:rPr>
                <w:rFonts w:cs="Arial"/>
                <w:b/>
                <w:sz w:val="16"/>
                <w:szCs w:val="16"/>
              </w:rPr>
            </w:pPr>
          </w:p>
        </w:tc>
        <w:tc>
          <w:tcPr>
            <w:tcW w:w="915" w:type="dxa"/>
            <w:shd w:val="clear" w:color="auto" w:fill="auto"/>
            <w:vAlign w:val="center"/>
          </w:tcPr>
          <w:p w14:paraId="1A9BE39B" w14:textId="77777777" w:rsidR="00B55398" w:rsidRPr="00752B86" w:rsidRDefault="00B55398" w:rsidP="00FF0DB1">
            <w:pPr>
              <w:jc w:val="center"/>
              <w:rPr>
                <w:rFonts w:ascii="Arial" w:hAnsi="Arial" w:cs="Arial"/>
                <w:b/>
                <w:sz w:val="16"/>
                <w:szCs w:val="16"/>
              </w:rPr>
            </w:pPr>
            <w:r w:rsidRPr="00752B86">
              <w:rPr>
                <w:rFonts w:ascii="Arial" w:hAnsi="Arial" w:cs="Arial"/>
                <w:b/>
                <w:sz w:val="16"/>
                <w:szCs w:val="16"/>
              </w:rPr>
              <w:t>68</w:t>
            </w:r>
          </w:p>
        </w:tc>
        <w:tc>
          <w:tcPr>
            <w:tcW w:w="630" w:type="dxa"/>
            <w:shd w:val="clear" w:color="auto" w:fill="auto"/>
            <w:vAlign w:val="center"/>
          </w:tcPr>
          <w:p w14:paraId="697779E9" w14:textId="77777777" w:rsidR="00B55398" w:rsidRPr="00752B86"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278CE039" w14:textId="77777777" w:rsidR="00B55398" w:rsidRPr="00752B86"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6282B8DB" w14:textId="77777777" w:rsidR="00B55398" w:rsidRPr="00752B86"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4BFA94B5" w14:textId="77777777" w:rsidR="00B55398" w:rsidRPr="00752B86"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6727B3DA" w14:textId="77777777" w:rsidR="00B55398" w:rsidRPr="00752B86" w:rsidRDefault="00B55398" w:rsidP="00126C3E">
            <w:pPr>
              <w:spacing w:line="192" w:lineRule="auto"/>
              <w:jc w:val="center"/>
              <w:rPr>
                <w:rFonts w:ascii="Arial" w:hAnsi="Arial" w:cs="Arial"/>
                <w:b/>
                <w:sz w:val="16"/>
                <w:szCs w:val="16"/>
              </w:rPr>
            </w:pPr>
          </w:p>
        </w:tc>
      </w:tr>
      <w:tr w:rsidR="00B55398" w:rsidRPr="00752B86" w14:paraId="080C0E28" w14:textId="77777777" w:rsidTr="00FF0DB1">
        <w:trPr>
          <w:trHeight w:hRule="exact" w:val="170"/>
          <w:jc w:val="center"/>
        </w:trPr>
        <w:tc>
          <w:tcPr>
            <w:tcW w:w="951" w:type="dxa"/>
            <w:vAlign w:val="center"/>
          </w:tcPr>
          <w:p w14:paraId="17A7DB6F" w14:textId="77777777" w:rsidR="00B55398" w:rsidRPr="00752B86" w:rsidRDefault="00B55398" w:rsidP="00B524AA">
            <w:pPr>
              <w:jc w:val="center"/>
              <w:rPr>
                <w:rFonts w:ascii="Arial" w:hAnsi="Arial" w:cs="Arial"/>
                <w:b/>
                <w:sz w:val="16"/>
                <w:szCs w:val="16"/>
              </w:rPr>
            </w:pPr>
            <w:r w:rsidRPr="00752B86">
              <w:rPr>
                <w:rFonts w:ascii="Arial" w:hAnsi="Arial" w:cs="Arial"/>
                <w:b/>
                <w:sz w:val="16"/>
                <w:szCs w:val="16"/>
              </w:rPr>
              <w:t>4</w:t>
            </w:r>
          </w:p>
        </w:tc>
        <w:tc>
          <w:tcPr>
            <w:tcW w:w="540" w:type="dxa"/>
            <w:vAlign w:val="center"/>
          </w:tcPr>
          <w:p w14:paraId="1D99F549" w14:textId="77777777" w:rsidR="00B55398" w:rsidRPr="00752B86" w:rsidRDefault="00B55398"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663C1B2" w14:textId="77777777" w:rsidR="00B55398" w:rsidRPr="00752B86" w:rsidRDefault="00B55398" w:rsidP="00126C3E">
            <w:pPr>
              <w:spacing w:line="192" w:lineRule="auto"/>
              <w:jc w:val="center"/>
              <w:rPr>
                <w:rFonts w:ascii="Arial" w:hAnsi="Arial" w:cs="Arial"/>
                <w:bCs/>
                <w:sz w:val="16"/>
                <w:szCs w:val="16"/>
              </w:rPr>
            </w:pPr>
          </w:p>
        </w:tc>
        <w:tc>
          <w:tcPr>
            <w:tcW w:w="678" w:type="dxa"/>
            <w:vAlign w:val="center"/>
          </w:tcPr>
          <w:p w14:paraId="2C0A8AC7"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2B7AC837"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205FAA3E" w14:textId="77777777" w:rsidR="00B55398" w:rsidRPr="00752B86"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112D236" w14:textId="77777777" w:rsidR="00B55398" w:rsidRPr="00752B86" w:rsidRDefault="00B55398" w:rsidP="008F7539">
            <w:pPr>
              <w:spacing w:line="192" w:lineRule="auto"/>
              <w:jc w:val="center"/>
              <w:rPr>
                <w:rFonts w:cs="Arial"/>
                <w:b/>
                <w:sz w:val="16"/>
                <w:szCs w:val="16"/>
              </w:rPr>
            </w:pPr>
          </w:p>
        </w:tc>
        <w:tc>
          <w:tcPr>
            <w:tcW w:w="915" w:type="dxa"/>
            <w:shd w:val="clear" w:color="auto" w:fill="auto"/>
            <w:vAlign w:val="center"/>
          </w:tcPr>
          <w:p w14:paraId="1A171240" w14:textId="77777777" w:rsidR="00B55398" w:rsidRPr="00752B86" w:rsidRDefault="00B55398" w:rsidP="00FF0DB1">
            <w:pPr>
              <w:jc w:val="center"/>
              <w:rPr>
                <w:rFonts w:ascii="Arial" w:hAnsi="Arial" w:cs="Arial"/>
                <w:b/>
                <w:sz w:val="16"/>
                <w:szCs w:val="16"/>
              </w:rPr>
            </w:pPr>
            <w:r w:rsidRPr="00752B86">
              <w:rPr>
                <w:rFonts w:ascii="Arial" w:hAnsi="Arial" w:cs="Arial"/>
                <w:b/>
                <w:sz w:val="16"/>
                <w:szCs w:val="16"/>
              </w:rPr>
              <w:t>69</w:t>
            </w:r>
          </w:p>
        </w:tc>
        <w:tc>
          <w:tcPr>
            <w:tcW w:w="630" w:type="dxa"/>
            <w:shd w:val="clear" w:color="auto" w:fill="auto"/>
            <w:vAlign w:val="center"/>
          </w:tcPr>
          <w:p w14:paraId="0223D04F" w14:textId="77777777" w:rsidR="00B55398" w:rsidRPr="00752B86"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32FB1CE0" w14:textId="77777777" w:rsidR="00B55398" w:rsidRPr="00752B86"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668F7D5D" w14:textId="77777777" w:rsidR="00B55398" w:rsidRPr="00752B86"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29C94E46" w14:textId="77777777" w:rsidR="00B55398" w:rsidRPr="00752B86"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2ACCA614" w14:textId="77777777" w:rsidR="00B55398" w:rsidRPr="00752B86" w:rsidRDefault="00B55398" w:rsidP="00126C3E">
            <w:pPr>
              <w:spacing w:line="192" w:lineRule="auto"/>
              <w:jc w:val="center"/>
              <w:rPr>
                <w:rFonts w:ascii="Arial" w:hAnsi="Arial" w:cs="Arial"/>
                <w:b/>
                <w:sz w:val="16"/>
                <w:szCs w:val="16"/>
              </w:rPr>
            </w:pPr>
          </w:p>
        </w:tc>
      </w:tr>
      <w:tr w:rsidR="00B55398" w:rsidRPr="00752B86" w14:paraId="295AB8A0" w14:textId="77777777" w:rsidTr="00FF0DB1">
        <w:trPr>
          <w:trHeight w:hRule="exact" w:val="170"/>
          <w:jc w:val="center"/>
        </w:trPr>
        <w:tc>
          <w:tcPr>
            <w:tcW w:w="951" w:type="dxa"/>
            <w:vAlign w:val="center"/>
          </w:tcPr>
          <w:p w14:paraId="5187D38C" w14:textId="77777777" w:rsidR="00B55398" w:rsidRPr="00752B86" w:rsidRDefault="00B55398" w:rsidP="00B524AA">
            <w:pPr>
              <w:jc w:val="center"/>
              <w:rPr>
                <w:rFonts w:ascii="Arial" w:hAnsi="Arial" w:cs="Arial"/>
                <w:b/>
                <w:sz w:val="16"/>
                <w:szCs w:val="16"/>
              </w:rPr>
            </w:pPr>
            <w:r w:rsidRPr="00752B86">
              <w:rPr>
                <w:rFonts w:ascii="Arial" w:hAnsi="Arial" w:cs="Arial"/>
                <w:b/>
                <w:sz w:val="16"/>
                <w:szCs w:val="16"/>
              </w:rPr>
              <w:t>5</w:t>
            </w:r>
          </w:p>
        </w:tc>
        <w:tc>
          <w:tcPr>
            <w:tcW w:w="540" w:type="dxa"/>
            <w:vAlign w:val="center"/>
          </w:tcPr>
          <w:p w14:paraId="62CB727B" w14:textId="77777777" w:rsidR="00B55398" w:rsidRPr="00752B86" w:rsidRDefault="00B55398"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1F3C39C" w14:textId="77777777" w:rsidR="00B55398" w:rsidRPr="00752B86" w:rsidRDefault="00B55398" w:rsidP="00126C3E">
            <w:pPr>
              <w:spacing w:line="192" w:lineRule="auto"/>
              <w:jc w:val="center"/>
              <w:rPr>
                <w:rFonts w:ascii="Arial" w:hAnsi="Arial" w:cs="Arial"/>
                <w:bCs/>
                <w:sz w:val="16"/>
                <w:szCs w:val="16"/>
              </w:rPr>
            </w:pPr>
          </w:p>
        </w:tc>
        <w:tc>
          <w:tcPr>
            <w:tcW w:w="678" w:type="dxa"/>
            <w:vAlign w:val="center"/>
          </w:tcPr>
          <w:p w14:paraId="6FA3F2DD" w14:textId="77777777" w:rsidR="00B55398" w:rsidRPr="00752B86" w:rsidRDefault="00B55398" w:rsidP="00126C3E">
            <w:pPr>
              <w:spacing w:line="192" w:lineRule="auto"/>
              <w:jc w:val="center"/>
              <w:rPr>
                <w:rFonts w:ascii="Arial" w:hAnsi="Arial" w:cs="Arial"/>
                <w:b/>
                <w:sz w:val="16"/>
                <w:szCs w:val="16"/>
              </w:rPr>
            </w:pPr>
          </w:p>
        </w:tc>
        <w:tc>
          <w:tcPr>
            <w:tcW w:w="636" w:type="dxa"/>
            <w:vAlign w:val="center"/>
          </w:tcPr>
          <w:p w14:paraId="7FA8F527" w14:textId="77777777" w:rsidR="00B55398" w:rsidRPr="00752B86" w:rsidRDefault="00B55398" w:rsidP="00126C3E">
            <w:pPr>
              <w:spacing w:line="192" w:lineRule="auto"/>
              <w:jc w:val="center"/>
              <w:rPr>
                <w:rFonts w:ascii="Arial" w:hAnsi="Arial" w:cs="Arial"/>
                <w:b/>
                <w:sz w:val="16"/>
                <w:szCs w:val="16"/>
              </w:rPr>
            </w:pPr>
          </w:p>
        </w:tc>
        <w:tc>
          <w:tcPr>
            <w:tcW w:w="636" w:type="dxa"/>
            <w:vAlign w:val="center"/>
          </w:tcPr>
          <w:p w14:paraId="0FD1D687" w14:textId="77777777" w:rsidR="00B55398" w:rsidRPr="00752B86" w:rsidRDefault="00B55398"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1FA82D" w14:textId="77777777" w:rsidR="00B55398" w:rsidRPr="00752B86" w:rsidRDefault="00B55398" w:rsidP="008F7539">
            <w:pPr>
              <w:spacing w:line="192" w:lineRule="auto"/>
              <w:jc w:val="center"/>
              <w:rPr>
                <w:rFonts w:cs="Arial"/>
                <w:b/>
                <w:sz w:val="16"/>
                <w:szCs w:val="16"/>
              </w:rPr>
            </w:pPr>
          </w:p>
        </w:tc>
        <w:tc>
          <w:tcPr>
            <w:tcW w:w="915" w:type="dxa"/>
            <w:shd w:val="clear" w:color="auto" w:fill="auto"/>
            <w:vAlign w:val="center"/>
          </w:tcPr>
          <w:p w14:paraId="5983837D" w14:textId="77777777" w:rsidR="00B55398" w:rsidRPr="00752B86" w:rsidRDefault="00B55398" w:rsidP="00FF0DB1">
            <w:pPr>
              <w:jc w:val="center"/>
              <w:rPr>
                <w:rFonts w:ascii="Arial" w:hAnsi="Arial" w:cs="Arial"/>
                <w:b/>
                <w:sz w:val="16"/>
                <w:szCs w:val="16"/>
              </w:rPr>
            </w:pPr>
            <w:r w:rsidRPr="00752B86">
              <w:rPr>
                <w:rFonts w:ascii="Arial" w:hAnsi="Arial" w:cs="Arial"/>
                <w:b/>
                <w:sz w:val="16"/>
                <w:szCs w:val="16"/>
              </w:rPr>
              <w:t>70</w:t>
            </w:r>
          </w:p>
        </w:tc>
        <w:tc>
          <w:tcPr>
            <w:tcW w:w="630" w:type="dxa"/>
            <w:shd w:val="clear" w:color="auto" w:fill="auto"/>
            <w:vAlign w:val="center"/>
          </w:tcPr>
          <w:p w14:paraId="255834A5" w14:textId="77777777" w:rsidR="00B55398" w:rsidRPr="00752B86"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43E864D3" w14:textId="77777777" w:rsidR="00B55398" w:rsidRPr="00752B86"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4570C60C" w14:textId="77777777" w:rsidR="00B55398" w:rsidRPr="00752B86"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126A9A92" w14:textId="77777777" w:rsidR="00B55398" w:rsidRPr="00752B86"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1EB88F35" w14:textId="77777777" w:rsidR="00B55398" w:rsidRPr="00752B86" w:rsidRDefault="00B55398" w:rsidP="00126C3E">
            <w:pPr>
              <w:spacing w:line="192" w:lineRule="auto"/>
              <w:jc w:val="center"/>
              <w:rPr>
                <w:rFonts w:ascii="Arial" w:hAnsi="Arial" w:cs="Arial"/>
                <w:b/>
                <w:sz w:val="16"/>
                <w:szCs w:val="16"/>
              </w:rPr>
            </w:pPr>
          </w:p>
        </w:tc>
      </w:tr>
      <w:tr w:rsidR="00415284" w:rsidRPr="00752B86" w14:paraId="1D2681FA" w14:textId="77777777" w:rsidTr="00FF0DB1">
        <w:trPr>
          <w:trHeight w:hRule="exact" w:val="170"/>
          <w:jc w:val="center"/>
        </w:trPr>
        <w:tc>
          <w:tcPr>
            <w:tcW w:w="951" w:type="dxa"/>
            <w:vAlign w:val="center"/>
          </w:tcPr>
          <w:p w14:paraId="186999D6"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6</w:t>
            </w:r>
          </w:p>
        </w:tc>
        <w:tc>
          <w:tcPr>
            <w:tcW w:w="540" w:type="dxa"/>
            <w:vAlign w:val="center"/>
          </w:tcPr>
          <w:p w14:paraId="263F53B3"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67AD344" w14:textId="77777777" w:rsidR="00415284" w:rsidRPr="00752B86" w:rsidRDefault="00415284" w:rsidP="00126C3E">
            <w:pPr>
              <w:spacing w:line="192" w:lineRule="auto"/>
              <w:jc w:val="center"/>
              <w:rPr>
                <w:rFonts w:ascii="Arial" w:hAnsi="Arial" w:cs="Arial"/>
                <w:bCs/>
                <w:sz w:val="16"/>
                <w:szCs w:val="16"/>
              </w:rPr>
            </w:pPr>
          </w:p>
        </w:tc>
        <w:tc>
          <w:tcPr>
            <w:tcW w:w="678" w:type="dxa"/>
            <w:vAlign w:val="center"/>
          </w:tcPr>
          <w:p w14:paraId="1107BE5C"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711E7D0D"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39B04D51"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92DDF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0C5B0A48"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71</w:t>
            </w:r>
          </w:p>
        </w:tc>
        <w:tc>
          <w:tcPr>
            <w:tcW w:w="630" w:type="dxa"/>
            <w:shd w:val="clear" w:color="auto" w:fill="auto"/>
            <w:vAlign w:val="center"/>
          </w:tcPr>
          <w:p w14:paraId="1BA617B1"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4DE7A93B"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B5424A9"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60F3445"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405522D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6033406" w14:textId="77777777" w:rsidTr="00FF0DB1">
        <w:trPr>
          <w:trHeight w:hRule="exact" w:val="170"/>
          <w:jc w:val="center"/>
        </w:trPr>
        <w:tc>
          <w:tcPr>
            <w:tcW w:w="951" w:type="dxa"/>
            <w:vAlign w:val="center"/>
          </w:tcPr>
          <w:p w14:paraId="69550E9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7</w:t>
            </w:r>
          </w:p>
        </w:tc>
        <w:tc>
          <w:tcPr>
            <w:tcW w:w="540" w:type="dxa"/>
            <w:vAlign w:val="center"/>
          </w:tcPr>
          <w:p w14:paraId="7F1C93BC"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65C82F2" w14:textId="41132B26" w:rsidR="00415284" w:rsidRPr="00752B86" w:rsidRDefault="00515191" w:rsidP="00126C3E">
            <w:pPr>
              <w:spacing w:line="192" w:lineRule="auto"/>
              <w:jc w:val="center"/>
              <w:rPr>
                <w:rFonts w:ascii="Arial" w:hAnsi="Arial" w:cs="Arial"/>
                <w:bCs/>
                <w:sz w:val="16"/>
                <w:szCs w:val="16"/>
              </w:rPr>
            </w:pPr>
            <w:r w:rsidRPr="00752B86">
              <w:rPr>
                <w:rFonts w:ascii="Arial" w:hAnsi="Arial" w:cs="Arial"/>
                <w:bCs/>
                <w:sz w:val="16"/>
                <w:szCs w:val="16"/>
              </w:rPr>
              <w:t>X</w:t>
            </w:r>
          </w:p>
        </w:tc>
        <w:tc>
          <w:tcPr>
            <w:tcW w:w="678" w:type="dxa"/>
            <w:vAlign w:val="center"/>
          </w:tcPr>
          <w:p w14:paraId="261823E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726324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F63B412"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FFEE0F"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0B5C6EEC"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72</w:t>
            </w:r>
          </w:p>
        </w:tc>
        <w:tc>
          <w:tcPr>
            <w:tcW w:w="630" w:type="dxa"/>
            <w:shd w:val="clear" w:color="auto" w:fill="auto"/>
            <w:vAlign w:val="center"/>
          </w:tcPr>
          <w:p w14:paraId="7418136C"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AADFF35"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60248086"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3638093"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4B4876D2" w14:textId="77777777" w:rsidR="00415284" w:rsidRPr="00752B86" w:rsidRDefault="00415284" w:rsidP="00126C3E">
            <w:pPr>
              <w:spacing w:line="192" w:lineRule="auto"/>
              <w:jc w:val="center"/>
              <w:rPr>
                <w:rFonts w:ascii="Arial" w:hAnsi="Arial" w:cs="Arial"/>
                <w:b/>
                <w:sz w:val="16"/>
                <w:szCs w:val="16"/>
              </w:rPr>
            </w:pPr>
          </w:p>
        </w:tc>
      </w:tr>
      <w:tr w:rsidR="00415284" w:rsidRPr="00752B86" w14:paraId="6EF49144" w14:textId="77777777" w:rsidTr="00FF0DB1">
        <w:trPr>
          <w:trHeight w:hRule="exact" w:val="170"/>
          <w:jc w:val="center"/>
        </w:trPr>
        <w:tc>
          <w:tcPr>
            <w:tcW w:w="951" w:type="dxa"/>
            <w:vAlign w:val="center"/>
          </w:tcPr>
          <w:p w14:paraId="33EFACF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8</w:t>
            </w:r>
          </w:p>
        </w:tc>
        <w:tc>
          <w:tcPr>
            <w:tcW w:w="540" w:type="dxa"/>
            <w:vAlign w:val="center"/>
          </w:tcPr>
          <w:p w14:paraId="0CCA361A"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48A3ECA" w14:textId="684D3134"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06979FD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1DB56B2"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6999380"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BC6F1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43FFA5AB"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73</w:t>
            </w:r>
          </w:p>
        </w:tc>
        <w:tc>
          <w:tcPr>
            <w:tcW w:w="630" w:type="dxa"/>
            <w:shd w:val="clear" w:color="auto" w:fill="auto"/>
            <w:vAlign w:val="center"/>
          </w:tcPr>
          <w:p w14:paraId="41836DCF"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A186C1F"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5F8DDDE"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7646A1B"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247938E"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B7B227D" w14:textId="77777777" w:rsidTr="00FF0DB1">
        <w:trPr>
          <w:trHeight w:hRule="exact" w:val="170"/>
          <w:jc w:val="center"/>
        </w:trPr>
        <w:tc>
          <w:tcPr>
            <w:tcW w:w="951" w:type="dxa"/>
            <w:vAlign w:val="center"/>
          </w:tcPr>
          <w:p w14:paraId="3775C003"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9</w:t>
            </w:r>
          </w:p>
        </w:tc>
        <w:tc>
          <w:tcPr>
            <w:tcW w:w="540" w:type="dxa"/>
            <w:vAlign w:val="center"/>
          </w:tcPr>
          <w:p w14:paraId="3B53F28E"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1E8D05A8"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31ED03B"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702724DF"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8BE7D1E"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D2B65A"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4AA54FD"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74</w:t>
            </w:r>
          </w:p>
        </w:tc>
        <w:tc>
          <w:tcPr>
            <w:tcW w:w="630" w:type="dxa"/>
            <w:shd w:val="clear" w:color="auto" w:fill="auto"/>
            <w:vAlign w:val="center"/>
          </w:tcPr>
          <w:p w14:paraId="758B53E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D1E0D78"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4F7A4EA"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2B7E6346"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AB34C19"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7CC150C" w14:textId="77777777" w:rsidTr="00FF0DB1">
        <w:trPr>
          <w:trHeight w:hRule="exact" w:val="170"/>
          <w:jc w:val="center"/>
        </w:trPr>
        <w:tc>
          <w:tcPr>
            <w:tcW w:w="951" w:type="dxa"/>
            <w:vAlign w:val="center"/>
          </w:tcPr>
          <w:p w14:paraId="7DE6F338"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10</w:t>
            </w:r>
          </w:p>
        </w:tc>
        <w:tc>
          <w:tcPr>
            <w:tcW w:w="540" w:type="dxa"/>
            <w:vAlign w:val="center"/>
          </w:tcPr>
          <w:p w14:paraId="200D9512"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41C9267"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1729627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9B36266"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1D29D7F"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1050C"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45B9D7D"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75</w:t>
            </w:r>
          </w:p>
        </w:tc>
        <w:tc>
          <w:tcPr>
            <w:tcW w:w="630" w:type="dxa"/>
            <w:shd w:val="clear" w:color="auto" w:fill="auto"/>
            <w:vAlign w:val="center"/>
          </w:tcPr>
          <w:p w14:paraId="69B58F1D"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540290B"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9737F36"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1EE409F8"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D5F304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63EF1B0D" w14:textId="77777777" w:rsidTr="00FF0DB1">
        <w:trPr>
          <w:trHeight w:hRule="exact" w:val="170"/>
          <w:jc w:val="center"/>
        </w:trPr>
        <w:tc>
          <w:tcPr>
            <w:tcW w:w="951" w:type="dxa"/>
            <w:vAlign w:val="center"/>
          </w:tcPr>
          <w:p w14:paraId="2B502D8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11</w:t>
            </w:r>
          </w:p>
        </w:tc>
        <w:tc>
          <w:tcPr>
            <w:tcW w:w="540" w:type="dxa"/>
            <w:vAlign w:val="center"/>
          </w:tcPr>
          <w:p w14:paraId="3DEE4D8F"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A223A6B"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0E28020D"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FE364D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1A08E2E"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7B6123"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34A612A"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76</w:t>
            </w:r>
          </w:p>
        </w:tc>
        <w:tc>
          <w:tcPr>
            <w:tcW w:w="630" w:type="dxa"/>
            <w:shd w:val="clear" w:color="auto" w:fill="auto"/>
            <w:vAlign w:val="center"/>
          </w:tcPr>
          <w:p w14:paraId="377E8637"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BEFAC6C"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4B666CE"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6492AFD2"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A6FF3F6" w14:textId="77777777" w:rsidR="00415284" w:rsidRPr="00752B86" w:rsidRDefault="00415284" w:rsidP="00126C3E">
            <w:pPr>
              <w:spacing w:line="192" w:lineRule="auto"/>
              <w:jc w:val="center"/>
              <w:rPr>
                <w:rFonts w:ascii="Arial" w:hAnsi="Arial" w:cs="Arial"/>
                <w:b/>
                <w:sz w:val="16"/>
                <w:szCs w:val="16"/>
              </w:rPr>
            </w:pPr>
          </w:p>
        </w:tc>
      </w:tr>
      <w:tr w:rsidR="00415284" w:rsidRPr="00752B86" w14:paraId="12D5501E" w14:textId="77777777" w:rsidTr="00FF0DB1">
        <w:trPr>
          <w:trHeight w:hRule="exact" w:val="170"/>
          <w:jc w:val="center"/>
        </w:trPr>
        <w:tc>
          <w:tcPr>
            <w:tcW w:w="951" w:type="dxa"/>
            <w:vAlign w:val="center"/>
          </w:tcPr>
          <w:p w14:paraId="66EDB722"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12</w:t>
            </w:r>
          </w:p>
        </w:tc>
        <w:tc>
          <w:tcPr>
            <w:tcW w:w="540" w:type="dxa"/>
            <w:vAlign w:val="center"/>
          </w:tcPr>
          <w:p w14:paraId="48978564"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7E538B3" w14:textId="59675268"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2FBD100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31CD70E"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472E6E4"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107227"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5CF80AEA"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77</w:t>
            </w:r>
          </w:p>
        </w:tc>
        <w:tc>
          <w:tcPr>
            <w:tcW w:w="630" w:type="dxa"/>
            <w:shd w:val="clear" w:color="auto" w:fill="auto"/>
            <w:vAlign w:val="center"/>
          </w:tcPr>
          <w:p w14:paraId="32C78BE0"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2C4DD430"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0D1F7AD"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2177134"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85EAB0F" w14:textId="77777777" w:rsidR="00415284" w:rsidRPr="00752B86" w:rsidRDefault="00415284" w:rsidP="00126C3E">
            <w:pPr>
              <w:spacing w:line="192" w:lineRule="auto"/>
              <w:jc w:val="center"/>
              <w:rPr>
                <w:rFonts w:ascii="Arial" w:hAnsi="Arial" w:cs="Arial"/>
                <w:b/>
                <w:sz w:val="16"/>
                <w:szCs w:val="16"/>
              </w:rPr>
            </w:pPr>
          </w:p>
        </w:tc>
      </w:tr>
      <w:tr w:rsidR="00415284" w:rsidRPr="00752B86" w14:paraId="561AC995" w14:textId="77777777" w:rsidTr="00FF0DB1">
        <w:trPr>
          <w:trHeight w:hRule="exact" w:val="170"/>
          <w:jc w:val="center"/>
        </w:trPr>
        <w:tc>
          <w:tcPr>
            <w:tcW w:w="951" w:type="dxa"/>
            <w:vAlign w:val="center"/>
          </w:tcPr>
          <w:p w14:paraId="1C6F576E"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13</w:t>
            </w:r>
          </w:p>
        </w:tc>
        <w:tc>
          <w:tcPr>
            <w:tcW w:w="540" w:type="dxa"/>
            <w:vAlign w:val="center"/>
          </w:tcPr>
          <w:p w14:paraId="7679EA34"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E1AC587"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418909B"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D704580"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37272C5F"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DE0F6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0602BD6A"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78</w:t>
            </w:r>
          </w:p>
        </w:tc>
        <w:tc>
          <w:tcPr>
            <w:tcW w:w="630" w:type="dxa"/>
            <w:shd w:val="clear" w:color="auto" w:fill="auto"/>
            <w:vAlign w:val="center"/>
          </w:tcPr>
          <w:p w14:paraId="322945E1"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46A8F51"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7091AAD"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3512940"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BA86441" w14:textId="77777777" w:rsidR="00415284" w:rsidRPr="00752B86" w:rsidRDefault="00415284" w:rsidP="00126C3E">
            <w:pPr>
              <w:spacing w:line="192" w:lineRule="auto"/>
              <w:jc w:val="center"/>
              <w:rPr>
                <w:rFonts w:ascii="Arial" w:hAnsi="Arial" w:cs="Arial"/>
                <w:b/>
                <w:sz w:val="16"/>
                <w:szCs w:val="16"/>
              </w:rPr>
            </w:pPr>
          </w:p>
        </w:tc>
      </w:tr>
      <w:tr w:rsidR="00415284" w:rsidRPr="00752B86" w14:paraId="092A7B67" w14:textId="77777777" w:rsidTr="00FF0DB1">
        <w:trPr>
          <w:trHeight w:hRule="exact" w:val="170"/>
          <w:jc w:val="center"/>
        </w:trPr>
        <w:tc>
          <w:tcPr>
            <w:tcW w:w="951" w:type="dxa"/>
            <w:vAlign w:val="center"/>
          </w:tcPr>
          <w:p w14:paraId="5CB44D44"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14</w:t>
            </w:r>
          </w:p>
        </w:tc>
        <w:tc>
          <w:tcPr>
            <w:tcW w:w="540" w:type="dxa"/>
            <w:vAlign w:val="center"/>
          </w:tcPr>
          <w:p w14:paraId="0C051860"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A84D937"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158DF19E"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17AFDB0"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66300C2"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20F8A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EF10739"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79</w:t>
            </w:r>
          </w:p>
        </w:tc>
        <w:tc>
          <w:tcPr>
            <w:tcW w:w="630" w:type="dxa"/>
            <w:shd w:val="clear" w:color="auto" w:fill="auto"/>
            <w:vAlign w:val="center"/>
          </w:tcPr>
          <w:p w14:paraId="6FAEF1A4"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25791BE9"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23092E3"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0C7FCEC2"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E2B961C" w14:textId="77777777" w:rsidR="00415284" w:rsidRPr="00752B86" w:rsidRDefault="00415284" w:rsidP="00126C3E">
            <w:pPr>
              <w:spacing w:line="192" w:lineRule="auto"/>
              <w:jc w:val="center"/>
              <w:rPr>
                <w:rFonts w:ascii="Arial" w:hAnsi="Arial" w:cs="Arial"/>
                <w:b/>
                <w:sz w:val="16"/>
                <w:szCs w:val="16"/>
              </w:rPr>
            </w:pPr>
          </w:p>
        </w:tc>
      </w:tr>
      <w:tr w:rsidR="00415284" w:rsidRPr="00752B86" w14:paraId="589D6D61" w14:textId="77777777" w:rsidTr="00FF0DB1">
        <w:trPr>
          <w:trHeight w:hRule="exact" w:val="170"/>
          <w:jc w:val="center"/>
        </w:trPr>
        <w:tc>
          <w:tcPr>
            <w:tcW w:w="951" w:type="dxa"/>
            <w:vAlign w:val="center"/>
          </w:tcPr>
          <w:p w14:paraId="3DCCDFFB"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15</w:t>
            </w:r>
          </w:p>
        </w:tc>
        <w:tc>
          <w:tcPr>
            <w:tcW w:w="540" w:type="dxa"/>
            <w:vAlign w:val="center"/>
          </w:tcPr>
          <w:p w14:paraId="77B9778C"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212C2E1F" w14:textId="32D38A6C" w:rsidR="00415284" w:rsidRPr="00752B86" w:rsidRDefault="00397FB3"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36F22345" w14:textId="6BFBDD88" w:rsidR="00415284" w:rsidRPr="00752B86" w:rsidRDefault="005B70A0"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023FD6E7"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623FE4F"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004DB"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626FC1B"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80</w:t>
            </w:r>
          </w:p>
        </w:tc>
        <w:tc>
          <w:tcPr>
            <w:tcW w:w="630" w:type="dxa"/>
            <w:shd w:val="clear" w:color="auto" w:fill="auto"/>
            <w:vAlign w:val="center"/>
          </w:tcPr>
          <w:p w14:paraId="00A27AA5"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447AF74"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7D22F916"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41BAC7CA"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358F618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2747B8BE" w14:textId="77777777" w:rsidTr="00FF0DB1">
        <w:trPr>
          <w:trHeight w:hRule="exact" w:val="170"/>
          <w:jc w:val="center"/>
        </w:trPr>
        <w:tc>
          <w:tcPr>
            <w:tcW w:w="951" w:type="dxa"/>
            <w:vAlign w:val="center"/>
          </w:tcPr>
          <w:p w14:paraId="2A7A0D5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16</w:t>
            </w:r>
          </w:p>
        </w:tc>
        <w:tc>
          <w:tcPr>
            <w:tcW w:w="540" w:type="dxa"/>
            <w:vAlign w:val="center"/>
          </w:tcPr>
          <w:p w14:paraId="275D7F32"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8E55F6E" w14:textId="7CAD9A8A"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228AD6A1"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358A5E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3AE12001"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9589B9"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8D1635D"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81</w:t>
            </w:r>
          </w:p>
        </w:tc>
        <w:tc>
          <w:tcPr>
            <w:tcW w:w="630" w:type="dxa"/>
            <w:shd w:val="clear" w:color="auto" w:fill="auto"/>
            <w:vAlign w:val="center"/>
          </w:tcPr>
          <w:p w14:paraId="03DDA28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8AFFFC9"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2F4A274"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E090D37"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7C4CBEFC" w14:textId="77777777" w:rsidR="00415284" w:rsidRPr="00752B86" w:rsidRDefault="00415284" w:rsidP="00126C3E">
            <w:pPr>
              <w:spacing w:line="192" w:lineRule="auto"/>
              <w:jc w:val="center"/>
              <w:rPr>
                <w:rFonts w:ascii="Arial" w:hAnsi="Arial" w:cs="Arial"/>
                <w:b/>
                <w:sz w:val="16"/>
                <w:szCs w:val="16"/>
              </w:rPr>
            </w:pPr>
          </w:p>
        </w:tc>
      </w:tr>
      <w:tr w:rsidR="00415284" w:rsidRPr="00752B86" w14:paraId="49D2C692" w14:textId="77777777" w:rsidTr="00FF0DB1">
        <w:trPr>
          <w:trHeight w:hRule="exact" w:val="170"/>
          <w:jc w:val="center"/>
        </w:trPr>
        <w:tc>
          <w:tcPr>
            <w:tcW w:w="951" w:type="dxa"/>
            <w:vAlign w:val="center"/>
          </w:tcPr>
          <w:p w14:paraId="058719C8"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17</w:t>
            </w:r>
          </w:p>
        </w:tc>
        <w:tc>
          <w:tcPr>
            <w:tcW w:w="540" w:type="dxa"/>
            <w:vAlign w:val="center"/>
          </w:tcPr>
          <w:p w14:paraId="2AF4CF72"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CC70E53" w14:textId="0A68E632"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4B7D4BAF"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0CD67FF"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31B58F0"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2FA49C"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7DCAE211"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82</w:t>
            </w:r>
          </w:p>
        </w:tc>
        <w:tc>
          <w:tcPr>
            <w:tcW w:w="630" w:type="dxa"/>
            <w:shd w:val="clear" w:color="auto" w:fill="auto"/>
            <w:vAlign w:val="center"/>
          </w:tcPr>
          <w:p w14:paraId="6B4F9E8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880D6A3"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1B71D55"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8ED11DB"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9D2DF72"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51DBE04" w14:textId="77777777" w:rsidTr="00FF0DB1">
        <w:trPr>
          <w:trHeight w:hRule="exact" w:val="170"/>
          <w:jc w:val="center"/>
        </w:trPr>
        <w:tc>
          <w:tcPr>
            <w:tcW w:w="951" w:type="dxa"/>
            <w:vAlign w:val="center"/>
          </w:tcPr>
          <w:p w14:paraId="3618A4AF"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18</w:t>
            </w:r>
          </w:p>
        </w:tc>
        <w:tc>
          <w:tcPr>
            <w:tcW w:w="540" w:type="dxa"/>
            <w:vAlign w:val="center"/>
          </w:tcPr>
          <w:p w14:paraId="6A7298A6"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95718A8"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D59C4A4"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7D998B9"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1C4E68C"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CD4D92"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7425A32B"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83</w:t>
            </w:r>
          </w:p>
        </w:tc>
        <w:tc>
          <w:tcPr>
            <w:tcW w:w="630" w:type="dxa"/>
            <w:shd w:val="clear" w:color="auto" w:fill="auto"/>
            <w:vAlign w:val="center"/>
          </w:tcPr>
          <w:p w14:paraId="62F18D3F"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7C4A7FD"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7E6D89A5"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4B467EFE"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A82C072" w14:textId="77777777" w:rsidR="00415284" w:rsidRPr="00752B86" w:rsidRDefault="00415284" w:rsidP="00126C3E">
            <w:pPr>
              <w:spacing w:line="192" w:lineRule="auto"/>
              <w:jc w:val="center"/>
              <w:rPr>
                <w:rFonts w:ascii="Arial" w:hAnsi="Arial" w:cs="Arial"/>
                <w:b/>
                <w:sz w:val="16"/>
                <w:szCs w:val="16"/>
              </w:rPr>
            </w:pPr>
          </w:p>
        </w:tc>
      </w:tr>
      <w:tr w:rsidR="00415284" w:rsidRPr="00752B86" w14:paraId="57E1EC79" w14:textId="77777777" w:rsidTr="00FF0DB1">
        <w:trPr>
          <w:trHeight w:hRule="exact" w:val="170"/>
          <w:jc w:val="center"/>
        </w:trPr>
        <w:tc>
          <w:tcPr>
            <w:tcW w:w="951" w:type="dxa"/>
            <w:vAlign w:val="center"/>
          </w:tcPr>
          <w:p w14:paraId="510F68CF"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19</w:t>
            </w:r>
          </w:p>
        </w:tc>
        <w:tc>
          <w:tcPr>
            <w:tcW w:w="540" w:type="dxa"/>
            <w:vAlign w:val="center"/>
          </w:tcPr>
          <w:p w14:paraId="5734A05E"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18F927D1"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979457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C6A6CC0"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9DAD406"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04AE97"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DAAAA79"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84</w:t>
            </w:r>
          </w:p>
        </w:tc>
        <w:tc>
          <w:tcPr>
            <w:tcW w:w="630" w:type="dxa"/>
            <w:shd w:val="clear" w:color="auto" w:fill="auto"/>
            <w:vAlign w:val="center"/>
          </w:tcPr>
          <w:p w14:paraId="475AD91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3465DC9"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D889E1E"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D26C449"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344F7C5" w14:textId="77777777" w:rsidR="00415284" w:rsidRPr="00752B86" w:rsidRDefault="00415284" w:rsidP="00126C3E">
            <w:pPr>
              <w:spacing w:line="192" w:lineRule="auto"/>
              <w:jc w:val="center"/>
              <w:rPr>
                <w:rFonts w:ascii="Arial" w:hAnsi="Arial" w:cs="Arial"/>
                <w:b/>
                <w:sz w:val="16"/>
                <w:szCs w:val="16"/>
              </w:rPr>
            </w:pPr>
          </w:p>
        </w:tc>
      </w:tr>
      <w:tr w:rsidR="00415284" w:rsidRPr="00752B86" w14:paraId="2A0DADC8" w14:textId="77777777" w:rsidTr="00FF0DB1">
        <w:trPr>
          <w:trHeight w:hRule="exact" w:val="170"/>
          <w:jc w:val="center"/>
        </w:trPr>
        <w:tc>
          <w:tcPr>
            <w:tcW w:w="951" w:type="dxa"/>
            <w:vAlign w:val="center"/>
          </w:tcPr>
          <w:p w14:paraId="1139C8BC"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20</w:t>
            </w:r>
          </w:p>
        </w:tc>
        <w:tc>
          <w:tcPr>
            <w:tcW w:w="540" w:type="dxa"/>
            <w:vAlign w:val="center"/>
          </w:tcPr>
          <w:p w14:paraId="70D6818D"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034F355"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3A68007C"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2E7719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3FD477B"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C182B"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73280555"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85</w:t>
            </w:r>
          </w:p>
        </w:tc>
        <w:tc>
          <w:tcPr>
            <w:tcW w:w="630" w:type="dxa"/>
            <w:shd w:val="clear" w:color="auto" w:fill="auto"/>
            <w:vAlign w:val="center"/>
          </w:tcPr>
          <w:p w14:paraId="6161744E"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2B7B9DC"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D6231D9"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0B1F0E4D"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417469DA"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0CEDA49" w14:textId="77777777" w:rsidTr="00FF0DB1">
        <w:trPr>
          <w:trHeight w:hRule="exact" w:val="170"/>
          <w:jc w:val="center"/>
        </w:trPr>
        <w:tc>
          <w:tcPr>
            <w:tcW w:w="951" w:type="dxa"/>
            <w:vAlign w:val="center"/>
          </w:tcPr>
          <w:p w14:paraId="69D0A679"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21</w:t>
            </w:r>
          </w:p>
        </w:tc>
        <w:tc>
          <w:tcPr>
            <w:tcW w:w="540" w:type="dxa"/>
            <w:vAlign w:val="center"/>
          </w:tcPr>
          <w:p w14:paraId="048F617A"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B9B3FEB"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5DEFCF7E"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3F80CA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E0A7AD8"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17AD4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5E602E20"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86</w:t>
            </w:r>
          </w:p>
        </w:tc>
        <w:tc>
          <w:tcPr>
            <w:tcW w:w="630" w:type="dxa"/>
            <w:shd w:val="clear" w:color="auto" w:fill="auto"/>
            <w:vAlign w:val="center"/>
          </w:tcPr>
          <w:p w14:paraId="2AD66295"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D90C99D"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69383EC"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438C030"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031C7E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7D1E9F0F" w14:textId="77777777" w:rsidTr="00FF0DB1">
        <w:trPr>
          <w:trHeight w:hRule="exact" w:val="170"/>
          <w:jc w:val="center"/>
        </w:trPr>
        <w:tc>
          <w:tcPr>
            <w:tcW w:w="951" w:type="dxa"/>
            <w:vAlign w:val="center"/>
          </w:tcPr>
          <w:p w14:paraId="0A98F58B"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22</w:t>
            </w:r>
          </w:p>
        </w:tc>
        <w:tc>
          <w:tcPr>
            <w:tcW w:w="540" w:type="dxa"/>
            <w:vAlign w:val="center"/>
          </w:tcPr>
          <w:p w14:paraId="291092DD"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BDEF90E"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340586F2"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316CB4D"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C823D90"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808911"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D171D28"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87</w:t>
            </w:r>
          </w:p>
        </w:tc>
        <w:tc>
          <w:tcPr>
            <w:tcW w:w="630" w:type="dxa"/>
            <w:shd w:val="clear" w:color="auto" w:fill="auto"/>
            <w:vAlign w:val="center"/>
          </w:tcPr>
          <w:p w14:paraId="6AC6420C"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2E0C13E"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13623D2B"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AD165B3"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E375E05" w14:textId="77777777" w:rsidR="00415284" w:rsidRPr="00752B86" w:rsidRDefault="00415284" w:rsidP="00126C3E">
            <w:pPr>
              <w:spacing w:line="192" w:lineRule="auto"/>
              <w:jc w:val="center"/>
              <w:rPr>
                <w:rFonts w:ascii="Arial" w:hAnsi="Arial" w:cs="Arial"/>
                <w:b/>
                <w:sz w:val="16"/>
                <w:szCs w:val="16"/>
              </w:rPr>
            </w:pPr>
          </w:p>
        </w:tc>
      </w:tr>
      <w:tr w:rsidR="004D0FB6" w:rsidRPr="00752B86" w14:paraId="70C4E18F" w14:textId="77777777" w:rsidTr="00FF0DB1">
        <w:trPr>
          <w:trHeight w:hRule="exact" w:val="170"/>
          <w:jc w:val="center"/>
        </w:trPr>
        <w:tc>
          <w:tcPr>
            <w:tcW w:w="951" w:type="dxa"/>
            <w:vAlign w:val="center"/>
          </w:tcPr>
          <w:p w14:paraId="1AC8F9F6" w14:textId="77777777" w:rsidR="004D0FB6" w:rsidRPr="00752B86" w:rsidRDefault="004D0FB6" w:rsidP="00B524AA">
            <w:pPr>
              <w:jc w:val="center"/>
              <w:rPr>
                <w:rFonts w:ascii="Arial" w:hAnsi="Arial" w:cs="Arial"/>
                <w:b/>
                <w:sz w:val="16"/>
                <w:szCs w:val="16"/>
              </w:rPr>
            </w:pPr>
            <w:r w:rsidRPr="00752B86">
              <w:rPr>
                <w:rFonts w:ascii="Arial" w:hAnsi="Arial" w:cs="Arial"/>
                <w:b/>
                <w:sz w:val="16"/>
                <w:szCs w:val="16"/>
              </w:rPr>
              <w:t>23</w:t>
            </w:r>
          </w:p>
        </w:tc>
        <w:tc>
          <w:tcPr>
            <w:tcW w:w="540" w:type="dxa"/>
            <w:vAlign w:val="center"/>
          </w:tcPr>
          <w:p w14:paraId="2B2A216B" w14:textId="77777777" w:rsidR="004D0FB6" w:rsidRPr="00752B86" w:rsidRDefault="004D0FB6" w:rsidP="004D0FB6">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A50D18D" w14:textId="77777777" w:rsidR="004D0FB6" w:rsidRPr="00752B86" w:rsidRDefault="004D0FB6" w:rsidP="00126C3E">
            <w:pPr>
              <w:spacing w:line="192" w:lineRule="auto"/>
              <w:jc w:val="center"/>
              <w:rPr>
                <w:rFonts w:ascii="Arial" w:hAnsi="Arial" w:cs="Arial"/>
                <w:b/>
                <w:sz w:val="16"/>
                <w:szCs w:val="16"/>
              </w:rPr>
            </w:pPr>
          </w:p>
        </w:tc>
        <w:tc>
          <w:tcPr>
            <w:tcW w:w="678" w:type="dxa"/>
            <w:vAlign w:val="center"/>
          </w:tcPr>
          <w:p w14:paraId="5983D33B"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314B6370"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343293D5" w14:textId="77777777" w:rsidR="004D0FB6" w:rsidRPr="00752B86" w:rsidRDefault="004D0FB6"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E2B8C" w14:textId="77777777" w:rsidR="004D0FB6" w:rsidRPr="00752B86" w:rsidRDefault="004D0FB6" w:rsidP="008F7539">
            <w:pPr>
              <w:spacing w:line="192" w:lineRule="auto"/>
              <w:jc w:val="center"/>
              <w:rPr>
                <w:rFonts w:cs="Arial"/>
                <w:b/>
                <w:sz w:val="16"/>
                <w:szCs w:val="16"/>
              </w:rPr>
            </w:pPr>
          </w:p>
        </w:tc>
        <w:tc>
          <w:tcPr>
            <w:tcW w:w="915" w:type="dxa"/>
            <w:shd w:val="clear" w:color="auto" w:fill="auto"/>
            <w:vAlign w:val="center"/>
          </w:tcPr>
          <w:p w14:paraId="1EB9532F" w14:textId="77777777" w:rsidR="004D0FB6" w:rsidRPr="00752B86" w:rsidRDefault="004D0FB6" w:rsidP="00FF0DB1">
            <w:pPr>
              <w:jc w:val="center"/>
              <w:rPr>
                <w:rFonts w:ascii="Arial" w:hAnsi="Arial" w:cs="Arial"/>
                <w:b/>
                <w:sz w:val="16"/>
                <w:szCs w:val="16"/>
              </w:rPr>
            </w:pPr>
            <w:r w:rsidRPr="00752B86">
              <w:rPr>
                <w:rFonts w:ascii="Arial" w:hAnsi="Arial" w:cs="Arial"/>
                <w:b/>
                <w:sz w:val="16"/>
                <w:szCs w:val="16"/>
              </w:rPr>
              <w:t>88</w:t>
            </w:r>
          </w:p>
        </w:tc>
        <w:tc>
          <w:tcPr>
            <w:tcW w:w="630" w:type="dxa"/>
            <w:shd w:val="clear" w:color="auto" w:fill="auto"/>
            <w:vAlign w:val="center"/>
          </w:tcPr>
          <w:p w14:paraId="46B8E3D4" w14:textId="77777777" w:rsidR="004D0FB6" w:rsidRPr="00752B86" w:rsidRDefault="004D0FB6" w:rsidP="00126C3E">
            <w:pPr>
              <w:spacing w:line="192" w:lineRule="auto"/>
              <w:jc w:val="center"/>
              <w:rPr>
                <w:rFonts w:ascii="Arial" w:hAnsi="Arial" w:cs="Arial"/>
                <w:b/>
                <w:sz w:val="16"/>
                <w:szCs w:val="16"/>
              </w:rPr>
            </w:pPr>
          </w:p>
        </w:tc>
        <w:tc>
          <w:tcPr>
            <w:tcW w:w="630" w:type="dxa"/>
            <w:shd w:val="clear" w:color="auto" w:fill="auto"/>
            <w:vAlign w:val="center"/>
          </w:tcPr>
          <w:p w14:paraId="3E0906DF" w14:textId="77777777" w:rsidR="004D0FB6" w:rsidRPr="00752B86" w:rsidRDefault="004D0FB6" w:rsidP="00126C3E">
            <w:pPr>
              <w:spacing w:line="192" w:lineRule="auto"/>
              <w:jc w:val="center"/>
              <w:rPr>
                <w:rFonts w:ascii="Arial" w:hAnsi="Arial" w:cs="Arial"/>
                <w:b/>
                <w:sz w:val="16"/>
                <w:szCs w:val="16"/>
              </w:rPr>
            </w:pPr>
          </w:p>
        </w:tc>
        <w:tc>
          <w:tcPr>
            <w:tcW w:w="562" w:type="dxa"/>
            <w:shd w:val="clear" w:color="auto" w:fill="auto"/>
            <w:vAlign w:val="center"/>
          </w:tcPr>
          <w:p w14:paraId="7B595E18" w14:textId="77777777" w:rsidR="004D0FB6" w:rsidRPr="00752B86" w:rsidRDefault="004D0FB6" w:rsidP="00126C3E">
            <w:pPr>
              <w:spacing w:line="192" w:lineRule="auto"/>
              <w:jc w:val="center"/>
              <w:rPr>
                <w:rFonts w:ascii="Arial" w:hAnsi="Arial" w:cs="Arial"/>
                <w:b/>
                <w:sz w:val="16"/>
                <w:szCs w:val="16"/>
              </w:rPr>
            </w:pPr>
          </w:p>
        </w:tc>
        <w:tc>
          <w:tcPr>
            <w:tcW w:w="648" w:type="dxa"/>
            <w:shd w:val="clear" w:color="auto" w:fill="auto"/>
            <w:vAlign w:val="center"/>
          </w:tcPr>
          <w:p w14:paraId="2E7BAAB1" w14:textId="77777777" w:rsidR="004D0FB6" w:rsidRPr="00752B86" w:rsidRDefault="004D0FB6" w:rsidP="00126C3E">
            <w:pPr>
              <w:spacing w:line="192" w:lineRule="auto"/>
              <w:jc w:val="center"/>
              <w:rPr>
                <w:rFonts w:ascii="Arial" w:hAnsi="Arial" w:cs="Arial"/>
                <w:b/>
                <w:sz w:val="16"/>
                <w:szCs w:val="16"/>
              </w:rPr>
            </w:pPr>
          </w:p>
        </w:tc>
        <w:tc>
          <w:tcPr>
            <w:tcW w:w="649" w:type="dxa"/>
            <w:shd w:val="clear" w:color="auto" w:fill="auto"/>
            <w:vAlign w:val="center"/>
          </w:tcPr>
          <w:p w14:paraId="59501866" w14:textId="77777777" w:rsidR="004D0FB6" w:rsidRPr="00752B86" w:rsidRDefault="004D0FB6" w:rsidP="00126C3E">
            <w:pPr>
              <w:spacing w:line="192" w:lineRule="auto"/>
              <w:jc w:val="center"/>
              <w:rPr>
                <w:rFonts w:ascii="Arial" w:hAnsi="Arial" w:cs="Arial"/>
                <w:b/>
                <w:sz w:val="16"/>
                <w:szCs w:val="16"/>
              </w:rPr>
            </w:pPr>
          </w:p>
        </w:tc>
      </w:tr>
      <w:tr w:rsidR="004D0FB6" w:rsidRPr="00752B86" w14:paraId="053CBF73" w14:textId="77777777" w:rsidTr="00FF0DB1">
        <w:trPr>
          <w:trHeight w:hRule="exact" w:val="170"/>
          <w:jc w:val="center"/>
        </w:trPr>
        <w:tc>
          <w:tcPr>
            <w:tcW w:w="951" w:type="dxa"/>
            <w:vAlign w:val="center"/>
          </w:tcPr>
          <w:p w14:paraId="4C0E295A" w14:textId="77777777" w:rsidR="004D0FB6" w:rsidRPr="00752B86" w:rsidRDefault="004D0FB6" w:rsidP="00B524AA">
            <w:pPr>
              <w:jc w:val="center"/>
              <w:rPr>
                <w:rFonts w:ascii="Arial" w:hAnsi="Arial" w:cs="Arial"/>
                <w:b/>
                <w:sz w:val="16"/>
                <w:szCs w:val="16"/>
              </w:rPr>
            </w:pPr>
            <w:r w:rsidRPr="00752B86">
              <w:rPr>
                <w:rFonts w:ascii="Arial" w:hAnsi="Arial" w:cs="Arial"/>
                <w:b/>
                <w:sz w:val="16"/>
                <w:szCs w:val="16"/>
              </w:rPr>
              <w:t>24</w:t>
            </w:r>
          </w:p>
        </w:tc>
        <w:tc>
          <w:tcPr>
            <w:tcW w:w="540" w:type="dxa"/>
            <w:vAlign w:val="center"/>
          </w:tcPr>
          <w:p w14:paraId="56554C04" w14:textId="77777777" w:rsidR="004D0FB6" w:rsidRPr="00752B86" w:rsidRDefault="004D0FB6" w:rsidP="004D0FB6">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21522BFE" w14:textId="23238A6E" w:rsidR="004D0FB6"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686E7062"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6FDA59E2"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26B71DBA" w14:textId="77777777" w:rsidR="004D0FB6" w:rsidRPr="00752B86" w:rsidRDefault="004D0FB6"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FC2E54" w14:textId="77777777" w:rsidR="004D0FB6" w:rsidRPr="00752B86" w:rsidRDefault="004D0FB6" w:rsidP="008F7539">
            <w:pPr>
              <w:spacing w:line="192" w:lineRule="auto"/>
              <w:jc w:val="center"/>
              <w:rPr>
                <w:rFonts w:cs="Arial"/>
                <w:b/>
                <w:sz w:val="16"/>
                <w:szCs w:val="16"/>
              </w:rPr>
            </w:pPr>
          </w:p>
        </w:tc>
        <w:tc>
          <w:tcPr>
            <w:tcW w:w="915" w:type="dxa"/>
            <w:shd w:val="clear" w:color="auto" w:fill="auto"/>
            <w:vAlign w:val="center"/>
          </w:tcPr>
          <w:p w14:paraId="3A8A2A7A" w14:textId="77777777" w:rsidR="004D0FB6" w:rsidRPr="00752B86" w:rsidRDefault="004D0FB6" w:rsidP="00FF0DB1">
            <w:pPr>
              <w:jc w:val="center"/>
              <w:rPr>
                <w:rFonts w:ascii="Arial" w:hAnsi="Arial" w:cs="Arial"/>
                <w:b/>
                <w:sz w:val="16"/>
                <w:szCs w:val="16"/>
              </w:rPr>
            </w:pPr>
            <w:r w:rsidRPr="00752B86">
              <w:rPr>
                <w:rFonts w:ascii="Arial" w:hAnsi="Arial" w:cs="Arial"/>
                <w:b/>
                <w:sz w:val="16"/>
                <w:szCs w:val="16"/>
              </w:rPr>
              <w:t>89</w:t>
            </w:r>
          </w:p>
        </w:tc>
        <w:tc>
          <w:tcPr>
            <w:tcW w:w="630" w:type="dxa"/>
            <w:shd w:val="clear" w:color="auto" w:fill="auto"/>
            <w:vAlign w:val="center"/>
          </w:tcPr>
          <w:p w14:paraId="618C5B9E" w14:textId="77777777" w:rsidR="004D0FB6" w:rsidRPr="00752B86" w:rsidRDefault="004D0FB6" w:rsidP="00126C3E">
            <w:pPr>
              <w:spacing w:line="192" w:lineRule="auto"/>
              <w:jc w:val="center"/>
              <w:rPr>
                <w:rFonts w:ascii="Arial" w:hAnsi="Arial" w:cs="Arial"/>
                <w:b/>
                <w:sz w:val="16"/>
                <w:szCs w:val="16"/>
              </w:rPr>
            </w:pPr>
          </w:p>
        </w:tc>
        <w:tc>
          <w:tcPr>
            <w:tcW w:w="630" w:type="dxa"/>
            <w:shd w:val="clear" w:color="auto" w:fill="auto"/>
            <w:vAlign w:val="center"/>
          </w:tcPr>
          <w:p w14:paraId="60A3994F" w14:textId="77777777" w:rsidR="004D0FB6" w:rsidRPr="00752B86" w:rsidRDefault="004D0FB6" w:rsidP="00126C3E">
            <w:pPr>
              <w:spacing w:line="192" w:lineRule="auto"/>
              <w:jc w:val="center"/>
              <w:rPr>
                <w:rFonts w:ascii="Arial" w:hAnsi="Arial" w:cs="Arial"/>
                <w:b/>
                <w:sz w:val="16"/>
                <w:szCs w:val="16"/>
              </w:rPr>
            </w:pPr>
          </w:p>
        </w:tc>
        <w:tc>
          <w:tcPr>
            <w:tcW w:w="562" w:type="dxa"/>
            <w:shd w:val="clear" w:color="auto" w:fill="auto"/>
            <w:vAlign w:val="center"/>
          </w:tcPr>
          <w:p w14:paraId="7F3D4E87" w14:textId="77777777" w:rsidR="004D0FB6" w:rsidRPr="00752B86" w:rsidRDefault="004D0FB6" w:rsidP="00126C3E">
            <w:pPr>
              <w:spacing w:line="192" w:lineRule="auto"/>
              <w:jc w:val="center"/>
              <w:rPr>
                <w:rFonts w:ascii="Arial" w:hAnsi="Arial" w:cs="Arial"/>
                <w:b/>
                <w:sz w:val="16"/>
                <w:szCs w:val="16"/>
              </w:rPr>
            </w:pPr>
          </w:p>
        </w:tc>
        <w:tc>
          <w:tcPr>
            <w:tcW w:w="648" w:type="dxa"/>
            <w:shd w:val="clear" w:color="auto" w:fill="auto"/>
            <w:vAlign w:val="center"/>
          </w:tcPr>
          <w:p w14:paraId="6DFA8148" w14:textId="77777777" w:rsidR="004D0FB6" w:rsidRPr="00752B86" w:rsidRDefault="004D0FB6" w:rsidP="00126C3E">
            <w:pPr>
              <w:spacing w:line="192" w:lineRule="auto"/>
              <w:jc w:val="center"/>
              <w:rPr>
                <w:rFonts w:ascii="Arial" w:hAnsi="Arial" w:cs="Arial"/>
                <w:b/>
                <w:sz w:val="16"/>
                <w:szCs w:val="16"/>
              </w:rPr>
            </w:pPr>
          </w:p>
        </w:tc>
        <w:tc>
          <w:tcPr>
            <w:tcW w:w="649" w:type="dxa"/>
            <w:shd w:val="clear" w:color="auto" w:fill="auto"/>
            <w:vAlign w:val="center"/>
          </w:tcPr>
          <w:p w14:paraId="3E3EAB41" w14:textId="77777777" w:rsidR="004D0FB6" w:rsidRPr="00752B86" w:rsidRDefault="004D0FB6" w:rsidP="00126C3E">
            <w:pPr>
              <w:spacing w:line="192" w:lineRule="auto"/>
              <w:jc w:val="center"/>
              <w:rPr>
                <w:rFonts w:ascii="Arial" w:hAnsi="Arial" w:cs="Arial"/>
                <w:b/>
                <w:sz w:val="16"/>
                <w:szCs w:val="16"/>
              </w:rPr>
            </w:pPr>
          </w:p>
        </w:tc>
      </w:tr>
      <w:tr w:rsidR="005B7B04" w:rsidRPr="00752B86" w14:paraId="72387FA4" w14:textId="77777777" w:rsidTr="00FF0DB1">
        <w:trPr>
          <w:trHeight w:hRule="exact" w:val="170"/>
          <w:jc w:val="center"/>
        </w:trPr>
        <w:tc>
          <w:tcPr>
            <w:tcW w:w="951" w:type="dxa"/>
            <w:vAlign w:val="center"/>
          </w:tcPr>
          <w:p w14:paraId="0689424C" w14:textId="77777777" w:rsidR="005B7B04" w:rsidRPr="00752B86" w:rsidRDefault="005B7B04" w:rsidP="00B524AA">
            <w:pPr>
              <w:jc w:val="center"/>
              <w:rPr>
                <w:rFonts w:ascii="Arial" w:hAnsi="Arial" w:cs="Arial"/>
                <w:b/>
                <w:sz w:val="16"/>
                <w:szCs w:val="16"/>
              </w:rPr>
            </w:pPr>
            <w:r w:rsidRPr="00752B86">
              <w:rPr>
                <w:rFonts w:ascii="Arial" w:hAnsi="Arial" w:cs="Arial"/>
                <w:b/>
                <w:sz w:val="16"/>
                <w:szCs w:val="16"/>
              </w:rPr>
              <w:t>25</w:t>
            </w:r>
          </w:p>
        </w:tc>
        <w:tc>
          <w:tcPr>
            <w:tcW w:w="540" w:type="dxa"/>
            <w:vAlign w:val="center"/>
          </w:tcPr>
          <w:p w14:paraId="5AC114D5" w14:textId="3A58619A" w:rsidR="005B7B04" w:rsidRPr="00752B86" w:rsidRDefault="00CC0399" w:rsidP="00E53674">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C490433" w14:textId="77777777" w:rsidR="005B7B04" w:rsidRPr="00752B86" w:rsidRDefault="005B7B04" w:rsidP="00126C3E">
            <w:pPr>
              <w:spacing w:line="192" w:lineRule="auto"/>
              <w:jc w:val="center"/>
              <w:rPr>
                <w:rFonts w:ascii="Arial" w:hAnsi="Arial" w:cs="Arial"/>
                <w:b/>
                <w:sz w:val="16"/>
                <w:szCs w:val="16"/>
              </w:rPr>
            </w:pPr>
          </w:p>
        </w:tc>
        <w:tc>
          <w:tcPr>
            <w:tcW w:w="678" w:type="dxa"/>
            <w:vAlign w:val="center"/>
          </w:tcPr>
          <w:p w14:paraId="5832E3AE"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33556B2B"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6EFD2C1B" w14:textId="77777777" w:rsidR="005B7B04" w:rsidRPr="00752B86" w:rsidRDefault="005B7B0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1FFB3" w14:textId="77777777" w:rsidR="005B7B04" w:rsidRPr="00752B86" w:rsidRDefault="005B7B04" w:rsidP="008F7539">
            <w:pPr>
              <w:spacing w:line="192" w:lineRule="auto"/>
              <w:jc w:val="center"/>
              <w:rPr>
                <w:rFonts w:cs="Arial"/>
                <w:b/>
                <w:sz w:val="16"/>
                <w:szCs w:val="16"/>
              </w:rPr>
            </w:pPr>
          </w:p>
        </w:tc>
        <w:tc>
          <w:tcPr>
            <w:tcW w:w="915" w:type="dxa"/>
            <w:shd w:val="clear" w:color="auto" w:fill="auto"/>
            <w:vAlign w:val="center"/>
          </w:tcPr>
          <w:p w14:paraId="590B1B1E" w14:textId="77777777" w:rsidR="005B7B04" w:rsidRPr="00752B86" w:rsidRDefault="005B7B04" w:rsidP="00FF0DB1">
            <w:pPr>
              <w:jc w:val="center"/>
              <w:rPr>
                <w:rFonts w:ascii="Arial" w:hAnsi="Arial" w:cs="Arial"/>
                <w:b/>
                <w:sz w:val="16"/>
                <w:szCs w:val="16"/>
              </w:rPr>
            </w:pPr>
            <w:r w:rsidRPr="00752B86">
              <w:rPr>
                <w:rFonts w:ascii="Arial" w:hAnsi="Arial" w:cs="Arial"/>
                <w:b/>
                <w:sz w:val="16"/>
                <w:szCs w:val="16"/>
              </w:rPr>
              <w:t>90</w:t>
            </w:r>
          </w:p>
        </w:tc>
        <w:tc>
          <w:tcPr>
            <w:tcW w:w="630" w:type="dxa"/>
            <w:shd w:val="clear" w:color="auto" w:fill="auto"/>
            <w:vAlign w:val="center"/>
          </w:tcPr>
          <w:p w14:paraId="1A1C245F" w14:textId="77777777" w:rsidR="005B7B04" w:rsidRPr="00752B86" w:rsidRDefault="005B7B04" w:rsidP="00126C3E">
            <w:pPr>
              <w:spacing w:line="192" w:lineRule="auto"/>
              <w:jc w:val="center"/>
              <w:rPr>
                <w:rFonts w:ascii="Arial" w:hAnsi="Arial" w:cs="Arial"/>
                <w:b/>
                <w:sz w:val="16"/>
                <w:szCs w:val="16"/>
              </w:rPr>
            </w:pPr>
          </w:p>
        </w:tc>
        <w:tc>
          <w:tcPr>
            <w:tcW w:w="630" w:type="dxa"/>
            <w:shd w:val="clear" w:color="auto" w:fill="auto"/>
            <w:vAlign w:val="center"/>
          </w:tcPr>
          <w:p w14:paraId="44AC009E" w14:textId="77777777" w:rsidR="005B7B04" w:rsidRPr="00752B86" w:rsidRDefault="005B7B04" w:rsidP="00126C3E">
            <w:pPr>
              <w:spacing w:line="192" w:lineRule="auto"/>
              <w:jc w:val="center"/>
              <w:rPr>
                <w:rFonts w:ascii="Arial" w:hAnsi="Arial" w:cs="Arial"/>
                <w:b/>
                <w:sz w:val="16"/>
                <w:szCs w:val="16"/>
              </w:rPr>
            </w:pPr>
          </w:p>
        </w:tc>
        <w:tc>
          <w:tcPr>
            <w:tcW w:w="562" w:type="dxa"/>
            <w:shd w:val="clear" w:color="auto" w:fill="auto"/>
            <w:vAlign w:val="center"/>
          </w:tcPr>
          <w:p w14:paraId="15A07868" w14:textId="77777777" w:rsidR="005B7B04" w:rsidRPr="00752B86" w:rsidRDefault="005B7B04" w:rsidP="00126C3E">
            <w:pPr>
              <w:spacing w:line="192" w:lineRule="auto"/>
              <w:jc w:val="center"/>
              <w:rPr>
                <w:rFonts w:ascii="Arial" w:hAnsi="Arial" w:cs="Arial"/>
                <w:b/>
                <w:sz w:val="16"/>
                <w:szCs w:val="16"/>
              </w:rPr>
            </w:pPr>
          </w:p>
        </w:tc>
        <w:tc>
          <w:tcPr>
            <w:tcW w:w="648" w:type="dxa"/>
            <w:shd w:val="clear" w:color="auto" w:fill="auto"/>
            <w:vAlign w:val="center"/>
          </w:tcPr>
          <w:p w14:paraId="4837DA70" w14:textId="77777777" w:rsidR="005B7B04" w:rsidRPr="00752B86" w:rsidRDefault="005B7B04" w:rsidP="00126C3E">
            <w:pPr>
              <w:spacing w:line="192" w:lineRule="auto"/>
              <w:jc w:val="center"/>
              <w:rPr>
                <w:rFonts w:ascii="Arial" w:hAnsi="Arial" w:cs="Arial"/>
                <w:b/>
                <w:sz w:val="16"/>
                <w:szCs w:val="16"/>
              </w:rPr>
            </w:pPr>
          </w:p>
        </w:tc>
        <w:tc>
          <w:tcPr>
            <w:tcW w:w="649" w:type="dxa"/>
            <w:shd w:val="clear" w:color="auto" w:fill="auto"/>
            <w:vAlign w:val="center"/>
          </w:tcPr>
          <w:p w14:paraId="21C3DE6B" w14:textId="77777777" w:rsidR="005B7B04" w:rsidRPr="00752B86" w:rsidRDefault="005B7B04" w:rsidP="00126C3E">
            <w:pPr>
              <w:spacing w:line="192" w:lineRule="auto"/>
              <w:jc w:val="center"/>
              <w:rPr>
                <w:rFonts w:ascii="Arial" w:hAnsi="Arial" w:cs="Arial"/>
                <w:b/>
                <w:sz w:val="16"/>
                <w:szCs w:val="16"/>
              </w:rPr>
            </w:pPr>
          </w:p>
        </w:tc>
      </w:tr>
      <w:tr w:rsidR="005B7B04" w:rsidRPr="00752B86" w14:paraId="52A498F6" w14:textId="77777777" w:rsidTr="00FF0DB1">
        <w:trPr>
          <w:trHeight w:hRule="exact" w:val="170"/>
          <w:jc w:val="center"/>
        </w:trPr>
        <w:tc>
          <w:tcPr>
            <w:tcW w:w="951" w:type="dxa"/>
            <w:vAlign w:val="center"/>
          </w:tcPr>
          <w:p w14:paraId="7C85AF6F" w14:textId="77777777" w:rsidR="005B7B04" w:rsidRPr="00752B86" w:rsidRDefault="005B7B04" w:rsidP="00B524AA">
            <w:pPr>
              <w:jc w:val="center"/>
              <w:rPr>
                <w:rFonts w:ascii="Arial" w:hAnsi="Arial" w:cs="Arial"/>
                <w:b/>
                <w:sz w:val="16"/>
                <w:szCs w:val="16"/>
              </w:rPr>
            </w:pPr>
            <w:r w:rsidRPr="00752B86">
              <w:rPr>
                <w:rFonts w:ascii="Arial" w:hAnsi="Arial" w:cs="Arial"/>
                <w:b/>
                <w:sz w:val="16"/>
                <w:szCs w:val="16"/>
              </w:rPr>
              <w:t>26</w:t>
            </w:r>
          </w:p>
        </w:tc>
        <w:tc>
          <w:tcPr>
            <w:tcW w:w="540" w:type="dxa"/>
            <w:vAlign w:val="center"/>
          </w:tcPr>
          <w:p w14:paraId="2FA83514" w14:textId="35A811D2" w:rsidR="005B7B04" w:rsidRPr="00752B86" w:rsidRDefault="000451B2" w:rsidP="00E53674">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3090E90" w14:textId="77777777" w:rsidR="005B7B04" w:rsidRPr="00752B86" w:rsidRDefault="005B7B04" w:rsidP="00126C3E">
            <w:pPr>
              <w:spacing w:line="192" w:lineRule="auto"/>
              <w:jc w:val="center"/>
              <w:rPr>
                <w:rFonts w:ascii="Arial" w:hAnsi="Arial" w:cs="Arial"/>
                <w:b/>
                <w:sz w:val="16"/>
                <w:szCs w:val="16"/>
              </w:rPr>
            </w:pPr>
          </w:p>
        </w:tc>
        <w:tc>
          <w:tcPr>
            <w:tcW w:w="678" w:type="dxa"/>
            <w:vAlign w:val="center"/>
          </w:tcPr>
          <w:p w14:paraId="6D80A365"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7B0947E8"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2E1896FA" w14:textId="77777777" w:rsidR="005B7B04" w:rsidRPr="00752B86" w:rsidRDefault="005B7B0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64CCDE" w14:textId="77777777" w:rsidR="005B7B04" w:rsidRPr="00752B86" w:rsidRDefault="005B7B04" w:rsidP="008F7539">
            <w:pPr>
              <w:spacing w:line="192" w:lineRule="auto"/>
              <w:jc w:val="center"/>
              <w:rPr>
                <w:rFonts w:cs="Arial"/>
                <w:b/>
                <w:sz w:val="16"/>
                <w:szCs w:val="16"/>
              </w:rPr>
            </w:pPr>
          </w:p>
        </w:tc>
        <w:tc>
          <w:tcPr>
            <w:tcW w:w="915" w:type="dxa"/>
            <w:shd w:val="clear" w:color="auto" w:fill="auto"/>
            <w:vAlign w:val="center"/>
          </w:tcPr>
          <w:p w14:paraId="3613FE2C" w14:textId="77777777" w:rsidR="005B7B04" w:rsidRPr="00752B86" w:rsidRDefault="005B7B04" w:rsidP="00FF0DB1">
            <w:pPr>
              <w:jc w:val="center"/>
              <w:rPr>
                <w:rFonts w:ascii="Arial" w:hAnsi="Arial" w:cs="Arial"/>
                <w:b/>
                <w:sz w:val="16"/>
                <w:szCs w:val="16"/>
              </w:rPr>
            </w:pPr>
            <w:r w:rsidRPr="00752B86">
              <w:rPr>
                <w:rFonts w:ascii="Arial" w:hAnsi="Arial" w:cs="Arial"/>
                <w:b/>
                <w:sz w:val="16"/>
                <w:szCs w:val="16"/>
              </w:rPr>
              <w:t>91</w:t>
            </w:r>
          </w:p>
        </w:tc>
        <w:tc>
          <w:tcPr>
            <w:tcW w:w="630" w:type="dxa"/>
            <w:shd w:val="clear" w:color="auto" w:fill="auto"/>
            <w:vAlign w:val="center"/>
          </w:tcPr>
          <w:p w14:paraId="380AA731" w14:textId="77777777" w:rsidR="005B7B04" w:rsidRPr="00752B86" w:rsidRDefault="005B7B04" w:rsidP="00126C3E">
            <w:pPr>
              <w:spacing w:line="192" w:lineRule="auto"/>
              <w:jc w:val="center"/>
              <w:rPr>
                <w:rFonts w:ascii="Arial" w:hAnsi="Arial" w:cs="Arial"/>
                <w:b/>
                <w:sz w:val="16"/>
                <w:szCs w:val="16"/>
              </w:rPr>
            </w:pPr>
          </w:p>
        </w:tc>
        <w:tc>
          <w:tcPr>
            <w:tcW w:w="630" w:type="dxa"/>
            <w:shd w:val="clear" w:color="auto" w:fill="auto"/>
            <w:vAlign w:val="center"/>
          </w:tcPr>
          <w:p w14:paraId="0BBCD66D" w14:textId="77777777" w:rsidR="005B7B04" w:rsidRPr="00752B86" w:rsidRDefault="005B7B04" w:rsidP="00126C3E">
            <w:pPr>
              <w:spacing w:line="192" w:lineRule="auto"/>
              <w:jc w:val="center"/>
              <w:rPr>
                <w:rFonts w:ascii="Arial" w:hAnsi="Arial" w:cs="Arial"/>
                <w:b/>
                <w:sz w:val="16"/>
                <w:szCs w:val="16"/>
              </w:rPr>
            </w:pPr>
          </w:p>
        </w:tc>
        <w:tc>
          <w:tcPr>
            <w:tcW w:w="562" w:type="dxa"/>
            <w:shd w:val="clear" w:color="auto" w:fill="auto"/>
            <w:vAlign w:val="center"/>
          </w:tcPr>
          <w:p w14:paraId="667ABBFB" w14:textId="77777777" w:rsidR="005B7B04" w:rsidRPr="00752B86" w:rsidRDefault="005B7B04" w:rsidP="00126C3E">
            <w:pPr>
              <w:spacing w:line="192" w:lineRule="auto"/>
              <w:jc w:val="center"/>
              <w:rPr>
                <w:rFonts w:ascii="Arial" w:hAnsi="Arial" w:cs="Arial"/>
                <w:b/>
                <w:sz w:val="16"/>
                <w:szCs w:val="16"/>
              </w:rPr>
            </w:pPr>
          </w:p>
        </w:tc>
        <w:tc>
          <w:tcPr>
            <w:tcW w:w="648" w:type="dxa"/>
            <w:shd w:val="clear" w:color="auto" w:fill="auto"/>
            <w:vAlign w:val="center"/>
          </w:tcPr>
          <w:p w14:paraId="0D8A88B8" w14:textId="77777777" w:rsidR="005B7B04" w:rsidRPr="00752B86" w:rsidRDefault="005B7B04" w:rsidP="00126C3E">
            <w:pPr>
              <w:spacing w:line="192" w:lineRule="auto"/>
              <w:jc w:val="center"/>
              <w:rPr>
                <w:rFonts w:ascii="Arial" w:hAnsi="Arial" w:cs="Arial"/>
                <w:b/>
                <w:sz w:val="16"/>
                <w:szCs w:val="16"/>
              </w:rPr>
            </w:pPr>
          </w:p>
        </w:tc>
        <w:tc>
          <w:tcPr>
            <w:tcW w:w="649" w:type="dxa"/>
            <w:shd w:val="clear" w:color="auto" w:fill="auto"/>
            <w:vAlign w:val="center"/>
          </w:tcPr>
          <w:p w14:paraId="16ABA9FA" w14:textId="77777777" w:rsidR="005B7B04" w:rsidRPr="00752B86" w:rsidRDefault="005B7B04" w:rsidP="00126C3E">
            <w:pPr>
              <w:spacing w:line="192" w:lineRule="auto"/>
              <w:jc w:val="center"/>
              <w:rPr>
                <w:rFonts w:ascii="Arial" w:hAnsi="Arial" w:cs="Arial"/>
                <w:b/>
                <w:sz w:val="16"/>
                <w:szCs w:val="16"/>
              </w:rPr>
            </w:pPr>
          </w:p>
        </w:tc>
      </w:tr>
      <w:tr w:rsidR="003366F7" w:rsidRPr="00752B86" w14:paraId="43B2627A" w14:textId="77777777" w:rsidTr="00FF0DB1">
        <w:trPr>
          <w:trHeight w:hRule="exact" w:val="170"/>
          <w:jc w:val="center"/>
        </w:trPr>
        <w:tc>
          <w:tcPr>
            <w:tcW w:w="951" w:type="dxa"/>
            <w:vAlign w:val="center"/>
          </w:tcPr>
          <w:p w14:paraId="0F8CF79A"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27</w:t>
            </w:r>
          </w:p>
        </w:tc>
        <w:tc>
          <w:tcPr>
            <w:tcW w:w="540" w:type="dxa"/>
            <w:vAlign w:val="center"/>
          </w:tcPr>
          <w:p w14:paraId="2E038771"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86FD23D" w14:textId="7D15A790" w:rsidR="003366F7" w:rsidRPr="00752B86" w:rsidRDefault="00415B32"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54E16658"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620254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A439A97"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8E85B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CACCF38"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92</w:t>
            </w:r>
          </w:p>
        </w:tc>
        <w:tc>
          <w:tcPr>
            <w:tcW w:w="630" w:type="dxa"/>
            <w:shd w:val="clear" w:color="auto" w:fill="auto"/>
            <w:vAlign w:val="center"/>
          </w:tcPr>
          <w:p w14:paraId="5C9655FB"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0E6D78B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8BBF778"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E116FE9"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7DFF3C1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A89AA9A" w14:textId="77777777" w:rsidTr="00FF0DB1">
        <w:trPr>
          <w:trHeight w:hRule="exact" w:val="170"/>
          <w:jc w:val="center"/>
        </w:trPr>
        <w:tc>
          <w:tcPr>
            <w:tcW w:w="951" w:type="dxa"/>
            <w:vAlign w:val="center"/>
          </w:tcPr>
          <w:p w14:paraId="2D78CDD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28</w:t>
            </w:r>
          </w:p>
        </w:tc>
        <w:tc>
          <w:tcPr>
            <w:tcW w:w="540" w:type="dxa"/>
            <w:vAlign w:val="center"/>
          </w:tcPr>
          <w:p w14:paraId="0E7DA40C"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50B2C4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8ADE04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180F64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73F0E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CDCB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EDBAD9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93</w:t>
            </w:r>
          </w:p>
        </w:tc>
        <w:tc>
          <w:tcPr>
            <w:tcW w:w="630" w:type="dxa"/>
            <w:shd w:val="clear" w:color="auto" w:fill="auto"/>
            <w:vAlign w:val="center"/>
          </w:tcPr>
          <w:p w14:paraId="3CA08A7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5EE0CE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871701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42E6773A"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E78C77C"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BF3A304" w14:textId="77777777" w:rsidTr="00FF0DB1">
        <w:trPr>
          <w:trHeight w:hRule="exact" w:val="170"/>
          <w:jc w:val="center"/>
        </w:trPr>
        <w:tc>
          <w:tcPr>
            <w:tcW w:w="951" w:type="dxa"/>
            <w:vAlign w:val="center"/>
          </w:tcPr>
          <w:p w14:paraId="2E62A585"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29</w:t>
            </w:r>
          </w:p>
        </w:tc>
        <w:tc>
          <w:tcPr>
            <w:tcW w:w="540" w:type="dxa"/>
            <w:vAlign w:val="center"/>
          </w:tcPr>
          <w:p w14:paraId="1974B569"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D604BA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6243C6B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D2C6F3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CB47FE8"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9BADB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664156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94</w:t>
            </w:r>
          </w:p>
        </w:tc>
        <w:tc>
          <w:tcPr>
            <w:tcW w:w="630" w:type="dxa"/>
            <w:shd w:val="clear" w:color="auto" w:fill="auto"/>
            <w:vAlign w:val="center"/>
          </w:tcPr>
          <w:p w14:paraId="4896EF8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17014B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3D68D70"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8FCD1E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60EAC4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6AEB38F" w14:textId="77777777" w:rsidTr="00FF0DB1">
        <w:trPr>
          <w:trHeight w:hRule="exact" w:val="170"/>
          <w:jc w:val="center"/>
        </w:trPr>
        <w:tc>
          <w:tcPr>
            <w:tcW w:w="951" w:type="dxa"/>
            <w:vAlign w:val="center"/>
          </w:tcPr>
          <w:p w14:paraId="5CC1A30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30</w:t>
            </w:r>
          </w:p>
        </w:tc>
        <w:tc>
          <w:tcPr>
            <w:tcW w:w="540" w:type="dxa"/>
            <w:vAlign w:val="center"/>
          </w:tcPr>
          <w:p w14:paraId="0B97FD7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0E3815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2E6C36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9E2E82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0F05683"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33CA97"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0EFC504"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95</w:t>
            </w:r>
          </w:p>
        </w:tc>
        <w:tc>
          <w:tcPr>
            <w:tcW w:w="630" w:type="dxa"/>
            <w:shd w:val="clear" w:color="auto" w:fill="auto"/>
            <w:vAlign w:val="center"/>
          </w:tcPr>
          <w:p w14:paraId="3966133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BFB8956"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BD05ABF"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3361533"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CD807C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0A286AB" w14:textId="77777777" w:rsidTr="00FF0DB1">
        <w:trPr>
          <w:trHeight w:hRule="exact" w:val="170"/>
          <w:jc w:val="center"/>
        </w:trPr>
        <w:tc>
          <w:tcPr>
            <w:tcW w:w="951" w:type="dxa"/>
            <w:vAlign w:val="center"/>
          </w:tcPr>
          <w:p w14:paraId="672B483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31</w:t>
            </w:r>
          </w:p>
        </w:tc>
        <w:tc>
          <w:tcPr>
            <w:tcW w:w="540" w:type="dxa"/>
            <w:vAlign w:val="center"/>
          </w:tcPr>
          <w:p w14:paraId="027D7870"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2822519"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5D603B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E58F62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5E7B6B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58888E"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07B8AC5"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96</w:t>
            </w:r>
          </w:p>
        </w:tc>
        <w:tc>
          <w:tcPr>
            <w:tcW w:w="630" w:type="dxa"/>
            <w:shd w:val="clear" w:color="auto" w:fill="auto"/>
            <w:vAlign w:val="center"/>
          </w:tcPr>
          <w:p w14:paraId="4E87A9F1"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58F5E7D"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828B661"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CE9805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4ECEF3B"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1DCD46A" w14:textId="77777777" w:rsidTr="00FF0DB1">
        <w:trPr>
          <w:trHeight w:hRule="exact" w:val="170"/>
          <w:jc w:val="center"/>
        </w:trPr>
        <w:tc>
          <w:tcPr>
            <w:tcW w:w="951" w:type="dxa"/>
            <w:vAlign w:val="center"/>
          </w:tcPr>
          <w:p w14:paraId="26153EF7"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32</w:t>
            </w:r>
          </w:p>
        </w:tc>
        <w:tc>
          <w:tcPr>
            <w:tcW w:w="540" w:type="dxa"/>
            <w:vAlign w:val="center"/>
          </w:tcPr>
          <w:p w14:paraId="181D527D"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7F24733"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64A2356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DE8CF3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76286C4"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D8C481"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BF73E49"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97</w:t>
            </w:r>
          </w:p>
        </w:tc>
        <w:tc>
          <w:tcPr>
            <w:tcW w:w="630" w:type="dxa"/>
            <w:shd w:val="clear" w:color="auto" w:fill="auto"/>
            <w:vAlign w:val="center"/>
          </w:tcPr>
          <w:p w14:paraId="371D63EA"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D8EE956"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E9A869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9297278"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61940E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245DD54" w14:textId="77777777" w:rsidTr="00FF0DB1">
        <w:trPr>
          <w:trHeight w:hRule="exact" w:val="170"/>
          <w:jc w:val="center"/>
        </w:trPr>
        <w:tc>
          <w:tcPr>
            <w:tcW w:w="951" w:type="dxa"/>
            <w:vAlign w:val="center"/>
          </w:tcPr>
          <w:p w14:paraId="5FCD93D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33</w:t>
            </w:r>
          </w:p>
        </w:tc>
        <w:tc>
          <w:tcPr>
            <w:tcW w:w="540" w:type="dxa"/>
            <w:vAlign w:val="center"/>
          </w:tcPr>
          <w:p w14:paraId="6CAD74D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56794B3"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1C06CF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E214D0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E958ED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96AC6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1607F21"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98</w:t>
            </w:r>
          </w:p>
        </w:tc>
        <w:tc>
          <w:tcPr>
            <w:tcW w:w="630" w:type="dxa"/>
            <w:shd w:val="clear" w:color="auto" w:fill="auto"/>
            <w:vAlign w:val="center"/>
          </w:tcPr>
          <w:p w14:paraId="6DF9BFC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13EDDE8"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3D3DD8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1E6727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0C2F536"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07C0947" w14:textId="77777777" w:rsidTr="00FF0DB1">
        <w:trPr>
          <w:trHeight w:hRule="exact" w:val="170"/>
          <w:jc w:val="center"/>
        </w:trPr>
        <w:tc>
          <w:tcPr>
            <w:tcW w:w="951" w:type="dxa"/>
            <w:vAlign w:val="center"/>
          </w:tcPr>
          <w:p w14:paraId="0D48A8A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34</w:t>
            </w:r>
          </w:p>
          <w:p w14:paraId="377AA692" w14:textId="77777777" w:rsidR="003366F7" w:rsidRPr="00752B86" w:rsidRDefault="003366F7" w:rsidP="00B524AA">
            <w:pPr>
              <w:jc w:val="center"/>
              <w:rPr>
                <w:rFonts w:ascii="Arial" w:hAnsi="Arial" w:cs="Arial"/>
                <w:b/>
                <w:sz w:val="16"/>
                <w:szCs w:val="16"/>
              </w:rPr>
            </w:pPr>
          </w:p>
        </w:tc>
        <w:tc>
          <w:tcPr>
            <w:tcW w:w="540" w:type="dxa"/>
            <w:vAlign w:val="center"/>
          </w:tcPr>
          <w:p w14:paraId="775506B4"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3EF152A"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60BA3C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796F9F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6011995"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3F253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6883C91B"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99</w:t>
            </w:r>
          </w:p>
        </w:tc>
        <w:tc>
          <w:tcPr>
            <w:tcW w:w="630" w:type="dxa"/>
            <w:shd w:val="clear" w:color="auto" w:fill="auto"/>
            <w:vAlign w:val="center"/>
          </w:tcPr>
          <w:p w14:paraId="22C70300"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7CAE9F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E7DC5AD"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4A1552B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F14152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A5DE9B0" w14:textId="77777777" w:rsidTr="00FF0DB1">
        <w:trPr>
          <w:trHeight w:hRule="exact" w:val="170"/>
          <w:jc w:val="center"/>
        </w:trPr>
        <w:tc>
          <w:tcPr>
            <w:tcW w:w="951" w:type="dxa"/>
            <w:vAlign w:val="center"/>
          </w:tcPr>
          <w:p w14:paraId="217CC4A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35</w:t>
            </w:r>
          </w:p>
        </w:tc>
        <w:tc>
          <w:tcPr>
            <w:tcW w:w="540" w:type="dxa"/>
            <w:vAlign w:val="center"/>
          </w:tcPr>
          <w:p w14:paraId="4A912F08"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EC6231E"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23E0E3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1B519E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BB02B75"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7FEE3E"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6E35F9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100</w:t>
            </w:r>
          </w:p>
        </w:tc>
        <w:tc>
          <w:tcPr>
            <w:tcW w:w="630" w:type="dxa"/>
            <w:shd w:val="clear" w:color="auto" w:fill="auto"/>
            <w:vAlign w:val="center"/>
          </w:tcPr>
          <w:p w14:paraId="1BD818DA"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C3E2A1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7E114A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0E2779A"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B133179" w14:textId="77777777" w:rsidR="003366F7" w:rsidRPr="00752B86" w:rsidRDefault="003366F7" w:rsidP="00126C3E">
            <w:pPr>
              <w:spacing w:line="192" w:lineRule="auto"/>
              <w:jc w:val="center"/>
              <w:rPr>
                <w:rFonts w:ascii="Arial" w:hAnsi="Arial" w:cs="Arial"/>
                <w:b/>
                <w:sz w:val="16"/>
                <w:szCs w:val="16"/>
              </w:rPr>
            </w:pPr>
          </w:p>
        </w:tc>
      </w:tr>
      <w:tr w:rsidR="003366F7" w:rsidRPr="00752B86" w14:paraId="22FFF1A3" w14:textId="77777777" w:rsidTr="00FF0DB1">
        <w:trPr>
          <w:trHeight w:hRule="exact" w:val="170"/>
          <w:jc w:val="center"/>
        </w:trPr>
        <w:tc>
          <w:tcPr>
            <w:tcW w:w="951" w:type="dxa"/>
            <w:vAlign w:val="center"/>
          </w:tcPr>
          <w:p w14:paraId="5FDAF32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36</w:t>
            </w:r>
          </w:p>
        </w:tc>
        <w:tc>
          <w:tcPr>
            <w:tcW w:w="540" w:type="dxa"/>
            <w:vAlign w:val="center"/>
          </w:tcPr>
          <w:p w14:paraId="6DAF26C9"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736FE461"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69944B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0EDF47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3C8B78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65DC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EB8BF63"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101</w:t>
            </w:r>
          </w:p>
        </w:tc>
        <w:tc>
          <w:tcPr>
            <w:tcW w:w="630" w:type="dxa"/>
            <w:shd w:val="clear" w:color="auto" w:fill="auto"/>
            <w:vAlign w:val="center"/>
          </w:tcPr>
          <w:p w14:paraId="20930ADD"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4148837"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2BA8E34"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9EE5422"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71E5DC4"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7997870" w14:textId="77777777" w:rsidTr="00FF0DB1">
        <w:trPr>
          <w:trHeight w:hRule="exact" w:val="170"/>
          <w:jc w:val="center"/>
        </w:trPr>
        <w:tc>
          <w:tcPr>
            <w:tcW w:w="951" w:type="dxa"/>
            <w:vAlign w:val="center"/>
          </w:tcPr>
          <w:p w14:paraId="4FE5ADFD"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37</w:t>
            </w:r>
          </w:p>
        </w:tc>
        <w:tc>
          <w:tcPr>
            <w:tcW w:w="540" w:type="dxa"/>
            <w:vAlign w:val="center"/>
          </w:tcPr>
          <w:p w14:paraId="3950B075"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78E4168"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77028D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4DCB0A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172C97F"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A8CF26"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61FBF9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102</w:t>
            </w:r>
          </w:p>
        </w:tc>
        <w:tc>
          <w:tcPr>
            <w:tcW w:w="630" w:type="dxa"/>
            <w:shd w:val="clear" w:color="auto" w:fill="auto"/>
            <w:vAlign w:val="center"/>
          </w:tcPr>
          <w:p w14:paraId="2B06EFE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42F6E01"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A9BEF7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B3E4633"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F18058B" w14:textId="77777777" w:rsidR="003366F7" w:rsidRPr="00752B86" w:rsidRDefault="003366F7" w:rsidP="00126C3E">
            <w:pPr>
              <w:spacing w:line="192" w:lineRule="auto"/>
              <w:jc w:val="center"/>
              <w:rPr>
                <w:rFonts w:ascii="Arial" w:hAnsi="Arial" w:cs="Arial"/>
                <w:b/>
                <w:sz w:val="16"/>
                <w:szCs w:val="16"/>
              </w:rPr>
            </w:pPr>
          </w:p>
        </w:tc>
      </w:tr>
      <w:tr w:rsidR="003366F7" w:rsidRPr="00752B86" w14:paraId="2932532E" w14:textId="77777777" w:rsidTr="00FF0DB1">
        <w:trPr>
          <w:trHeight w:hRule="exact" w:val="170"/>
          <w:jc w:val="center"/>
        </w:trPr>
        <w:tc>
          <w:tcPr>
            <w:tcW w:w="951" w:type="dxa"/>
            <w:vAlign w:val="center"/>
          </w:tcPr>
          <w:p w14:paraId="55AE63D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38</w:t>
            </w:r>
          </w:p>
        </w:tc>
        <w:tc>
          <w:tcPr>
            <w:tcW w:w="540" w:type="dxa"/>
            <w:vAlign w:val="center"/>
          </w:tcPr>
          <w:p w14:paraId="1E37F79C"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422D55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7604BB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44694A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2C0F82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FD8A5A"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CB1546C"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103</w:t>
            </w:r>
          </w:p>
        </w:tc>
        <w:tc>
          <w:tcPr>
            <w:tcW w:w="630" w:type="dxa"/>
            <w:shd w:val="clear" w:color="auto" w:fill="auto"/>
            <w:vAlign w:val="center"/>
          </w:tcPr>
          <w:p w14:paraId="0A006FC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DCCF62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B0B9C8B"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78155B1"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7C12EEE"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12C867E" w14:textId="77777777" w:rsidTr="00FF0DB1">
        <w:trPr>
          <w:trHeight w:hRule="exact" w:val="170"/>
          <w:jc w:val="center"/>
        </w:trPr>
        <w:tc>
          <w:tcPr>
            <w:tcW w:w="951" w:type="dxa"/>
            <w:vAlign w:val="center"/>
          </w:tcPr>
          <w:p w14:paraId="0AADC2B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39</w:t>
            </w:r>
          </w:p>
        </w:tc>
        <w:tc>
          <w:tcPr>
            <w:tcW w:w="540" w:type="dxa"/>
            <w:vAlign w:val="center"/>
          </w:tcPr>
          <w:p w14:paraId="47138008"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2238A6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882311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5A13F3A"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6037D0B"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E0FB4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68144B99"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104</w:t>
            </w:r>
          </w:p>
        </w:tc>
        <w:tc>
          <w:tcPr>
            <w:tcW w:w="630" w:type="dxa"/>
            <w:shd w:val="clear" w:color="auto" w:fill="auto"/>
            <w:vAlign w:val="center"/>
          </w:tcPr>
          <w:p w14:paraId="6DA51BF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23009A8"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7EF745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84EB5EB"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7EA5FECA"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D209813" w14:textId="77777777" w:rsidTr="00FF0DB1">
        <w:trPr>
          <w:trHeight w:hRule="exact" w:val="170"/>
          <w:jc w:val="center"/>
        </w:trPr>
        <w:tc>
          <w:tcPr>
            <w:tcW w:w="951" w:type="dxa"/>
            <w:vAlign w:val="center"/>
          </w:tcPr>
          <w:p w14:paraId="6430540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40</w:t>
            </w:r>
          </w:p>
        </w:tc>
        <w:tc>
          <w:tcPr>
            <w:tcW w:w="540" w:type="dxa"/>
            <w:vAlign w:val="center"/>
          </w:tcPr>
          <w:p w14:paraId="2D14A2F4"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BBC41A3"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02EB94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86689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E67C24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95BC1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45DC06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105</w:t>
            </w:r>
          </w:p>
        </w:tc>
        <w:tc>
          <w:tcPr>
            <w:tcW w:w="630" w:type="dxa"/>
            <w:shd w:val="clear" w:color="auto" w:fill="auto"/>
            <w:vAlign w:val="center"/>
          </w:tcPr>
          <w:p w14:paraId="1BAC226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5B0156B"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F328176"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F9D72A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644EC0E"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C80EA7E" w14:textId="77777777" w:rsidTr="00FF0DB1">
        <w:trPr>
          <w:trHeight w:hRule="exact" w:val="170"/>
          <w:jc w:val="center"/>
        </w:trPr>
        <w:tc>
          <w:tcPr>
            <w:tcW w:w="951" w:type="dxa"/>
            <w:vAlign w:val="center"/>
          </w:tcPr>
          <w:p w14:paraId="2676D337"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41</w:t>
            </w:r>
          </w:p>
        </w:tc>
        <w:tc>
          <w:tcPr>
            <w:tcW w:w="540" w:type="dxa"/>
            <w:vAlign w:val="center"/>
          </w:tcPr>
          <w:p w14:paraId="3791B54E"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BE5406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4E3E1A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5543C1A"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B927E0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9781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680978A"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106</w:t>
            </w:r>
          </w:p>
        </w:tc>
        <w:tc>
          <w:tcPr>
            <w:tcW w:w="630" w:type="dxa"/>
            <w:shd w:val="clear" w:color="auto" w:fill="auto"/>
            <w:vAlign w:val="center"/>
          </w:tcPr>
          <w:p w14:paraId="3E428823"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96D7C1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83D210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C2880E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8E6E23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6FAE899B" w14:textId="77777777" w:rsidTr="00FF0DB1">
        <w:trPr>
          <w:trHeight w:hRule="exact" w:val="170"/>
          <w:jc w:val="center"/>
        </w:trPr>
        <w:tc>
          <w:tcPr>
            <w:tcW w:w="951" w:type="dxa"/>
            <w:vAlign w:val="center"/>
          </w:tcPr>
          <w:p w14:paraId="48B09214"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42</w:t>
            </w:r>
          </w:p>
        </w:tc>
        <w:tc>
          <w:tcPr>
            <w:tcW w:w="540" w:type="dxa"/>
            <w:vAlign w:val="center"/>
          </w:tcPr>
          <w:p w14:paraId="38E0ECD9"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7EB03AB"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DF891D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4007D7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1DAF2D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A3C29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06C8DB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107</w:t>
            </w:r>
          </w:p>
        </w:tc>
        <w:tc>
          <w:tcPr>
            <w:tcW w:w="630" w:type="dxa"/>
            <w:shd w:val="clear" w:color="auto" w:fill="auto"/>
            <w:vAlign w:val="center"/>
          </w:tcPr>
          <w:p w14:paraId="6F869407"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8E9C0DD"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5A989C8D"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BBAA4E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254863C"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0800FD6" w14:textId="77777777" w:rsidTr="00FF0DB1">
        <w:trPr>
          <w:trHeight w:hRule="exact" w:val="170"/>
          <w:jc w:val="center"/>
        </w:trPr>
        <w:tc>
          <w:tcPr>
            <w:tcW w:w="951" w:type="dxa"/>
            <w:vAlign w:val="center"/>
          </w:tcPr>
          <w:p w14:paraId="15E1E909"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43</w:t>
            </w:r>
          </w:p>
        </w:tc>
        <w:tc>
          <w:tcPr>
            <w:tcW w:w="540" w:type="dxa"/>
            <w:vAlign w:val="center"/>
          </w:tcPr>
          <w:p w14:paraId="16B5BD23"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525AA66"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106FE3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4538B2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40E24B8"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A3809C"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489AB61"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108</w:t>
            </w:r>
          </w:p>
        </w:tc>
        <w:tc>
          <w:tcPr>
            <w:tcW w:w="630" w:type="dxa"/>
            <w:shd w:val="clear" w:color="auto" w:fill="auto"/>
            <w:vAlign w:val="center"/>
          </w:tcPr>
          <w:p w14:paraId="50805F63"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7D826D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A55EF33"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DC6581B"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D2F092E"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EBDD050" w14:textId="77777777" w:rsidTr="00FF0DB1">
        <w:trPr>
          <w:trHeight w:hRule="exact" w:val="170"/>
          <w:jc w:val="center"/>
        </w:trPr>
        <w:tc>
          <w:tcPr>
            <w:tcW w:w="951" w:type="dxa"/>
            <w:vAlign w:val="center"/>
          </w:tcPr>
          <w:p w14:paraId="5BEC74AF"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44</w:t>
            </w:r>
          </w:p>
        </w:tc>
        <w:tc>
          <w:tcPr>
            <w:tcW w:w="540" w:type="dxa"/>
            <w:vAlign w:val="center"/>
          </w:tcPr>
          <w:p w14:paraId="194545A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18DD69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96EE85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ED3A73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8C20A59"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3C26F"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C170ED0"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109</w:t>
            </w:r>
          </w:p>
        </w:tc>
        <w:tc>
          <w:tcPr>
            <w:tcW w:w="630" w:type="dxa"/>
            <w:shd w:val="clear" w:color="auto" w:fill="auto"/>
            <w:vAlign w:val="center"/>
          </w:tcPr>
          <w:p w14:paraId="1BA03062"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B6CEBF3"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CA4CD00"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9595F6D"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4AEBE0D" w14:textId="77777777" w:rsidR="003366F7" w:rsidRPr="00752B86" w:rsidRDefault="003366F7" w:rsidP="00126C3E">
            <w:pPr>
              <w:spacing w:line="192" w:lineRule="auto"/>
              <w:jc w:val="center"/>
              <w:rPr>
                <w:rFonts w:ascii="Arial" w:hAnsi="Arial" w:cs="Arial"/>
                <w:b/>
                <w:sz w:val="16"/>
                <w:szCs w:val="16"/>
              </w:rPr>
            </w:pPr>
          </w:p>
        </w:tc>
      </w:tr>
      <w:tr w:rsidR="003366F7" w:rsidRPr="00752B86" w14:paraId="22EF62A8" w14:textId="77777777" w:rsidTr="00FF0DB1">
        <w:trPr>
          <w:trHeight w:hRule="exact" w:val="170"/>
          <w:jc w:val="center"/>
        </w:trPr>
        <w:tc>
          <w:tcPr>
            <w:tcW w:w="951" w:type="dxa"/>
            <w:vAlign w:val="center"/>
          </w:tcPr>
          <w:p w14:paraId="32ED73DE"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45</w:t>
            </w:r>
          </w:p>
        </w:tc>
        <w:tc>
          <w:tcPr>
            <w:tcW w:w="540" w:type="dxa"/>
            <w:vAlign w:val="center"/>
          </w:tcPr>
          <w:p w14:paraId="5A82C73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621725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C2BE93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9DCD2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FD313A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A69F87"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642C30D"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110</w:t>
            </w:r>
          </w:p>
        </w:tc>
        <w:tc>
          <w:tcPr>
            <w:tcW w:w="630" w:type="dxa"/>
            <w:shd w:val="clear" w:color="auto" w:fill="auto"/>
            <w:vAlign w:val="center"/>
          </w:tcPr>
          <w:p w14:paraId="7A41AEB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4D8E9B7"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508AEAB8"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C5B7B7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C9D8B21"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83D32A7" w14:textId="77777777" w:rsidTr="00FF0DB1">
        <w:trPr>
          <w:trHeight w:hRule="exact" w:val="170"/>
          <w:jc w:val="center"/>
        </w:trPr>
        <w:tc>
          <w:tcPr>
            <w:tcW w:w="951" w:type="dxa"/>
            <w:vAlign w:val="center"/>
          </w:tcPr>
          <w:p w14:paraId="54A88F9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46</w:t>
            </w:r>
          </w:p>
        </w:tc>
        <w:tc>
          <w:tcPr>
            <w:tcW w:w="540" w:type="dxa"/>
            <w:vAlign w:val="center"/>
          </w:tcPr>
          <w:p w14:paraId="61985A8E"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CD6F239"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D17391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EF7078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5E84811"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218A5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0C5277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111</w:t>
            </w:r>
          </w:p>
        </w:tc>
        <w:tc>
          <w:tcPr>
            <w:tcW w:w="630" w:type="dxa"/>
            <w:shd w:val="clear" w:color="auto" w:fill="auto"/>
            <w:vAlign w:val="center"/>
          </w:tcPr>
          <w:p w14:paraId="6687BD5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0078C7BF"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493A2E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EDC904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E986A9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EE74633" w14:textId="77777777" w:rsidTr="00FF0DB1">
        <w:trPr>
          <w:trHeight w:hRule="exact" w:val="170"/>
          <w:jc w:val="center"/>
        </w:trPr>
        <w:tc>
          <w:tcPr>
            <w:tcW w:w="951" w:type="dxa"/>
            <w:vAlign w:val="center"/>
          </w:tcPr>
          <w:p w14:paraId="2ECCF71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47</w:t>
            </w:r>
          </w:p>
        </w:tc>
        <w:tc>
          <w:tcPr>
            <w:tcW w:w="540" w:type="dxa"/>
            <w:vAlign w:val="center"/>
          </w:tcPr>
          <w:p w14:paraId="082F0076"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E31705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9AEB38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E29E09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7995523"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63E6E6"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339DCE7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112</w:t>
            </w:r>
          </w:p>
        </w:tc>
        <w:tc>
          <w:tcPr>
            <w:tcW w:w="630" w:type="dxa"/>
            <w:shd w:val="clear" w:color="auto" w:fill="auto"/>
            <w:vAlign w:val="center"/>
          </w:tcPr>
          <w:p w14:paraId="48065497"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5E808E3"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1A9B2C0"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63B31C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7F0E0A8"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EC13478" w14:textId="77777777" w:rsidTr="00FF0DB1">
        <w:trPr>
          <w:trHeight w:hRule="exact" w:val="170"/>
          <w:jc w:val="center"/>
        </w:trPr>
        <w:tc>
          <w:tcPr>
            <w:tcW w:w="951" w:type="dxa"/>
            <w:vAlign w:val="center"/>
          </w:tcPr>
          <w:p w14:paraId="697D031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48</w:t>
            </w:r>
          </w:p>
        </w:tc>
        <w:tc>
          <w:tcPr>
            <w:tcW w:w="540" w:type="dxa"/>
            <w:vAlign w:val="center"/>
          </w:tcPr>
          <w:p w14:paraId="7BEB9CA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8E4DD8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F1436E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58A023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A8500A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7EC3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2AE3ED2"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113</w:t>
            </w:r>
          </w:p>
        </w:tc>
        <w:tc>
          <w:tcPr>
            <w:tcW w:w="630" w:type="dxa"/>
            <w:shd w:val="clear" w:color="auto" w:fill="auto"/>
            <w:vAlign w:val="center"/>
          </w:tcPr>
          <w:p w14:paraId="11ACB84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A2692A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4D3D041"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CE91611"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45007CD1"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8C50293" w14:textId="77777777" w:rsidTr="00FF0DB1">
        <w:trPr>
          <w:trHeight w:hRule="exact" w:val="170"/>
          <w:jc w:val="center"/>
        </w:trPr>
        <w:tc>
          <w:tcPr>
            <w:tcW w:w="951" w:type="dxa"/>
            <w:vAlign w:val="center"/>
          </w:tcPr>
          <w:p w14:paraId="1506B19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49</w:t>
            </w:r>
          </w:p>
        </w:tc>
        <w:tc>
          <w:tcPr>
            <w:tcW w:w="540" w:type="dxa"/>
            <w:vAlign w:val="center"/>
          </w:tcPr>
          <w:p w14:paraId="3CD6D693"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8F2A98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05DAD7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4D5059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B43B397"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4D83DD"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BC8B79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114</w:t>
            </w:r>
          </w:p>
        </w:tc>
        <w:tc>
          <w:tcPr>
            <w:tcW w:w="630" w:type="dxa"/>
            <w:shd w:val="clear" w:color="auto" w:fill="auto"/>
            <w:vAlign w:val="center"/>
          </w:tcPr>
          <w:p w14:paraId="3E37CA8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D61C9D3"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B889E9C"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339A35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453CCE59"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27B6607" w14:textId="77777777" w:rsidTr="00FF0DB1">
        <w:trPr>
          <w:trHeight w:hRule="exact" w:val="170"/>
          <w:jc w:val="center"/>
        </w:trPr>
        <w:tc>
          <w:tcPr>
            <w:tcW w:w="951" w:type="dxa"/>
            <w:vAlign w:val="center"/>
          </w:tcPr>
          <w:p w14:paraId="49009DDD"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50</w:t>
            </w:r>
          </w:p>
        </w:tc>
        <w:tc>
          <w:tcPr>
            <w:tcW w:w="540" w:type="dxa"/>
            <w:vAlign w:val="center"/>
          </w:tcPr>
          <w:p w14:paraId="37B506AB"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6CDB0BA"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C01AAE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706703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D0C5B2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10D6B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709AFCD"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115</w:t>
            </w:r>
          </w:p>
        </w:tc>
        <w:tc>
          <w:tcPr>
            <w:tcW w:w="630" w:type="dxa"/>
            <w:shd w:val="clear" w:color="auto" w:fill="auto"/>
            <w:vAlign w:val="center"/>
          </w:tcPr>
          <w:p w14:paraId="29AA215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ECDE696"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C13FC7B"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5C9DB6A"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BF35E7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7EBE391" w14:textId="77777777" w:rsidTr="00FF0DB1">
        <w:trPr>
          <w:trHeight w:hRule="exact" w:val="170"/>
          <w:jc w:val="center"/>
        </w:trPr>
        <w:tc>
          <w:tcPr>
            <w:tcW w:w="951" w:type="dxa"/>
            <w:vAlign w:val="center"/>
          </w:tcPr>
          <w:p w14:paraId="2305E4E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51</w:t>
            </w:r>
          </w:p>
        </w:tc>
        <w:tc>
          <w:tcPr>
            <w:tcW w:w="540" w:type="dxa"/>
            <w:vAlign w:val="center"/>
          </w:tcPr>
          <w:p w14:paraId="342A200B"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F1C287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648B78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EB61B5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B43121A"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A25D7"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12AA45D"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116</w:t>
            </w:r>
          </w:p>
        </w:tc>
        <w:tc>
          <w:tcPr>
            <w:tcW w:w="630" w:type="dxa"/>
            <w:shd w:val="clear" w:color="auto" w:fill="auto"/>
            <w:vAlign w:val="center"/>
          </w:tcPr>
          <w:p w14:paraId="1BF055FC"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E1F61F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4FEFEA7"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57C1B1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5292E8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BD3FCA9" w14:textId="77777777" w:rsidTr="00FF0DB1">
        <w:trPr>
          <w:trHeight w:hRule="exact" w:val="170"/>
          <w:jc w:val="center"/>
        </w:trPr>
        <w:tc>
          <w:tcPr>
            <w:tcW w:w="951" w:type="dxa"/>
            <w:vAlign w:val="center"/>
          </w:tcPr>
          <w:p w14:paraId="4F85ED5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52</w:t>
            </w:r>
          </w:p>
        </w:tc>
        <w:tc>
          <w:tcPr>
            <w:tcW w:w="540" w:type="dxa"/>
            <w:vAlign w:val="center"/>
          </w:tcPr>
          <w:p w14:paraId="5FEE2CBE"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F37599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974537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EB2C7C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BA63AE9"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2EE9E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9CFA338"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117</w:t>
            </w:r>
          </w:p>
        </w:tc>
        <w:tc>
          <w:tcPr>
            <w:tcW w:w="630" w:type="dxa"/>
            <w:shd w:val="clear" w:color="auto" w:fill="auto"/>
            <w:vAlign w:val="center"/>
          </w:tcPr>
          <w:p w14:paraId="2DB5A1EB"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C11708A"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4173281"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8F94691"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E15225D"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DE6C172" w14:textId="77777777" w:rsidTr="00FF0DB1">
        <w:trPr>
          <w:trHeight w:hRule="exact" w:val="170"/>
          <w:jc w:val="center"/>
        </w:trPr>
        <w:tc>
          <w:tcPr>
            <w:tcW w:w="951" w:type="dxa"/>
            <w:vAlign w:val="center"/>
          </w:tcPr>
          <w:p w14:paraId="6E90C60B"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53</w:t>
            </w:r>
          </w:p>
        </w:tc>
        <w:tc>
          <w:tcPr>
            <w:tcW w:w="540" w:type="dxa"/>
            <w:vAlign w:val="center"/>
          </w:tcPr>
          <w:p w14:paraId="430A8E5B"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704045E"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0282C5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038F2A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3C282C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F10E3"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3AD7A81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118</w:t>
            </w:r>
          </w:p>
        </w:tc>
        <w:tc>
          <w:tcPr>
            <w:tcW w:w="630" w:type="dxa"/>
            <w:shd w:val="clear" w:color="auto" w:fill="auto"/>
            <w:vAlign w:val="center"/>
          </w:tcPr>
          <w:p w14:paraId="7E5822BD"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639A93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D1C927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C2AEA7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572BDC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62BE7A82" w14:textId="77777777" w:rsidTr="00FF0DB1">
        <w:trPr>
          <w:trHeight w:hRule="exact" w:val="170"/>
          <w:jc w:val="center"/>
        </w:trPr>
        <w:tc>
          <w:tcPr>
            <w:tcW w:w="951" w:type="dxa"/>
            <w:vAlign w:val="center"/>
          </w:tcPr>
          <w:p w14:paraId="189829ED"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54</w:t>
            </w:r>
          </w:p>
        </w:tc>
        <w:tc>
          <w:tcPr>
            <w:tcW w:w="540" w:type="dxa"/>
            <w:vAlign w:val="center"/>
          </w:tcPr>
          <w:p w14:paraId="208D3826"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4AFD57B"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89DBB0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61DED1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51D5F80"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E58AA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6B057B70"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119</w:t>
            </w:r>
          </w:p>
        </w:tc>
        <w:tc>
          <w:tcPr>
            <w:tcW w:w="630" w:type="dxa"/>
            <w:shd w:val="clear" w:color="auto" w:fill="auto"/>
            <w:vAlign w:val="center"/>
          </w:tcPr>
          <w:p w14:paraId="4C5D763E"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88DFA6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9CCC92B"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04E387D"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3D9B9EC"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79A2D8E" w14:textId="77777777" w:rsidTr="00FF0DB1">
        <w:trPr>
          <w:trHeight w:hRule="exact" w:val="170"/>
          <w:jc w:val="center"/>
        </w:trPr>
        <w:tc>
          <w:tcPr>
            <w:tcW w:w="951" w:type="dxa"/>
            <w:vAlign w:val="center"/>
          </w:tcPr>
          <w:p w14:paraId="406ECB6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55</w:t>
            </w:r>
          </w:p>
        </w:tc>
        <w:tc>
          <w:tcPr>
            <w:tcW w:w="540" w:type="dxa"/>
            <w:vAlign w:val="center"/>
          </w:tcPr>
          <w:p w14:paraId="757E2A1F"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422E33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972B96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1405048"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54B12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1CD43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C066B3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120</w:t>
            </w:r>
          </w:p>
        </w:tc>
        <w:tc>
          <w:tcPr>
            <w:tcW w:w="630" w:type="dxa"/>
            <w:shd w:val="clear" w:color="auto" w:fill="auto"/>
            <w:vAlign w:val="center"/>
          </w:tcPr>
          <w:p w14:paraId="2D4D0FF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0069C2B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74605786"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F0A967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443BDD00"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45315CF" w14:textId="77777777" w:rsidTr="00FF0DB1">
        <w:trPr>
          <w:trHeight w:hRule="exact" w:val="170"/>
          <w:jc w:val="center"/>
        </w:trPr>
        <w:tc>
          <w:tcPr>
            <w:tcW w:w="951" w:type="dxa"/>
            <w:vAlign w:val="center"/>
          </w:tcPr>
          <w:p w14:paraId="00D2714A"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56</w:t>
            </w:r>
          </w:p>
        </w:tc>
        <w:tc>
          <w:tcPr>
            <w:tcW w:w="540" w:type="dxa"/>
            <w:vAlign w:val="center"/>
          </w:tcPr>
          <w:p w14:paraId="2450C90D"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A3DAEC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B679A7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09EB5C8"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3B0839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B5DC3B"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CCE6DC4"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121</w:t>
            </w:r>
          </w:p>
        </w:tc>
        <w:tc>
          <w:tcPr>
            <w:tcW w:w="630" w:type="dxa"/>
            <w:shd w:val="clear" w:color="auto" w:fill="auto"/>
            <w:vAlign w:val="center"/>
          </w:tcPr>
          <w:p w14:paraId="1655EA1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9027827"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EC85D6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7B47F0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27B03F2"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CBFDDEB" w14:textId="77777777" w:rsidTr="00FF0DB1">
        <w:trPr>
          <w:trHeight w:hRule="exact" w:val="170"/>
          <w:jc w:val="center"/>
        </w:trPr>
        <w:tc>
          <w:tcPr>
            <w:tcW w:w="951" w:type="dxa"/>
            <w:vAlign w:val="center"/>
          </w:tcPr>
          <w:p w14:paraId="42787733"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57</w:t>
            </w:r>
          </w:p>
        </w:tc>
        <w:tc>
          <w:tcPr>
            <w:tcW w:w="540" w:type="dxa"/>
            <w:vAlign w:val="center"/>
          </w:tcPr>
          <w:p w14:paraId="2281B79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56C1FE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011904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CD9C59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97D4597"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E360EA"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F09A72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122</w:t>
            </w:r>
          </w:p>
        </w:tc>
        <w:tc>
          <w:tcPr>
            <w:tcW w:w="630" w:type="dxa"/>
            <w:shd w:val="clear" w:color="auto" w:fill="auto"/>
            <w:vAlign w:val="center"/>
          </w:tcPr>
          <w:p w14:paraId="505F7610"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941224B"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52CD995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47FC538"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4BDB46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D455B46" w14:textId="77777777" w:rsidTr="00FF0DB1">
        <w:trPr>
          <w:trHeight w:hRule="exact" w:val="170"/>
          <w:jc w:val="center"/>
        </w:trPr>
        <w:tc>
          <w:tcPr>
            <w:tcW w:w="951" w:type="dxa"/>
            <w:vAlign w:val="center"/>
          </w:tcPr>
          <w:p w14:paraId="07B140D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58</w:t>
            </w:r>
          </w:p>
        </w:tc>
        <w:tc>
          <w:tcPr>
            <w:tcW w:w="540" w:type="dxa"/>
            <w:vAlign w:val="center"/>
          </w:tcPr>
          <w:p w14:paraId="3610272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4BA0657"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F91F9E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E2D7CB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21587B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04433B"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19420C7"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123</w:t>
            </w:r>
          </w:p>
        </w:tc>
        <w:tc>
          <w:tcPr>
            <w:tcW w:w="630" w:type="dxa"/>
            <w:shd w:val="clear" w:color="auto" w:fill="auto"/>
            <w:vAlign w:val="center"/>
          </w:tcPr>
          <w:p w14:paraId="7ABA2CF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535BBBD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1415B3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4354B3A8"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37CFEBD"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FA5D4DF" w14:textId="77777777" w:rsidTr="00FF0DB1">
        <w:trPr>
          <w:trHeight w:hRule="exact" w:val="170"/>
          <w:jc w:val="center"/>
        </w:trPr>
        <w:tc>
          <w:tcPr>
            <w:tcW w:w="951" w:type="dxa"/>
            <w:vAlign w:val="center"/>
          </w:tcPr>
          <w:p w14:paraId="38CB5243"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59</w:t>
            </w:r>
          </w:p>
        </w:tc>
        <w:tc>
          <w:tcPr>
            <w:tcW w:w="540" w:type="dxa"/>
            <w:vAlign w:val="center"/>
          </w:tcPr>
          <w:p w14:paraId="6B1FB944"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B13593E"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0537CF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DEDB04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28F5AC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9B0BE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724041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124</w:t>
            </w:r>
          </w:p>
        </w:tc>
        <w:tc>
          <w:tcPr>
            <w:tcW w:w="630" w:type="dxa"/>
            <w:shd w:val="clear" w:color="auto" w:fill="auto"/>
            <w:vAlign w:val="center"/>
          </w:tcPr>
          <w:p w14:paraId="5BBEC80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10C287B"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A79C72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CDA268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8047FC0"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082AD5E" w14:textId="77777777" w:rsidTr="00FF0DB1">
        <w:trPr>
          <w:trHeight w:hRule="exact" w:val="170"/>
          <w:jc w:val="center"/>
        </w:trPr>
        <w:tc>
          <w:tcPr>
            <w:tcW w:w="951" w:type="dxa"/>
            <w:vAlign w:val="center"/>
          </w:tcPr>
          <w:p w14:paraId="57E44CF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60</w:t>
            </w:r>
          </w:p>
        </w:tc>
        <w:tc>
          <w:tcPr>
            <w:tcW w:w="540" w:type="dxa"/>
            <w:vAlign w:val="center"/>
          </w:tcPr>
          <w:p w14:paraId="6C69BDC0"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FA17207"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FA0330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FD1C3F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D57DEAE"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68E0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983940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125</w:t>
            </w:r>
          </w:p>
        </w:tc>
        <w:tc>
          <w:tcPr>
            <w:tcW w:w="630" w:type="dxa"/>
            <w:shd w:val="clear" w:color="auto" w:fill="auto"/>
            <w:vAlign w:val="center"/>
          </w:tcPr>
          <w:p w14:paraId="47D3E46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6EE456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DE9F95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40EF517"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CDD4A9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FD84E56" w14:textId="77777777" w:rsidTr="00FF0DB1">
        <w:trPr>
          <w:trHeight w:hRule="exact" w:val="170"/>
          <w:jc w:val="center"/>
        </w:trPr>
        <w:tc>
          <w:tcPr>
            <w:tcW w:w="951" w:type="dxa"/>
            <w:vAlign w:val="center"/>
          </w:tcPr>
          <w:p w14:paraId="004198F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61</w:t>
            </w:r>
          </w:p>
        </w:tc>
        <w:tc>
          <w:tcPr>
            <w:tcW w:w="540" w:type="dxa"/>
            <w:vAlign w:val="center"/>
          </w:tcPr>
          <w:p w14:paraId="6F95D67A"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252009A"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EEE0CF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D73D3E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F94B75B"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4AFC9D"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2CA1C15"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126</w:t>
            </w:r>
          </w:p>
        </w:tc>
        <w:tc>
          <w:tcPr>
            <w:tcW w:w="630" w:type="dxa"/>
            <w:shd w:val="clear" w:color="auto" w:fill="auto"/>
            <w:vAlign w:val="center"/>
          </w:tcPr>
          <w:p w14:paraId="6EA40DA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6AC5FBD"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DE1A59C"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49B243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ECA3EC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C5FC895" w14:textId="77777777" w:rsidTr="00FF0DB1">
        <w:trPr>
          <w:trHeight w:hRule="exact" w:val="170"/>
          <w:jc w:val="center"/>
        </w:trPr>
        <w:tc>
          <w:tcPr>
            <w:tcW w:w="951" w:type="dxa"/>
            <w:vAlign w:val="center"/>
          </w:tcPr>
          <w:p w14:paraId="3842097E"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62</w:t>
            </w:r>
          </w:p>
        </w:tc>
        <w:tc>
          <w:tcPr>
            <w:tcW w:w="540" w:type="dxa"/>
            <w:vAlign w:val="center"/>
          </w:tcPr>
          <w:p w14:paraId="5872EEDA"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C42175B"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E86E90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8A7A69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2AF976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50E186"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3AE8C2F9"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127</w:t>
            </w:r>
          </w:p>
        </w:tc>
        <w:tc>
          <w:tcPr>
            <w:tcW w:w="630" w:type="dxa"/>
            <w:shd w:val="clear" w:color="auto" w:fill="auto"/>
            <w:vAlign w:val="center"/>
          </w:tcPr>
          <w:p w14:paraId="0E8C9683"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276E11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5A58CA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B122BC7"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32638DA"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49557AA" w14:textId="77777777" w:rsidTr="00FF0DB1">
        <w:trPr>
          <w:trHeight w:hRule="exact" w:val="170"/>
          <w:jc w:val="center"/>
        </w:trPr>
        <w:tc>
          <w:tcPr>
            <w:tcW w:w="951" w:type="dxa"/>
            <w:vAlign w:val="center"/>
          </w:tcPr>
          <w:p w14:paraId="519EB73F"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63</w:t>
            </w:r>
          </w:p>
        </w:tc>
        <w:tc>
          <w:tcPr>
            <w:tcW w:w="540" w:type="dxa"/>
            <w:vAlign w:val="center"/>
          </w:tcPr>
          <w:p w14:paraId="50E8D1CA"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EC50D6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8A0B64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87ED8E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55303F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CBAE23"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CE45048"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128</w:t>
            </w:r>
          </w:p>
        </w:tc>
        <w:tc>
          <w:tcPr>
            <w:tcW w:w="630" w:type="dxa"/>
            <w:shd w:val="clear" w:color="auto" w:fill="auto"/>
            <w:vAlign w:val="center"/>
          </w:tcPr>
          <w:p w14:paraId="2DE88C4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D5A93DA"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6E6E90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386EC1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A1CF950"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D6A9CFA" w14:textId="77777777" w:rsidTr="00FF0DB1">
        <w:trPr>
          <w:trHeight w:hRule="exact" w:val="170"/>
          <w:jc w:val="center"/>
        </w:trPr>
        <w:tc>
          <w:tcPr>
            <w:tcW w:w="951" w:type="dxa"/>
            <w:vAlign w:val="center"/>
          </w:tcPr>
          <w:p w14:paraId="2050FA4A"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64</w:t>
            </w:r>
          </w:p>
        </w:tc>
        <w:tc>
          <w:tcPr>
            <w:tcW w:w="540" w:type="dxa"/>
            <w:vAlign w:val="center"/>
          </w:tcPr>
          <w:p w14:paraId="5D9EA12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9993ED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70BB61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756366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170D16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1F0030"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057171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129</w:t>
            </w:r>
          </w:p>
        </w:tc>
        <w:tc>
          <w:tcPr>
            <w:tcW w:w="630" w:type="dxa"/>
            <w:shd w:val="clear" w:color="auto" w:fill="auto"/>
            <w:vAlign w:val="center"/>
          </w:tcPr>
          <w:p w14:paraId="281EA00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9EE2D59"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14E7A6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ABAE822"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F683FF6"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544EEFA" w14:textId="77777777" w:rsidTr="00FF0DB1">
        <w:trPr>
          <w:trHeight w:hRule="exact" w:val="177"/>
          <w:jc w:val="center"/>
        </w:trPr>
        <w:tc>
          <w:tcPr>
            <w:tcW w:w="951" w:type="dxa"/>
            <w:vAlign w:val="center"/>
          </w:tcPr>
          <w:p w14:paraId="0E151025"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65</w:t>
            </w:r>
          </w:p>
        </w:tc>
        <w:tc>
          <w:tcPr>
            <w:tcW w:w="540" w:type="dxa"/>
            <w:vAlign w:val="center"/>
          </w:tcPr>
          <w:p w14:paraId="59190F71"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1723E2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6C6A7A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E194F9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C0FED2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92CE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D0CAE5A"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130</w:t>
            </w:r>
          </w:p>
        </w:tc>
        <w:tc>
          <w:tcPr>
            <w:tcW w:w="630" w:type="dxa"/>
            <w:shd w:val="clear" w:color="auto" w:fill="auto"/>
            <w:vAlign w:val="center"/>
          </w:tcPr>
          <w:p w14:paraId="0A89860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58E720B1"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5DE0CF4"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2A3C0A3"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7F21F870" w14:textId="77777777" w:rsidR="003366F7" w:rsidRPr="00752B86" w:rsidRDefault="003366F7" w:rsidP="00126C3E">
            <w:pPr>
              <w:spacing w:line="192" w:lineRule="auto"/>
              <w:jc w:val="center"/>
              <w:rPr>
                <w:rFonts w:ascii="Arial" w:hAnsi="Arial" w:cs="Arial"/>
                <w:b/>
                <w:sz w:val="16"/>
                <w:szCs w:val="16"/>
              </w:rPr>
            </w:pPr>
          </w:p>
        </w:tc>
      </w:tr>
    </w:tbl>
    <w:p w14:paraId="5090C443" w14:textId="77777777" w:rsidR="00327126" w:rsidRPr="00752B86" w:rsidRDefault="008F7539" w:rsidP="007031D7">
      <w:pPr>
        <w:bidi w:val="0"/>
        <w:jc w:val="center"/>
        <w:rPr>
          <w:rFonts w:ascii="Arial" w:hAnsi="Arial" w:cs="Arial"/>
          <w:b/>
          <w:bCs/>
          <w:smallCaps/>
          <w:u w:val="single"/>
        </w:rPr>
      </w:pPr>
      <w:r w:rsidRPr="00752B86">
        <w:rPr>
          <w:rFonts w:ascii="Calibri" w:hAnsi="Calibri" w:cs="B Zar"/>
          <w:b/>
          <w:bCs/>
          <w:caps/>
          <w:color w:val="000000"/>
          <w:sz w:val="28"/>
          <w:szCs w:val="28"/>
          <w:lang w:bidi="fa-IR"/>
        </w:rPr>
        <w:br w:type="page"/>
      </w:r>
      <w:r w:rsidR="00327126" w:rsidRPr="00752B86">
        <w:rPr>
          <w:rFonts w:ascii="Arial" w:hAnsi="Arial" w:cs="Arial"/>
          <w:b/>
          <w:bCs/>
          <w:smallCaps/>
          <w:sz w:val="24"/>
          <w:szCs w:val="32"/>
          <w:u w:val="single"/>
        </w:rPr>
        <w:lastRenderedPageBreak/>
        <w:t>CONTENTS</w:t>
      </w:r>
    </w:p>
    <w:p w14:paraId="5CC61734" w14:textId="34820400" w:rsidR="009A5E9B" w:rsidRPr="00752B86" w:rsidRDefault="00BD2402">
      <w:pPr>
        <w:pStyle w:val="TOC1"/>
        <w:rPr>
          <w:rFonts w:asciiTheme="minorHAnsi" w:eastAsiaTheme="minorEastAsia" w:hAnsiTheme="minorHAnsi" w:cstheme="minorBidi"/>
          <w:b w:val="0"/>
          <w:bCs w:val="0"/>
          <w:caps w:val="0"/>
          <w:kern w:val="0"/>
          <w:sz w:val="22"/>
          <w:szCs w:val="22"/>
        </w:rPr>
      </w:pPr>
      <w:r w:rsidRPr="00752B86">
        <w:fldChar w:fldCharType="begin"/>
      </w:r>
      <w:r w:rsidR="008F7539" w:rsidRPr="00752B86">
        <w:instrText xml:space="preserve"> TOC \o "1-3" \h \z \u </w:instrText>
      </w:r>
      <w:r w:rsidRPr="00752B86">
        <w:fldChar w:fldCharType="separate"/>
      </w:r>
      <w:hyperlink w:anchor="_Toc39061109" w:history="1">
        <w:r w:rsidR="009A5E9B" w:rsidRPr="00752B86">
          <w:rPr>
            <w:rStyle w:val="Hyperlink"/>
          </w:rPr>
          <w:t>1.0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INTRODUCTION</w:t>
        </w:r>
        <w:r w:rsidR="009A5E9B" w:rsidRPr="00752B86">
          <w:rPr>
            <w:webHidden/>
          </w:rPr>
          <w:tab/>
        </w:r>
        <w:r w:rsidR="009A5E9B" w:rsidRPr="00752B86">
          <w:rPr>
            <w:webHidden/>
          </w:rPr>
          <w:fldChar w:fldCharType="begin"/>
        </w:r>
        <w:r w:rsidR="009A5E9B" w:rsidRPr="00752B86">
          <w:rPr>
            <w:webHidden/>
          </w:rPr>
          <w:instrText xml:space="preserve"> PAGEREF _Toc39061109 \h </w:instrText>
        </w:r>
        <w:r w:rsidR="009A5E9B" w:rsidRPr="00752B86">
          <w:rPr>
            <w:webHidden/>
          </w:rPr>
        </w:r>
        <w:r w:rsidR="009A5E9B" w:rsidRPr="00752B86">
          <w:rPr>
            <w:webHidden/>
          </w:rPr>
          <w:fldChar w:fldCharType="separate"/>
        </w:r>
        <w:r w:rsidR="005B70A0">
          <w:rPr>
            <w:webHidden/>
          </w:rPr>
          <w:t>4</w:t>
        </w:r>
        <w:r w:rsidR="009A5E9B" w:rsidRPr="00752B86">
          <w:rPr>
            <w:webHidden/>
          </w:rPr>
          <w:fldChar w:fldCharType="end"/>
        </w:r>
      </w:hyperlink>
    </w:p>
    <w:p w14:paraId="36751011" w14:textId="18A25DAC"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10" w:history="1">
        <w:r w:rsidR="009A5E9B" w:rsidRPr="00752B86">
          <w:rPr>
            <w:rStyle w:val="Hyperlink"/>
          </w:rPr>
          <w:t>2.0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GENERAL</w:t>
        </w:r>
        <w:r w:rsidR="009A5E9B" w:rsidRPr="00752B86">
          <w:rPr>
            <w:webHidden/>
          </w:rPr>
          <w:tab/>
        </w:r>
        <w:r w:rsidR="009A5E9B" w:rsidRPr="00752B86">
          <w:rPr>
            <w:webHidden/>
          </w:rPr>
          <w:fldChar w:fldCharType="begin"/>
        </w:r>
        <w:r w:rsidR="009A5E9B" w:rsidRPr="00752B86">
          <w:rPr>
            <w:webHidden/>
          </w:rPr>
          <w:instrText xml:space="preserve"> PAGEREF _Toc39061110 \h </w:instrText>
        </w:r>
        <w:r w:rsidR="009A5E9B" w:rsidRPr="00752B86">
          <w:rPr>
            <w:webHidden/>
          </w:rPr>
        </w:r>
        <w:r w:rsidR="009A5E9B" w:rsidRPr="00752B86">
          <w:rPr>
            <w:webHidden/>
          </w:rPr>
          <w:fldChar w:fldCharType="separate"/>
        </w:r>
        <w:r w:rsidR="005B70A0">
          <w:rPr>
            <w:webHidden/>
          </w:rPr>
          <w:t>5</w:t>
        </w:r>
        <w:r w:rsidR="009A5E9B" w:rsidRPr="00752B86">
          <w:rPr>
            <w:webHidden/>
          </w:rPr>
          <w:fldChar w:fldCharType="end"/>
        </w:r>
      </w:hyperlink>
    </w:p>
    <w:p w14:paraId="43F61E6A" w14:textId="53F0486C"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11" w:history="1">
        <w:r w:rsidR="009A5E9B" w:rsidRPr="00752B86">
          <w:rPr>
            <w:rStyle w:val="Hyperlink"/>
          </w:rPr>
          <w:t>3.0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reference / ATTACHED DOCUMENTS</w:t>
        </w:r>
        <w:r w:rsidR="009A5E9B" w:rsidRPr="00752B86">
          <w:rPr>
            <w:webHidden/>
          </w:rPr>
          <w:tab/>
        </w:r>
        <w:r w:rsidR="009A5E9B" w:rsidRPr="00752B86">
          <w:rPr>
            <w:webHidden/>
          </w:rPr>
          <w:fldChar w:fldCharType="begin"/>
        </w:r>
        <w:r w:rsidR="009A5E9B" w:rsidRPr="00752B86">
          <w:rPr>
            <w:webHidden/>
          </w:rPr>
          <w:instrText xml:space="preserve"> PAGEREF _Toc39061111 \h </w:instrText>
        </w:r>
        <w:r w:rsidR="009A5E9B" w:rsidRPr="00752B86">
          <w:rPr>
            <w:webHidden/>
          </w:rPr>
        </w:r>
        <w:r w:rsidR="009A5E9B" w:rsidRPr="00752B86">
          <w:rPr>
            <w:webHidden/>
          </w:rPr>
          <w:fldChar w:fldCharType="separate"/>
        </w:r>
        <w:r w:rsidR="005B70A0">
          <w:rPr>
            <w:webHidden/>
          </w:rPr>
          <w:t>5</w:t>
        </w:r>
        <w:r w:rsidR="009A5E9B" w:rsidRPr="00752B86">
          <w:rPr>
            <w:webHidden/>
          </w:rPr>
          <w:fldChar w:fldCharType="end"/>
        </w:r>
      </w:hyperlink>
    </w:p>
    <w:p w14:paraId="53F991DD" w14:textId="7C9C22B4"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12" w:history="1">
        <w:r w:rsidR="009A5E9B" w:rsidRPr="00752B86">
          <w:rPr>
            <w:rStyle w:val="Hyperlink"/>
          </w:rPr>
          <w:t>4.0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SUBJECT OF THE SUPPLY</w:t>
        </w:r>
        <w:r w:rsidR="009A5E9B" w:rsidRPr="00752B86">
          <w:rPr>
            <w:webHidden/>
          </w:rPr>
          <w:tab/>
        </w:r>
        <w:r w:rsidR="009A5E9B" w:rsidRPr="00752B86">
          <w:rPr>
            <w:webHidden/>
          </w:rPr>
          <w:fldChar w:fldCharType="begin"/>
        </w:r>
        <w:r w:rsidR="009A5E9B" w:rsidRPr="00752B86">
          <w:rPr>
            <w:webHidden/>
          </w:rPr>
          <w:instrText xml:space="preserve"> PAGEREF _Toc39061112 \h </w:instrText>
        </w:r>
        <w:r w:rsidR="009A5E9B" w:rsidRPr="00752B86">
          <w:rPr>
            <w:webHidden/>
          </w:rPr>
        </w:r>
        <w:r w:rsidR="009A5E9B" w:rsidRPr="00752B86">
          <w:rPr>
            <w:webHidden/>
          </w:rPr>
          <w:fldChar w:fldCharType="separate"/>
        </w:r>
        <w:r w:rsidR="005B70A0">
          <w:rPr>
            <w:webHidden/>
          </w:rPr>
          <w:t>6</w:t>
        </w:r>
        <w:r w:rsidR="009A5E9B" w:rsidRPr="00752B86">
          <w:rPr>
            <w:webHidden/>
          </w:rPr>
          <w:fldChar w:fldCharType="end"/>
        </w:r>
      </w:hyperlink>
    </w:p>
    <w:p w14:paraId="285D9E75" w14:textId="570F9C73"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13" w:history="1">
        <w:r w:rsidR="009A5E9B" w:rsidRPr="00752B86">
          <w:rPr>
            <w:rStyle w:val="Hyperlink"/>
          </w:rPr>
          <w:t>5.0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LIMITS OF SUPPLY</w:t>
        </w:r>
        <w:r w:rsidR="009A5E9B" w:rsidRPr="00752B86">
          <w:rPr>
            <w:webHidden/>
          </w:rPr>
          <w:tab/>
        </w:r>
        <w:r w:rsidR="009A5E9B" w:rsidRPr="00752B86">
          <w:rPr>
            <w:webHidden/>
          </w:rPr>
          <w:fldChar w:fldCharType="begin"/>
        </w:r>
        <w:r w:rsidR="009A5E9B" w:rsidRPr="00752B86">
          <w:rPr>
            <w:webHidden/>
          </w:rPr>
          <w:instrText xml:space="preserve"> PAGEREF _Toc39061113 \h </w:instrText>
        </w:r>
        <w:r w:rsidR="009A5E9B" w:rsidRPr="00752B86">
          <w:rPr>
            <w:webHidden/>
          </w:rPr>
        </w:r>
        <w:r w:rsidR="009A5E9B" w:rsidRPr="00752B86">
          <w:rPr>
            <w:webHidden/>
          </w:rPr>
          <w:fldChar w:fldCharType="separate"/>
        </w:r>
        <w:r w:rsidR="005B70A0">
          <w:rPr>
            <w:webHidden/>
          </w:rPr>
          <w:t>6</w:t>
        </w:r>
        <w:r w:rsidR="009A5E9B" w:rsidRPr="00752B86">
          <w:rPr>
            <w:webHidden/>
          </w:rPr>
          <w:fldChar w:fldCharType="end"/>
        </w:r>
      </w:hyperlink>
    </w:p>
    <w:p w14:paraId="2A94B9CF" w14:textId="0C6C1E56"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14" w:history="1">
        <w:r w:rsidR="009A5E9B" w:rsidRPr="00752B86">
          <w:rPr>
            <w:rStyle w:val="Hyperlink"/>
          </w:rPr>
          <w:t>5.1</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scope of supply</w:t>
        </w:r>
        <w:r w:rsidR="009A5E9B" w:rsidRPr="00752B86">
          <w:rPr>
            <w:webHidden/>
          </w:rPr>
          <w:tab/>
        </w:r>
        <w:r w:rsidR="009A5E9B" w:rsidRPr="00752B86">
          <w:rPr>
            <w:webHidden/>
          </w:rPr>
          <w:fldChar w:fldCharType="begin"/>
        </w:r>
        <w:r w:rsidR="009A5E9B" w:rsidRPr="00752B86">
          <w:rPr>
            <w:webHidden/>
          </w:rPr>
          <w:instrText xml:space="preserve"> PAGEREF _Toc39061114 \h </w:instrText>
        </w:r>
        <w:r w:rsidR="009A5E9B" w:rsidRPr="00752B86">
          <w:rPr>
            <w:webHidden/>
          </w:rPr>
        </w:r>
        <w:r w:rsidR="009A5E9B" w:rsidRPr="00752B86">
          <w:rPr>
            <w:webHidden/>
          </w:rPr>
          <w:fldChar w:fldCharType="separate"/>
        </w:r>
        <w:r w:rsidR="005B70A0">
          <w:rPr>
            <w:webHidden/>
          </w:rPr>
          <w:t>6</w:t>
        </w:r>
        <w:r w:rsidR="009A5E9B" w:rsidRPr="00752B86">
          <w:rPr>
            <w:webHidden/>
          </w:rPr>
          <w:fldChar w:fldCharType="end"/>
        </w:r>
      </w:hyperlink>
    </w:p>
    <w:p w14:paraId="318410F5" w14:textId="61F67C56" w:rsidR="009A5E9B" w:rsidRPr="002017C5" w:rsidRDefault="00AB1A2C" w:rsidP="002017C5">
      <w:pPr>
        <w:pStyle w:val="TOC1"/>
        <w:rPr>
          <w:rStyle w:val="Hyperlink"/>
        </w:rPr>
      </w:pPr>
      <w:hyperlink w:anchor="_Toc39061118" w:history="1">
        <w:r w:rsidR="009A5E9B" w:rsidRPr="002017C5">
          <w:rPr>
            <w:rStyle w:val="Hyperlink"/>
          </w:rPr>
          <w:t>5.2</w:t>
        </w:r>
        <w:r w:rsidR="009A5E9B" w:rsidRPr="002017C5">
          <w:rPr>
            <w:rStyle w:val="Hyperlink"/>
          </w:rPr>
          <w:tab/>
          <w:t>SCOPE OF WORK</w:t>
        </w:r>
        <w:r w:rsidR="009A5E9B" w:rsidRPr="002017C5">
          <w:rPr>
            <w:rStyle w:val="Hyperlink"/>
            <w:webHidden/>
          </w:rPr>
          <w:tab/>
        </w:r>
        <w:r w:rsidR="009A5E9B" w:rsidRPr="002017C5">
          <w:rPr>
            <w:rStyle w:val="Hyperlink"/>
            <w:webHidden/>
          </w:rPr>
          <w:fldChar w:fldCharType="begin"/>
        </w:r>
        <w:r w:rsidR="009A5E9B" w:rsidRPr="002017C5">
          <w:rPr>
            <w:rStyle w:val="Hyperlink"/>
            <w:webHidden/>
          </w:rPr>
          <w:instrText xml:space="preserve"> PAGEREF _Toc39061118 \h </w:instrText>
        </w:r>
        <w:r w:rsidR="009A5E9B" w:rsidRPr="002017C5">
          <w:rPr>
            <w:rStyle w:val="Hyperlink"/>
            <w:webHidden/>
          </w:rPr>
        </w:r>
        <w:r w:rsidR="009A5E9B" w:rsidRPr="002017C5">
          <w:rPr>
            <w:rStyle w:val="Hyperlink"/>
            <w:webHidden/>
          </w:rPr>
          <w:fldChar w:fldCharType="separate"/>
        </w:r>
        <w:r w:rsidR="005B70A0">
          <w:rPr>
            <w:rStyle w:val="Hyperlink"/>
            <w:webHidden/>
          </w:rPr>
          <w:t>9</w:t>
        </w:r>
        <w:r w:rsidR="009A5E9B" w:rsidRPr="002017C5">
          <w:rPr>
            <w:rStyle w:val="Hyperlink"/>
            <w:webHidden/>
          </w:rPr>
          <w:fldChar w:fldCharType="end"/>
        </w:r>
      </w:hyperlink>
    </w:p>
    <w:p w14:paraId="328B5AA0" w14:textId="6765193D"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19" w:history="1">
        <w:r w:rsidR="009A5E9B" w:rsidRPr="00752B86">
          <w:rPr>
            <w:rStyle w:val="Hyperlink"/>
          </w:rPr>
          <w:t>5.3</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Exclusions</w:t>
        </w:r>
        <w:r w:rsidR="009A5E9B" w:rsidRPr="00752B86">
          <w:rPr>
            <w:webHidden/>
          </w:rPr>
          <w:tab/>
        </w:r>
        <w:r w:rsidR="009A5E9B" w:rsidRPr="00752B86">
          <w:rPr>
            <w:webHidden/>
          </w:rPr>
          <w:fldChar w:fldCharType="begin"/>
        </w:r>
        <w:r w:rsidR="009A5E9B" w:rsidRPr="00752B86">
          <w:rPr>
            <w:webHidden/>
          </w:rPr>
          <w:instrText xml:space="preserve"> PAGEREF _Toc39061119 \h </w:instrText>
        </w:r>
        <w:r w:rsidR="009A5E9B" w:rsidRPr="00752B86">
          <w:rPr>
            <w:webHidden/>
          </w:rPr>
        </w:r>
        <w:r w:rsidR="009A5E9B" w:rsidRPr="00752B86">
          <w:rPr>
            <w:webHidden/>
          </w:rPr>
          <w:fldChar w:fldCharType="separate"/>
        </w:r>
        <w:r w:rsidR="005B70A0">
          <w:rPr>
            <w:webHidden/>
          </w:rPr>
          <w:t>11</w:t>
        </w:r>
        <w:r w:rsidR="009A5E9B" w:rsidRPr="00752B86">
          <w:rPr>
            <w:webHidden/>
          </w:rPr>
          <w:fldChar w:fldCharType="end"/>
        </w:r>
      </w:hyperlink>
    </w:p>
    <w:p w14:paraId="27207AE0" w14:textId="4C822C35"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20" w:history="1">
        <w:r w:rsidR="009A5E9B" w:rsidRPr="00752B86">
          <w:rPr>
            <w:rStyle w:val="Hyperlink"/>
          </w:rPr>
          <w:t>5.4</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Battery Limits</w:t>
        </w:r>
        <w:r w:rsidR="009A5E9B" w:rsidRPr="00752B86">
          <w:rPr>
            <w:webHidden/>
          </w:rPr>
          <w:tab/>
        </w:r>
        <w:r w:rsidR="009A5E9B" w:rsidRPr="00752B86">
          <w:rPr>
            <w:webHidden/>
          </w:rPr>
          <w:fldChar w:fldCharType="begin"/>
        </w:r>
        <w:r w:rsidR="009A5E9B" w:rsidRPr="00752B86">
          <w:rPr>
            <w:webHidden/>
          </w:rPr>
          <w:instrText xml:space="preserve"> PAGEREF _Toc39061120 \h </w:instrText>
        </w:r>
        <w:r w:rsidR="009A5E9B" w:rsidRPr="00752B86">
          <w:rPr>
            <w:webHidden/>
          </w:rPr>
        </w:r>
        <w:r w:rsidR="009A5E9B" w:rsidRPr="00752B86">
          <w:rPr>
            <w:webHidden/>
          </w:rPr>
          <w:fldChar w:fldCharType="separate"/>
        </w:r>
        <w:r w:rsidR="005B70A0">
          <w:rPr>
            <w:webHidden/>
          </w:rPr>
          <w:t>11</w:t>
        </w:r>
        <w:r w:rsidR="009A5E9B" w:rsidRPr="00752B86">
          <w:rPr>
            <w:webHidden/>
          </w:rPr>
          <w:fldChar w:fldCharType="end"/>
        </w:r>
      </w:hyperlink>
    </w:p>
    <w:p w14:paraId="2416B98B" w14:textId="4F5E374F"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21" w:history="1">
        <w:r w:rsidR="009A5E9B" w:rsidRPr="00752B86">
          <w:rPr>
            <w:rStyle w:val="Hyperlink"/>
          </w:rPr>
          <w:t>6.0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INSPECTION AND TESTS</w:t>
        </w:r>
        <w:r w:rsidR="009A5E9B" w:rsidRPr="00752B86">
          <w:rPr>
            <w:webHidden/>
          </w:rPr>
          <w:tab/>
        </w:r>
        <w:r w:rsidR="009A5E9B" w:rsidRPr="00752B86">
          <w:rPr>
            <w:webHidden/>
          </w:rPr>
          <w:fldChar w:fldCharType="begin"/>
        </w:r>
        <w:r w:rsidR="009A5E9B" w:rsidRPr="00752B86">
          <w:rPr>
            <w:webHidden/>
          </w:rPr>
          <w:instrText xml:space="preserve"> PAGEREF _Toc39061121 \h </w:instrText>
        </w:r>
        <w:r w:rsidR="009A5E9B" w:rsidRPr="00752B86">
          <w:rPr>
            <w:webHidden/>
          </w:rPr>
        </w:r>
        <w:r w:rsidR="009A5E9B" w:rsidRPr="00752B86">
          <w:rPr>
            <w:webHidden/>
          </w:rPr>
          <w:fldChar w:fldCharType="separate"/>
        </w:r>
        <w:r w:rsidR="005B70A0">
          <w:rPr>
            <w:webHidden/>
          </w:rPr>
          <w:t>12</w:t>
        </w:r>
        <w:r w:rsidR="009A5E9B" w:rsidRPr="00752B86">
          <w:rPr>
            <w:webHidden/>
          </w:rPr>
          <w:fldChar w:fldCharType="end"/>
        </w:r>
      </w:hyperlink>
    </w:p>
    <w:p w14:paraId="16D8DEFE" w14:textId="0EC0EC3B"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22" w:history="1">
        <w:r w:rsidR="009A5E9B" w:rsidRPr="00752B86">
          <w:rPr>
            <w:rStyle w:val="Hyperlink"/>
          </w:rPr>
          <w:t>7.0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VENDOR DOCUMENTATION REQUIREMENTS &amp; SCHEDULE</w:t>
        </w:r>
        <w:r w:rsidR="009A5E9B" w:rsidRPr="00752B86">
          <w:rPr>
            <w:webHidden/>
          </w:rPr>
          <w:tab/>
        </w:r>
        <w:r w:rsidR="009A5E9B" w:rsidRPr="00752B86">
          <w:rPr>
            <w:webHidden/>
          </w:rPr>
          <w:fldChar w:fldCharType="begin"/>
        </w:r>
        <w:r w:rsidR="009A5E9B" w:rsidRPr="00752B86">
          <w:rPr>
            <w:webHidden/>
          </w:rPr>
          <w:instrText xml:space="preserve"> PAGEREF _Toc39061122 \h </w:instrText>
        </w:r>
        <w:r w:rsidR="009A5E9B" w:rsidRPr="00752B86">
          <w:rPr>
            <w:webHidden/>
          </w:rPr>
        </w:r>
        <w:r w:rsidR="009A5E9B" w:rsidRPr="00752B86">
          <w:rPr>
            <w:webHidden/>
          </w:rPr>
          <w:fldChar w:fldCharType="separate"/>
        </w:r>
        <w:r w:rsidR="005B70A0">
          <w:rPr>
            <w:webHidden/>
          </w:rPr>
          <w:t>12</w:t>
        </w:r>
        <w:r w:rsidR="009A5E9B" w:rsidRPr="00752B86">
          <w:rPr>
            <w:webHidden/>
          </w:rPr>
          <w:fldChar w:fldCharType="end"/>
        </w:r>
      </w:hyperlink>
    </w:p>
    <w:p w14:paraId="18EF736B" w14:textId="1290D737"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23" w:history="1">
        <w:r w:rsidR="009A5E9B" w:rsidRPr="00752B86">
          <w:rPr>
            <w:rStyle w:val="Hyperlink"/>
          </w:rPr>
          <w:t>8.0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UNIT RESPONSIBILITY</w:t>
        </w:r>
        <w:r w:rsidR="009A5E9B" w:rsidRPr="00752B86">
          <w:rPr>
            <w:webHidden/>
          </w:rPr>
          <w:tab/>
        </w:r>
        <w:r w:rsidR="009A5E9B" w:rsidRPr="00752B86">
          <w:rPr>
            <w:webHidden/>
          </w:rPr>
          <w:fldChar w:fldCharType="begin"/>
        </w:r>
        <w:r w:rsidR="009A5E9B" w:rsidRPr="00752B86">
          <w:rPr>
            <w:webHidden/>
          </w:rPr>
          <w:instrText xml:space="preserve"> PAGEREF _Toc39061123 \h </w:instrText>
        </w:r>
        <w:r w:rsidR="009A5E9B" w:rsidRPr="00752B86">
          <w:rPr>
            <w:webHidden/>
          </w:rPr>
        </w:r>
        <w:r w:rsidR="009A5E9B" w:rsidRPr="00752B86">
          <w:rPr>
            <w:webHidden/>
          </w:rPr>
          <w:fldChar w:fldCharType="separate"/>
        </w:r>
        <w:r w:rsidR="005B70A0">
          <w:rPr>
            <w:webHidden/>
          </w:rPr>
          <w:t>12</w:t>
        </w:r>
        <w:r w:rsidR="009A5E9B" w:rsidRPr="00752B86">
          <w:rPr>
            <w:webHidden/>
          </w:rPr>
          <w:fldChar w:fldCharType="end"/>
        </w:r>
      </w:hyperlink>
    </w:p>
    <w:p w14:paraId="352B8BBD" w14:textId="2A95CAA6"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24" w:history="1">
        <w:r w:rsidR="009A5E9B" w:rsidRPr="00752B86">
          <w:rPr>
            <w:rStyle w:val="Hyperlink"/>
          </w:rPr>
          <w:t>9.0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GUARANTEE AND WARRANTY</w:t>
        </w:r>
        <w:r w:rsidR="009A5E9B" w:rsidRPr="00752B86">
          <w:rPr>
            <w:webHidden/>
          </w:rPr>
          <w:tab/>
        </w:r>
        <w:r w:rsidR="009A5E9B" w:rsidRPr="00752B86">
          <w:rPr>
            <w:webHidden/>
          </w:rPr>
          <w:fldChar w:fldCharType="begin"/>
        </w:r>
        <w:r w:rsidR="009A5E9B" w:rsidRPr="00752B86">
          <w:rPr>
            <w:webHidden/>
          </w:rPr>
          <w:instrText xml:space="preserve"> PAGEREF _Toc39061124 \h </w:instrText>
        </w:r>
        <w:r w:rsidR="009A5E9B" w:rsidRPr="00752B86">
          <w:rPr>
            <w:webHidden/>
          </w:rPr>
        </w:r>
        <w:r w:rsidR="009A5E9B" w:rsidRPr="00752B86">
          <w:rPr>
            <w:webHidden/>
          </w:rPr>
          <w:fldChar w:fldCharType="separate"/>
        </w:r>
        <w:r w:rsidR="005B70A0">
          <w:rPr>
            <w:webHidden/>
          </w:rPr>
          <w:t>13</w:t>
        </w:r>
        <w:r w:rsidR="009A5E9B" w:rsidRPr="00752B86">
          <w:rPr>
            <w:webHidden/>
          </w:rPr>
          <w:fldChar w:fldCharType="end"/>
        </w:r>
      </w:hyperlink>
    </w:p>
    <w:p w14:paraId="629CB085" w14:textId="4AD2E44D"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25" w:history="1">
        <w:r w:rsidR="009A5E9B" w:rsidRPr="00752B86">
          <w:rPr>
            <w:rStyle w:val="Hyperlink"/>
          </w:rPr>
          <w:t>10.0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DEVIATION</w:t>
        </w:r>
        <w:r w:rsidR="009A5E9B" w:rsidRPr="00752B86">
          <w:rPr>
            <w:webHidden/>
          </w:rPr>
          <w:tab/>
        </w:r>
        <w:r w:rsidR="009A5E9B" w:rsidRPr="00752B86">
          <w:rPr>
            <w:webHidden/>
          </w:rPr>
          <w:fldChar w:fldCharType="begin"/>
        </w:r>
        <w:r w:rsidR="009A5E9B" w:rsidRPr="00752B86">
          <w:rPr>
            <w:webHidden/>
          </w:rPr>
          <w:instrText xml:space="preserve"> PAGEREF _Toc39061125 \h </w:instrText>
        </w:r>
        <w:r w:rsidR="009A5E9B" w:rsidRPr="00752B86">
          <w:rPr>
            <w:webHidden/>
          </w:rPr>
        </w:r>
        <w:r w:rsidR="009A5E9B" w:rsidRPr="00752B86">
          <w:rPr>
            <w:webHidden/>
          </w:rPr>
          <w:fldChar w:fldCharType="separate"/>
        </w:r>
        <w:r w:rsidR="005B70A0">
          <w:rPr>
            <w:webHidden/>
          </w:rPr>
          <w:t>13</w:t>
        </w:r>
        <w:r w:rsidR="009A5E9B" w:rsidRPr="00752B86">
          <w:rPr>
            <w:webHidden/>
          </w:rPr>
          <w:fldChar w:fldCharType="end"/>
        </w:r>
      </w:hyperlink>
    </w:p>
    <w:p w14:paraId="302CB682" w14:textId="36797504"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26" w:history="1">
        <w:r w:rsidR="009A5E9B" w:rsidRPr="00752B86">
          <w:rPr>
            <w:rStyle w:val="Hyperlink"/>
          </w:rPr>
          <w:t>11.0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PRICE BREAKDOWN</w:t>
        </w:r>
        <w:r w:rsidR="009A5E9B" w:rsidRPr="00752B86">
          <w:rPr>
            <w:webHidden/>
          </w:rPr>
          <w:tab/>
        </w:r>
        <w:r w:rsidR="009A5E9B" w:rsidRPr="00752B86">
          <w:rPr>
            <w:webHidden/>
          </w:rPr>
          <w:fldChar w:fldCharType="begin"/>
        </w:r>
        <w:r w:rsidR="009A5E9B" w:rsidRPr="00752B86">
          <w:rPr>
            <w:webHidden/>
          </w:rPr>
          <w:instrText xml:space="preserve"> PAGEREF _Toc39061126 \h </w:instrText>
        </w:r>
        <w:r w:rsidR="009A5E9B" w:rsidRPr="00752B86">
          <w:rPr>
            <w:webHidden/>
          </w:rPr>
        </w:r>
        <w:r w:rsidR="009A5E9B" w:rsidRPr="00752B86">
          <w:rPr>
            <w:webHidden/>
          </w:rPr>
          <w:fldChar w:fldCharType="separate"/>
        </w:r>
        <w:r w:rsidR="005B70A0">
          <w:rPr>
            <w:webHidden/>
          </w:rPr>
          <w:t>14</w:t>
        </w:r>
        <w:r w:rsidR="009A5E9B" w:rsidRPr="00752B86">
          <w:rPr>
            <w:webHidden/>
          </w:rPr>
          <w:fldChar w:fldCharType="end"/>
        </w:r>
      </w:hyperlink>
    </w:p>
    <w:p w14:paraId="3E626B0C" w14:textId="397A3AD8"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27" w:history="1">
        <w:r w:rsidR="009A5E9B" w:rsidRPr="00752B86">
          <w:rPr>
            <w:rStyle w:val="Hyperlink"/>
            <w:rFonts w:eastAsiaTheme="majorEastAsia"/>
          </w:rPr>
          <w:t>ATTACHMENT 1</w:t>
        </w:r>
        <w:r w:rsidR="009A5E9B" w:rsidRPr="00752B86">
          <w:rPr>
            <w:webHidden/>
          </w:rPr>
          <w:tab/>
        </w:r>
        <w:r w:rsidR="009A5E9B" w:rsidRPr="00752B86">
          <w:rPr>
            <w:webHidden/>
          </w:rPr>
          <w:fldChar w:fldCharType="begin"/>
        </w:r>
        <w:r w:rsidR="009A5E9B" w:rsidRPr="00752B86">
          <w:rPr>
            <w:webHidden/>
          </w:rPr>
          <w:instrText xml:space="preserve"> PAGEREF _Toc39061127 \h </w:instrText>
        </w:r>
        <w:r w:rsidR="009A5E9B" w:rsidRPr="00752B86">
          <w:rPr>
            <w:webHidden/>
          </w:rPr>
        </w:r>
        <w:r w:rsidR="009A5E9B" w:rsidRPr="00752B86">
          <w:rPr>
            <w:webHidden/>
          </w:rPr>
          <w:fldChar w:fldCharType="separate"/>
        </w:r>
        <w:r w:rsidR="005B70A0">
          <w:rPr>
            <w:webHidden/>
          </w:rPr>
          <w:t>15</w:t>
        </w:r>
        <w:r w:rsidR="009A5E9B" w:rsidRPr="00752B86">
          <w:rPr>
            <w:webHidden/>
          </w:rPr>
          <w:fldChar w:fldCharType="end"/>
        </w:r>
      </w:hyperlink>
    </w:p>
    <w:p w14:paraId="17552FEC" w14:textId="278EF351"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29" w:history="1">
        <w:r w:rsidR="009A5E9B" w:rsidRPr="00752B86">
          <w:rPr>
            <w:rStyle w:val="Hyperlink"/>
            <w:rFonts w:eastAsiaTheme="majorEastAsia"/>
          </w:rPr>
          <w:t>ATTACHMENT 2</w:t>
        </w:r>
        <w:r w:rsidR="009A5E9B" w:rsidRPr="00752B86">
          <w:rPr>
            <w:webHidden/>
          </w:rPr>
          <w:tab/>
        </w:r>
        <w:r w:rsidR="009A5E9B" w:rsidRPr="00752B86">
          <w:rPr>
            <w:webHidden/>
          </w:rPr>
          <w:fldChar w:fldCharType="begin"/>
        </w:r>
        <w:r w:rsidR="009A5E9B" w:rsidRPr="00752B86">
          <w:rPr>
            <w:webHidden/>
          </w:rPr>
          <w:instrText xml:space="preserve"> PAGEREF _Toc39061129 \h </w:instrText>
        </w:r>
        <w:r w:rsidR="009A5E9B" w:rsidRPr="00752B86">
          <w:rPr>
            <w:webHidden/>
          </w:rPr>
        </w:r>
        <w:r w:rsidR="009A5E9B" w:rsidRPr="00752B86">
          <w:rPr>
            <w:webHidden/>
          </w:rPr>
          <w:fldChar w:fldCharType="separate"/>
        </w:r>
        <w:r w:rsidR="005B70A0">
          <w:rPr>
            <w:webHidden/>
          </w:rPr>
          <w:t>18</w:t>
        </w:r>
        <w:r w:rsidR="009A5E9B" w:rsidRPr="00752B86">
          <w:rPr>
            <w:webHidden/>
          </w:rPr>
          <w:fldChar w:fldCharType="end"/>
        </w:r>
      </w:hyperlink>
    </w:p>
    <w:p w14:paraId="68661218" w14:textId="0AE07650"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31" w:history="1">
        <w:r w:rsidR="009A5E9B" w:rsidRPr="00752B86">
          <w:rPr>
            <w:rStyle w:val="Hyperlink"/>
            <w:rFonts w:eastAsiaTheme="majorEastAsia"/>
          </w:rPr>
          <w:t>ATTACHMENT 3</w:t>
        </w:r>
        <w:r w:rsidR="009A5E9B" w:rsidRPr="00752B86">
          <w:rPr>
            <w:webHidden/>
          </w:rPr>
          <w:tab/>
        </w:r>
        <w:r w:rsidR="009A5E9B" w:rsidRPr="00752B86">
          <w:rPr>
            <w:webHidden/>
          </w:rPr>
          <w:fldChar w:fldCharType="begin"/>
        </w:r>
        <w:r w:rsidR="009A5E9B" w:rsidRPr="00752B86">
          <w:rPr>
            <w:webHidden/>
          </w:rPr>
          <w:instrText xml:space="preserve"> PAGEREF _Toc39061131 \h </w:instrText>
        </w:r>
        <w:r w:rsidR="009A5E9B" w:rsidRPr="00752B86">
          <w:rPr>
            <w:webHidden/>
          </w:rPr>
        </w:r>
        <w:r w:rsidR="009A5E9B" w:rsidRPr="00752B86">
          <w:rPr>
            <w:webHidden/>
          </w:rPr>
          <w:fldChar w:fldCharType="separate"/>
        </w:r>
        <w:r w:rsidR="005B70A0">
          <w:rPr>
            <w:webHidden/>
          </w:rPr>
          <w:t>26</w:t>
        </w:r>
        <w:r w:rsidR="009A5E9B" w:rsidRPr="00752B86">
          <w:rPr>
            <w:webHidden/>
          </w:rPr>
          <w:fldChar w:fldCharType="end"/>
        </w:r>
      </w:hyperlink>
    </w:p>
    <w:p w14:paraId="2316C462" w14:textId="58F5B07E" w:rsidR="009A5E9B" w:rsidRPr="00752B86" w:rsidRDefault="00AB1A2C">
      <w:pPr>
        <w:pStyle w:val="TOC1"/>
        <w:rPr>
          <w:rFonts w:asciiTheme="minorHAnsi" w:eastAsiaTheme="minorEastAsia" w:hAnsiTheme="minorHAnsi" w:cstheme="minorBidi"/>
          <w:b w:val="0"/>
          <w:bCs w:val="0"/>
          <w:caps w:val="0"/>
          <w:kern w:val="0"/>
          <w:sz w:val="22"/>
          <w:szCs w:val="22"/>
        </w:rPr>
      </w:pPr>
      <w:hyperlink w:anchor="_Toc39061133" w:history="1">
        <w:r w:rsidR="009A5E9B" w:rsidRPr="00752B86">
          <w:rPr>
            <w:rStyle w:val="Hyperlink"/>
            <w:rFonts w:eastAsiaTheme="majorEastAsia"/>
          </w:rPr>
          <w:t>ATTACHMENT 4</w:t>
        </w:r>
        <w:r w:rsidR="009A5E9B" w:rsidRPr="00752B86">
          <w:rPr>
            <w:webHidden/>
          </w:rPr>
          <w:tab/>
        </w:r>
        <w:r w:rsidR="009A5E9B" w:rsidRPr="00752B86">
          <w:rPr>
            <w:webHidden/>
          </w:rPr>
          <w:fldChar w:fldCharType="begin"/>
        </w:r>
        <w:r w:rsidR="009A5E9B" w:rsidRPr="00752B86">
          <w:rPr>
            <w:webHidden/>
          </w:rPr>
          <w:instrText xml:space="preserve"> PAGEREF _Toc39061133 \h </w:instrText>
        </w:r>
        <w:r w:rsidR="009A5E9B" w:rsidRPr="00752B86">
          <w:rPr>
            <w:webHidden/>
          </w:rPr>
        </w:r>
        <w:r w:rsidR="009A5E9B" w:rsidRPr="00752B86">
          <w:rPr>
            <w:webHidden/>
          </w:rPr>
          <w:fldChar w:fldCharType="separate"/>
        </w:r>
        <w:r w:rsidR="005B70A0">
          <w:rPr>
            <w:webHidden/>
          </w:rPr>
          <w:t>27</w:t>
        </w:r>
        <w:r w:rsidR="009A5E9B" w:rsidRPr="00752B86">
          <w:rPr>
            <w:webHidden/>
          </w:rPr>
          <w:fldChar w:fldCharType="end"/>
        </w:r>
      </w:hyperlink>
    </w:p>
    <w:p w14:paraId="1C206DC0" w14:textId="77777777" w:rsidR="0057759A" w:rsidRPr="00752B86" w:rsidRDefault="00BD2402" w:rsidP="00630525">
      <w:pPr>
        <w:tabs>
          <w:tab w:val="right" w:leader="dot" w:pos="9356"/>
        </w:tabs>
        <w:bidi w:val="0"/>
        <w:mirrorIndents/>
      </w:pPr>
      <w:r w:rsidRPr="00752B86">
        <w:rPr>
          <w:rFonts w:ascii="Calibri" w:hAnsi="Calibri" w:cs="Times New Roman"/>
          <w:szCs w:val="20"/>
        </w:rPr>
        <w:fldChar w:fldCharType="end"/>
      </w:r>
    </w:p>
    <w:p w14:paraId="231F251C" w14:textId="77777777" w:rsidR="008A3242" w:rsidRPr="00752B86" w:rsidRDefault="008A3242">
      <w:pPr>
        <w:bidi w:val="0"/>
        <w:rPr>
          <w:rFonts w:ascii="Arial" w:hAnsi="Arial" w:cs="Arial"/>
          <w:sz w:val="22"/>
          <w:szCs w:val="22"/>
          <w:lang w:bidi="fa-IR"/>
        </w:rPr>
      </w:pPr>
      <w:r w:rsidRPr="00752B86">
        <w:rPr>
          <w:rFonts w:ascii="Arial" w:hAnsi="Arial" w:cs="Arial"/>
          <w:sz w:val="22"/>
          <w:szCs w:val="22"/>
          <w:lang w:bidi="fa-IR"/>
        </w:rPr>
        <w:br w:type="page"/>
      </w:r>
    </w:p>
    <w:p w14:paraId="7CDF6C26" w14:textId="77777777" w:rsidR="00855832" w:rsidRPr="00752B86"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39061109"/>
      <w:r w:rsidRPr="00752B86">
        <w:rPr>
          <w:rFonts w:ascii="Arial" w:hAnsi="Arial" w:cs="Arial"/>
          <w:b/>
          <w:bCs/>
          <w:caps/>
          <w:kern w:val="28"/>
          <w:sz w:val="24"/>
        </w:rPr>
        <w:lastRenderedPageBreak/>
        <w:t>INTRODUCTION</w:t>
      </w:r>
      <w:bookmarkEnd w:id="1"/>
      <w:bookmarkEnd w:id="2"/>
      <w:bookmarkEnd w:id="3"/>
      <w:bookmarkEnd w:id="4"/>
    </w:p>
    <w:p w14:paraId="69BDCE5E" w14:textId="77777777" w:rsidR="00F13F8B" w:rsidRPr="00F13F8B" w:rsidRDefault="00F13F8B" w:rsidP="000E2B8D">
      <w:pPr>
        <w:widowControl w:val="0"/>
        <w:bidi w:val="0"/>
        <w:snapToGrid w:val="0"/>
        <w:spacing w:before="240" w:after="240" w:line="360" w:lineRule="auto"/>
        <w:ind w:left="720"/>
        <w:jc w:val="both"/>
        <w:rPr>
          <w:rFonts w:asciiTheme="minorBidi" w:hAnsiTheme="minorBidi" w:cstheme="minorBidi"/>
          <w:sz w:val="22"/>
          <w:szCs w:val="22"/>
          <w:lang w:val="en-GB"/>
        </w:rPr>
      </w:pPr>
      <w:bookmarkStart w:id="5" w:name="_Toc343001687"/>
      <w:bookmarkStart w:id="6" w:name="_Toc343327775"/>
      <w:r w:rsidRPr="00F13F8B">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31A2CEAE" w14:textId="77777777" w:rsidR="00F13F8B" w:rsidRPr="00F13F8B" w:rsidRDefault="00F13F8B" w:rsidP="000E2B8D">
      <w:pPr>
        <w:widowControl w:val="0"/>
        <w:bidi w:val="0"/>
        <w:snapToGrid w:val="0"/>
        <w:spacing w:before="240" w:after="240" w:line="360" w:lineRule="auto"/>
        <w:ind w:left="720"/>
        <w:jc w:val="both"/>
        <w:rPr>
          <w:rFonts w:asciiTheme="minorBidi" w:hAnsiTheme="minorBidi" w:cstheme="minorBidi"/>
          <w:sz w:val="22"/>
          <w:szCs w:val="22"/>
        </w:rPr>
      </w:pPr>
      <w:r w:rsidRPr="00F13F8B">
        <w:rPr>
          <w:rFonts w:asciiTheme="minorBidi" w:hAnsiTheme="minorBidi" w:cstheme="minorBidi"/>
          <w:sz w:val="22"/>
          <w:szCs w:val="22"/>
          <w:lang w:val="en-GB"/>
        </w:rPr>
        <w:t xml:space="preserve">With the aim of increasing production of oil from Binak oilfield, an EPC/EPD Project has been </w:t>
      </w:r>
      <w:r w:rsidRPr="00F13F8B">
        <w:rPr>
          <w:rFonts w:asciiTheme="minorBidi" w:hAnsiTheme="minorBidi" w:cstheme="minorBidi"/>
          <w:sz w:val="22"/>
          <w:szCs w:val="22"/>
        </w:rPr>
        <w:t xml:space="preserve">defined </w:t>
      </w:r>
      <w:r w:rsidRPr="00F13F8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4DDFBD94" w14:textId="633DEA6B" w:rsidR="00F13F8B" w:rsidRDefault="00F13F8B" w:rsidP="000E2B8D">
      <w:pPr>
        <w:widowControl w:val="0"/>
        <w:bidi w:val="0"/>
        <w:snapToGrid w:val="0"/>
        <w:spacing w:before="240" w:after="240" w:line="360" w:lineRule="auto"/>
        <w:ind w:left="720"/>
        <w:jc w:val="both"/>
        <w:rPr>
          <w:rFonts w:ascii="Arial" w:hAnsi="Arial" w:cs="Arial"/>
          <w:sz w:val="22"/>
          <w:szCs w:val="22"/>
        </w:rPr>
      </w:pPr>
      <w:r w:rsidRPr="00F13F8B">
        <w:rPr>
          <w:rFonts w:asciiTheme="minorBidi" w:hAnsiTheme="minorBidi" w:cstheme="minorBidi"/>
          <w:sz w:val="22"/>
          <w:szCs w:val="22"/>
          <w:lang w:val="en-GB"/>
        </w:rPr>
        <w:t xml:space="preserve">As a part of the Project, </w:t>
      </w:r>
      <w:r w:rsidRPr="00F13F8B">
        <w:rPr>
          <w:rFonts w:ascii="Arial" w:hAnsi="Arial" w:cs="Arial"/>
          <w:sz w:val="22"/>
          <w:szCs w:val="22"/>
        </w:rPr>
        <w:t>a New Gas Compressor Station (adjacent to existing Binak GCS) shall be constructed to gather of 15 MMSCFD (approx.) associated gases and compress &amp; transfer them to Siahmakan GIS.</w:t>
      </w:r>
    </w:p>
    <w:p w14:paraId="279E66E9" w14:textId="2638EB09" w:rsidR="00855832"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752B86">
        <w:rPr>
          <w:rFonts w:asciiTheme="minorBidi" w:hAnsiTheme="minorBidi" w:cstheme="minorBidi"/>
          <w:b/>
          <w:bCs/>
          <w:sz w:val="22"/>
          <w:szCs w:val="22"/>
          <w:u w:val="single"/>
          <w:lang w:val="en-GB"/>
        </w:rPr>
        <w:t>GENERAL DEFINITION</w:t>
      </w:r>
      <w:bookmarkEnd w:id="5"/>
      <w:bookmarkEnd w:id="6"/>
    </w:p>
    <w:p w14:paraId="02DEB305" w14:textId="5F4FAA48" w:rsidR="00855832" w:rsidRDefault="00855832" w:rsidP="00F13F8B">
      <w:pPr>
        <w:widowControl w:val="0"/>
        <w:wordWrap w:val="0"/>
        <w:bidi w:val="0"/>
        <w:snapToGrid w:val="0"/>
        <w:spacing w:before="120" w:after="120"/>
        <w:ind w:left="706"/>
        <w:jc w:val="lowKashida"/>
        <w:rPr>
          <w:rFonts w:asciiTheme="minorBidi" w:hAnsiTheme="minorBidi" w:cstheme="minorBidi"/>
          <w:sz w:val="22"/>
          <w:szCs w:val="22"/>
          <w:lang w:val="en-GB"/>
        </w:rPr>
      </w:pPr>
      <w:r w:rsidRPr="00752B86">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F13F8B" w:rsidRPr="00B516BA" w14:paraId="20D45981" w14:textId="77777777" w:rsidTr="002164F0">
        <w:trPr>
          <w:trHeight w:val="352"/>
        </w:trPr>
        <w:tc>
          <w:tcPr>
            <w:tcW w:w="3780" w:type="dxa"/>
          </w:tcPr>
          <w:p w14:paraId="7BE631C8"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4910B3F3" w14:textId="77777777" w:rsidR="00F13F8B" w:rsidRPr="00B516BA" w:rsidRDefault="00F13F8B" w:rsidP="002164F0">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3F8B" w:rsidRPr="00B516BA" w14:paraId="1FF84A1F" w14:textId="77777777" w:rsidTr="002164F0">
        <w:tc>
          <w:tcPr>
            <w:tcW w:w="3780" w:type="dxa"/>
          </w:tcPr>
          <w:p w14:paraId="0D7A76BE"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2E2A1870"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F13F8B" w:rsidRPr="00B516BA" w14:paraId="1BBCDBD5" w14:textId="77777777" w:rsidTr="002164F0">
        <w:tc>
          <w:tcPr>
            <w:tcW w:w="3780" w:type="dxa"/>
          </w:tcPr>
          <w:p w14:paraId="13403B0A"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225B5D1"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F13F8B" w:rsidRPr="00B516BA" w14:paraId="66042D9A" w14:textId="77777777" w:rsidTr="002164F0">
        <w:tc>
          <w:tcPr>
            <w:tcW w:w="3780" w:type="dxa"/>
          </w:tcPr>
          <w:p w14:paraId="374A4A1A"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809AB7A"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F13F8B" w:rsidRPr="00B516BA" w14:paraId="6B27C47A" w14:textId="77777777" w:rsidTr="002164F0">
        <w:tc>
          <w:tcPr>
            <w:tcW w:w="3780" w:type="dxa"/>
          </w:tcPr>
          <w:p w14:paraId="49565552"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014059B"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F13F8B" w:rsidRPr="00B516BA" w14:paraId="21598CC1" w14:textId="77777777" w:rsidTr="002164F0">
        <w:tc>
          <w:tcPr>
            <w:tcW w:w="3780" w:type="dxa"/>
          </w:tcPr>
          <w:p w14:paraId="6FA96CDC"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51C22D88"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13F8B" w:rsidRPr="00B516BA" w14:paraId="52DC048E" w14:textId="77777777" w:rsidTr="002164F0">
        <w:tc>
          <w:tcPr>
            <w:tcW w:w="3780" w:type="dxa"/>
          </w:tcPr>
          <w:p w14:paraId="0379937F"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A1C1845"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F13F8B" w:rsidRPr="00B516BA" w14:paraId="5AA5A2F3" w14:textId="77777777" w:rsidTr="002164F0">
        <w:tc>
          <w:tcPr>
            <w:tcW w:w="3780" w:type="dxa"/>
          </w:tcPr>
          <w:p w14:paraId="5DA78E3B"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000854B0"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13F8B" w:rsidRPr="00B516BA" w14:paraId="3C05685C" w14:textId="77777777" w:rsidTr="002164F0">
        <w:tc>
          <w:tcPr>
            <w:tcW w:w="3780" w:type="dxa"/>
          </w:tcPr>
          <w:p w14:paraId="1F693B44"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231371E7"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13F8B" w:rsidRPr="00B516BA" w14:paraId="73EBA68A" w14:textId="77777777" w:rsidTr="002164F0">
        <w:tc>
          <w:tcPr>
            <w:tcW w:w="3780" w:type="dxa"/>
          </w:tcPr>
          <w:p w14:paraId="3681692A"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1DAC3EA3"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F13F8B" w:rsidRPr="00B516BA" w14:paraId="5D4C24A6" w14:textId="77777777" w:rsidTr="002164F0">
        <w:tc>
          <w:tcPr>
            <w:tcW w:w="3780" w:type="dxa"/>
          </w:tcPr>
          <w:p w14:paraId="3260E63C"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A6D4711"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37B126B" w14:textId="77777777" w:rsidR="00CE2D90" w:rsidRPr="00752B86"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39061110"/>
      <w:r w:rsidRPr="00752B86">
        <w:rPr>
          <w:rFonts w:ascii="Arial" w:hAnsi="Arial" w:cs="Arial"/>
          <w:b/>
          <w:bCs/>
          <w:caps/>
          <w:kern w:val="28"/>
          <w:sz w:val="24"/>
        </w:rPr>
        <w:lastRenderedPageBreak/>
        <w:t>GENERAL</w:t>
      </w:r>
      <w:bookmarkEnd w:id="7"/>
      <w:bookmarkEnd w:id="8"/>
      <w:bookmarkEnd w:id="9"/>
    </w:p>
    <w:p w14:paraId="737E4179" w14:textId="77777777"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 xml:space="preserve">This document presents the item material requisitions for Contractor’s use as appropriate. </w:t>
      </w:r>
    </w:p>
    <w:p w14:paraId="4DA2BE69" w14:textId="270232C2"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 xml:space="preserve">This material requisition covers the requirements for the design, manufacturing, testing and supply of </w:t>
      </w:r>
      <w:r w:rsidR="004D0FB6" w:rsidRPr="00752B86">
        <w:rPr>
          <w:rFonts w:asciiTheme="minorBidi" w:eastAsiaTheme="minorHAnsi" w:hAnsiTheme="minorBidi" w:cstheme="minorBidi"/>
          <w:sz w:val="22"/>
          <w:szCs w:val="28"/>
        </w:rPr>
        <w:t xml:space="preserve">fire water pumps </w:t>
      </w:r>
      <w:r w:rsidR="00265154" w:rsidRPr="00752B86">
        <w:rPr>
          <w:rFonts w:asciiTheme="minorBidi" w:eastAsiaTheme="minorHAnsi" w:hAnsiTheme="minorBidi" w:cstheme="minorBidi"/>
          <w:sz w:val="22"/>
          <w:szCs w:val="28"/>
        </w:rPr>
        <w:t xml:space="preserve">package </w:t>
      </w:r>
      <w:r w:rsidRPr="00752B86">
        <w:rPr>
          <w:rFonts w:asciiTheme="minorBidi" w:eastAsiaTheme="minorHAnsi" w:hAnsiTheme="minorBidi" w:cstheme="minorBidi"/>
          <w:sz w:val="22"/>
          <w:szCs w:val="28"/>
        </w:rPr>
        <w:t xml:space="preserve">as listed </w:t>
      </w:r>
      <w:r w:rsidR="00CB54CA" w:rsidRPr="00752B86">
        <w:rPr>
          <w:rFonts w:asciiTheme="minorBidi" w:eastAsiaTheme="minorHAnsi" w:hAnsiTheme="minorBidi" w:cstheme="minorBidi"/>
          <w:sz w:val="22"/>
          <w:szCs w:val="28"/>
        </w:rPr>
        <w:t>below</w:t>
      </w:r>
      <w:r w:rsidRPr="00752B86">
        <w:rPr>
          <w:rFonts w:asciiTheme="minorBidi" w:eastAsiaTheme="minorHAnsi" w:hAnsiTheme="minorBidi" w:cstheme="minorBidi"/>
          <w:sz w:val="22"/>
          <w:szCs w:val="28"/>
        </w:rPr>
        <w:t>. All equipment</w:t>
      </w:r>
      <w:r w:rsidR="00CB54CA" w:rsidRPr="00752B86">
        <w:rPr>
          <w:rFonts w:asciiTheme="minorBidi" w:eastAsiaTheme="minorHAnsi" w:hAnsiTheme="minorBidi" w:cstheme="minorBidi"/>
          <w:sz w:val="22"/>
          <w:szCs w:val="28"/>
        </w:rPr>
        <w:t>/devices/items</w:t>
      </w:r>
      <w:r w:rsidRPr="00752B86">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776F9AEE" w14:textId="77777777"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The vendor's supply shall include:</w:t>
      </w:r>
    </w:p>
    <w:p w14:paraId="0F97A608" w14:textId="77777777" w:rsidR="00CB54CA" w:rsidRPr="00752B86"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E2D90" w:rsidRPr="00752B86" w14:paraId="233F81B2" w14:textId="77777777" w:rsidTr="00970F46">
        <w:trPr>
          <w:trHeight w:val="602"/>
          <w:jc w:val="center"/>
        </w:trPr>
        <w:tc>
          <w:tcPr>
            <w:tcW w:w="970" w:type="dxa"/>
            <w:shd w:val="clear" w:color="auto" w:fill="FBD4B4" w:themeFill="accent6" w:themeFillTint="66"/>
            <w:vAlign w:val="center"/>
          </w:tcPr>
          <w:p w14:paraId="47C94744"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No.</w:t>
            </w:r>
          </w:p>
        </w:tc>
        <w:tc>
          <w:tcPr>
            <w:tcW w:w="1983" w:type="dxa"/>
            <w:shd w:val="clear" w:color="auto" w:fill="FBD4B4" w:themeFill="accent6" w:themeFillTint="66"/>
            <w:vAlign w:val="center"/>
          </w:tcPr>
          <w:p w14:paraId="0FBFC4B0"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Item</w:t>
            </w:r>
          </w:p>
        </w:tc>
        <w:tc>
          <w:tcPr>
            <w:tcW w:w="4753" w:type="dxa"/>
            <w:shd w:val="clear" w:color="auto" w:fill="FBD4B4" w:themeFill="accent6" w:themeFillTint="66"/>
            <w:vAlign w:val="center"/>
          </w:tcPr>
          <w:p w14:paraId="4AE94444"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Description</w:t>
            </w:r>
          </w:p>
        </w:tc>
        <w:tc>
          <w:tcPr>
            <w:tcW w:w="1367" w:type="dxa"/>
            <w:shd w:val="clear" w:color="auto" w:fill="FBD4B4" w:themeFill="accent6" w:themeFillTint="66"/>
            <w:vAlign w:val="center"/>
          </w:tcPr>
          <w:p w14:paraId="71ECC49C"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Total QTY.</w:t>
            </w:r>
          </w:p>
        </w:tc>
      </w:tr>
      <w:tr w:rsidR="0058162E" w:rsidRPr="00752B86" w14:paraId="612B37B3" w14:textId="77777777" w:rsidTr="00CE2D90">
        <w:trPr>
          <w:trHeight w:val="530"/>
          <w:jc w:val="center"/>
        </w:trPr>
        <w:tc>
          <w:tcPr>
            <w:tcW w:w="970" w:type="dxa"/>
            <w:vAlign w:val="center"/>
          </w:tcPr>
          <w:p w14:paraId="565F483A"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1</w:t>
            </w:r>
          </w:p>
        </w:tc>
        <w:tc>
          <w:tcPr>
            <w:tcW w:w="1983" w:type="dxa"/>
            <w:vAlign w:val="center"/>
          </w:tcPr>
          <w:p w14:paraId="2062CC9D" w14:textId="1CD9CB90" w:rsidR="0058162E" w:rsidRPr="00752B86" w:rsidRDefault="00D61FF8" w:rsidP="0058162E">
            <w:pPr>
              <w:bidi w:val="0"/>
              <w:jc w:val="center"/>
              <w:rPr>
                <w:rFonts w:asciiTheme="minorBidi" w:hAnsiTheme="minorBidi" w:cstheme="minorBidi"/>
              </w:rPr>
            </w:pPr>
            <w:r>
              <w:rPr>
                <w:rFonts w:asciiTheme="minorBidi" w:hAnsiTheme="minorBidi" w:cstheme="minorBidi"/>
              </w:rPr>
              <w:t>P-2302</w:t>
            </w:r>
            <w:r w:rsidR="0058162E" w:rsidRPr="00752B86">
              <w:rPr>
                <w:rFonts w:asciiTheme="minorBidi" w:hAnsiTheme="minorBidi" w:cstheme="minorBidi"/>
              </w:rPr>
              <w:t xml:space="preserve"> A/B</w:t>
            </w:r>
          </w:p>
        </w:tc>
        <w:tc>
          <w:tcPr>
            <w:tcW w:w="4753" w:type="dxa"/>
            <w:vAlign w:val="center"/>
          </w:tcPr>
          <w:p w14:paraId="095059F6" w14:textId="33157153"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jockey pumps</w:t>
            </w:r>
          </w:p>
        </w:tc>
        <w:tc>
          <w:tcPr>
            <w:tcW w:w="1367" w:type="dxa"/>
            <w:vAlign w:val="center"/>
          </w:tcPr>
          <w:p w14:paraId="6A97EB4F" w14:textId="3CDA15F6"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2</w:t>
            </w:r>
            <w:r w:rsidR="00C741E2" w:rsidRPr="00752B86">
              <w:rPr>
                <w:rFonts w:asciiTheme="minorBidi" w:hAnsiTheme="minorBidi" w:cstheme="minorBidi"/>
              </w:rPr>
              <w:t xml:space="preserve"> </w:t>
            </w:r>
            <w:r w:rsidRPr="00752B86">
              <w:rPr>
                <w:rFonts w:asciiTheme="minorBidi" w:hAnsiTheme="minorBidi" w:cstheme="minorBidi"/>
              </w:rPr>
              <w:t>(1+1)</w:t>
            </w:r>
          </w:p>
        </w:tc>
      </w:tr>
      <w:tr w:rsidR="0058162E" w:rsidRPr="00752B86" w14:paraId="218AC59E" w14:textId="77777777" w:rsidTr="00CE2D90">
        <w:trPr>
          <w:trHeight w:val="449"/>
          <w:jc w:val="center"/>
        </w:trPr>
        <w:tc>
          <w:tcPr>
            <w:tcW w:w="970" w:type="dxa"/>
            <w:vAlign w:val="center"/>
          </w:tcPr>
          <w:p w14:paraId="5204AD7C"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2</w:t>
            </w:r>
          </w:p>
        </w:tc>
        <w:tc>
          <w:tcPr>
            <w:tcW w:w="1983" w:type="dxa"/>
            <w:vAlign w:val="center"/>
          </w:tcPr>
          <w:p w14:paraId="188057A0" w14:textId="403819C4" w:rsidR="0058162E" w:rsidRPr="00752B86" w:rsidRDefault="00D61FF8" w:rsidP="0058162E">
            <w:pPr>
              <w:bidi w:val="0"/>
              <w:jc w:val="center"/>
              <w:rPr>
                <w:rFonts w:asciiTheme="minorBidi" w:hAnsiTheme="minorBidi" w:cstheme="minorBidi"/>
              </w:rPr>
            </w:pPr>
            <w:r>
              <w:rPr>
                <w:rFonts w:asciiTheme="minorBidi" w:hAnsiTheme="minorBidi" w:cstheme="minorBidi"/>
              </w:rPr>
              <w:t>P-2301</w:t>
            </w:r>
            <w:r w:rsidR="00F13F8B">
              <w:rPr>
                <w:rFonts w:asciiTheme="minorBidi" w:hAnsiTheme="minorBidi" w:cstheme="minorBidi"/>
              </w:rPr>
              <w:t xml:space="preserve"> A</w:t>
            </w:r>
          </w:p>
        </w:tc>
        <w:tc>
          <w:tcPr>
            <w:tcW w:w="4753" w:type="dxa"/>
            <w:vAlign w:val="center"/>
          </w:tcPr>
          <w:p w14:paraId="0EAE45FB" w14:textId="009F08F9"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pump-electrical motor driven</w:t>
            </w:r>
          </w:p>
        </w:tc>
        <w:tc>
          <w:tcPr>
            <w:tcW w:w="1367" w:type="dxa"/>
            <w:vAlign w:val="center"/>
          </w:tcPr>
          <w:p w14:paraId="4EBF7225" w14:textId="0FD86F98"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1</w:t>
            </w:r>
          </w:p>
        </w:tc>
      </w:tr>
      <w:tr w:rsidR="0058162E" w:rsidRPr="00752B86" w14:paraId="0A7F03E2" w14:textId="77777777" w:rsidTr="00CE2D90">
        <w:trPr>
          <w:trHeight w:val="440"/>
          <w:jc w:val="center"/>
        </w:trPr>
        <w:tc>
          <w:tcPr>
            <w:tcW w:w="970" w:type="dxa"/>
            <w:vAlign w:val="center"/>
          </w:tcPr>
          <w:p w14:paraId="63CBFF82"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3</w:t>
            </w:r>
          </w:p>
        </w:tc>
        <w:tc>
          <w:tcPr>
            <w:tcW w:w="1983" w:type="dxa"/>
            <w:vAlign w:val="center"/>
          </w:tcPr>
          <w:p w14:paraId="24161883" w14:textId="6D2343BE" w:rsidR="0058162E" w:rsidRPr="00752B86" w:rsidRDefault="00D61FF8" w:rsidP="0058162E">
            <w:pPr>
              <w:bidi w:val="0"/>
              <w:jc w:val="center"/>
              <w:rPr>
                <w:rFonts w:asciiTheme="minorBidi" w:hAnsiTheme="minorBidi" w:cstheme="minorBidi"/>
              </w:rPr>
            </w:pPr>
            <w:r>
              <w:rPr>
                <w:rFonts w:asciiTheme="minorBidi" w:hAnsiTheme="minorBidi" w:cstheme="minorBidi"/>
              </w:rPr>
              <w:t>P-2301 B</w:t>
            </w:r>
          </w:p>
        </w:tc>
        <w:tc>
          <w:tcPr>
            <w:tcW w:w="4753" w:type="dxa"/>
            <w:vAlign w:val="center"/>
          </w:tcPr>
          <w:p w14:paraId="7EB71DD9" w14:textId="12A8627C"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pumps-diesel engine driven</w:t>
            </w:r>
          </w:p>
        </w:tc>
        <w:tc>
          <w:tcPr>
            <w:tcW w:w="1367" w:type="dxa"/>
            <w:vAlign w:val="center"/>
          </w:tcPr>
          <w:p w14:paraId="5200F9E1" w14:textId="7416523B" w:rsidR="0058162E" w:rsidRPr="00752B86" w:rsidRDefault="00D61FF8" w:rsidP="0058162E">
            <w:pPr>
              <w:bidi w:val="0"/>
              <w:jc w:val="center"/>
              <w:rPr>
                <w:rFonts w:asciiTheme="minorBidi" w:hAnsiTheme="minorBidi" w:cstheme="minorBidi"/>
              </w:rPr>
            </w:pPr>
            <w:r>
              <w:rPr>
                <w:rFonts w:asciiTheme="minorBidi" w:hAnsiTheme="minorBidi" w:cstheme="minorBidi"/>
              </w:rPr>
              <w:t>1</w:t>
            </w:r>
          </w:p>
        </w:tc>
      </w:tr>
    </w:tbl>
    <w:p w14:paraId="738BE723" w14:textId="77777777" w:rsidR="00B274C0" w:rsidRPr="00752B86" w:rsidRDefault="00B274C0" w:rsidP="00B274C0">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p>
    <w:p w14:paraId="592F1250" w14:textId="77777777" w:rsidR="00CE2D90" w:rsidRPr="00752B86" w:rsidRDefault="00B274C0" w:rsidP="00B274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39061111"/>
      <w:r w:rsidRPr="00752B86">
        <w:rPr>
          <w:rFonts w:ascii="Arial" w:hAnsi="Arial" w:cs="Arial"/>
          <w:b/>
          <w:bCs/>
          <w:caps/>
          <w:kern w:val="28"/>
          <w:sz w:val="24"/>
        </w:rPr>
        <w:t xml:space="preserve">reference / </w:t>
      </w:r>
      <w:r w:rsidR="00CE2D90" w:rsidRPr="00752B86">
        <w:rPr>
          <w:rFonts w:ascii="Arial" w:hAnsi="Arial" w:cs="Arial"/>
          <w:b/>
          <w:bCs/>
          <w:caps/>
          <w:kern w:val="28"/>
          <w:sz w:val="24"/>
        </w:rPr>
        <w:t>ATTACHED DOCUMENTS</w:t>
      </w:r>
      <w:bookmarkEnd w:id="10"/>
      <w:bookmarkEnd w:id="11"/>
      <w:bookmarkEnd w:id="12"/>
    </w:p>
    <w:p w14:paraId="7DDE76C7" w14:textId="77777777" w:rsidR="00FB7AA9" w:rsidRPr="00752B86" w:rsidRDefault="00FB7AA9"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Specified documents in attachment 1 shall be considered as a part of this material Requisition.</w:t>
      </w:r>
    </w:p>
    <w:p w14:paraId="5A7FA9D3" w14:textId="77777777" w:rsidR="00FB7AA9" w:rsidRPr="00752B86" w:rsidRDefault="00FB7AA9"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All codes and standards which have been referenced in above mentioned specs shall be considered.</w:t>
      </w:r>
    </w:p>
    <w:p w14:paraId="209E155C" w14:textId="77777777" w:rsidR="00F13F8B" w:rsidRPr="00687E14" w:rsidRDefault="00F13F8B"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52A7C2D7" w14:textId="77777777" w:rsidR="00FB7AA9" w:rsidRPr="00752B86" w:rsidRDefault="00FB7AA9" w:rsidP="000E2B8D">
      <w:pPr>
        <w:pStyle w:val="ListParagraph"/>
        <w:numPr>
          <w:ilvl w:val="0"/>
          <w:numId w:val="14"/>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Deviations</w:t>
      </w:r>
    </w:p>
    <w:p w14:paraId="3906CB34" w14:textId="77777777" w:rsidR="00F13F8B" w:rsidRPr="002B5E11" w:rsidRDefault="00F13F8B" w:rsidP="000E2B8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4AE515F" w14:textId="77777777" w:rsidR="00F13F8B" w:rsidRPr="002B5E11" w:rsidRDefault="00F13F8B" w:rsidP="000E2B8D">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3E748E4A"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883927D"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0A978494"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1C5D9F6" w14:textId="77777777" w:rsidR="00F13F8B" w:rsidRPr="002B5E11" w:rsidRDefault="00F13F8B" w:rsidP="000E2B8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14:paraId="4E47950C" w14:textId="77777777" w:rsidR="00F13F8B" w:rsidRDefault="00F13F8B" w:rsidP="000E2B8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29724DA5" w14:textId="77777777" w:rsidR="00FB7AA9" w:rsidRPr="00752B86" w:rsidRDefault="00FB7AA9" w:rsidP="00FB7AA9">
      <w:pPr>
        <w:bidi w:val="0"/>
        <w:spacing w:after="240" w:line="276" w:lineRule="auto"/>
        <w:ind w:left="1080"/>
        <w:jc w:val="both"/>
        <w:rPr>
          <w:rFonts w:asciiTheme="minorBidi" w:eastAsiaTheme="minorHAnsi" w:hAnsiTheme="minorBidi" w:cstheme="minorBidi"/>
          <w:sz w:val="22"/>
          <w:szCs w:val="22"/>
        </w:rPr>
      </w:pPr>
    </w:p>
    <w:p w14:paraId="21197CC0" w14:textId="77777777" w:rsidR="00CE2D90" w:rsidRPr="00752B86"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1"/>
      <w:bookmarkStart w:id="14" w:name="_Toc12468076"/>
      <w:bookmarkStart w:id="15" w:name="_Toc39061112"/>
      <w:r w:rsidRPr="00752B86">
        <w:rPr>
          <w:rFonts w:ascii="Arial" w:hAnsi="Arial" w:cs="Arial"/>
          <w:b/>
          <w:bCs/>
          <w:caps/>
          <w:kern w:val="28"/>
          <w:sz w:val="24"/>
        </w:rPr>
        <w:t>SUBJECT OF THE SUPPLY</w:t>
      </w:r>
      <w:bookmarkEnd w:id="13"/>
      <w:bookmarkEnd w:id="14"/>
      <w:bookmarkEnd w:id="15"/>
    </w:p>
    <w:p w14:paraId="69D39901" w14:textId="30355390" w:rsidR="00CE2D90" w:rsidRPr="00752B86" w:rsidRDefault="00CE2D90" w:rsidP="000E2B8D">
      <w:pPr>
        <w:bidi w:val="0"/>
        <w:spacing w:after="240"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The supplier shall supply </w:t>
      </w:r>
      <w:r w:rsidR="009F6EB5" w:rsidRPr="00752B86">
        <w:rPr>
          <w:rFonts w:asciiTheme="minorBidi" w:eastAsiaTheme="minorHAnsi" w:hAnsiTheme="minorBidi" w:cstheme="minorBidi"/>
          <w:sz w:val="22"/>
          <w:szCs w:val="28"/>
        </w:rPr>
        <w:t xml:space="preserve">fire water pumps package </w:t>
      </w:r>
      <w:r w:rsidR="004D0FB6" w:rsidRPr="00752B86">
        <w:rPr>
          <w:rFonts w:asciiTheme="minorBidi" w:eastAsiaTheme="minorHAnsi" w:hAnsiTheme="minorBidi" w:cstheme="minorBidi"/>
          <w:sz w:val="22"/>
          <w:szCs w:val="22"/>
        </w:rPr>
        <w:t xml:space="preserve">completely assembled and tested. </w:t>
      </w:r>
      <w:r w:rsidRPr="00752B86">
        <w:rPr>
          <w:rFonts w:asciiTheme="minorBidi" w:eastAsiaTheme="minorHAnsi" w:hAnsiTheme="minorBidi" w:cstheme="minorBidi"/>
          <w:sz w:val="22"/>
          <w:szCs w:val="22"/>
        </w:rPr>
        <w:t>The scope of supply is detailed at para. 5. The supplier shall include in the supply, all other equipment</w:t>
      </w:r>
      <w:r w:rsidR="00E53674" w:rsidRPr="00752B86">
        <w:rPr>
          <w:rFonts w:asciiTheme="minorBidi" w:eastAsiaTheme="minorHAnsi" w:hAnsiTheme="minorBidi" w:cstheme="minorBidi"/>
          <w:sz w:val="22"/>
          <w:szCs w:val="22"/>
        </w:rPr>
        <w:t>/devices/items</w:t>
      </w:r>
      <w:r w:rsidRPr="00752B86">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75A1B199" w14:textId="77777777" w:rsidR="00CE2D90" w:rsidRPr="00752B86" w:rsidRDefault="00CE2D90" w:rsidP="000E2B8D">
      <w:pPr>
        <w:bidi w:val="0"/>
        <w:spacing w:after="240"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The grade of shop assembly of the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supplied shall be at maximum extent to facilitate site erection and pre-commissioning activities.</w:t>
      </w:r>
    </w:p>
    <w:p w14:paraId="14E4DB57" w14:textId="77777777" w:rsidR="00CE2D90" w:rsidRPr="00752B86"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2"/>
      <w:bookmarkStart w:id="17" w:name="_Toc12468077"/>
      <w:bookmarkStart w:id="18" w:name="_Toc39061113"/>
      <w:r w:rsidRPr="00752B86">
        <w:rPr>
          <w:rFonts w:ascii="Arial" w:hAnsi="Arial" w:cs="Arial"/>
          <w:b/>
          <w:bCs/>
          <w:caps/>
          <w:kern w:val="28"/>
          <w:sz w:val="24"/>
        </w:rPr>
        <w:t>LIMITS OF SUPPLY</w:t>
      </w:r>
      <w:bookmarkEnd w:id="16"/>
      <w:bookmarkEnd w:id="17"/>
      <w:bookmarkEnd w:id="18"/>
    </w:p>
    <w:p w14:paraId="2ABF6256"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39061114"/>
      <w:r w:rsidRPr="00752B86">
        <w:rPr>
          <w:rFonts w:ascii="Arial" w:hAnsi="Arial" w:cs="Arial"/>
          <w:b/>
          <w:bCs/>
          <w:caps/>
          <w:kern w:val="28"/>
          <w:sz w:val="22"/>
          <w:szCs w:val="22"/>
        </w:rPr>
        <w:t>scope of supply</w:t>
      </w:r>
      <w:bookmarkEnd w:id="19"/>
      <w:bookmarkEnd w:id="20"/>
    </w:p>
    <w:p w14:paraId="0B2C4CE5" w14:textId="77777777" w:rsidR="00900DCB" w:rsidRPr="00752B86" w:rsidRDefault="00900DCB" w:rsidP="00900DCB">
      <w:pPr>
        <w:pStyle w:val="Heading3"/>
      </w:pPr>
      <w:bookmarkStart w:id="21" w:name="_Toc39061115"/>
      <w:r w:rsidRPr="00752B86">
        <w:t>main description</w:t>
      </w:r>
      <w:bookmarkEnd w:id="21"/>
    </w:p>
    <w:p w14:paraId="3D8EA3E4" w14:textId="2039248A" w:rsidR="00E62C18" w:rsidRPr="00752B86" w:rsidRDefault="00E62C18" w:rsidP="002C18ED">
      <w:pPr>
        <w:pStyle w:val="ListParagraph"/>
        <w:numPr>
          <w:ilvl w:val="0"/>
          <w:numId w:val="42"/>
        </w:numPr>
        <w:bidi w:val="0"/>
        <w:spacing w:before="240" w:after="240" w:line="276" w:lineRule="auto"/>
        <w:jc w:val="both"/>
        <w:rPr>
          <w:rFonts w:asciiTheme="minorBidi" w:eastAsiaTheme="minorHAnsi" w:hAnsiTheme="minorBidi" w:cstheme="minorBidi"/>
          <w:sz w:val="22"/>
          <w:szCs w:val="22"/>
        </w:rPr>
      </w:pPr>
      <w:bookmarkStart w:id="22" w:name="_Toc24890403"/>
      <w:bookmarkStart w:id="23" w:name="_Toc25596429"/>
      <w:bookmarkStart w:id="24" w:name="_Toc25596513"/>
      <w:r w:rsidRPr="00752B86">
        <w:rPr>
          <w:rFonts w:asciiTheme="minorBidi" w:eastAsiaTheme="minorHAnsi" w:hAnsiTheme="minorBidi" w:cstheme="minorBidi"/>
          <w:sz w:val="22"/>
          <w:szCs w:val="22"/>
        </w:rPr>
        <w:t>The scope of supply is detailed below</w:t>
      </w:r>
      <w:bookmarkEnd w:id="22"/>
      <w:bookmarkEnd w:id="23"/>
      <w:bookmarkEnd w:id="24"/>
      <w:r w:rsidR="00154D5C">
        <w:rPr>
          <w:rFonts w:asciiTheme="minorBidi" w:eastAsiaTheme="minorHAnsi" w:hAnsiTheme="minorBidi" w:cstheme="minorBidi"/>
          <w:sz w:val="22"/>
          <w:szCs w:val="22"/>
        </w:rPr>
        <w:t>:</w:t>
      </w:r>
    </w:p>
    <w:p w14:paraId="5DDF1DBF" w14:textId="5F9B8B7D"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Complete set of fire water pumps</w:t>
      </w:r>
    </w:p>
    <w:p w14:paraId="44694A85" w14:textId="3587C88D"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Electrical moto</w:t>
      </w:r>
      <w:r w:rsidR="000D7BD9">
        <w:rPr>
          <w:rFonts w:ascii="Arial" w:hAnsi="Arial" w:cs="Arial"/>
          <w:sz w:val="22"/>
          <w:szCs w:val="22"/>
          <w:lang w:bidi="fa-IR"/>
        </w:rPr>
        <w:t>r</w:t>
      </w:r>
      <w:r w:rsidRPr="00752B86">
        <w:rPr>
          <w:rFonts w:ascii="Arial" w:hAnsi="Arial" w:cs="Arial"/>
          <w:sz w:val="22"/>
          <w:szCs w:val="22"/>
        </w:rPr>
        <w:t>:</w:t>
      </w:r>
      <w:r w:rsidRPr="00752B86">
        <w:rPr>
          <w:rFonts w:ascii="Arial" w:hAnsi="Arial" w:cs="Arial"/>
          <w:sz w:val="22"/>
          <w:szCs w:val="22"/>
          <w:rtl/>
        </w:rPr>
        <w:t xml:space="preserve"> </w:t>
      </w:r>
    </w:p>
    <w:p w14:paraId="165CBA0B"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On-skid cabling, tray and fittings</w:t>
      </w:r>
    </w:p>
    <w:p w14:paraId="7E59F6C8"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Anti-condensation heaters for motor</w:t>
      </w:r>
    </w:p>
    <w:p w14:paraId="5C5D5F19"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Outdoor MCC for Auxiliaries Electrical Load (if any)</w:t>
      </w:r>
    </w:p>
    <w:p w14:paraId="05163972" w14:textId="77777777"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Diesel Engine:</w:t>
      </w:r>
    </w:p>
    <w:p w14:paraId="40A68B74"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Diesel Fuel System, including Duplex Filter, Pump &amp; Shut-Off Valve</w:t>
      </w:r>
    </w:p>
    <w:p w14:paraId="5040AE1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lastRenderedPageBreak/>
        <w:t xml:space="preserve">Lubrication Oil System, Including Main Shaft-Driven Pump, Priming Pump, Duplex Filter, Oil Cooler </w:t>
      </w:r>
      <w:r w:rsidRPr="00752B86">
        <w:rPr>
          <w:rFonts w:ascii="Arial" w:hAnsi="Arial" w:cs="Arial"/>
          <w:sz w:val="22"/>
          <w:szCs w:val="22"/>
          <w:rtl/>
        </w:rPr>
        <w:t>&amp;</w:t>
      </w:r>
      <w:r w:rsidRPr="00752B86">
        <w:rPr>
          <w:rFonts w:ascii="Arial" w:hAnsi="Arial" w:cs="Arial"/>
          <w:sz w:val="22"/>
          <w:szCs w:val="22"/>
        </w:rPr>
        <w:t xml:space="preserve"> Heater </w:t>
      </w:r>
    </w:p>
    <w:p w14:paraId="5C639719"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Electric Starting System, Including Electric Motor, Ni-Ca Batteries &amp; Charger</w:t>
      </w:r>
    </w:p>
    <w:p w14:paraId="73A885C0"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Fuel Day Tank</w:t>
      </w:r>
    </w:p>
    <w:p w14:paraId="232017A1"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Combustion Air Inlet System Including Filter</w:t>
      </w:r>
    </w:p>
    <w:p w14:paraId="21373F2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Exhaust System Including Flexible Pipe, Bellows Ductwork, Support, Personnel Protection Insulation, Silencer &amp; Tailpipe</w:t>
      </w:r>
    </w:p>
    <w:p w14:paraId="5F7E6F7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Closed Circuit Cooling Water System Complying With NFPA 20 Requirements</w:t>
      </w:r>
    </w:p>
    <w:p w14:paraId="5D1A4776" w14:textId="5E7DDBF4" w:rsidR="00BB3ACD" w:rsidRPr="00752B86" w:rsidRDefault="007A19DE"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Anti-Reverse Rotation Device</w:t>
      </w:r>
    </w:p>
    <w:p w14:paraId="481F6D77" w14:textId="42CF2796" w:rsidR="004A6FBD"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Local Firewater Pump Controller In Accordance With NFPA 20 Requirements (for minimum requirements of electrical /control signals refer to “</w:t>
      </w:r>
      <w:r w:rsidR="00F862B4" w:rsidRPr="00F862B4">
        <w:rPr>
          <w:rFonts w:ascii="Arial" w:hAnsi="Arial" w:cs="Arial"/>
          <w:sz w:val="22"/>
          <w:szCs w:val="22"/>
        </w:rPr>
        <w:t>P&amp;ID for Fire Water Network</w:t>
      </w:r>
      <w:r w:rsidRPr="00F862B4">
        <w:rPr>
          <w:rFonts w:ascii="Arial" w:hAnsi="Arial" w:cs="Arial"/>
          <w:sz w:val="22"/>
          <w:szCs w:val="22"/>
        </w:rPr>
        <w:t>”, Doc. No:</w:t>
      </w:r>
      <w:r w:rsidR="00F862B4">
        <w:rPr>
          <w:rFonts w:ascii="Arial" w:hAnsi="Arial" w:cs="Arial"/>
          <w:sz w:val="22"/>
          <w:szCs w:val="22"/>
        </w:rPr>
        <w:t xml:space="preserve"> BK-GCS-PEDCO-120-SA-PI-0001.</w:t>
      </w:r>
      <w:r w:rsidRPr="008C75F5">
        <w:rPr>
          <w:rFonts w:ascii="Arial" w:hAnsi="Arial" w:cs="Arial"/>
          <w:sz w:val="22"/>
          <w:szCs w:val="22"/>
        </w:rPr>
        <w:t xml:space="preserve"> </w:t>
      </w:r>
    </w:p>
    <w:p w14:paraId="23BCD4EF" w14:textId="0F2E7894" w:rsidR="00C4012B" w:rsidRPr="004B3688" w:rsidRDefault="00C4012B" w:rsidP="00176835">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4B3688">
        <w:rPr>
          <w:rFonts w:ascii="Arial" w:hAnsi="Arial" w:cs="Arial"/>
          <w:sz w:val="22"/>
          <w:szCs w:val="22"/>
        </w:rPr>
        <w:t>Th</w:t>
      </w:r>
      <w:r w:rsidR="00170DEC" w:rsidRPr="004B3688">
        <w:rPr>
          <w:rFonts w:ascii="Arial" w:hAnsi="Arial" w:cs="Arial"/>
          <w:sz w:val="22"/>
          <w:szCs w:val="22"/>
        </w:rPr>
        <w:t>e</w:t>
      </w:r>
      <w:r w:rsidRPr="004B3688">
        <w:rPr>
          <w:rFonts w:ascii="Arial" w:hAnsi="Arial" w:cs="Arial"/>
          <w:sz w:val="22"/>
          <w:szCs w:val="22"/>
        </w:rPr>
        <w:t xml:space="preserve"> Separate</w:t>
      </w:r>
      <w:r w:rsidR="00170DEC" w:rsidRPr="004B3688">
        <w:rPr>
          <w:rFonts w:ascii="Arial" w:hAnsi="Arial" w:cs="Arial"/>
          <w:sz w:val="22"/>
          <w:szCs w:val="22"/>
        </w:rPr>
        <w:t xml:space="preserve"> Power</w:t>
      </w:r>
      <w:r w:rsidRPr="004B3688">
        <w:rPr>
          <w:rFonts w:ascii="Arial" w:hAnsi="Arial" w:cs="Arial"/>
          <w:sz w:val="22"/>
          <w:szCs w:val="22"/>
        </w:rPr>
        <w:t xml:space="preserve"> Panel</w:t>
      </w:r>
      <w:r w:rsidR="00D86255" w:rsidRPr="004B3688">
        <w:rPr>
          <w:rFonts w:ascii="Arial" w:hAnsi="Arial" w:cs="Arial"/>
          <w:sz w:val="22"/>
          <w:szCs w:val="22"/>
        </w:rPr>
        <w:t>s</w:t>
      </w:r>
      <w:r w:rsidRPr="004B3688">
        <w:rPr>
          <w:rFonts w:ascii="Arial" w:hAnsi="Arial" w:cs="Arial"/>
          <w:sz w:val="22"/>
          <w:szCs w:val="22"/>
        </w:rPr>
        <w:t xml:space="preserve"> for </w:t>
      </w:r>
      <w:r w:rsidR="00472B57" w:rsidRPr="004B3688">
        <w:rPr>
          <w:rFonts w:ascii="Arial" w:hAnsi="Arial" w:cs="Arial"/>
          <w:sz w:val="22"/>
          <w:szCs w:val="22"/>
        </w:rPr>
        <w:t>Jockey</w:t>
      </w:r>
      <w:r w:rsidR="00176835" w:rsidRPr="004B3688">
        <w:rPr>
          <w:rFonts w:ascii="Arial" w:hAnsi="Arial" w:cs="Arial"/>
          <w:sz w:val="22"/>
          <w:szCs w:val="22"/>
        </w:rPr>
        <w:t xml:space="preserve"> and main pump electric motors</w:t>
      </w:r>
      <w:r w:rsidR="00472B57" w:rsidRPr="004B3688">
        <w:rPr>
          <w:rFonts w:ascii="Arial" w:hAnsi="Arial" w:cs="Arial"/>
          <w:sz w:val="22"/>
          <w:szCs w:val="22"/>
        </w:rPr>
        <w:t xml:space="preserve"> and the Separate Power &amp; control Panels for </w:t>
      </w:r>
      <w:r w:rsidR="00AA37C7" w:rsidRPr="004B3688">
        <w:rPr>
          <w:rFonts w:ascii="Arial" w:hAnsi="Arial" w:cs="Arial"/>
          <w:sz w:val="22"/>
          <w:szCs w:val="22"/>
        </w:rPr>
        <w:t>main Pump diesel engine.</w:t>
      </w:r>
      <w:r w:rsidRPr="004B3688">
        <w:rPr>
          <w:rFonts w:ascii="Arial" w:hAnsi="Arial" w:cs="Arial"/>
          <w:sz w:val="22"/>
          <w:szCs w:val="22"/>
        </w:rPr>
        <w:t xml:space="preserve"> </w:t>
      </w:r>
    </w:p>
    <w:p w14:paraId="06FC2E9A" w14:textId="4CDE01BE" w:rsidR="00B15DC4" w:rsidRPr="004B3688" w:rsidRDefault="00B15DC4" w:rsidP="00B15DC4">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4B3688">
        <w:rPr>
          <w:rFonts w:ascii="Arial" w:hAnsi="Arial" w:cs="Arial"/>
          <w:sz w:val="22"/>
          <w:szCs w:val="22"/>
        </w:rPr>
        <w:t>LCP to manage all required monitoring and control signals to be located next to the pumps.</w:t>
      </w:r>
    </w:p>
    <w:p w14:paraId="46E13CBC" w14:textId="0FD01A10" w:rsidR="00B517E5" w:rsidRDefault="00B517E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Automatic Air Re</w:t>
      </w:r>
      <w:r w:rsidR="00BE0B8A" w:rsidRPr="008C75F5">
        <w:rPr>
          <w:rFonts w:ascii="Arial" w:hAnsi="Arial" w:cs="Arial"/>
          <w:sz w:val="22"/>
          <w:szCs w:val="22"/>
        </w:rPr>
        <w:t>lease-Vacuum Breaker Valve</w:t>
      </w:r>
    </w:p>
    <w:p w14:paraId="44BEC25B" w14:textId="2B3FB12D" w:rsidR="00BE0B8A" w:rsidRPr="008C75F5" w:rsidRDefault="00BE0B8A"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Coupling (dry flexible Spacer with Non sparking guard)</w:t>
      </w:r>
    </w:p>
    <w:p w14:paraId="4B6F9376" w14:textId="1C14015E" w:rsidR="00BE0B8A" w:rsidRPr="008C75F5" w:rsidRDefault="00C01B2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Anti-vibration Mounts</w:t>
      </w:r>
    </w:p>
    <w:p w14:paraId="24322C3C" w14:textId="195B10A4" w:rsidR="00E62C18" w:rsidRPr="008C75F5"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Common baseplate for driver and pump</w:t>
      </w:r>
    </w:p>
    <w:p w14:paraId="57A1DB6F" w14:textId="7FCCF16B" w:rsidR="00127855" w:rsidRPr="008C75F5" w:rsidRDefault="0012785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Foundation bolts (anchor bolt), skid leveling screws, shims, sub-plates</w:t>
      </w:r>
    </w:p>
    <w:p w14:paraId="559A121C" w14:textId="7CA01ADE" w:rsidR="00127855" w:rsidRPr="008C75F5" w:rsidRDefault="0012785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 xml:space="preserve">Overall </w:t>
      </w:r>
      <w:r w:rsidR="00E27383" w:rsidRPr="008C75F5">
        <w:rPr>
          <w:rFonts w:ascii="Arial" w:hAnsi="Arial" w:cs="Arial"/>
          <w:sz w:val="22"/>
          <w:szCs w:val="22"/>
        </w:rPr>
        <w:t>piping/tubing, valves and fittings within the package for complete operation</w:t>
      </w:r>
    </w:p>
    <w:p w14:paraId="2533A312" w14:textId="572557DD" w:rsidR="009F76B3" w:rsidRPr="008C75F5" w:rsidRDefault="009F76B3"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Two earthing bars</w:t>
      </w:r>
    </w:p>
    <w:p w14:paraId="4EA89BBE" w14:textId="2FE64C2E" w:rsidR="009F76B3" w:rsidRPr="008C75F5" w:rsidRDefault="009F76B3"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 xml:space="preserve">Lifting lugs for four points </w:t>
      </w:r>
      <w:r w:rsidR="00C43EBC" w:rsidRPr="008C75F5">
        <w:rPr>
          <w:rFonts w:ascii="Arial" w:hAnsi="Arial" w:cs="Arial"/>
          <w:sz w:val="22"/>
          <w:szCs w:val="22"/>
        </w:rPr>
        <w:t>for each baseplate</w:t>
      </w:r>
    </w:p>
    <w:p w14:paraId="5C1B8692" w14:textId="2EF78818" w:rsidR="004A6FBD" w:rsidRPr="008C75F5"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lastRenderedPageBreak/>
        <w:t>Instrumentation (for minimum requirements of instrumentation refer to “</w:t>
      </w:r>
      <w:r w:rsidR="00F862B4" w:rsidRPr="00F862B4">
        <w:rPr>
          <w:rFonts w:ascii="Arial" w:hAnsi="Arial" w:cs="Arial"/>
          <w:sz w:val="22"/>
          <w:szCs w:val="22"/>
        </w:rPr>
        <w:t>P&amp;ID for Fire Water Network</w:t>
      </w:r>
      <w:r w:rsidRPr="00F862B4">
        <w:rPr>
          <w:rFonts w:ascii="Arial" w:hAnsi="Arial" w:cs="Arial"/>
          <w:sz w:val="22"/>
          <w:szCs w:val="22"/>
        </w:rPr>
        <w:t>”, Doc. No:</w:t>
      </w:r>
      <w:r w:rsidR="00F862B4">
        <w:rPr>
          <w:rFonts w:ascii="Arial" w:hAnsi="Arial" w:cs="Arial"/>
          <w:sz w:val="22"/>
          <w:szCs w:val="22"/>
        </w:rPr>
        <w:t xml:space="preserve"> BK-GCS-PEDCO-120-SA-PI-0001.</w:t>
      </w:r>
      <w:r w:rsidRPr="008C75F5">
        <w:rPr>
          <w:rFonts w:ascii="Arial" w:hAnsi="Arial" w:cs="Arial"/>
          <w:sz w:val="22"/>
          <w:szCs w:val="22"/>
        </w:rPr>
        <w:t>)</w:t>
      </w:r>
    </w:p>
    <w:p w14:paraId="4157B607" w14:textId="689171C2" w:rsidR="00E62C18" w:rsidRPr="008C75F5"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Instrument wiring with</w:t>
      </w:r>
      <w:r w:rsidR="008C75F5" w:rsidRPr="008C75F5">
        <w:rPr>
          <w:rFonts w:ascii="Arial" w:hAnsi="Arial" w:cs="Arial"/>
          <w:sz w:val="22"/>
          <w:szCs w:val="22"/>
        </w:rPr>
        <w:t>in</w:t>
      </w:r>
      <w:r w:rsidRPr="008C75F5">
        <w:rPr>
          <w:rFonts w:ascii="Arial" w:hAnsi="Arial" w:cs="Arial"/>
          <w:sz w:val="22"/>
          <w:szCs w:val="22"/>
        </w:rPr>
        <w:t xml:space="preserve"> baseplates including junction box</w:t>
      </w:r>
    </w:p>
    <w:p w14:paraId="5993493F" w14:textId="763F6E06" w:rsidR="00E62C18" w:rsidRPr="008C75F5"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M</w:t>
      </w:r>
      <w:r w:rsidR="00C43EBC" w:rsidRPr="008C75F5">
        <w:rPr>
          <w:rFonts w:ascii="Arial" w:hAnsi="Arial" w:cs="Arial"/>
          <w:sz w:val="22"/>
          <w:szCs w:val="22"/>
        </w:rPr>
        <w:t>a</w:t>
      </w:r>
      <w:r w:rsidRPr="008C75F5">
        <w:rPr>
          <w:rFonts w:ascii="Arial" w:hAnsi="Arial" w:cs="Arial"/>
          <w:sz w:val="22"/>
          <w:szCs w:val="22"/>
        </w:rPr>
        <w:t>ting flange</w:t>
      </w:r>
      <w:r w:rsidR="00C43EBC" w:rsidRPr="008C75F5">
        <w:rPr>
          <w:rFonts w:ascii="Arial" w:hAnsi="Arial" w:cs="Arial"/>
          <w:sz w:val="22"/>
          <w:szCs w:val="22"/>
        </w:rPr>
        <w:t xml:space="preserve"> with bolts, nuts and gaskets</w:t>
      </w:r>
    </w:p>
    <w:p w14:paraId="3B2D45EC" w14:textId="7EE5DCBF" w:rsidR="00FE336D" w:rsidRPr="00752B86" w:rsidRDefault="00FE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First fill oil</w:t>
      </w:r>
    </w:p>
    <w:p w14:paraId="209F7328" w14:textId="77777777" w:rsidR="00FE336D" w:rsidRPr="00752B86" w:rsidRDefault="00FE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Special tools for erection and maintenance</w:t>
      </w:r>
    </w:p>
    <w:p w14:paraId="11DB2478" w14:textId="77777777" w:rsidR="0098336D" w:rsidRPr="00752B86" w:rsidRDefault="0098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Thermal insulation (if needed)</w:t>
      </w:r>
    </w:p>
    <w:p w14:paraId="026DCFA8" w14:textId="7777777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Valved casing drain &amp; vent (for horizontal items)</w:t>
      </w:r>
    </w:p>
    <w:p w14:paraId="179D6109" w14:textId="1DB2D539"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 xml:space="preserve">Any other accessories and auxiliaries </w:t>
      </w:r>
      <w:r w:rsidR="006049DA" w:rsidRPr="00752B86">
        <w:rPr>
          <w:rFonts w:ascii="Arial" w:hAnsi="Arial" w:cs="Arial"/>
          <w:sz w:val="22"/>
          <w:szCs w:val="22"/>
        </w:rPr>
        <w:t>specify</w:t>
      </w:r>
      <w:r w:rsidRPr="00752B86">
        <w:rPr>
          <w:rFonts w:ascii="Arial" w:hAnsi="Arial" w:cs="Arial"/>
          <w:sz w:val="22"/>
          <w:szCs w:val="22"/>
        </w:rPr>
        <w:t xml:space="preserve"> in data sheet</w:t>
      </w:r>
    </w:p>
    <w:p w14:paraId="220E5578" w14:textId="7777777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Name plates</w:t>
      </w:r>
    </w:p>
    <w:p w14:paraId="21905D9F" w14:textId="7777777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Spare Parts for erection, pre-commissioning, commissioning and start up and two years operation.</w:t>
      </w:r>
    </w:p>
    <w:p w14:paraId="3A645B41" w14:textId="7777777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Capital spare parts (as option)</w:t>
      </w:r>
    </w:p>
    <w:p w14:paraId="370D92D2" w14:textId="2B4486A4" w:rsidR="00E62C18"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All requirements for safe and easy start up of pumps</w:t>
      </w:r>
      <w:r w:rsidRPr="00752B86">
        <w:rPr>
          <w:rFonts w:ascii="Arial" w:hAnsi="Arial" w:cs="Arial"/>
          <w:sz w:val="22"/>
          <w:szCs w:val="22"/>
          <w:rtl/>
        </w:rPr>
        <w:t xml:space="preserve"> </w:t>
      </w:r>
    </w:p>
    <w:p w14:paraId="51748636" w14:textId="04AA4DAB" w:rsidR="009C2466" w:rsidRPr="004B3688" w:rsidRDefault="009C2466" w:rsidP="009C2466">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B3688">
        <w:rPr>
          <w:rFonts w:ascii="Arial" w:hAnsi="Arial" w:cs="Arial"/>
          <w:sz w:val="22"/>
          <w:szCs w:val="22"/>
        </w:rPr>
        <w:t>Pressure sensing line, PRV and sight glass</w:t>
      </w:r>
    </w:p>
    <w:p w14:paraId="1EC663B3" w14:textId="24D945A4" w:rsidR="00E53674"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Any other items not listed above which are necessary for satisfactory design and operation of the pump shall be furnished by vendor</w:t>
      </w:r>
    </w:p>
    <w:p w14:paraId="14D2F096" w14:textId="77777777" w:rsidR="00154D5C" w:rsidRPr="00752B86" w:rsidRDefault="00154D5C" w:rsidP="00154D5C">
      <w:pPr>
        <w:autoSpaceDE w:val="0"/>
        <w:autoSpaceDN w:val="0"/>
        <w:bidi w:val="0"/>
        <w:spacing w:before="40" w:after="40" w:line="276" w:lineRule="auto"/>
        <w:ind w:left="2700" w:right="461"/>
        <w:jc w:val="both"/>
        <w:rPr>
          <w:rFonts w:ascii="Arial" w:hAnsi="Arial" w:cs="Arial"/>
          <w:sz w:val="22"/>
          <w:szCs w:val="22"/>
        </w:rPr>
      </w:pPr>
    </w:p>
    <w:p w14:paraId="6C586D8F" w14:textId="77777777" w:rsidR="0096662E" w:rsidRPr="00752B86" w:rsidRDefault="0096662E" w:rsidP="0096662E">
      <w:pPr>
        <w:pStyle w:val="Heading3"/>
      </w:pPr>
      <w:bookmarkStart w:id="25" w:name="_Toc12468049"/>
      <w:bookmarkStart w:id="26" w:name="_Toc12468090"/>
      <w:bookmarkStart w:id="27" w:name="_Toc13905927"/>
      <w:bookmarkStart w:id="28" w:name="_Toc13909561"/>
      <w:bookmarkStart w:id="29" w:name="_Toc14867850"/>
      <w:bookmarkStart w:id="30" w:name="_Toc14871227"/>
      <w:bookmarkStart w:id="31" w:name="_Toc15291278"/>
      <w:r w:rsidRPr="00752B86">
        <w:t>Engineering Services</w:t>
      </w:r>
      <w:bookmarkEnd w:id="25"/>
      <w:bookmarkEnd w:id="26"/>
      <w:bookmarkEnd w:id="27"/>
      <w:bookmarkEnd w:id="28"/>
      <w:bookmarkEnd w:id="29"/>
      <w:bookmarkEnd w:id="30"/>
      <w:bookmarkEnd w:id="31"/>
    </w:p>
    <w:p w14:paraId="3BEB8299" w14:textId="2D1F24AA" w:rsidR="00CE2D90" w:rsidRPr="00752B86" w:rsidRDefault="00CE2D90" w:rsidP="00A07315">
      <w:pPr>
        <w:bidi w:val="0"/>
        <w:spacing w:before="240" w:after="240" w:line="360" w:lineRule="auto"/>
        <w:ind w:left="135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The supplier shall assume overall responsibility for the design, manufacture, assembly, test and performance of all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supplied as indicated in this requisition. This shall include, but not be limited to:</w:t>
      </w:r>
    </w:p>
    <w:p w14:paraId="54FE06BD"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Resolve engineering issues relating to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within the scope of supply</w:t>
      </w:r>
      <w:r w:rsidR="00E53674" w:rsidRPr="00752B86">
        <w:rPr>
          <w:rFonts w:asciiTheme="minorBidi" w:eastAsiaTheme="minorHAnsi" w:hAnsiTheme="minorBidi" w:cstheme="minorBidi"/>
          <w:sz w:val="22"/>
          <w:szCs w:val="22"/>
        </w:rPr>
        <w:t>.</w:t>
      </w:r>
    </w:p>
    <w:p w14:paraId="305574BA"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Provide detailed design and documentation of all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and components within the scope of supply in accordance with attachment 2 of this document.</w:t>
      </w:r>
    </w:p>
    <w:p w14:paraId="596BC4E8" w14:textId="44859CF4"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752B86">
        <w:rPr>
          <w:rFonts w:asciiTheme="minorBidi" w:eastAsiaTheme="minorHAnsi" w:hAnsiTheme="minorBidi" w:cstheme="minorBidi"/>
          <w:sz w:val="22"/>
          <w:szCs w:val="22"/>
        </w:rPr>
        <w:t>equipment/devices/items.</w:t>
      </w:r>
    </w:p>
    <w:p w14:paraId="166DE11C" w14:textId="23E06511"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Implement a quality assurance plan</w:t>
      </w:r>
    </w:p>
    <w:p w14:paraId="1061A712" w14:textId="08E4765F"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The quality plan applied to the scope of supply shall include:</w:t>
      </w:r>
    </w:p>
    <w:p w14:paraId="0D53245A" w14:textId="3543085C" w:rsidR="00CE2D90" w:rsidRPr="00573694" w:rsidRDefault="00573694" w:rsidP="00573694">
      <w:pPr>
        <w:pStyle w:val="ListParagraph"/>
        <w:numPr>
          <w:ilvl w:val="1"/>
          <w:numId w:val="12"/>
        </w:numPr>
        <w:autoSpaceDE w:val="0"/>
        <w:autoSpaceDN w:val="0"/>
        <w:bidi w:val="0"/>
        <w:adjustRightInd w:val="0"/>
        <w:spacing w:line="360" w:lineRule="auto"/>
        <w:jc w:val="both"/>
        <w:rPr>
          <w:rFonts w:asciiTheme="minorBidi" w:eastAsiaTheme="minorHAnsi" w:hAnsiTheme="minorBidi" w:cstheme="minorBidi"/>
          <w:sz w:val="22"/>
          <w:szCs w:val="22"/>
        </w:rPr>
      </w:pPr>
      <w:r w:rsidRPr="004B3688">
        <w:rPr>
          <w:rFonts w:asciiTheme="minorBidi" w:eastAsiaTheme="minorHAnsi" w:hAnsiTheme="minorBidi" w:cstheme="minorBidi"/>
          <w:sz w:val="22"/>
          <w:szCs w:val="22"/>
        </w:rPr>
        <w:t>QA/QC Organization Chart</w:t>
      </w:r>
      <w:r>
        <w:rPr>
          <w:rFonts w:asciiTheme="minorBidi" w:eastAsiaTheme="minorHAnsi" w:hAnsiTheme="minorBidi" w:cstheme="minorBidi"/>
          <w:sz w:val="22"/>
          <w:szCs w:val="22"/>
        </w:rPr>
        <w:t xml:space="preserve"> </w:t>
      </w:r>
      <w:r w:rsidR="00CE2D90" w:rsidRPr="00573694">
        <w:rPr>
          <w:rFonts w:asciiTheme="minorBidi" w:eastAsiaTheme="minorHAnsi" w:hAnsiTheme="minorBidi" w:cstheme="minorBidi"/>
          <w:sz w:val="22"/>
          <w:szCs w:val="22"/>
        </w:rPr>
        <w:t>and procedures that shall be submitted for approval</w:t>
      </w:r>
      <w:r w:rsidR="00E53674" w:rsidRPr="00573694">
        <w:rPr>
          <w:rFonts w:asciiTheme="minorBidi" w:eastAsiaTheme="minorHAnsi" w:hAnsiTheme="minorBidi" w:cstheme="minorBidi"/>
          <w:sz w:val="22"/>
          <w:szCs w:val="22"/>
        </w:rPr>
        <w:t>.</w:t>
      </w:r>
    </w:p>
    <w:p w14:paraId="49A636C2"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Plan for HOLD points in the production process proposed to PURCHASER for witness or approval particular activities</w:t>
      </w:r>
      <w:r w:rsidR="008547D8" w:rsidRPr="00752B86">
        <w:rPr>
          <w:rFonts w:asciiTheme="minorBidi" w:eastAsiaTheme="minorHAnsi" w:hAnsiTheme="minorBidi" w:cstheme="minorBidi"/>
          <w:sz w:val="22"/>
          <w:szCs w:val="22"/>
        </w:rPr>
        <w:t>.</w:t>
      </w:r>
    </w:p>
    <w:p w14:paraId="088F94CF"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Production schedule indicating main quality manufacturing processes, inspection and tests</w:t>
      </w:r>
      <w:r w:rsidR="008547D8" w:rsidRPr="00752B86">
        <w:rPr>
          <w:rFonts w:asciiTheme="minorBidi" w:eastAsiaTheme="minorHAnsi" w:hAnsiTheme="minorBidi" w:cstheme="minorBidi"/>
          <w:sz w:val="22"/>
          <w:szCs w:val="22"/>
        </w:rPr>
        <w:t>.</w:t>
      </w:r>
    </w:p>
    <w:p w14:paraId="074C84FF"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Qualification of all personnel performing </w:t>
      </w:r>
      <w:r w:rsidR="00900DCB" w:rsidRPr="00752B86">
        <w:rPr>
          <w:rFonts w:asciiTheme="minorBidi" w:eastAsiaTheme="minorHAnsi" w:hAnsiTheme="minorBidi" w:cstheme="minorBidi"/>
          <w:sz w:val="22"/>
          <w:szCs w:val="22"/>
        </w:rPr>
        <w:t>tests</w:t>
      </w:r>
      <w:r w:rsidRPr="00752B86">
        <w:rPr>
          <w:rFonts w:asciiTheme="minorBidi" w:eastAsiaTheme="minorHAnsi" w:hAnsiTheme="minorBidi" w:cstheme="minorBidi"/>
          <w:sz w:val="22"/>
          <w:szCs w:val="22"/>
        </w:rPr>
        <w:t xml:space="preserve"> to be reviewed by the inspector</w:t>
      </w:r>
    </w:p>
    <w:p w14:paraId="1D96DC2B"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Supplier shall also provide the description of the following quality activities:</w:t>
      </w:r>
    </w:p>
    <w:p w14:paraId="3F891392" w14:textId="77777777" w:rsidR="00CE2D90" w:rsidRPr="00752B86" w:rsidRDefault="00CE2D90" w:rsidP="00A07315">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Sub suppliers products quality</w:t>
      </w:r>
    </w:p>
    <w:p w14:paraId="08C0997D" w14:textId="77777777" w:rsidR="00CE2D90" w:rsidRPr="00752B86" w:rsidRDefault="00CE2D90" w:rsidP="00A07315">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Quality check and identification of the materials and equipment entering in their manufacturing shop.</w:t>
      </w:r>
    </w:p>
    <w:p w14:paraId="5FCD14E5"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Calibration of test instruments and equipment</w:t>
      </w:r>
    </w:p>
    <w:p w14:paraId="59A76FC7" w14:textId="30A6EE0F" w:rsidR="00CE2D90"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Provide detailed specifications and data sheets.</w:t>
      </w:r>
    </w:p>
    <w:p w14:paraId="0F077451" w14:textId="77777777" w:rsidR="00023741" w:rsidRPr="00752B86" w:rsidRDefault="00023741" w:rsidP="0002374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778164A" w14:textId="77777777" w:rsidR="00CE2D90" w:rsidRPr="00752B86" w:rsidRDefault="00CE2D90" w:rsidP="005D38AC">
      <w:pPr>
        <w:pStyle w:val="Heading3"/>
      </w:pPr>
      <w:bookmarkStart w:id="32" w:name="_Toc12468050"/>
      <w:bookmarkStart w:id="33" w:name="_Toc12468091"/>
      <w:bookmarkStart w:id="34" w:name="_Toc13905928"/>
      <w:bookmarkStart w:id="35" w:name="_Toc13909562"/>
      <w:bookmarkStart w:id="36" w:name="_Toc39061116"/>
      <w:r w:rsidRPr="00752B86">
        <w:t>Spare parts</w:t>
      </w:r>
      <w:bookmarkEnd w:id="32"/>
      <w:bookmarkEnd w:id="33"/>
      <w:bookmarkEnd w:id="34"/>
      <w:bookmarkEnd w:id="35"/>
      <w:bookmarkEnd w:id="36"/>
    </w:p>
    <w:p w14:paraId="24FBC510" w14:textId="77777777" w:rsidR="008F7854" w:rsidRPr="00752B86" w:rsidRDefault="008F7854" w:rsidP="00F45046">
      <w:pPr>
        <w:bidi w:val="0"/>
        <w:spacing w:before="120" w:after="120" w:line="360" w:lineRule="auto"/>
        <w:ind w:left="1354"/>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Following items shall be considered (supplied) and included in the bid documentation:</w:t>
      </w:r>
    </w:p>
    <w:p w14:paraId="69C3C8C8" w14:textId="77777777" w:rsidR="00CE2D90" w:rsidRPr="00752B86" w:rsidRDefault="00CE2D9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Spare parts</w:t>
      </w:r>
      <w:r w:rsidR="008F7854" w:rsidRPr="00752B86">
        <w:rPr>
          <w:rFonts w:asciiTheme="minorBidi" w:eastAsiaTheme="minorHAnsi" w:hAnsiTheme="minorBidi" w:cstheme="minorBidi"/>
          <w:sz w:val="22"/>
          <w:szCs w:val="22"/>
        </w:rPr>
        <w:t xml:space="preserve"> for commissioning and start-up; </w:t>
      </w:r>
      <w:r w:rsidRPr="00752B86">
        <w:rPr>
          <w:rFonts w:asciiTheme="minorBidi" w:eastAsiaTheme="minorHAnsi" w:hAnsiTheme="minorBidi" w:cstheme="minorBidi"/>
          <w:sz w:val="22"/>
          <w:szCs w:val="22"/>
        </w:rPr>
        <w:t xml:space="preserve">a qualified and complete list </w:t>
      </w:r>
      <w:r w:rsidR="008F7854" w:rsidRPr="00752B86">
        <w:rPr>
          <w:rFonts w:asciiTheme="minorBidi" w:eastAsiaTheme="minorHAnsi" w:hAnsiTheme="minorBidi" w:cstheme="minorBidi"/>
          <w:sz w:val="22"/>
          <w:szCs w:val="22"/>
        </w:rPr>
        <w:t xml:space="preserve">based on PROJECT SPARE PART SUPPLY PROCEDURE (Doc. No. </w:t>
      </w:r>
      <w:r w:rsidR="00430178" w:rsidRPr="00752B86">
        <w:rPr>
          <w:rFonts w:asciiTheme="minorBidi" w:eastAsiaTheme="minorHAnsi" w:hAnsiTheme="minorBidi" w:cstheme="minorBidi"/>
          <w:sz w:val="22"/>
          <w:szCs w:val="22"/>
        </w:rPr>
        <w:t>E&amp;D-QC-SP-1</w:t>
      </w:r>
      <w:r w:rsidR="008F7854" w:rsidRPr="00752B86">
        <w:rPr>
          <w:rFonts w:asciiTheme="minorBidi" w:eastAsiaTheme="minorHAnsi" w:hAnsiTheme="minorBidi" w:cstheme="minorBidi"/>
          <w:sz w:val="22"/>
          <w:szCs w:val="22"/>
        </w:rPr>
        <w:t>).</w:t>
      </w:r>
    </w:p>
    <w:p w14:paraId="16FA95EC" w14:textId="77777777" w:rsidR="00CE2D90" w:rsidRPr="00752B86" w:rsidRDefault="00CE2D9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Spare parts for two years operation</w:t>
      </w:r>
      <w:r w:rsidR="008F7854" w:rsidRPr="00752B86">
        <w:rPr>
          <w:rFonts w:asciiTheme="minorBidi" w:eastAsiaTheme="minorHAnsi" w:hAnsiTheme="minorBidi" w:cstheme="minorBidi"/>
          <w:sz w:val="22"/>
          <w:szCs w:val="22"/>
        </w:rPr>
        <w:t>; a qualified and complete list based on PROJECT SPARE PART SUPPLY PROCEDURE (Doc. No. E</w:t>
      </w:r>
      <w:r w:rsidR="00430178" w:rsidRPr="00752B86">
        <w:rPr>
          <w:rFonts w:asciiTheme="minorBidi" w:eastAsiaTheme="minorHAnsi" w:hAnsiTheme="minorBidi" w:cstheme="minorBidi"/>
          <w:sz w:val="22"/>
          <w:szCs w:val="22"/>
        </w:rPr>
        <w:t>&amp;</w:t>
      </w:r>
      <w:r w:rsidR="008F7854" w:rsidRPr="00752B86">
        <w:rPr>
          <w:rFonts w:asciiTheme="minorBidi" w:eastAsiaTheme="minorHAnsi" w:hAnsiTheme="minorBidi" w:cstheme="minorBidi"/>
          <w:sz w:val="22"/>
          <w:szCs w:val="22"/>
        </w:rPr>
        <w:t>D-QC-SP-1).</w:t>
      </w:r>
    </w:p>
    <w:p w14:paraId="26563C7A" w14:textId="62C60C9D" w:rsidR="00CE2D90" w:rsidRDefault="00CE2D9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Capital spare parts (as option</w:t>
      </w:r>
      <w:r w:rsidR="008F7854" w:rsidRPr="00752B86">
        <w:rPr>
          <w:rFonts w:asciiTheme="minorBidi" w:eastAsiaTheme="minorHAnsi" w:hAnsiTheme="minorBidi" w:cstheme="minorBidi"/>
          <w:sz w:val="22"/>
          <w:szCs w:val="22"/>
        </w:rPr>
        <w:t xml:space="preserve"> / if any</w:t>
      </w:r>
      <w:r w:rsidRPr="00752B86">
        <w:rPr>
          <w:rFonts w:asciiTheme="minorBidi" w:eastAsiaTheme="minorHAnsi" w:hAnsiTheme="minorBidi" w:cstheme="minorBidi"/>
          <w:sz w:val="22"/>
          <w:szCs w:val="22"/>
        </w:rPr>
        <w:t>)</w:t>
      </w:r>
    </w:p>
    <w:p w14:paraId="62DED2AD" w14:textId="77777777" w:rsidR="00023741" w:rsidRPr="00752B86" w:rsidRDefault="00023741" w:rsidP="0002374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555AE192" w14:textId="77777777" w:rsidR="00CE2D90" w:rsidRPr="00752B86" w:rsidRDefault="00CE2D90" w:rsidP="005D38AC">
      <w:pPr>
        <w:pStyle w:val="Heading3"/>
      </w:pPr>
      <w:bookmarkStart w:id="37" w:name="_Toc12468051"/>
      <w:bookmarkStart w:id="38" w:name="_Toc12468092"/>
      <w:bookmarkStart w:id="39" w:name="_Toc13905929"/>
      <w:bookmarkStart w:id="40" w:name="_Toc13909563"/>
      <w:bookmarkStart w:id="41" w:name="_Toc39061117"/>
      <w:r w:rsidRPr="00752B86">
        <w:t>Other items</w:t>
      </w:r>
      <w:bookmarkEnd w:id="37"/>
      <w:bookmarkEnd w:id="38"/>
      <w:bookmarkEnd w:id="39"/>
      <w:bookmarkEnd w:id="40"/>
      <w:bookmarkEnd w:id="41"/>
    </w:p>
    <w:p w14:paraId="319407B5"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2" w:name="_Toc484515064"/>
      <w:bookmarkStart w:id="43" w:name="_Toc15825020"/>
      <w:bookmarkStart w:id="44" w:name="_Toc15825807"/>
      <w:bookmarkStart w:id="45" w:name="_Toc17895719"/>
      <w:bookmarkStart w:id="46" w:name="_Toc24736432"/>
      <w:bookmarkStart w:id="47" w:name="_Toc38972166"/>
      <w:bookmarkStart w:id="48" w:name="_Toc39061118"/>
      <w:bookmarkStart w:id="49" w:name="_Toc12468094"/>
      <w:r w:rsidRPr="00752B86">
        <w:rPr>
          <w:rFonts w:asciiTheme="minorBidi" w:eastAsiaTheme="minorHAnsi" w:hAnsiTheme="minorBidi" w:cstheme="minorBidi"/>
          <w:sz w:val="22"/>
          <w:szCs w:val="22"/>
        </w:rPr>
        <w:t xml:space="preserve">Special tools required for installation and maintenance </w:t>
      </w:r>
    </w:p>
    <w:p w14:paraId="16F86EF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Noise acoustic protection and relevant ancillaries in order to match with max. noise level requirements (if necessary)</w:t>
      </w:r>
    </w:p>
    <w:p w14:paraId="53C4D24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Name plate </w:t>
      </w:r>
    </w:p>
    <w:p w14:paraId="40C355D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Earthing plate </w:t>
      </w:r>
    </w:p>
    <w:p w14:paraId="20C007F9" w14:textId="6C02CF0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Painting of all items in accordance with "Painting Specification</w:t>
      </w:r>
      <w:r w:rsidR="00023741">
        <w:rPr>
          <w:rFonts w:asciiTheme="minorBidi" w:eastAsiaTheme="minorHAnsi" w:hAnsiTheme="minorBidi" w:cstheme="minorBidi"/>
          <w:sz w:val="22"/>
          <w:szCs w:val="22"/>
        </w:rPr>
        <w:t>; Doc. No: BK-GNRAL-PEDCO-000-PI-SP-0006</w:t>
      </w:r>
      <w:r w:rsidRPr="00752B86">
        <w:rPr>
          <w:rFonts w:asciiTheme="minorBidi" w:eastAsiaTheme="minorHAnsi" w:hAnsiTheme="minorBidi" w:cstheme="minorBidi"/>
          <w:sz w:val="22"/>
          <w:szCs w:val="22"/>
        </w:rPr>
        <w:t>".</w:t>
      </w:r>
    </w:p>
    <w:p w14:paraId="01FE9528"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Preparation for shipment</w:t>
      </w:r>
    </w:p>
    <w:p w14:paraId="1EACCDC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Packing for sea freight transportation</w:t>
      </w:r>
    </w:p>
    <w:p w14:paraId="665E8E7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Shop inspections and testing as per specifications &amp; data sheets</w:t>
      </w:r>
    </w:p>
    <w:p w14:paraId="548BD61A"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Free access to manufacturing plants for the PURCHASER's inspectors</w:t>
      </w:r>
    </w:p>
    <w:p w14:paraId="13A174BF"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Certificates or declarations of conformance (as required) of all Ex-equipment.</w:t>
      </w:r>
    </w:p>
    <w:p w14:paraId="340879F0"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Daily rate for erection supervision (separate price)</w:t>
      </w:r>
    </w:p>
    <w:p w14:paraId="443AA8A8"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Daily rate for commissioning and start-up supervision (separate price)</w:t>
      </w:r>
    </w:p>
    <w:p w14:paraId="1964FEEA"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Training for customer's personnel (separate price)</w:t>
      </w:r>
    </w:p>
    <w:p w14:paraId="52940E3B"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KOM</w:t>
      </w:r>
    </w:p>
    <w:p w14:paraId="14F2C24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Technical/Clarification meeting</w:t>
      </w:r>
    </w:p>
    <w:p w14:paraId="401302C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 Pre-Inspection Meeting</w:t>
      </w:r>
    </w:p>
    <w:p w14:paraId="58E4370B" w14:textId="77777777" w:rsidR="00E62C18" w:rsidRPr="00752B86" w:rsidRDefault="00E62C18" w:rsidP="00E62C18">
      <w:pPr>
        <w:pStyle w:val="Heading2"/>
        <w:numPr>
          <w:ilvl w:val="1"/>
          <w:numId w:val="1"/>
        </w:numPr>
        <w:spacing w:before="240" w:after="240" w:line="240" w:lineRule="auto"/>
        <w:jc w:val="left"/>
        <w:rPr>
          <w:rFonts w:eastAsia="Arial"/>
        </w:rPr>
      </w:pPr>
      <w:r w:rsidRPr="00752B86">
        <w:rPr>
          <w:rFonts w:eastAsia="Arial"/>
        </w:rPr>
        <w:t>SCOPE OF WORK</w:t>
      </w:r>
      <w:bookmarkEnd w:id="42"/>
      <w:bookmarkEnd w:id="43"/>
      <w:bookmarkEnd w:id="44"/>
      <w:bookmarkEnd w:id="45"/>
      <w:bookmarkEnd w:id="46"/>
      <w:bookmarkEnd w:id="47"/>
      <w:bookmarkEnd w:id="48"/>
    </w:p>
    <w:p w14:paraId="46208D91"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Engineering and Documentation</w:t>
      </w:r>
    </w:p>
    <w:p w14:paraId="69E3D515"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Manufacturing and assembling</w:t>
      </w:r>
    </w:p>
    <w:p w14:paraId="64726590"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Mechanical Guarantee</w:t>
      </w:r>
    </w:p>
    <w:p w14:paraId="13AF2479"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Performance Guarantee</w:t>
      </w:r>
    </w:p>
    <w:p w14:paraId="411703A8"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Sub-Vendor Coordination</w:t>
      </w:r>
    </w:p>
    <w:p w14:paraId="2AF42BBC"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Mounting of main driver and auxiliary driver on baseplate at shop</w:t>
      </w:r>
    </w:p>
    <w:p w14:paraId="743E8DC1"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Inspection and testing at shop</w:t>
      </w:r>
    </w:p>
    <w:p w14:paraId="1ED129BD"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Piping within the Package</w:t>
      </w:r>
    </w:p>
    <w:p w14:paraId="593AFE9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Painting</w:t>
      </w:r>
    </w:p>
    <w:p w14:paraId="4746CDC3"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Prime Coats at Shop</w:t>
      </w:r>
    </w:p>
    <w:p w14:paraId="02508DE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Finish Coats at Shop</w:t>
      </w:r>
    </w:p>
    <w:p w14:paraId="6761A000"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Packing Preservation suitable for more than 18 months at outdoor conditions of the site environment</w:t>
      </w:r>
    </w:p>
    <w:p w14:paraId="27441737"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Packing including suitable protection for both sea transport and road transport on rough tracks</w:t>
      </w:r>
    </w:p>
    <w:p w14:paraId="7A3B6315"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Rust prevention for long term (over 6 month)</w:t>
      </w:r>
    </w:p>
    <w:p w14:paraId="53550F1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Shipping and transportation to point of delivery (according to delivery condition)</w:t>
      </w:r>
    </w:p>
    <w:p w14:paraId="0131E0B9"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Supervision for installation (Per diem rate and/or lump sum - as an option)</w:t>
      </w:r>
    </w:p>
    <w:p w14:paraId="7186BF1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Supervision for erection, commissioning and start up (Per Diem rate and/or lump sum -as an option)</w:t>
      </w:r>
    </w:p>
    <w:p w14:paraId="595EDEA7"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Preparing of Final Book (Data Book)</w:t>
      </w:r>
    </w:p>
    <w:p w14:paraId="2790A2AF"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39061119"/>
      <w:r w:rsidRPr="00752B86">
        <w:rPr>
          <w:rFonts w:ascii="Arial" w:hAnsi="Arial" w:cs="Arial"/>
          <w:b/>
          <w:bCs/>
          <w:caps/>
          <w:kern w:val="28"/>
          <w:sz w:val="22"/>
          <w:szCs w:val="22"/>
        </w:rPr>
        <w:t>Exclusions</w:t>
      </w:r>
      <w:bookmarkEnd w:id="49"/>
      <w:bookmarkEnd w:id="50"/>
    </w:p>
    <w:p w14:paraId="72BDCA45" w14:textId="77777777" w:rsidR="00CE2D90" w:rsidRPr="00752B86" w:rsidRDefault="00CE2D90" w:rsidP="00F4504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The following items are excluded by the supplier scope of supply and will be provided by purchaser:</w:t>
      </w:r>
    </w:p>
    <w:p w14:paraId="7605A9D5"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1" w:name="_Toc12468095"/>
      <w:r w:rsidRPr="00752B86">
        <w:rPr>
          <w:rFonts w:asciiTheme="minorBidi" w:eastAsiaTheme="minorHAnsi" w:hAnsiTheme="minorBidi" w:cstheme="minorBidi"/>
          <w:sz w:val="22"/>
          <w:szCs w:val="22"/>
        </w:rPr>
        <w:t>Concrete foundation (which shall be anyway designed based on supplier's technical data)</w:t>
      </w:r>
    </w:p>
    <w:p w14:paraId="52513874"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Instrument air supply</w:t>
      </w:r>
    </w:p>
    <w:p w14:paraId="10EF9F86"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Nitrogen supply (if any)</w:t>
      </w:r>
    </w:p>
    <w:p w14:paraId="53C781F0" w14:textId="7563CDF9" w:rsidR="00805C9D" w:rsidRPr="00752B86" w:rsidRDefault="0017466E"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w:t>
      </w:r>
      <w:r w:rsidR="00805C9D" w:rsidRPr="00752B86">
        <w:rPr>
          <w:rFonts w:asciiTheme="minorBidi" w:eastAsiaTheme="minorHAnsi" w:hAnsiTheme="minorBidi" w:cstheme="minorBidi"/>
          <w:sz w:val="22"/>
          <w:szCs w:val="22"/>
        </w:rPr>
        <w:t>lectrical supply</w:t>
      </w:r>
    </w:p>
    <w:p w14:paraId="27D0BF1D"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Interconnecting power cables among each skid mounted terminal boxes and remote switch gear</w:t>
      </w:r>
    </w:p>
    <w:p w14:paraId="0E4076BB"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5A17AA71"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Connection to plant earthing system</w:t>
      </w:r>
    </w:p>
    <w:p w14:paraId="58F287F7"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Transport from receiving port to site</w:t>
      </w:r>
    </w:p>
    <w:p w14:paraId="6B57038B"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Shelter for Pumps</w:t>
      </w:r>
    </w:p>
    <w:p w14:paraId="042FCC28"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Site erection</w:t>
      </w:r>
    </w:p>
    <w:p w14:paraId="41E81FCC" w14:textId="77777777" w:rsidR="0017466E" w:rsidRPr="00752B86" w:rsidRDefault="0017466E"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2" w:name="_Toc39061120"/>
      <w:r w:rsidRPr="00752B86">
        <w:rPr>
          <w:rFonts w:asciiTheme="minorBidi" w:eastAsiaTheme="minorHAnsi" w:hAnsiTheme="minorBidi" w:cstheme="minorBidi"/>
          <w:sz w:val="22"/>
          <w:szCs w:val="22"/>
        </w:rPr>
        <w:t>Lubricants (except first filling)</w:t>
      </w:r>
    </w:p>
    <w:p w14:paraId="003E5F31"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752B86">
        <w:rPr>
          <w:rFonts w:ascii="Arial" w:hAnsi="Arial" w:cs="Arial"/>
          <w:b/>
          <w:bCs/>
          <w:caps/>
          <w:kern w:val="28"/>
          <w:sz w:val="22"/>
          <w:szCs w:val="22"/>
        </w:rPr>
        <w:t>Battery Limits</w:t>
      </w:r>
      <w:bookmarkEnd w:id="51"/>
      <w:bookmarkEnd w:id="52"/>
    </w:p>
    <w:p w14:paraId="36669EBA" w14:textId="77777777" w:rsidR="00D86480" w:rsidRPr="00752B86" w:rsidRDefault="00D86480" w:rsidP="00F4504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53" w:name="_Toc273182413"/>
      <w:bookmarkStart w:id="54" w:name="_Toc12468096"/>
      <w:r w:rsidRPr="00752B86">
        <w:rPr>
          <w:rFonts w:asciiTheme="minorBidi" w:eastAsiaTheme="minorHAnsi" w:hAnsiTheme="minorBidi" w:cstheme="minorBidi"/>
          <w:sz w:val="22"/>
          <w:szCs w:val="28"/>
        </w:rPr>
        <w:t>The battery limits are summarized as follows:</w:t>
      </w:r>
    </w:p>
    <w:p w14:paraId="19E4264E"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Process </w:t>
      </w:r>
    </w:p>
    <w:p w14:paraId="609E44EB" w14:textId="4625DA5D"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Inlet and outlet flanges on skid</w:t>
      </w:r>
    </w:p>
    <w:p w14:paraId="1B26265E" w14:textId="49A62B7F" w:rsidR="00E8316F" w:rsidRPr="00752B86" w:rsidRDefault="00E8316F"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Lube Oil</w:t>
      </w:r>
    </w:p>
    <w:p w14:paraId="219A983A" w14:textId="77777777" w:rsidR="00E8316F" w:rsidRPr="00752B86" w:rsidRDefault="00E8316F"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Lube oil filling point</w:t>
      </w:r>
    </w:p>
    <w:p w14:paraId="32C6C942"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Instrumentation and control</w:t>
      </w:r>
    </w:p>
    <w:p w14:paraId="0F23B34F"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junction boxes at skid edges</w:t>
      </w:r>
    </w:p>
    <w:p w14:paraId="67A2985E"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unit control panel</w:t>
      </w:r>
    </w:p>
    <w:p w14:paraId="63BC309A"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UCP for integrated safety system (ESD and F&amp;G) connections</w:t>
      </w:r>
    </w:p>
    <w:p w14:paraId="45A177B6"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terminal strips inside UCP for IRP connections </w:t>
      </w:r>
    </w:p>
    <w:p w14:paraId="5E7A4CF1"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MODBUS TCP\IP connections on modules</w:t>
      </w:r>
    </w:p>
    <w:p w14:paraId="14E6B2DD"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Electrical</w:t>
      </w:r>
    </w:p>
    <w:p w14:paraId="71687EAE"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Incoming Power Supply of Local MCC</w:t>
      </w:r>
    </w:p>
    <w:p w14:paraId="50D0D478"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Incoming Power Supply of AC or DC UPS (if Any)</w:t>
      </w:r>
    </w:p>
    <w:p w14:paraId="7673D1C9" w14:textId="16744231"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Earth Bosses on Skids.</w:t>
      </w:r>
    </w:p>
    <w:p w14:paraId="1A96B4C6" w14:textId="25988F0C" w:rsidR="003A3DFD" w:rsidRPr="00752B86" w:rsidRDefault="003A3DFD"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Vents and Drains</w:t>
      </w:r>
    </w:p>
    <w:p w14:paraId="22A1C475" w14:textId="77777777" w:rsidR="003A3DFD" w:rsidRPr="00752B86" w:rsidRDefault="003A3DFD"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Drain flanges manifold</w:t>
      </w:r>
    </w:p>
    <w:p w14:paraId="32FA7CA5" w14:textId="77777777" w:rsidR="003A3DFD" w:rsidRPr="00752B86" w:rsidRDefault="003A3DFD"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Outlet vent piping flanges </w:t>
      </w:r>
    </w:p>
    <w:p w14:paraId="051C0581" w14:textId="071CC89A" w:rsidR="003A3DFD" w:rsidRPr="00752B86" w:rsidRDefault="003A3DFD" w:rsidP="003A3DFD">
      <w:pPr>
        <w:autoSpaceDE w:val="0"/>
        <w:autoSpaceDN w:val="0"/>
        <w:bidi w:val="0"/>
        <w:adjustRightInd w:val="0"/>
        <w:spacing w:line="276" w:lineRule="auto"/>
        <w:ind w:left="1890"/>
        <w:contextualSpacing/>
        <w:jc w:val="both"/>
        <w:rPr>
          <w:rFonts w:asciiTheme="minorBidi" w:eastAsiaTheme="minorHAnsi" w:hAnsiTheme="minorBidi" w:cstheme="minorBidi"/>
          <w:sz w:val="22"/>
          <w:szCs w:val="22"/>
        </w:rPr>
      </w:pPr>
    </w:p>
    <w:p w14:paraId="3A4C4AC8" w14:textId="7072A301" w:rsidR="00CE2D90" w:rsidRPr="00752B86" w:rsidRDefault="00CE2D90"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39061121"/>
      <w:r w:rsidRPr="00752B86">
        <w:rPr>
          <w:rFonts w:ascii="Arial" w:hAnsi="Arial" w:cs="Arial"/>
          <w:b/>
          <w:bCs/>
          <w:caps/>
          <w:kern w:val="28"/>
          <w:sz w:val="24"/>
        </w:rPr>
        <w:t>INSPECTION AND TESTS</w:t>
      </w:r>
      <w:bookmarkEnd w:id="53"/>
      <w:bookmarkEnd w:id="54"/>
      <w:bookmarkEnd w:id="55"/>
    </w:p>
    <w:p w14:paraId="1BDD9FE4" w14:textId="53AA51B0" w:rsidR="00853DE1" w:rsidRPr="00752B86" w:rsidRDefault="00853DE1" w:rsidP="00573694">
      <w:pPr>
        <w:bidi w:val="0"/>
        <w:spacing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w:t>
      </w:r>
      <w:r w:rsidR="00573694">
        <w:rPr>
          <w:rFonts w:asciiTheme="minorBidi" w:eastAsiaTheme="minorHAnsi" w:hAnsiTheme="minorBidi" w:cstheme="minorBidi"/>
          <w:sz w:val="22"/>
          <w:szCs w:val="22"/>
        </w:rPr>
        <w:t xml:space="preserve"> shall at least be according to </w:t>
      </w:r>
      <w:r w:rsidRPr="00752B86">
        <w:rPr>
          <w:rFonts w:asciiTheme="minorBidi" w:eastAsiaTheme="minorHAnsi" w:hAnsiTheme="minorBidi" w:cstheme="minorBidi"/>
          <w:sz w:val="22"/>
          <w:szCs w:val="22"/>
        </w:rPr>
        <w:t xml:space="preserve">Doc. No. </w:t>
      </w:r>
      <w:r w:rsidR="003E2EFE" w:rsidRPr="00752B86">
        <w:rPr>
          <w:rFonts w:asciiTheme="minorBidi" w:eastAsiaTheme="minorHAnsi" w:hAnsiTheme="minorBidi" w:cstheme="minorBidi"/>
          <w:sz w:val="22"/>
          <w:szCs w:val="22"/>
        </w:rPr>
        <w:t>ICE-EID-MI-SP</w:t>
      </w:r>
      <w:r w:rsidR="003E2EFE" w:rsidRPr="004B3688">
        <w:rPr>
          <w:rFonts w:asciiTheme="minorBidi" w:eastAsiaTheme="minorHAnsi" w:hAnsiTheme="minorBidi" w:cstheme="minorBidi"/>
          <w:sz w:val="22"/>
          <w:szCs w:val="22"/>
        </w:rPr>
        <w:t>01</w:t>
      </w:r>
      <w:r w:rsidR="00023741" w:rsidRPr="004B3688">
        <w:rPr>
          <w:rFonts w:asciiTheme="minorBidi" w:eastAsiaTheme="minorHAnsi" w:hAnsiTheme="minorBidi" w:cstheme="minorBidi"/>
          <w:sz w:val="22"/>
          <w:szCs w:val="22"/>
        </w:rPr>
        <w:t>- Rev01</w:t>
      </w:r>
      <w:r w:rsidR="00573694" w:rsidRPr="004B3688">
        <w:rPr>
          <w:rFonts w:asciiTheme="minorBidi" w:eastAsiaTheme="minorHAnsi" w:hAnsiTheme="minorBidi" w:cstheme="minorBidi"/>
          <w:sz w:val="22"/>
          <w:szCs w:val="22"/>
        </w:rPr>
        <w:t xml:space="preserve"> (</w:t>
      </w:r>
      <w:r w:rsidR="00573694" w:rsidRPr="004B3688">
        <w:rPr>
          <w:rFonts w:asciiTheme="minorBidi" w:eastAsiaTheme="minorHAnsi" w:hAnsiTheme="minorBidi" w:cs="Arial"/>
          <w:sz w:val="22"/>
          <w:szCs w:val="22"/>
          <w:rtl/>
        </w:rPr>
        <w:t>دستورالعمل بازرسي خريد و ساخت كالا</w:t>
      </w:r>
      <w:r w:rsidR="00573694" w:rsidRPr="004B3688">
        <w:rPr>
          <w:rFonts w:asciiTheme="minorBidi" w:eastAsiaTheme="minorHAnsi" w:hAnsiTheme="minorBidi" w:cstheme="minorBidi"/>
          <w:sz w:val="22"/>
          <w:szCs w:val="22"/>
        </w:rPr>
        <w:t>)</w:t>
      </w:r>
      <w:r w:rsidRPr="004B3688">
        <w:rPr>
          <w:rFonts w:asciiTheme="minorBidi" w:eastAsiaTheme="minorHAnsi" w:hAnsiTheme="minorBidi" w:cstheme="minorBidi"/>
          <w:sz w:val="22"/>
          <w:szCs w:val="22"/>
        </w:rPr>
        <w:t xml:space="preserve"> and</w:t>
      </w:r>
      <w:r w:rsidR="00573694" w:rsidRPr="004B3688">
        <w:rPr>
          <w:rFonts w:asciiTheme="minorBidi" w:eastAsiaTheme="minorHAnsi" w:hAnsiTheme="minorBidi" w:cstheme="minorBidi"/>
          <w:sz w:val="22"/>
          <w:szCs w:val="22"/>
        </w:rPr>
        <w:t xml:space="preserve"> Doc. No. ICE-EID-MI-SP02-REV-01</w:t>
      </w:r>
      <w:r w:rsidRPr="004B3688">
        <w:rPr>
          <w:rFonts w:asciiTheme="minorBidi" w:eastAsiaTheme="minorHAnsi" w:hAnsiTheme="minorBidi" w:cstheme="minorBidi"/>
          <w:sz w:val="22"/>
          <w:szCs w:val="22"/>
        </w:rPr>
        <w:t xml:space="preserve"> </w:t>
      </w:r>
      <w:r w:rsidR="00573694" w:rsidRPr="004B3688">
        <w:rPr>
          <w:rFonts w:asciiTheme="minorBidi" w:eastAsiaTheme="minorHAnsi" w:hAnsiTheme="minorBidi" w:cstheme="minorBidi"/>
          <w:sz w:val="22"/>
          <w:szCs w:val="22"/>
        </w:rPr>
        <w:t>(</w:t>
      </w:r>
      <w:r w:rsidR="00573694" w:rsidRPr="004B3688">
        <w:rPr>
          <w:rFonts w:asciiTheme="minorBidi" w:eastAsiaTheme="minorHAnsi" w:hAnsiTheme="minorBidi" w:cs="Arial"/>
          <w:sz w:val="22"/>
          <w:szCs w:val="22"/>
          <w:rtl/>
        </w:rPr>
        <w:t>دستورالعمل انتخاب سطح بازرسي كالا و تجهيزات</w:t>
      </w:r>
      <w:r w:rsidR="00573694" w:rsidRPr="004B3688">
        <w:rPr>
          <w:rFonts w:asciiTheme="minorBidi" w:eastAsiaTheme="minorHAnsi" w:hAnsiTheme="minorBidi" w:cs="Arial"/>
          <w:sz w:val="22"/>
          <w:szCs w:val="22"/>
        </w:rPr>
        <w:t xml:space="preserve">) and </w:t>
      </w:r>
      <w:r w:rsidRPr="004B3688">
        <w:rPr>
          <w:rFonts w:asciiTheme="minorBidi" w:eastAsiaTheme="minorHAnsi" w:hAnsiTheme="minorBidi" w:cstheme="minorBidi"/>
          <w:sz w:val="22"/>
          <w:szCs w:val="22"/>
        </w:rPr>
        <w:t>data sheets</w:t>
      </w:r>
      <w:r w:rsidR="008F7854" w:rsidRPr="004B3688">
        <w:rPr>
          <w:rFonts w:asciiTheme="minorBidi" w:eastAsiaTheme="minorHAnsi" w:hAnsiTheme="minorBidi" w:cstheme="minorBidi"/>
          <w:sz w:val="22"/>
          <w:szCs w:val="22"/>
        </w:rPr>
        <w:t xml:space="preserve"> (if</w:t>
      </w:r>
      <w:r w:rsidR="008F7854" w:rsidRPr="00752B86">
        <w:rPr>
          <w:rFonts w:asciiTheme="minorBidi" w:eastAsiaTheme="minorHAnsi" w:hAnsiTheme="minorBidi" w:cstheme="minorBidi"/>
          <w:sz w:val="22"/>
          <w:szCs w:val="22"/>
        </w:rPr>
        <w:t xml:space="preserve"> any)</w:t>
      </w:r>
      <w:r w:rsidRPr="00752B86">
        <w:rPr>
          <w:rFonts w:asciiTheme="minorBidi" w:eastAsiaTheme="minorHAnsi" w:hAnsiTheme="minorBidi" w:cstheme="minorBidi"/>
          <w:sz w:val="22"/>
          <w:szCs w:val="22"/>
        </w:rPr>
        <w:t>.</w:t>
      </w:r>
    </w:p>
    <w:p w14:paraId="204BC160" w14:textId="77777777" w:rsidR="00B274C0" w:rsidRPr="00752B86" w:rsidRDefault="00CE2D90" w:rsidP="009406EA">
      <w:pPr>
        <w:bidi w:val="0"/>
        <w:spacing w:after="240"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14:paraId="154647A9" w14:textId="77777777" w:rsidR="00E73FC0" w:rsidRPr="00752B86" w:rsidRDefault="00E73FC0"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39061122"/>
      <w:r w:rsidRPr="00752B86">
        <w:rPr>
          <w:rFonts w:ascii="Arial" w:hAnsi="Arial" w:cs="Arial"/>
          <w:b/>
          <w:bCs/>
          <w:caps/>
          <w:kern w:val="28"/>
          <w:sz w:val="24"/>
        </w:rPr>
        <w:t>VENDOR DOCUMENTATION REQUIREMENTS &amp; SCHEDULE</w:t>
      </w:r>
      <w:bookmarkEnd w:id="56"/>
    </w:p>
    <w:p w14:paraId="6DF3D646"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57" w:name="_Toc12468098"/>
      <w:bookmarkStart w:id="58" w:name="_Toc273182415"/>
      <w:bookmarkStart w:id="59" w:name="_Toc12468104"/>
      <w:bookmarkStart w:id="60" w:name="_Toc39061123"/>
      <w:r w:rsidRPr="000E2B8D">
        <w:rPr>
          <w:rFonts w:asciiTheme="minorBidi" w:eastAsiaTheme="minorHAnsi" w:hAnsiTheme="minorBidi" w:cstheme="minorBidi"/>
          <w:sz w:val="22"/>
          <w:szCs w:val="28"/>
        </w:rPr>
        <w:t>Vendor document shall be according to attachment 2 of this document.</w:t>
      </w:r>
      <w:bookmarkEnd w:id="57"/>
    </w:p>
    <w:p w14:paraId="3E70338A"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1" w:name="_Toc12468099"/>
      <w:r w:rsidRPr="000E2B8D">
        <w:rPr>
          <w:rFonts w:asciiTheme="minorBidi" w:eastAsiaTheme="minorHAnsi" w:hAnsiTheme="minorBidi" w:cstheme="minorBidi"/>
          <w:sz w:val="22"/>
          <w:szCs w:val="28"/>
        </w:rPr>
        <w:t>All documents, preliminary or final, are to be stamped and signed by the supplier.</w:t>
      </w:r>
      <w:bookmarkEnd w:id="61"/>
    </w:p>
    <w:p w14:paraId="71761590"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2" w:name="_Toc12468100"/>
      <w:r w:rsidRPr="000E2B8D">
        <w:rPr>
          <w:rFonts w:asciiTheme="minorBidi" w:eastAsiaTheme="minorHAnsi" w:hAnsiTheme="minorBidi" w:cstheme="minorBidi"/>
          <w:sz w:val="22"/>
          <w:szCs w:val="28"/>
        </w:rPr>
        <w:t>Failure in dispatch of the required documents shall cause the supply to be considered as unfulfilled.</w:t>
      </w:r>
      <w:bookmarkEnd w:id="62"/>
    </w:p>
    <w:p w14:paraId="5A262CBF"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3" w:name="_Toc12468101"/>
      <w:r w:rsidRPr="000E2B8D">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3"/>
    </w:p>
    <w:p w14:paraId="058F89E9"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4" w:name="_Toc12468102"/>
      <w:r w:rsidRPr="000E2B8D">
        <w:rPr>
          <w:rFonts w:asciiTheme="minorBidi" w:eastAsiaTheme="minorHAnsi" w:hAnsiTheme="minorBidi" w:cstheme="minorBidi"/>
          <w:sz w:val="22"/>
          <w:szCs w:val="28"/>
        </w:rPr>
        <w:t>All vendor drawings and documents shall be in English language.</w:t>
      </w:r>
      <w:bookmarkEnd w:id="64"/>
    </w:p>
    <w:p w14:paraId="6EAA600C" w14:textId="032A1611" w:rsidR="000E2B8D" w:rsidRDefault="000E2B8D" w:rsidP="000E2B8D">
      <w:pPr>
        <w:widowControl w:val="0"/>
        <w:bidi w:val="0"/>
        <w:snapToGrid w:val="0"/>
        <w:spacing w:before="240" w:after="240"/>
        <w:ind w:left="720"/>
        <w:jc w:val="lowKashida"/>
        <w:rPr>
          <w:rFonts w:asciiTheme="minorBidi" w:hAnsiTheme="minorBidi" w:cstheme="minorBidi"/>
          <w:b/>
          <w:bCs/>
          <w:sz w:val="22"/>
          <w:szCs w:val="22"/>
          <w:u w:val="single"/>
          <w:lang w:val="en-GB"/>
        </w:rPr>
      </w:pPr>
      <w:bookmarkStart w:id="65"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65"/>
    <w:p w14:paraId="6A2653A3" w14:textId="77777777" w:rsidR="00CE2D90" w:rsidRPr="00752B86"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lastRenderedPageBreak/>
        <w:t>UNIT RESPONSIBILITY</w:t>
      </w:r>
      <w:bookmarkEnd w:id="58"/>
      <w:bookmarkEnd w:id="59"/>
      <w:bookmarkEnd w:id="60"/>
    </w:p>
    <w:p w14:paraId="0D7CC7D6" w14:textId="77777777" w:rsidR="000E2B8D" w:rsidRPr="000E2B8D" w:rsidRDefault="000E2B8D" w:rsidP="000E2B8D">
      <w:pPr>
        <w:bidi w:val="0"/>
        <w:spacing w:line="360" w:lineRule="auto"/>
        <w:ind w:left="720"/>
        <w:jc w:val="both"/>
        <w:rPr>
          <w:rFonts w:asciiTheme="minorBidi" w:eastAsiaTheme="minorHAnsi" w:hAnsiTheme="minorBidi" w:cstheme="minorBidi"/>
          <w:sz w:val="22"/>
          <w:szCs w:val="22"/>
        </w:rPr>
      </w:pPr>
      <w:bookmarkStart w:id="66" w:name="_Toc273182416"/>
      <w:bookmarkStart w:id="67" w:name="_Toc12468105"/>
      <w:bookmarkStart w:id="68" w:name="_Toc39061124"/>
      <w:r w:rsidRPr="000E2B8D">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36CD6F76" w14:textId="58C5CF7E" w:rsidR="000E2B8D" w:rsidRPr="000E2B8D" w:rsidRDefault="000E2B8D" w:rsidP="000E2B8D">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Also VENDOR shall be responsible for ensuring that all relevant information and documentation is passed on the sub-suppliers.</w:t>
      </w:r>
    </w:p>
    <w:p w14:paraId="6B58FA66" w14:textId="77777777" w:rsidR="00CE2D90" w:rsidRPr="00752B86"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GUARANTEE AND WARRANTY</w:t>
      </w:r>
      <w:bookmarkEnd w:id="66"/>
      <w:bookmarkEnd w:id="67"/>
      <w:bookmarkEnd w:id="68"/>
    </w:p>
    <w:p w14:paraId="3FDE2F60"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tl/>
        </w:rPr>
      </w:pPr>
      <w:bookmarkStart w:id="69" w:name="_Toc273182417"/>
      <w:bookmarkStart w:id="70" w:name="_Toc12468106"/>
      <w:bookmarkStart w:id="71" w:name="_Toc39061125"/>
      <w:r w:rsidRPr="000E2B8D">
        <w:rPr>
          <w:rFonts w:asciiTheme="minorBidi" w:eastAsiaTheme="minorHAnsi" w:hAnsiTheme="minorBidi" w:cstheme="minorBidi"/>
          <w:sz w:val="22"/>
          <w:szCs w:val="22"/>
        </w:rPr>
        <w:t>All material and Equipment/Devices/Items in VENDOR’s scope of work/supply shall be guaranteed by VENDOR.</w:t>
      </w:r>
    </w:p>
    <w:p w14:paraId="700F6DB1" w14:textId="01CB69C6" w:rsidR="00AC0B8A" w:rsidRDefault="00AC0B8A" w:rsidP="00AC0B8A">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r>
        <w:rPr>
          <w:rFonts w:asciiTheme="minorBidi" w:hAnsiTheme="minorBidi" w:cstheme="minorBidi"/>
          <w:sz w:val="22"/>
          <w:szCs w:val="22"/>
        </w:rPr>
        <w:t>.</w:t>
      </w:r>
    </w:p>
    <w:p w14:paraId="3EA4EAF2"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guarantee the performance of supplied items (if any).</w:t>
      </w:r>
    </w:p>
    <w:p w14:paraId="57D6194F"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4B95CBE8"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4CBC65D0"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warrants promptly repairing or replacing the defective parts in the warranty period.</w:t>
      </w:r>
    </w:p>
    <w:p w14:paraId="729AB0EE"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ensure a correct and safe operation of the unit, providing all safety protection Devices.</w:t>
      </w:r>
    </w:p>
    <w:p w14:paraId="33828888"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be responsible for the safe, reliable, continuous functioning of the Equipment/Devices/Items.</w:t>
      </w:r>
    </w:p>
    <w:p w14:paraId="4CF5C34D" w14:textId="7E1637A0"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lastRenderedPageBreak/>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CA7D028" w14:textId="77777777" w:rsidR="00CE2D90" w:rsidRPr="00752B86" w:rsidRDefault="00CE2D90" w:rsidP="009D5E33">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DEVIATION</w:t>
      </w:r>
      <w:bookmarkEnd w:id="69"/>
      <w:bookmarkEnd w:id="70"/>
      <w:bookmarkEnd w:id="71"/>
    </w:p>
    <w:p w14:paraId="1C8371AE" w14:textId="77777777" w:rsidR="000E2B8D" w:rsidRPr="000E2B8D" w:rsidRDefault="000E2B8D" w:rsidP="00F45046">
      <w:pPr>
        <w:bidi w:val="0"/>
        <w:spacing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14:paraId="79ACF3FA"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14:paraId="36C05D08" w14:textId="77777777" w:rsidR="00CE2D90" w:rsidRPr="00752B86" w:rsidRDefault="00CE2D90" w:rsidP="004F177C">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 xml:space="preserve"> </w:t>
      </w:r>
      <w:bookmarkStart w:id="72" w:name="_Toc273182418"/>
      <w:bookmarkStart w:id="73" w:name="_Toc12468107"/>
      <w:bookmarkStart w:id="74" w:name="_Toc39061126"/>
      <w:r w:rsidRPr="00752B86">
        <w:rPr>
          <w:rFonts w:ascii="Arial" w:hAnsi="Arial" w:cs="Arial"/>
          <w:b/>
          <w:bCs/>
          <w:caps/>
          <w:kern w:val="28"/>
          <w:sz w:val="24"/>
        </w:rPr>
        <w:t>PRICE BREAKDOWN</w:t>
      </w:r>
      <w:bookmarkEnd w:id="72"/>
      <w:bookmarkEnd w:id="73"/>
      <w:bookmarkEnd w:id="74"/>
    </w:p>
    <w:p w14:paraId="2387B832" w14:textId="77777777" w:rsidR="000E2B8D" w:rsidRPr="007337F4" w:rsidRDefault="000E2B8D" w:rsidP="00F45046">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8B213F2"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52B3E878" w14:textId="77777777" w:rsidR="000E2B8D"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14:paraId="5AEA129B"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14:paraId="60D89FB8"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717446C2"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14:paraId="0C17184C" w14:textId="5CFFE099" w:rsidR="00CE2D90" w:rsidRPr="00752B86" w:rsidRDefault="00CE2D90" w:rsidP="00B274C0">
      <w:pPr>
        <w:pStyle w:val="Heading1"/>
        <w:spacing w:before="0"/>
        <w:ind w:left="0"/>
        <w:rPr>
          <w:rFonts w:eastAsiaTheme="majorEastAsia"/>
          <w:u w:val="single"/>
        </w:rPr>
      </w:pPr>
      <w:r w:rsidRPr="00752B86">
        <w:rPr>
          <w:rFonts w:eastAsiaTheme="minorHAnsi"/>
          <w:u w:val="single"/>
        </w:rPr>
        <w:br w:type="page"/>
      </w:r>
      <w:bookmarkStart w:id="75" w:name="_Toc272928621"/>
      <w:bookmarkStart w:id="76" w:name="_Toc273182419"/>
      <w:bookmarkStart w:id="77" w:name="_Toc12468108"/>
      <w:bookmarkStart w:id="78" w:name="_Toc39061127"/>
      <w:bookmarkStart w:id="79" w:name="_Toc272928623"/>
      <w:r w:rsidR="00C832AA">
        <w:rPr>
          <w:rFonts w:eastAsiaTheme="majorEastAsia"/>
          <w:noProof/>
          <w:u w:val="single"/>
        </w:rPr>
        <w:lastRenderedPageBreak/>
        <mc:AlternateContent>
          <mc:Choice Requires="wps">
            <w:drawing>
              <wp:anchor distT="0" distB="0" distL="114300" distR="114300" simplePos="0" relativeHeight="251683840" behindDoc="0" locked="0" layoutInCell="1" allowOverlap="1" wp14:anchorId="1F100D7B" wp14:editId="44B1674E">
                <wp:simplePos x="0" y="0"/>
                <wp:positionH relativeFrom="column">
                  <wp:posOffset>412115</wp:posOffset>
                </wp:positionH>
                <wp:positionV relativeFrom="paragraph">
                  <wp:posOffset>130175</wp:posOffset>
                </wp:positionV>
                <wp:extent cx="847725" cy="276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2E128830" w14:textId="1D7F71E5" w:rsidR="0074167F" w:rsidRPr="00A562B2" w:rsidRDefault="004B3688" w:rsidP="0095508A">
                            <w:pPr>
                              <w:jc w:val="center"/>
                              <w:rPr>
                                <w:sz w:val="22"/>
                                <w:szCs w:val="26"/>
                              </w:rPr>
                            </w:pPr>
                            <w:r>
                              <w:rPr>
                                <w:sz w:val="22"/>
                                <w:szCs w:val="26"/>
                              </w:rP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100D7B" id="_x0000_t202" coordsize="21600,21600" o:spt="202" path="m,l,21600r21600,l21600,xe">
                <v:stroke joinstyle="miter"/>
                <v:path gradientshapeok="t" o:connecttype="rect"/>
              </v:shapetype>
              <v:shape id="Text Box 10" o:spid="_x0000_s1026" type="#_x0000_t202" style="position:absolute;left:0;text-align:left;margin-left:32.45pt;margin-top:10.25pt;width:66.75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" filled="f" stroked="f" strokeweight=".5pt">
                <v:textbox>
                  <w:txbxContent>
                    <w:p w14:paraId="2E128830" w14:textId="1D7F71E5" w:rsidR="0074167F" w:rsidRPr="00A562B2" w:rsidRDefault="004B3688" w:rsidP="0095508A">
                      <w:pPr>
                        <w:jc w:val="center"/>
                        <w:rPr>
                          <w:sz w:val="22"/>
                          <w:szCs w:val="26"/>
                        </w:rPr>
                      </w:pPr>
                      <w:r>
                        <w:rPr>
                          <w:sz w:val="22"/>
                          <w:szCs w:val="26"/>
                        </w:rPr>
                        <w:t>D02</w:t>
                      </w:r>
                    </w:p>
                  </w:txbxContent>
                </v:textbox>
              </v:shape>
            </w:pict>
          </mc:Fallback>
        </mc:AlternateContent>
      </w:r>
      <w:r w:rsidR="00A562B2">
        <w:rPr>
          <w:rFonts w:eastAsiaTheme="majorEastAsia"/>
          <w:noProof/>
          <w:u w:val="single"/>
        </w:rPr>
        <mc:AlternateContent>
          <mc:Choice Requires="wps">
            <w:drawing>
              <wp:anchor distT="0" distB="0" distL="114300" distR="114300" simplePos="0" relativeHeight="251682816" behindDoc="0" locked="0" layoutInCell="1" allowOverlap="1" wp14:anchorId="1FE6C540" wp14:editId="15E48C3A">
                <wp:simplePos x="0" y="0"/>
                <wp:positionH relativeFrom="column">
                  <wp:posOffset>497840</wp:posOffset>
                </wp:positionH>
                <wp:positionV relativeFrom="paragraph">
                  <wp:posOffset>-31750</wp:posOffset>
                </wp:positionV>
                <wp:extent cx="647700" cy="457200"/>
                <wp:effectExtent l="0" t="0" r="19050" b="19050"/>
                <wp:wrapNone/>
                <wp:docPr id="7" name="Isosceles Triangle 7"/>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F9744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39.2pt;margin-top:-2.5pt;width:51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" fillcolor="white [3212]" strokecolor="black [3213]" strokeweight="1pt"/>
            </w:pict>
          </mc:Fallback>
        </mc:AlternateContent>
      </w:r>
      <w:r w:rsidRPr="00752B86">
        <w:rPr>
          <w:rFonts w:eastAsiaTheme="majorEastAsia"/>
          <w:u w:val="single"/>
        </w:rPr>
        <w:t>ATTACHMENT 1</w:t>
      </w:r>
      <w:bookmarkEnd w:id="75"/>
      <w:bookmarkEnd w:id="76"/>
      <w:bookmarkEnd w:id="77"/>
      <w:bookmarkEnd w:id="78"/>
    </w:p>
    <w:p w14:paraId="6D0BC305" w14:textId="3D4AB160" w:rsidR="00CE2D90" w:rsidRPr="00752B86" w:rsidRDefault="00CE2D90" w:rsidP="00B274C0">
      <w:pPr>
        <w:pStyle w:val="Heading2"/>
        <w:spacing w:before="0"/>
        <w:rPr>
          <w:rFonts w:eastAsiaTheme="minorHAnsi"/>
          <w:u w:val="single"/>
        </w:rPr>
      </w:pPr>
      <w:bookmarkStart w:id="80" w:name="_Toc39061128"/>
      <w:r w:rsidRPr="00752B86">
        <w:rPr>
          <w:rFonts w:eastAsiaTheme="minorHAnsi"/>
          <w:u w:val="single"/>
        </w:rPr>
        <w:t xml:space="preserve">LIST OF </w:t>
      </w:r>
      <w:r w:rsidR="00B274C0" w:rsidRPr="00752B86">
        <w:rPr>
          <w:rFonts w:eastAsiaTheme="minorHAnsi"/>
          <w:u w:val="single"/>
        </w:rPr>
        <w:t>R</w:t>
      </w:r>
      <w:r w:rsidR="002E29A3" w:rsidRPr="00752B86">
        <w:rPr>
          <w:rFonts w:eastAsiaTheme="minorHAnsi"/>
          <w:u w:val="single"/>
        </w:rPr>
        <w:t xml:space="preserve">EFRENCE / </w:t>
      </w:r>
      <w:r w:rsidRPr="00752B86">
        <w:rPr>
          <w:rFonts w:eastAsiaTheme="minorHAnsi"/>
          <w:u w:val="single"/>
        </w:rPr>
        <w:t>APPLICABLE DOCUMENTS</w:t>
      </w:r>
      <w:bookmarkEnd w:id="80"/>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702"/>
        <w:gridCol w:w="16"/>
        <w:gridCol w:w="5101"/>
        <w:gridCol w:w="17"/>
        <w:gridCol w:w="871"/>
      </w:tblGrid>
      <w:tr w:rsidR="0021526F" w:rsidRPr="00752B86" w14:paraId="3D957A87" w14:textId="77777777" w:rsidTr="00EA632C">
        <w:trPr>
          <w:trHeight w:val="620"/>
          <w:tblHeader/>
          <w:jc w:val="center"/>
        </w:trPr>
        <w:tc>
          <w:tcPr>
            <w:tcW w:w="1027" w:type="dxa"/>
            <w:tcBorders>
              <w:bottom w:val="single" w:sz="4" w:space="0" w:color="auto"/>
            </w:tcBorders>
            <w:shd w:val="clear" w:color="auto" w:fill="FDE9D9" w:themeFill="accent6" w:themeFillTint="33"/>
            <w:vAlign w:val="center"/>
          </w:tcPr>
          <w:p w14:paraId="7745857C" w14:textId="77777777"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bookmarkStart w:id="81" w:name="_Toc272928622"/>
            <w:bookmarkStart w:id="82" w:name="_Toc273182420"/>
            <w:bookmarkStart w:id="83" w:name="_Toc12468109"/>
            <w:r w:rsidRPr="00752B86">
              <w:rPr>
                <w:rFonts w:asciiTheme="minorBidi" w:hAnsiTheme="minorBidi" w:cstheme="minorBidi"/>
                <w:b/>
                <w:bCs/>
                <w:color w:val="000000"/>
                <w:sz w:val="19"/>
                <w:szCs w:val="19"/>
              </w:rPr>
              <w:t>No.</w:t>
            </w:r>
          </w:p>
        </w:tc>
        <w:tc>
          <w:tcPr>
            <w:tcW w:w="2702" w:type="dxa"/>
            <w:tcBorders>
              <w:bottom w:val="single" w:sz="4" w:space="0" w:color="auto"/>
            </w:tcBorders>
            <w:shd w:val="clear" w:color="auto" w:fill="FDE9D9" w:themeFill="accent6" w:themeFillTint="33"/>
            <w:vAlign w:val="center"/>
          </w:tcPr>
          <w:p w14:paraId="411ECAD3" w14:textId="1CA46C4D"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Document No.</w:t>
            </w:r>
          </w:p>
        </w:tc>
        <w:tc>
          <w:tcPr>
            <w:tcW w:w="5134" w:type="dxa"/>
            <w:gridSpan w:val="3"/>
            <w:tcBorders>
              <w:bottom w:val="single" w:sz="4" w:space="0" w:color="auto"/>
            </w:tcBorders>
            <w:shd w:val="clear" w:color="auto" w:fill="FDE9D9" w:themeFill="accent6" w:themeFillTint="33"/>
            <w:vAlign w:val="center"/>
          </w:tcPr>
          <w:p w14:paraId="5557E654" w14:textId="1578EA40"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Document Title</w:t>
            </w:r>
          </w:p>
        </w:tc>
        <w:tc>
          <w:tcPr>
            <w:tcW w:w="871" w:type="dxa"/>
            <w:tcBorders>
              <w:bottom w:val="single" w:sz="4" w:space="0" w:color="auto"/>
            </w:tcBorders>
            <w:shd w:val="clear" w:color="auto" w:fill="FDE9D9" w:themeFill="accent6" w:themeFillTint="33"/>
            <w:vAlign w:val="center"/>
          </w:tcPr>
          <w:p w14:paraId="282C1103" w14:textId="39C22476"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Rev.</w:t>
            </w:r>
          </w:p>
        </w:tc>
      </w:tr>
      <w:tr w:rsidR="0021526F" w:rsidRPr="00752B86" w14:paraId="1BFB4DDE" w14:textId="77777777" w:rsidTr="00A671AE">
        <w:trPr>
          <w:jc w:val="center"/>
        </w:trPr>
        <w:tc>
          <w:tcPr>
            <w:tcW w:w="9734" w:type="dxa"/>
            <w:gridSpan w:val="6"/>
            <w:shd w:val="clear" w:color="auto" w:fill="B6DDE8" w:themeFill="accent5" w:themeFillTint="66"/>
            <w:vAlign w:val="center"/>
          </w:tcPr>
          <w:p w14:paraId="2A8A701A" w14:textId="7FB42426"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Process</w:t>
            </w:r>
          </w:p>
        </w:tc>
      </w:tr>
      <w:tr w:rsidR="0021526F" w:rsidRPr="00752B86" w14:paraId="75510750" w14:textId="77777777" w:rsidTr="00EA632C">
        <w:trPr>
          <w:trHeight w:val="288"/>
          <w:jc w:val="center"/>
        </w:trPr>
        <w:tc>
          <w:tcPr>
            <w:tcW w:w="1027" w:type="dxa"/>
            <w:vAlign w:val="center"/>
          </w:tcPr>
          <w:p w14:paraId="12E70EE0"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53256F4" w14:textId="67F6BD39"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BK-GNRAL-PEDCO-000-PR-DB-0001</w:t>
            </w:r>
          </w:p>
        </w:tc>
        <w:tc>
          <w:tcPr>
            <w:tcW w:w="5134" w:type="dxa"/>
            <w:gridSpan w:val="3"/>
            <w:vAlign w:val="center"/>
          </w:tcPr>
          <w:p w14:paraId="373EB598"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Process Basis of Design</w:t>
            </w:r>
          </w:p>
        </w:tc>
        <w:tc>
          <w:tcPr>
            <w:tcW w:w="871" w:type="dxa"/>
            <w:vAlign w:val="center"/>
          </w:tcPr>
          <w:p w14:paraId="7BC951B8" w14:textId="43F43959" w:rsidR="0021526F" w:rsidRPr="0095508A" w:rsidRDefault="005B70A0" w:rsidP="00A671AE">
            <w:pPr>
              <w:widowControl w:val="0"/>
              <w:autoSpaceDE w:val="0"/>
              <w:autoSpaceDN w:val="0"/>
              <w:bidi w:val="0"/>
              <w:adjustRightInd w:val="0"/>
              <w:jc w:val="center"/>
              <w:rPr>
                <w:rFonts w:asciiTheme="minorBidi" w:hAnsiTheme="minorBidi" w:cstheme="minorBidi"/>
                <w:color w:val="000000"/>
                <w:sz w:val="19"/>
                <w:szCs w:val="19"/>
                <w:highlight w:val="darkGray"/>
              </w:rPr>
            </w:pPr>
            <w:r w:rsidRPr="005B70A0">
              <w:rPr>
                <w:rFonts w:asciiTheme="minorBidi" w:hAnsiTheme="minorBidi" w:cstheme="minorBidi"/>
                <w:color w:val="000000"/>
                <w:sz w:val="19"/>
                <w:szCs w:val="19"/>
                <w:highlight w:val="darkGray"/>
              </w:rPr>
              <w:t>D08</w:t>
            </w:r>
          </w:p>
        </w:tc>
      </w:tr>
      <w:tr w:rsidR="0021526F" w:rsidRPr="00752B86" w14:paraId="7B957A3D" w14:textId="77777777" w:rsidTr="00EA632C">
        <w:trPr>
          <w:trHeight w:val="288"/>
          <w:jc w:val="center"/>
        </w:trPr>
        <w:tc>
          <w:tcPr>
            <w:tcW w:w="1027" w:type="dxa"/>
            <w:vAlign w:val="center"/>
          </w:tcPr>
          <w:p w14:paraId="4092717D"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D1891C4" w14:textId="56B8A01B"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BK-GNRAL-PEDCO-000-PR-DC-0001</w:t>
            </w:r>
          </w:p>
        </w:tc>
        <w:tc>
          <w:tcPr>
            <w:tcW w:w="5134" w:type="dxa"/>
            <w:gridSpan w:val="3"/>
            <w:vAlign w:val="center"/>
          </w:tcPr>
          <w:p w14:paraId="429CDF60"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Process Design Criteria</w:t>
            </w:r>
          </w:p>
        </w:tc>
        <w:tc>
          <w:tcPr>
            <w:tcW w:w="871" w:type="dxa"/>
            <w:vAlign w:val="center"/>
          </w:tcPr>
          <w:p w14:paraId="1732312E" w14:textId="04F7AA53" w:rsidR="0021526F" w:rsidRPr="00752B86" w:rsidRDefault="002164F0"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1526F" w:rsidRPr="00752B86" w14:paraId="0C065CB8" w14:textId="77777777" w:rsidTr="00A671AE">
        <w:trPr>
          <w:trHeight w:val="297"/>
          <w:jc w:val="center"/>
        </w:trPr>
        <w:tc>
          <w:tcPr>
            <w:tcW w:w="9734" w:type="dxa"/>
            <w:gridSpan w:val="6"/>
            <w:shd w:val="clear" w:color="auto" w:fill="B6DDE8" w:themeFill="accent5" w:themeFillTint="66"/>
            <w:vAlign w:val="center"/>
          </w:tcPr>
          <w:p w14:paraId="11F8ACB5" w14:textId="77777777"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Mechanical</w:t>
            </w:r>
          </w:p>
        </w:tc>
      </w:tr>
      <w:tr w:rsidR="0021526F" w:rsidRPr="00752B86" w14:paraId="4CAA17AD" w14:textId="77777777" w:rsidTr="00EA632C">
        <w:trPr>
          <w:trHeight w:val="288"/>
          <w:jc w:val="center"/>
        </w:trPr>
        <w:tc>
          <w:tcPr>
            <w:tcW w:w="1027" w:type="dxa"/>
            <w:vAlign w:val="center"/>
          </w:tcPr>
          <w:p w14:paraId="6B1FC4D3" w14:textId="4A126856"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CCEC585" w14:textId="611F45B7"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BK-GNRAL-PEDCO-000-ME-DC-0001</w:t>
            </w:r>
          </w:p>
        </w:tc>
        <w:tc>
          <w:tcPr>
            <w:tcW w:w="5134" w:type="dxa"/>
            <w:gridSpan w:val="3"/>
            <w:vAlign w:val="center"/>
          </w:tcPr>
          <w:p w14:paraId="637C4453"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Mechanical Design Criteria</w:t>
            </w:r>
          </w:p>
        </w:tc>
        <w:tc>
          <w:tcPr>
            <w:tcW w:w="871" w:type="dxa"/>
            <w:vAlign w:val="center"/>
          </w:tcPr>
          <w:p w14:paraId="31560928" w14:textId="45CE259E" w:rsidR="0021526F" w:rsidRPr="0095508A" w:rsidRDefault="005B70A0" w:rsidP="00A671AE">
            <w:pPr>
              <w:widowControl w:val="0"/>
              <w:autoSpaceDE w:val="0"/>
              <w:autoSpaceDN w:val="0"/>
              <w:bidi w:val="0"/>
              <w:adjustRightInd w:val="0"/>
              <w:jc w:val="center"/>
              <w:rPr>
                <w:rFonts w:asciiTheme="minorBidi" w:hAnsiTheme="minorBidi" w:cstheme="minorBidi"/>
                <w:color w:val="000000"/>
                <w:sz w:val="19"/>
                <w:szCs w:val="19"/>
                <w:highlight w:val="darkGray"/>
              </w:rPr>
            </w:pPr>
            <w:r w:rsidRPr="005B70A0">
              <w:rPr>
                <w:rFonts w:asciiTheme="minorBidi" w:hAnsiTheme="minorBidi" w:cstheme="minorBidi"/>
                <w:color w:val="000000"/>
                <w:sz w:val="19"/>
                <w:szCs w:val="19"/>
                <w:highlight w:val="darkGray"/>
              </w:rPr>
              <w:t>D02</w:t>
            </w:r>
          </w:p>
        </w:tc>
      </w:tr>
      <w:tr w:rsidR="0021526F" w:rsidRPr="00752B86" w14:paraId="5BA10D23" w14:textId="77777777" w:rsidTr="00EA632C">
        <w:trPr>
          <w:trHeight w:val="288"/>
          <w:jc w:val="center"/>
        </w:trPr>
        <w:tc>
          <w:tcPr>
            <w:tcW w:w="1027" w:type="dxa"/>
            <w:vAlign w:val="center"/>
          </w:tcPr>
          <w:p w14:paraId="345B2103" w14:textId="378BE478"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270E4FC6" w14:textId="772C6963"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BK-GCS-PEDCO-120-ME-SP-0005</w:t>
            </w:r>
          </w:p>
        </w:tc>
        <w:tc>
          <w:tcPr>
            <w:tcW w:w="5134" w:type="dxa"/>
            <w:gridSpan w:val="3"/>
            <w:vAlign w:val="center"/>
          </w:tcPr>
          <w:p w14:paraId="6B17370B" w14:textId="77777777" w:rsidR="0021526F" w:rsidRPr="00752B86" w:rsidRDefault="00F726C2"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Fire Water Pumps</w:t>
            </w:r>
          </w:p>
        </w:tc>
        <w:tc>
          <w:tcPr>
            <w:tcW w:w="871" w:type="dxa"/>
            <w:vAlign w:val="center"/>
          </w:tcPr>
          <w:p w14:paraId="74A79236" w14:textId="59679CE1" w:rsidR="0021526F" w:rsidRPr="00752B86" w:rsidRDefault="00376B2F"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F726C2" w:rsidRPr="00752B86" w14:paraId="7EA52E1D" w14:textId="77777777" w:rsidTr="00EA632C">
        <w:trPr>
          <w:trHeight w:val="288"/>
          <w:jc w:val="center"/>
        </w:trPr>
        <w:tc>
          <w:tcPr>
            <w:tcW w:w="1027" w:type="dxa"/>
            <w:vAlign w:val="center"/>
          </w:tcPr>
          <w:p w14:paraId="0A2B0E1C"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0C8F2E2" w14:textId="16497F52"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BK-GCS-PEDCO-120-ME-DT-0028</w:t>
            </w:r>
          </w:p>
        </w:tc>
        <w:tc>
          <w:tcPr>
            <w:tcW w:w="5134" w:type="dxa"/>
            <w:gridSpan w:val="3"/>
            <w:vAlign w:val="center"/>
          </w:tcPr>
          <w:p w14:paraId="281A901C" w14:textId="3ACB68AB" w:rsidR="00F726C2"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Mechanical</w:t>
            </w:r>
            <w:r w:rsidRPr="00752B86">
              <w:rPr>
                <w:rFonts w:asciiTheme="minorBidi" w:hAnsiTheme="minorBidi" w:cstheme="minorBidi"/>
                <w:color w:val="000000"/>
                <w:sz w:val="19"/>
                <w:szCs w:val="19"/>
              </w:rPr>
              <w:t xml:space="preserve"> </w:t>
            </w:r>
            <w:r w:rsidR="00F726C2" w:rsidRPr="00752B86">
              <w:rPr>
                <w:rFonts w:asciiTheme="minorBidi" w:hAnsiTheme="minorBidi" w:cstheme="minorBidi"/>
                <w:color w:val="000000"/>
                <w:sz w:val="19"/>
                <w:szCs w:val="19"/>
              </w:rPr>
              <w:t>Data Sheets For Fire Water Jockey Pumps</w:t>
            </w:r>
          </w:p>
        </w:tc>
        <w:tc>
          <w:tcPr>
            <w:tcW w:w="871" w:type="dxa"/>
            <w:vAlign w:val="center"/>
          </w:tcPr>
          <w:p w14:paraId="1E174B01" w14:textId="046F7FD4" w:rsidR="00F726C2" w:rsidRPr="00762866" w:rsidRDefault="005B70A0" w:rsidP="00376B2F">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highlight w:val="darkGray"/>
              </w:rPr>
              <w:t>D03</w:t>
            </w:r>
          </w:p>
        </w:tc>
      </w:tr>
      <w:tr w:rsidR="00F726C2" w:rsidRPr="00752B86" w14:paraId="2B9EB1E3" w14:textId="77777777" w:rsidTr="00EA632C">
        <w:trPr>
          <w:trHeight w:val="288"/>
          <w:jc w:val="center"/>
        </w:trPr>
        <w:tc>
          <w:tcPr>
            <w:tcW w:w="1027" w:type="dxa"/>
            <w:vAlign w:val="center"/>
          </w:tcPr>
          <w:p w14:paraId="21E71D0D"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A5241C8" w14:textId="5AF8CA0C"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BK-GCS-PEDCO-120-ME-DT-0029</w:t>
            </w:r>
          </w:p>
        </w:tc>
        <w:tc>
          <w:tcPr>
            <w:tcW w:w="5134" w:type="dxa"/>
            <w:gridSpan w:val="3"/>
            <w:vAlign w:val="center"/>
          </w:tcPr>
          <w:p w14:paraId="00B26921" w14:textId="5D4F4A51"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 xml:space="preserve">Mechanical Data </w:t>
            </w:r>
            <w:r w:rsidR="00A4311A">
              <w:rPr>
                <w:rFonts w:asciiTheme="minorBidi" w:hAnsiTheme="minorBidi" w:cstheme="minorBidi"/>
                <w:color w:val="000000"/>
                <w:sz w:val="19"/>
                <w:szCs w:val="19"/>
              </w:rPr>
              <w:t>Sheets For Fire Water Main Pump</w:t>
            </w:r>
            <w:r w:rsidRPr="002164F0">
              <w:rPr>
                <w:rFonts w:asciiTheme="minorBidi" w:hAnsiTheme="minorBidi" w:cstheme="minorBidi"/>
                <w:color w:val="000000"/>
                <w:sz w:val="19"/>
                <w:szCs w:val="19"/>
              </w:rPr>
              <w:t xml:space="preserve"> - Elect. Motor Driven</w:t>
            </w:r>
          </w:p>
        </w:tc>
        <w:tc>
          <w:tcPr>
            <w:tcW w:w="871" w:type="dxa"/>
            <w:vAlign w:val="center"/>
          </w:tcPr>
          <w:p w14:paraId="5777D7CD" w14:textId="5D052B33" w:rsidR="00F726C2" w:rsidRPr="00762866" w:rsidRDefault="005B70A0" w:rsidP="00376B2F">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highlight w:val="darkGray"/>
              </w:rPr>
              <w:t>D03</w:t>
            </w:r>
          </w:p>
        </w:tc>
      </w:tr>
      <w:tr w:rsidR="00F726C2" w:rsidRPr="00752B86" w14:paraId="1CDA491E" w14:textId="77777777" w:rsidTr="00EA632C">
        <w:trPr>
          <w:trHeight w:val="288"/>
          <w:jc w:val="center"/>
        </w:trPr>
        <w:tc>
          <w:tcPr>
            <w:tcW w:w="1027" w:type="dxa"/>
            <w:vAlign w:val="center"/>
          </w:tcPr>
          <w:p w14:paraId="021B0B50"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628DB83A" w14:textId="104E0AD9"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BK-GCS-PEDCO-120-ME-DT-0030</w:t>
            </w:r>
          </w:p>
        </w:tc>
        <w:tc>
          <w:tcPr>
            <w:tcW w:w="5134" w:type="dxa"/>
            <w:gridSpan w:val="3"/>
            <w:vAlign w:val="center"/>
          </w:tcPr>
          <w:p w14:paraId="71E183CD" w14:textId="708B689E"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 xml:space="preserve">Mechanical Data </w:t>
            </w:r>
            <w:r w:rsidR="00A4311A">
              <w:rPr>
                <w:rFonts w:asciiTheme="minorBidi" w:hAnsiTheme="minorBidi" w:cstheme="minorBidi"/>
                <w:color w:val="000000"/>
                <w:sz w:val="19"/>
                <w:szCs w:val="19"/>
              </w:rPr>
              <w:t>Sheets For Fire Water Main Pump</w:t>
            </w:r>
            <w:r w:rsidRPr="002164F0">
              <w:rPr>
                <w:rFonts w:asciiTheme="minorBidi" w:hAnsiTheme="minorBidi" w:cstheme="minorBidi"/>
                <w:color w:val="000000"/>
                <w:sz w:val="19"/>
                <w:szCs w:val="19"/>
              </w:rPr>
              <w:t xml:space="preserve"> - Diesel Engine Driven</w:t>
            </w:r>
          </w:p>
        </w:tc>
        <w:tc>
          <w:tcPr>
            <w:tcW w:w="871" w:type="dxa"/>
            <w:vAlign w:val="center"/>
          </w:tcPr>
          <w:p w14:paraId="738A548B" w14:textId="18A70F14" w:rsidR="00F726C2" w:rsidRPr="00762866" w:rsidRDefault="005B70A0" w:rsidP="00376B2F">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highlight w:val="darkGray"/>
              </w:rPr>
              <w:t>D03</w:t>
            </w:r>
          </w:p>
        </w:tc>
      </w:tr>
      <w:tr w:rsidR="00A21C8C" w:rsidRPr="00752B86" w14:paraId="477D0993" w14:textId="77777777" w:rsidTr="00EA632C">
        <w:trPr>
          <w:trHeight w:val="288"/>
          <w:jc w:val="center"/>
        </w:trPr>
        <w:tc>
          <w:tcPr>
            <w:tcW w:w="1027" w:type="dxa"/>
            <w:vAlign w:val="center"/>
          </w:tcPr>
          <w:p w14:paraId="0F3DC5C2" w14:textId="77777777" w:rsidR="00A21C8C" w:rsidRPr="00A21C8C" w:rsidRDefault="00A21C8C"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FD86CD5" w14:textId="60048683" w:rsidR="00A21C8C" w:rsidRPr="005B70A0" w:rsidRDefault="00A21C8C" w:rsidP="00A671AE">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BK-GCS-PEDCO-120-ME-SP-0012</w:t>
            </w:r>
          </w:p>
        </w:tc>
        <w:tc>
          <w:tcPr>
            <w:tcW w:w="5134" w:type="dxa"/>
            <w:gridSpan w:val="3"/>
            <w:vAlign w:val="center"/>
          </w:tcPr>
          <w:p w14:paraId="3CD3FA8D" w14:textId="675B40CE" w:rsidR="00A21C8C" w:rsidRPr="005B70A0" w:rsidRDefault="00A21C8C" w:rsidP="00A671AE">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Specification For Diesel Engines</w:t>
            </w:r>
          </w:p>
        </w:tc>
        <w:tc>
          <w:tcPr>
            <w:tcW w:w="871" w:type="dxa"/>
            <w:vAlign w:val="center"/>
          </w:tcPr>
          <w:p w14:paraId="2B3FBE87" w14:textId="44BFEF0B" w:rsidR="00A21C8C" w:rsidRPr="00A21C8C" w:rsidRDefault="00A21C8C" w:rsidP="00376B2F">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rPr>
              <w:t>D03</w:t>
            </w:r>
          </w:p>
        </w:tc>
      </w:tr>
      <w:tr w:rsidR="0021526F" w:rsidRPr="00752B86" w14:paraId="441A2F08" w14:textId="77777777" w:rsidTr="00A671AE">
        <w:trPr>
          <w:trHeight w:val="337"/>
          <w:jc w:val="center"/>
        </w:trPr>
        <w:tc>
          <w:tcPr>
            <w:tcW w:w="9734" w:type="dxa"/>
            <w:gridSpan w:val="6"/>
            <w:shd w:val="clear" w:color="auto" w:fill="B6DDE8" w:themeFill="accent5" w:themeFillTint="66"/>
            <w:vAlign w:val="center"/>
          </w:tcPr>
          <w:p w14:paraId="7D33B7AC" w14:textId="77777777"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Piping &amp; Material</w:t>
            </w:r>
          </w:p>
        </w:tc>
      </w:tr>
      <w:tr w:rsidR="0021526F" w:rsidRPr="00752B86" w14:paraId="29529FFA" w14:textId="77777777" w:rsidTr="00EA632C">
        <w:trPr>
          <w:trHeight w:val="288"/>
          <w:jc w:val="center"/>
        </w:trPr>
        <w:tc>
          <w:tcPr>
            <w:tcW w:w="1027" w:type="dxa"/>
            <w:vAlign w:val="center"/>
          </w:tcPr>
          <w:p w14:paraId="3B8B0EF6"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60C9D107" w14:textId="06FE042C"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BK-GCS-PEDCO-120-PI-SP-0001</w:t>
            </w:r>
          </w:p>
        </w:tc>
        <w:tc>
          <w:tcPr>
            <w:tcW w:w="5134" w:type="dxa"/>
            <w:gridSpan w:val="3"/>
            <w:vAlign w:val="center"/>
          </w:tcPr>
          <w:p w14:paraId="3964D555"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Piping Material Specification</w:t>
            </w:r>
          </w:p>
        </w:tc>
        <w:tc>
          <w:tcPr>
            <w:tcW w:w="871" w:type="dxa"/>
            <w:vAlign w:val="center"/>
          </w:tcPr>
          <w:p w14:paraId="6C58E4E9" w14:textId="368F2C48" w:rsidR="0021526F" w:rsidRPr="00752B86" w:rsidRDefault="005B70A0" w:rsidP="00A671AE">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highlight w:val="darkGray"/>
              </w:rPr>
              <w:t>D02</w:t>
            </w:r>
          </w:p>
        </w:tc>
      </w:tr>
      <w:tr w:rsidR="0021526F" w:rsidRPr="00752B86" w14:paraId="35A929D1" w14:textId="77777777" w:rsidTr="00EA632C">
        <w:trPr>
          <w:trHeight w:val="288"/>
          <w:jc w:val="center"/>
        </w:trPr>
        <w:tc>
          <w:tcPr>
            <w:tcW w:w="1027" w:type="dxa"/>
            <w:vAlign w:val="center"/>
          </w:tcPr>
          <w:p w14:paraId="61D011DC"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064A0F2D" w14:textId="7AB8B2D7"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BK-GNRAL-PEDCO-000-PI-SP-0005</w:t>
            </w:r>
          </w:p>
        </w:tc>
        <w:tc>
          <w:tcPr>
            <w:tcW w:w="5134" w:type="dxa"/>
            <w:gridSpan w:val="3"/>
            <w:vAlign w:val="center"/>
          </w:tcPr>
          <w:p w14:paraId="6234D430"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Fittings, Flanges, Gaskets and Bolts</w:t>
            </w:r>
          </w:p>
        </w:tc>
        <w:tc>
          <w:tcPr>
            <w:tcW w:w="871" w:type="dxa"/>
            <w:vAlign w:val="center"/>
          </w:tcPr>
          <w:p w14:paraId="1FBD2109" w14:textId="733DA18B"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1526F" w:rsidRPr="00752B86" w14:paraId="57CC1ADC" w14:textId="77777777" w:rsidTr="00EA632C">
        <w:trPr>
          <w:trHeight w:val="288"/>
          <w:jc w:val="center"/>
        </w:trPr>
        <w:tc>
          <w:tcPr>
            <w:tcW w:w="1027" w:type="dxa"/>
            <w:vAlign w:val="center"/>
          </w:tcPr>
          <w:p w14:paraId="35B5FEB5"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21F9400B" w14:textId="27F3DE89"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BK-GNRAL-PEDCO-000-PI-SP-0006</w:t>
            </w:r>
          </w:p>
        </w:tc>
        <w:tc>
          <w:tcPr>
            <w:tcW w:w="5134" w:type="dxa"/>
            <w:gridSpan w:val="3"/>
            <w:vAlign w:val="center"/>
          </w:tcPr>
          <w:p w14:paraId="721ABB1D"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Painting</w:t>
            </w:r>
          </w:p>
        </w:tc>
        <w:tc>
          <w:tcPr>
            <w:tcW w:w="871" w:type="dxa"/>
            <w:vAlign w:val="center"/>
          </w:tcPr>
          <w:p w14:paraId="06892E91" w14:textId="17B23E26"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21526F" w:rsidRPr="00752B86" w14:paraId="77DFA8B5" w14:textId="77777777" w:rsidTr="00EA632C">
        <w:trPr>
          <w:trHeight w:val="288"/>
          <w:jc w:val="center"/>
        </w:trPr>
        <w:tc>
          <w:tcPr>
            <w:tcW w:w="1027" w:type="dxa"/>
            <w:vAlign w:val="center"/>
          </w:tcPr>
          <w:p w14:paraId="4C2F4DE0"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DCB700D" w14:textId="737838A0"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BK-GNRAL-PEDCO-000-PI-SP-0019</w:t>
            </w:r>
          </w:p>
        </w:tc>
        <w:tc>
          <w:tcPr>
            <w:tcW w:w="5134" w:type="dxa"/>
            <w:gridSpan w:val="3"/>
            <w:vAlign w:val="center"/>
          </w:tcPr>
          <w:p w14:paraId="10968F39"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Insulation</w:t>
            </w:r>
          </w:p>
        </w:tc>
        <w:tc>
          <w:tcPr>
            <w:tcW w:w="871" w:type="dxa"/>
            <w:vAlign w:val="center"/>
          </w:tcPr>
          <w:p w14:paraId="7B0131C7" w14:textId="4B275B53"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1526F" w:rsidRPr="00752B86" w14:paraId="11860604" w14:textId="77777777" w:rsidTr="00EA632C">
        <w:trPr>
          <w:trHeight w:val="288"/>
          <w:jc w:val="center"/>
        </w:trPr>
        <w:tc>
          <w:tcPr>
            <w:tcW w:w="1027" w:type="dxa"/>
            <w:vAlign w:val="center"/>
          </w:tcPr>
          <w:p w14:paraId="5A582D0D"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03C52AF6" w14:textId="0B8B1D0A"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BK-GNRAL-PEDCO-000-PI-SP-0009</w:t>
            </w:r>
          </w:p>
        </w:tc>
        <w:tc>
          <w:tcPr>
            <w:tcW w:w="5134" w:type="dxa"/>
            <w:gridSpan w:val="3"/>
            <w:vAlign w:val="center"/>
          </w:tcPr>
          <w:p w14:paraId="3E0DCDAC"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Manual Valves</w:t>
            </w:r>
          </w:p>
        </w:tc>
        <w:tc>
          <w:tcPr>
            <w:tcW w:w="871" w:type="dxa"/>
            <w:vAlign w:val="center"/>
          </w:tcPr>
          <w:p w14:paraId="32982311" w14:textId="2C838F81"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21526F" w:rsidRPr="00752B86" w14:paraId="7DE9856D" w14:textId="77777777" w:rsidTr="00EA632C">
        <w:trPr>
          <w:trHeight w:val="288"/>
          <w:jc w:val="center"/>
        </w:trPr>
        <w:tc>
          <w:tcPr>
            <w:tcW w:w="1027" w:type="dxa"/>
            <w:vAlign w:val="center"/>
          </w:tcPr>
          <w:p w14:paraId="5DA17BD4"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7184C95" w14:textId="5726C150"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BK-GNRAL-PEDCO-000-PI-SP-0011</w:t>
            </w:r>
          </w:p>
        </w:tc>
        <w:tc>
          <w:tcPr>
            <w:tcW w:w="5134" w:type="dxa"/>
            <w:gridSpan w:val="3"/>
            <w:vAlign w:val="center"/>
          </w:tcPr>
          <w:p w14:paraId="1A3EBE6E"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Welding of Plant Piping System</w:t>
            </w:r>
          </w:p>
        </w:tc>
        <w:tc>
          <w:tcPr>
            <w:tcW w:w="871" w:type="dxa"/>
            <w:vAlign w:val="center"/>
          </w:tcPr>
          <w:p w14:paraId="741C54AE" w14:textId="311C1430"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EA632C" w:rsidRPr="00752B86" w14:paraId="452A1257" w14:textId="77777777" w:rsidTr="00EA632C">
        <w:trPr>
          <w:trHeight w:val="288"/>
          <w:jc w:val="center"/>
        </w:trPr>
        <w:tc>
          <w:tcPr>
            <w:tcW w:w="1027" w:type="dxa"/>
            <w:vAlign w:val="center"/>
          </w:tcPr>
          <w:p w14:paraId="1CB8696D" w14:textId="77777777" w:rsidR="00EA632C" w:rsidRPr="00752B86" w:rsidRDefault="00EA632C" w:rsidP="00EA632C">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69B142E7" w14:textId="0216976C"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BK-GNRAL-PEDCO-000-PI-DC-0001</w:t>
            </w:r>
          </w:p>
        </w:tc>
        <w:tc>
          <w:tcPr>
            <w:tcW w:w="5134" w:type="dxa"/>
            <w:gridSpan w:val="3"/>
            <w:vAlign w:val="center"/>
          </w:tcPr>
          <w:p w14:paraId="50607C9F" w14:textId="0496A79C"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 xml:space="preserve">Piping Design Criteria    </w:t>
            </w:r>
          </w:p>
        </w:tc>
        <w:tc>
          <w:tcPr>
            <w:tcW w:w="871" w:type="dxa"/>
            <w:vAlign w:val="center"/>
          </w:tcPr>
          <w:p w14:paraId="2099BE66" w14:textId="10728F4E" w:rsidR="00EA632C" w:rsidRPr="005B70A0" w:rsidRDefault="00EA632C" w:rsidP="00EA632C">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D03</w:t>
            </w:r>
          </w:p>
        </w:tc>
      </w:tr>
      <w:tr w:rsidR="00EA632C" w:rsidRPr="00752B86" w14:paraId="2D371FAD" w14:textId="77777777" w:rsidTr="00EA632C">
        <w:trPr>
          <w:trHeight w:val="288"/>
          <w:jc w:val="center"/>
        </w:trPr>
        <w:tc>
          <w:tcPr>
            <w:tcW w:w="1027" w:type="dxa"/>
            <w:vAlign w:val="center"/>
          </w:tcPr>
          <w:p w14:paraId="4CC01062" w14:textId="77777777" w:rsidR="00EA632C" w:rsidRPr="00752B86" w:rsidRDefault="00EA632C" w:rsidP="00EA632C">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7F414C8D" w14:textId="0176F570"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BK-GCS-PEDCO-120-PI-RT-0001</w:t>
            </w:r>
          </w:p>
        </w:tc>
        <w:tc>
          <w:tcPr>
            <w:tcW w:w="5134" w:type="dxa"/>
            <w:gridSpan w:val="3"/>
            <w:vAlign w:val="center"/>
          </w:tcPr>
          <w:p w14:paraId="0722ABF8" w14:textId="16978098"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Piping Corrosion Study &amp; Material Selection Report</w:t>
            </w:r>
          </w:p>
        </w:tc>
        <w:tc>
          <w:tcPr>
            <w:tcW w:w="871" w:type="dxa"/>
            <w:vAlign w:val="center"/>
          </w:tcPr>
          <w:p w14:paraId="582C0E8D" w14:textId="0D8E3221" w:rsidR="00EA632C" w:rsidRPr="00C85150" w:rsidRDefault="005B70A0" w:rsidP="00EA632C">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highlight w:val="darkGray"/>
              </w:rPr>
              <w:t>D02</w:t>
            </w:r>
          </w:p>
        </w:tc>
      </w:tr>
      <w:tr w:rsidR="00C85150" w:rsidRPr="00752B86" w14:paraId="3358884D" w14:textId="77777777" w:rsidTr="00EA632C">
        <w:trPr>
          <w:trHeight w:val="288"/>
          <w:jc w:val="center"/>
        </w:trPr>
        <w:tc>
          <w:tcPr>
            <w:tcW w:w="1027" w:type="dxa"/>
            <w:vAlign w:val="center"/>
          </w:tcPr>
          <w:p w14:paraId="4D4426BA"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A8E9904" w14:textId="445B3A51"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BK-GNRAL-PEDCO-000-PI-SP-0004</w:t>
            </w:r>
          </w:p>
        </w:tc>
        <w:tc>
          <w:tcPr>
            <w:tcW w:w="5134" w:type="dxa"/>
            <w:gridSpan w:val="3"/>
            <w:vAlign w:val="center"/>
          </w:tcPr>
          <w:p w14:paraId="5B911A6C" w14:textId="1208C1B7"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Specification For Metallic Pipes</w:t>
            </w:r>
          </w:p>
        </w:tc>
        <w:tc>
          <w:tcPr>
            <w:tcW w:w="871" w:type="dxa"/>
            <w:vAlign w:val="center"/>
          </w:tcPr>
          <w:p w14:paraId="68AF979E" w14:textId="1D98AB8D" w:rsidR="00C85150" w:rsidRPr="005B70A0" w:rsidRDefault="00C85150" w:rsidP="00C85150">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D05</w:t>
            </w:r>
          </w:p>
        </w:tc>
      </w:tr>
      <w:tr w:rsidR="00C85150" w:rsidRPr="00752B86" w14:paraId="1A2FF5FD" w14:textId="77777777" w:rsidTr="00EA632C">
        <w:trPr>
          <w:trHeight w:val="288"/>
          <w:jc w:val="center"/>
        </w:trPr>
        <w:tc>
          <w:tcPr>
            <w:tcW w:w="1027" w:type="dxa"/>
            <w:vAlign w:val="center"/>
          </w:tcPr>
          <w:p w14:paraId="102BD291"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7C39C1AA" w14:textId="19D6F0E5"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BK-GCS-PEDCO-120-PI-PY-0001</w:t>
            </w:r>
          </w:p>
        </w:tc>
        <w:tc>
          <w:tcPr>
            <w:tcW w:w="5134" w:type="dxa"/>
            <w:gridSpan w:val="3"/>
            <w:vAlign w:val="center"/>
          </w:tcPr>
          <w:p w14:paraId="4EC7916A" w14:textId="44A712CD"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Unit Plot Plan Drawing</w:t>
            </w:r>
          </w:p>
        </w:tc>
        <w:tc>
          <w:tcPr>
            <w:tcW w:w="871" w:type="dxa"/>
            <w:vAlign w:val="center"/>
          </w:tcPr>
          <w:p w14:paraId="592276AF" w14:textId="102AE50A" w:rsidR="00C85150" w:rsidRPr="00C85150" w:rsidRDefault="005B70A0" w:rsidP="00C85150">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highlight w:val="darkGray"/>
              </w:rPr>
              <w:t>D03</w:t>
            </w:r>
          </w:p>
        </w:tc>
      </w:tr>
      <w:tr w:rsidR="00C85150" w:rsidRPr="00752B86" w14:paraId="11723D6F" w14:textId="77777777" w:rsidTr="00EA632C">
        <w:trPr>
          <w:trHeight w:val="288"/>
          <w:jc w:val="center"/>
        </w:trPr>
        <w:tc>
          <w:tcPr>
            <w:tcW w:w="1027" w:type="dxa"/>
            <w:vAlign w:val="center"/>
          </w:tcPr>
          <w:p w14:paraId="3CFC994B"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191966E" w14:textId="33BA232E"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BK-GNRAL-PEDCO-000-PI-SP-0003</w:t>
            </w:r>
          </w:p>
        </w:tc>
        <w:tc>
          <w:tcPr>
            <w:tcW w:w="5134" w:type="dxa"/>
            <w:gridSpan w:val="3"/>
            <w:vAlign w:val="center"/>
          </w:tcPr>
          <w:p w14:paraId="1F9B83E2" w14:textId="77777777" w:rsidR="00C85150" w:rsidRPr="005B70A0" w:rsidRDefault="00C85150" w:rsidP="00C85150">
            <w:pPr>
              <w:pStyle w:val="wordsection1"/>
              <w:spacing w:before="12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the Design of Piping in Mechanical Packages</w:t>
            </w:r>
          </w:p>
          <w:p w14:paraId="0944DF0B" w14:textId="77777777"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p>
        </w:tc>
        <w:tc>
          <w:tcPr>
            <w:tcW w:w="871" w:type="dxa"/>
            <w:vAlign w:val="center"/>
          </w:tcPr>
          <w:p w14:paraId="322D5DBF" w14:textId="5968D5B2" w:rsidR="00C85150" w:rsidRPr="005B70A0" w:rsidRDefault="00C85150" w:rsidP="00C85150">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D00</w:t>
            </w:r>
          </w:p>
        </w:tc>
      </w:tr>
      <w:tr w:rsidR="00FE1861" w:rsidRPr="00752B86" w14:paraId="3AFD159A" w14:textId="77777777" w:rsidTr="00EA632C">
        <w:trPr>
          <w:trHeight w:val="288"/>
          <w:jc w:val="center"/>
        </w:trPr>
        <w:tc>
          <w:tcPr>
            <w:tcW w:w="1027" w:type="dxa"/>
            <w:vAlign w:val="center"/>
          </w:tcPr>
          <w:p w14:paraId="75AC72B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73B9C18D" w14:textId="0DB219C6"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BK-GNRAL-PEDCO-000-PI-SP-0007</w:t>
            </w:r>
          </w:p>
        </w:tc>
        <w:tc>
          <w:tcPr>
            <w:tcW w:w="5134" w:type="dxa"/>
            <w:gridSpan w:val="3"/>
            <w:vAlign w:val="center"/>
          </w:tcPr>
          <w:p w14:paraId="38432DCB" w14:textId="700B4EA9" w:rsidR="00FE1861" w:rsidRPr="005B70A0" w:rsidRDefault="00FE1861" w:rsidP="00FE1861">
            <w:pPr>
              <w:pStyle w:val="wordsection1"/>
              <w:spacing w:before="12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Lining (Internal Protection of Equipment by Painting)</w:t>
            </w:r>
          </w:p>
        </w:tc>
        <w:tc>
          <w:tcPr>
            <w:tcW w:w="871" w:type="dxa"/>
            <w:vAlign w:val="center"/>
          </w:tcPr>
          <w:p w14:paraId="04408A0F" w14:textId="16558E9E"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D00</w:t>
            </w:r>
          </w:p>
        </w:tc>
      </w:tr>
      <w:tr w:rsidR="00FE1861" w:rsidRPr="00752B86" w14:paraId="519DD2B7" w14:textId="77777777" w:rsidTr="00EA632C">
        <w:trPr>
          <w:trHeight w:val="288"/>
          <w:jc w:val="center"/>
        </w:trPr>
        <w:tc>
          <w:tcPr>
            <w:tcW w:w="1027" w:type="dxa"/>
            <w:vAlign w:val="center"/>
          </w:tcPr>
          <w:p w14:paraId="350F176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F01A4EF" w14:textId="33B7D4AB"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w:t>
            </w:r>
            <w:r w:rsidRPr="005B70A0">
              <w:rPr>
                <w:rFonts w:asciiTheme="minorBidi" w:hAnsiTheme="minorBidi" w:cstheme="minorBidi"/>
                <w:color w:val="000000"/>
                <w:sz w:val="19"/>
                <w:szCs w:val="19"/>
              </w:rPr>
              <w:lastRenderedPageBreak/>
              <w:t>SP-0017</w:t>
            </w:r>
          </w:p>
        </w:tc>
        <w:tc>
          <w:tcPr>
            <w:tcW w:w="5134" w:type="dxa"/>
            <w:gridSpan w:val="3"/>
            <w:vAlign w:val="center"/>
          </w:tcPr>
          <w:p w14:paraId="1D21287D" w14:textId="29AB6672" w:rsidR="00FE1861" w:rsidRPr="005B70A0" w:rsidRDefault="00FE1861" w:rsidP="00FE1861">
            <w:pPr>
              <w:pStyle w:val="wordsection1"/>
              <w:spacing w:before="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lastRenderedPageBreak/>
              <w:t>Specification For Piping Cleaning and Flushing</w:t>
            </w:r>
          </w:p>
        </w:tc>
        <w:tc>
          <w:tcPr>
            <w:tcW w:w="871" w:type="dxa"/>
            <w:vAlign w:val="center"/>
          </w:tcPr>
          <w:p w14:paraId="1C1AF7B6" w14:textId="2BACEF33"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D02</w:t>
            </w:r>
          </w:p>
        </w:tc>
      </w:tr>
      <w:tr w:rsidR="00FE1861" w:rsidRPr="00752B86" w14:paraId="3A37042C" w14:textId="77777777" w:rsidTr="00EA632C">
        <w:trPr>
          <w:trHeight w:val="288"/>
          <w:jc w:val="center"/>
        </w:trPr>
        <w:tc>
          <w:tcPr>
            <w:tcW w:w="1027" w:type="dxa"/>
            <w:vAlign w:val="center"/>
          </w:tcPr>
          <w:p w14:paraId="72BF4EC6"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03DF7CB" w14:textId="70E6E108"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BK-GNRAL-PEDCO-000-QC-PR-0041</w:t>
            </w:r>
          </w:p>
        </w:tc>
        <w:tc>
          <w:tcPr>
            <w:tcW w:w="5134" w:type="dxa"/>
            <w:gridSpan w:val="3"/>
            <w:vAlign w:val="center"/>
          </w:tcPr>
          <w:p w14:paraId="5457F5F2" w14:textId="2B82616D" w:rsidR="00FE1861" w:rsidRPr="005B70A0" w:rsidRDefault="00FE1861" w:rsidP="00FE1861">
            <w:pPr>
              <w:pStyle w:val="wordsection1"/>
              <w:spacing w:before="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NDT Plan For steel Structures</w:t>
            </w:r>
          </w:p>
        </w:tc>
        <w:tc>
          <w:tcPr>
            <w:tcW w:w="871" w:type="dxa"/>
            <w:vAlign w:val="center"/>
          </w:tcPr>
          <w:p w14:paraId="4D831E87" w14:textId="2C09D1B7"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D00</w:t>
            </w:r>
          </w:p>
        </w:tc>
      </w:tr>
      <w:tr w:rsidR="00FE1861" w:rsidRPr="00752B86" w14:paraId="6BBB2F67" w14:textId="77777777" w:rsidTr="00EA632C">
        <w:trPr>
          <w:trHeight w:val="288"/>
          <w:jc w:val="center"/>
        </w:trPr>
        <w:tc>
          <w:tcPr>
            <w:tcW w:w="1027" w:type="dxa"/>
            <w:vAlign w:val="center"/>
          </w:tcPr>
          <w:p w14:paraId="090FC5B3"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D2019D4" w14:textId="19E22371"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BK-GNRAL-PEDCO-000-PI-SP-0001</w:t>
            </w:r>
          </w:p>
        </w:tc>
        <w:tc>
          <w:tcPr>
            <w:tcW w:w="5134" w:type="dxa"/>
            <w:gridSpan w:val="3"/>
            <w:vAlign w:val="center"/>
          </w:tcPr>
          <w:p w14:paraId="138B9D87" w14:textId="1DED47C6" w:rsidR="00FE1861" w:rsidRPr="005B70A0" w:rsidRDefault="00FE1861" w:rsidP="00FE1861">
            <w:pPr>
              <w:pStyle w:val="wordsection1"/>
              <w:spacing w:before="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Color Coding and Marking</w:t>
            </w:r>
          </w:p>
        </w:tc>
        <w:tc>
          <w:tcPr>
            <w:tcW w:w="871" w:type="dxa"/>
            <w:vAlign w:val="center"/>
          </w:tcPr>
          <w:p w14:paraId="6E2710C4" w14:textId="41B49905"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D00</w:t>
            </w:r>
          </w:p>
        </w:tc>
      </w:tr>
      <w:tr w:rsidR="00FE1861" w:rsidRPr="00752B86" w14:paraId="6BC6CB6C" w14:textId="77777777" w:rsidTr="00EA632C">
        <w:trPr>
          <w:trHeight w:val="288"/>
          <w:jc w:val="center"/>
        </w:trPr>
        <w:tc>
          <w:tcPr>
            <w:tcW w:w="1027" w:type="dxa"/>
            <w:vAlign w:val="center"/>
          </w:tcPr>
          <w:p w14:paraId="061938D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0A54D72" w14:textId="0FA80F7B"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BK-GNRAL-PEDCO-000-PI-SP-0010</w:t>
            </w:r>
          </w:p>
        </w:tc>
        <w:tc>
          <w:tcPr>
            <w:tcW w:w="5134" w:type="dxa"/>
            <w:gridSpan w:val="3"/>
            <w:vAlign w:val="center"/>
          </w:tcPr>
          <w:p w14:paraId="3098C5A3" w14:textId="2403F5FE" w:rsidR="00FE1861" w:rsidRPr="005B70A0" w:rsidRDefault="00FE1861" w:rsidP="00FE1861">
            <w:pPr>
              <w:pStyle w:val="wordsection1"/>
              <w:spacing w:before="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Plant Piping Systems Pressure Testing</w:t>
            </w:r>
          </w:p>
        </w:tc>
        <w:tc>
          <w:tcPr>
            <w:tcW w:w="871" w:type="dxa"/>
            <w:vAlign w:val="center"/>
          </w:tcPr>
          <w:p w14:paraId="6FE2D308" w14:textId="46FE2A94"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D00</w:t>
            </w:r>
          </w:p>
        </w:tc>
      </w:tr>
      <w:tr w:rsidR="00FE1861" w:rsidRPr="00752B86" w14:paraId="52EF485F" w14:textId="77777777" w:rsidTr="00E957F9">
        <w:trPr>
          <w:trHeight w:val="288"/>
          <w:jc w:val="center"/>
        </w:trPr>
        <w:tc>
          <w:tcPr>
            <w:tcW w:w="9734" w:type="dxa"/>
            <w:gridSpan w:val="6"/>
            <w:shd w:val="clear" w:color="auto" w:fill="B6DDE8" w:themeFill="accent5" w:themeFillTint="66"/>
            <w:vAlign w:val="center"/>
          </w:tcPr>
          <w:p w14:paraId="162CE238"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Structure</w:t>
            </w:r>
          </w:p>
        </w:tc>
      </w:tr>
      <w:tr w:rsidR="00FE1861" w:rsidRPr="00752B86" w14:paraId="0EBA4AC2" w14:textId="77777777" w:rsidTr="00EA632C">
        <w:trPr>
          <w:trHeight w:val="288"/>
          <w:jc w:val="center"/>
        </w:trPr>
        <w:tc>
          <w:tcPr>
            <w:tcW w:w="1027" w:type="dxa"/>
            <w:vAlign w:val="center"/>
          </w:tcPr>
          <w:p w14:paraId="7D6FDE22"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18" w:type="dxa"/>
            <w:gridSpan w:val="2"/>
            <w:vAlign w:val="center"/>
          </w:tcPr>
          <w:p w14:paraId="47A9B3B0" w14:textId="227CE3E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FE1AE0">
              <w:rPr>
                <w:rFonts w:asciiTheme="minorBidi" w:hAnsiTheme="minorBidi" w:cstheme="minorBidi"/>
                <w:color w:val="000000"/>
                <w:sz w:val="19"/>
                <w:szCs w:val="19"/>
              </w:rPr>
              <w:t>BK-GNRAL-PEDCO-000-ST-DC-0001</w:t>
            </w:r>
          </w:p>
        </w:tc>
        <w:tc>
          <w:tcPr>
            <w:tcW w:w="5101" w:type="dxa"/>
            <w:vAlign w:val="center"/>
          </w:tcPr>
          <w:p w14:paraId="545F5229" w14:textId="77FCDA6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Structural Design Criteria</w:t>
            </w:r>
          </w:p>
        </w:tc>
        <w:tc>
          <w:tcPr>
            <w:tcW w:w="888" w:type="dxa"/>
            <w:gridSpan w:val="2"/>
            <w:vAlign w:val="center"/>
          </w:tcPr>
          <w:p w14:paraId="67DFC5F6" w14:textId="062E8961"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861" w:rsidRPr="00752B86" w14:paraId="73785CA1" w14:textId="77777777" w:rsidTr="00EA632C">
        <w:trPr>
          <w:trHeight w:val="288"/>
          <w:jc w:val="center"/>
        </w:trPr>
        <w:tc>
          <w:tcPr>
            <w:tcW w:w="1027" w:type="dxa"/>
            <w:vAlign w:val="center"/>
          </w:tcPr>
          <w:p w14:paraId="1BD2A68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18" w:type="dxa"/>
            <w:gridSpan w:val="2"/>
            <w:vAlign w:val="center"/>
          </w:tcPr>
          <w:p w14:paraId="7B4B6FC4" w14:textId="7A4C8FC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BK-GNRAL-PEDCO-000-ST-DW-0002</w:t>
            </w:r>
          </w:p>
        </w:tc>
        <w:tc>
          <w:tcPr>
            <w:tcW w:w="5101" w:type="dxa"/>
            <w:vAlign w:val="center"/>
          </w:tcPr>
          <w:p w14:paraId="180BB388" w14:textId="041F562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Standard Drawing For Anchor Bolts</w:t>
            </w:r>
          </w:p>
        </w:tc>
        <w:tc>
          <w:tcPr>
            <w:tcW w:w="888" w:type="dxa"/>
            <w:gridSpan w:val="2"/>
            <w:vAlign w:val="center"/>
          </w:tcPr>
          <w:p w14:paraId="13F32FAB" w14:textId="7920F2F4"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4F1B4B49" w14:textId="77777777" w:rsidTr="00A671AE">
        <w:trPr>
          <w:trHeight w:val="381"/>
          <w:jc w:val="center"/>
        </w:trPr>
        <w:tc>
          <w:tcPr>
            <w:tcW w:w="9734" w:type="dxa"/>
            <w:gridSpan w:val="6"/>
            <w:shd w:val="clear" w:color="auto" w:fill="B6DDE8" w:themeFill="accent5" w:themeFillTint="66"/>
            <w:vAlign w:val="center"/>
          </w:tcPr>
          <w:p w14:paraId="02B0AE4C"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Control &amp; Instrumentation</w:t>
            </w:r>
          </w:p>
        </w:tc>
      </w:tr>
      <w:tr w:rsidR="00FE1861" w:rsidRPr="00752B86" w14:paraId="4C206304" w14:textId="77777777" w:rsidTr="00EA632C">
        <w:trPr>
          <w:trHeight w:val="288"/>
          <w:jc w:val="center"/>
        </w:trPr>
        <w:tc>
          <w:tcPr>
            <w:tcW w:w="1027" w:type="dxa"/>
            <w:vAlign w:val="center"/>
          </w:tcPr>
          <w:p w14:paraId="652419C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4FD7AC6" w14:textId="6D7C9B14"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BK-GNRAL-PEDCO-000-IN-SP-0001</w:t>
            </w:r>
          </w:p>
        </w:tc>
        <w:tc>
          <w:tcPr>
            <w:tcW w:w="5134" w:type="dxa"/>
            <w:gridSpan w:val="3"/>
            <w:vAlign w:val="center"/>
          </w:tcPr>
          <w:p w14:paraId="7B5BE075" w14:textId="283E2C18"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Specification For Instrumentation</w:t>
            </w:r>
          </w:p>
        </w:tc>
        <w:tc>
          <w:tcPr>
            <w:tcW w:w="871" w:type="dxa"/>
            <w:vAlign w:val="center"/>
          </w:tcPr>
          <w:p w14:paraId="0EBEE33D" w14:textId="1B0BA0F3" w:rsidR="00FE1861" w:rsidRPr="0074167F" w:rsidRDefault="0074167F" w:rsidP="00FE1861">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rPr>
              <w:t>D04</w:t>
            </w:r>
          </w:p>
        </w:tc>
      </w:tr>
      <w:tr w:rsidR="00FE1861" w:rsidRPr="00752B86" w14:paraId="53758C75" w14:textId="77777777" w:rsidTr="00EA632C">
        <w:trPr>
          <w:trHeight w:val="516"/>
          <w:jc w:val="center"/>
        </w:trPr>
        <w:tc>
          <w:tcPr>
            <w:tcW w:w="1027" w:type="dxa"/>
            <w:vAlign w:val="center"/>
          </w:tcPr>
          <w:p w14:paraId="118371B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7AAE241D" w14:textId="278987E0"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BK-GNRAL-PEDCO-000-IN-SP-0004</w:t>
            </w:r>
          </w:p>
        </w:tc>
        <w:tc>
          <w:tcPr>
            <w:tcW w:w="5134" w:type="dxa"/>
            <w:gridSpan w:val="3"/>
            <w:vAlign w:val="center"/>
          </w:tcPr>
          <w:p w14:paraId="05AC53F1"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Instrument and Control of package Unit System (PU)</w:t>
            </w:r>
          </w:p>
        </w:tc>
        <w:tc>
          <w:tcPr>
            <w:tcW w:w="871" w:type="dxa"/>
            <w:vAlign w:val="center"/>
          </w:tcPr>
          <w:p w14:paraId="3F1CEB24" w14:textId="274EE95C"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E1861" w:rsidRPr="00752B86" w14:paraId="1CDED65D" w14:textId="77777777" w:rsidTr="00EA632C">
        <w:trPr>
          <w:trHeight w:val="615"/>
          <w:jc w:val="center"/>
        </w:trPr>
        <w:tc>
          <w:tcPr>
            <w:tcW w:w="1027" w:type="dxa"/>
            <w:tcBorders>
              <w:bottom w:val="single" w:sz="4" w:space="0" w:color="auto"/>
            </w:tcBorders>
            <w:vAlign w:val="center"/>
          </w:tcPr>
          <w:p w14:paraId="5F9A502D"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tcBorders>
              <w:bottom w:val="single" w:sz="4" w:space="0" w:color="auto"/>
            </w:tcBorders>
            <w:vAlign w:val="center"/>
          </w:tcPr>
          <w:p w14:paraId="3E02A8DD" w14:textId="044EDA9A" w:rsidR="00FE1861" w:rsidRPr="004A6F5F" w:rsidRDefault="00FE1861" w:rsidP="00FE1861">
            <w:pPr>
              <w:widowControl w:val="0"/>
              <w:autoSpaceDE w:val="0"/>
              <w:autoSpaceDN w:val="0"/>
              <w:bidi w:val="0"/>
              <w:adjustRightInd w:val="0"/>
              <w:rPr>
                <w:rFonts w:asciiTheme="minorBidi" w:hAnsiTheme="minorBidi" w:cstheme="minorBidi"/>
                <w:color w:val="000000"/>
                <w:sz w:val="19"/>
                <w:szCs w:val="19"/>
              </w:rPr>
            </w:pPr>
            <w:r w:rsidRPr="004A6F5F">
              <w:rPr>
                <w:rFonts w:asciiTheme="minorBidi" w:hAnsiTheme="minorBidi" w:cstheme="minorBidi"/>
                <w:color w:val="000000"/>
                <w:sz w:val="19"/>
                <w:szCs w:val="19"/>
              </w:rPr>
              <w:t>BK-GNRAL-PEDCO-000-IN-SP-0010</w:t>
            </w:r>
          </w:p>
        </w:tc>
        <w:tc>
          <w:tcPr>
            <w:tcW w:w="5134" w:type="dxa"/>
            <w:gridSpan w:val="3"/>
            <w:tcBorders>
              <w:bottom w:val="single" w:sz="4" w:space="0" w:color="auto"/>
            </w:tcBorders>
            <w:vAlign w:val="center"/>
          </w:tcPr>
          <w:p w14:paraId="0714E9F3" w14:textId="77777777" w:rsidR="00FE1861" w:rsidRPr="004A6F5F" w:rsidRDefault="00FE1861" w:rsidP="00FE1861">
            <w:pPr>
              <w:widowControl w:val="0"/>
              <w:autoSpaceDE w:val="0"/>
              <w:autoSpaceDN w:val="0"/>
              <w:bidi w:val="0"/>
              <w:adjustRightInd w:val="0"/>
              <w:rPr>
                <w:rFonts w:asciiTheme="minorBidi" w:hAnsiTheme="minorBidi" w:cstheme="minorBidi"/>
                <w:color w:val="000000"/>
                <w:sz w:val="19"/>
                <w:szCs w:val="19"/>
              </w:rPr>
            </w:pPr>
            <w:r w:rsidRPr="004A6F5F">
              <w:rPr>
                <w:rFonts w:asciiTheme="minorBidi" w:hAnsiTheme="minorBidi" w:cstheme="minorBidi"/>
                <w:color w:val="000000"/>
                <w:sz w:val="19"/>
                <w:szCs w:val="19"/>
              </w:rPr>
              <w:t>Specification For Instrument/F&amp;G Cables</w:t>
            </w:r>
          </w:p>
        </w:tc>
        <w:tc>
          <w:tcPr>
            <w:tcW w:w="871" w:type="dxa"/>
            <w:tcBorders>
              <w:bottom w:val="single" w:sz="4" w:space="0" w:color="auto"/>
            </w:tcBorders>
            <w:vAlign w:val="center"/>
          </w:tcPr>
          <w:p w14:paraId="485FC394" w14:textId="725D150E" w:rsidR="00FE1861" w:rsidRPr="004A6F5F"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D01</w:t>
            </w:r>
          </w:p>
        </w:tc>
      </w:tr>
      <w:tr w:rsidR="00FE1861" w:rsidRPr="00752B86" w14:paraId="458D439A" w14:textId="77777777" w:rsidTr="004C4163">
        <w:trPr>
          <w:trHeight w:val="408"/>
          <w:jc w:val="center"/>
        </w:trPr>
        <w:tc>
          <w:tcPr>
            <w:tcW w:w="9734" w:type="dxa"/>
            <w:gridSpan w:val="6"/>
            <w:shd w:val="clear" w:color="auto" w:fill="B6DDE8" w:themeFill="accent5" w:themeFillTint="66"/>
            <w:vAlign w:val="center"/>
          </w:tcPr>
          <w:p w14:paraId="2BD28035"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Electrical</w:t>
            </w:r>
          </w:p>
        </w:tc>
      </w:tr>
      <w:tr w:rsidR="00FE1861" w:rsidRPr="00752B86" w14:paraId="5EADF794" w14:textId="77777777" w:rsidTr="00EA632C">
        <w:trPr>
          <w:trHeight w:val="288"/>
          <w:jc w:val="center"/>
        </w:trPr>
        <w:tc>
          <w:tcPr>
            <w:tcW w:w="1027" w:type="dxa"/>
            <w:vAlign w:val="center"/>
          </w:tcPr>
          <w:p w14:paraId="57673652"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2D9BDDA7" w14:textId="67CF4C03"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BK-GNRAL-PEDCO-000-EL-DC-0001</w:t>
            </w:r>
          </w:p>
        </w:tc>
        <w:tc>
          <w:tcPr>
            <w:tcW w:w="5134" w:type="dxa"/>
            <w:gridSpan w:val="3"/>
            <w:vAlign w:val="center"/>
          </w:tcPr>
          <w:p w14:paraId="4F931ECB"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Electrical System Design Criteria</w:t>
            </w:r>
          </w:p>
        </w:tc>
        <w:tc>
          <w:tcPr>
            <w:tcW w:w="871" w:type="dxa"/>
            <w:vAlign w:val="center"/>
          </w:tcPr>
          <w:p w14:paraId="5A112464" w14:textId="09F8C9FB"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70101B10" w14:textId="77777777" w:rsidTr="00EA632C">
        <w:trPr>
          <w:trHeight w:val="288"/>
          <w:jc w:val="center"/>
        </w:trPr>
        <w:tc>
          <w:tcPr>
            <w:tcW w:w="1027" w:type="dxa"/>
            <w:vAlign w:val="center"/>
          </w:tcPr>
          <w:p w14:paraId="52FFCE2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A943211" w14:textId="3A3F323D"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BK-GNRAL-PEDCO-000-EL-SP-0001</w:t>
            </w:r>
          </w:p>
        </w:tc>
        <w:tc>
          <w:tcPr>
            <w:tcW w:w="5134" w:type="dxa"/>
            <w:gridSpan w:val="3"/>
            <w:vAlign w:val="center"/>
          </w:tcPr>
          <w:p w14:paraId="62517ABC"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LV Switchgear &amp; Motor Control Centers</w:t>
            </w:r>
          </w:p>
        </w:tc>
        <w:tc>
          <w:tcPr>
            <w:tcW w:w="871" w:type="dxa"/>
            <w:vAlign w:val="center"/>
          </w:tcPr>
          <w:p w14:paraId="6ADE5FDA" w14:textId="3FE632CB"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55B11B5F" w14:textId="77777777" w:rsidTr="00EA632C">
        <w:trPr>
          <w:trHeight w:val="288"/>
          <w:jc w:val="center"/>
        </w:trPr>
        <w:tc>
          <w:tcPr>
            <w:tcW w:w="1027" w:type="dxa"/>
            <w:vAlign w:val="center"/>
          </w:tcPr>
          <w:p w14:paraId="6A35E2C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049F26B" w14:textId="07983D16"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BK-GNRAL-PEDCO-000-EL-SP-0010</w:t>
            </w:r>
          </w:p>
        </w:tc>
        <w:tc>
          <w:tcPr>
            <w:tcW w:w="5134" w:type="dxa"/>
            <w:gridSpan w:val="3"/>
            <w:vAlign w:val="center"/>
          </w:tcPr>
          <w:p w14:paraId="1FE5B70F" w14:textId="01BC221D"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Specification For LV Induction Motors</w:t>
            </w:r>
          </w:p>
        </w:tc>
        <w:tc>
          <w:tcPr>
            <w:tcW w:w="871" w:type="dxa"/>
            <w:vAlign w:val="center"/>
          </w:tcPr>
          <w:p w14:paraId="4AAC792A" w14:textId="2234B5B7"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368E6547" w14:textId="77777777" w:rsidTr="00EA632C">
        <w:trPr>
          <w:trHeight w:val="288"/>
          <w:jc w:val="center"/>
        </w:trPr>
        <w:tc>
          <w:tcPr>
            <w:tcW w:w="1027" w:type="dxa"/>
            <w:vAlign w:val="center"/>
          </w:tcPr>
          <w:p w14:paraId="7C02CAAA"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225C5C9" w14:textId="08BE991C" w:rsidR="00FE1861" w:rsidRPr="00CB286D" w:rsidRDefault="00FE1861" w:rsidP="00FE1861">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BK-GNRAL-PEDCO-000-EL-SP-0017</w:t>
            </w:r>
          </w:p>
        </w:tc>
        <w:tc>
          <w:tcPr>
            <w:tcW w:w="5134" w:type="dxa"/>
            <w:gridSpan w:val="3"/>
            <w:vAlign w:val="center"/>
          </w:tcPr>
          <w:p w14:paraId="4E216465" w14:textId="42105988" w:rsidR="00FE1861" w:rsidRPr="00CB286D"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 xml:space="preserve">Specification For </w:t>
            </w:r>
            <w:r>
              <w:rPr>
                <w:rFonts w:asciiTheme="minorBidi" w:hAnsiTheme="minorBidi" w:cstheme="minorBidi"/>
                <w:color w:val="000000"/>
                <w:sz w:val="19"/>
                <w:szCs w:val="19"/>
              </w:rPr>
              <w:t>MV</w:t>
            </w:r>
            <w:r w:rsidRPr="00CB286D">
              <w:rPr>
                <w:rFonts w:asciiTheme="minorBidi" w:hAnsiTheme="minorBidi" w:cstheme="minorBidi"/>
                <w:color w:val="000000"/>
                <w:sz w:val="19"/>
                <w:szCs w:val="19"/>
              </w:rPr>
              <w:t xml:space="preserve"> Induction Motors</w:t>
            </w:r>
          </w:p>
        </w:tc>
        <w:tc>
          <w:tcPr>
            <w:tcW w:w="871" w:type="dxa"/>
            <w:vAlign w:val="center"/>
          </w:tcPr>
          <w:p w14:paraId="72154F41" w14:textId="7ECA3DFF" w:rsidR="00FE1861"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2643EB90" w14:textId="77777777" w:rsidTr="00EA632C">
        <w:trPr>
          <w:trHeight w:val="288"/>
          <w:jc w:val="center"/>
        </w:trPr>
        <w:tc>
          <w:tcPr>
            <w:tcW w:w="1027" w:type="dxa"/>
            <w:vAlign w:val="center"/>
          </w:tcPr>
          <w:p w14:paraId="0673E08F"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267A87A5" w14:textId="696B0C86"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BK-GNRAL-PEDCO-000-EL-SP-0011</w:t>
            </w:r>
          </w:p>
        </w:tc>
        <w:tc>
          <w:tcPr>
            <w:tcW w:w="5134" w:type="dxa"/>
            <w:gridSpan w:val="3"/>
            <w:vAlign w:val="center"/>
          </w:tcPr>
          <w:p w14:paraId="45B29989"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Electrical Requirements of Packaged Units</w:t>
            </w:r>
          </w:p>
        </w:tc>
        <w:tc>
          <w:tcPr>
            <w:tcW w:w="871" w:type="dxa"/>
            <w:vAlign w:val="center"/>
          </w:tcPr>
          <w:p w14:paraId="6FB8F961" w14:textId="7AB7819F"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0074191E" w14:textId="77777777" w:rsidTr="00EA632C">
        <w:trPr>
          <w:trHeight w:val="288"/>
          <w:jc w:val="center"/>
        </w:trPr>
        <w:tc>
          <w:tcPr>
            <w:tcW w:w="1027" w:type="dxa"/>
            <w:vAlign w:val="center"/>
          </w:tcPr>
          <w:p w14:paraId="03E0CD4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622F7335" w14:textId="61F2D5B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BK-GCS-PEDCO-120-EL-DT-0008</w:t>
            </w:r>
          </w:p>
        </w:tc>
        <w:tc>
          <w:tcPr>
            <w:tcW w:w="5134" w:type="dxa"/>
            <w:gridSpan w:val="3"/>
            <w:vAlign w:val="center"/>
          </w:tcPr>
          <w:p w14:paraId="5163995C" w14:textId="49E88C0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Data Sheets For LV Induction Motors</w:t>
            </w:r>
          </w:p>
        </w:tc>
        <w:tc>
          <w:tcPr>
            <w:tcW w:w="871" w:type="dxa"/>
            <w:vAlign w:val="center"/>
          </w:tcPr>
          <w:p w14:paraId="74FF47D8" w14:textId="22FC2B27"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345D96D4" w14:textId="77777777" w:rsidTr="00A671AE">
        <w:trPr>
          <w:trHeight w:val="317"/>
          <w:jc w:val="center"/>
        </w:trPr>
        <w:tc>
          <w:tcPr>
            <w:tcW w:w="9734" w:type="dxa"/>
            <w:gridSpan w:val="6"/>
            <w:shd w:val="clear" w:color="auto" w:fill="B6DDE8" w:themeFill="accent5" w:themeFillTint="66"/>
            <w:vAlign w:val="center"/>
          </w:tcPr>
          <w:p w14:paraId="00F439E4"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Safety &amp; Fire Fighting</w:t>
            </w:r>
          </w:p>
        </w:tc>
      </w:tr>
      <w:tr w:rsidR="00FE1861" w:rsidRPr="00752B86" w14:paraId="5FEE3E15" w14:textId="77777777" w:rsidTr="00EA632C">
        <w:trPr>
          <w:trHeight w:val="288"/>
          <w:jc w:val="center"/>
        </w:trPr>
        <w:tc>
          <w:tcPr>
            <w:tcW w:w="1027" w:type="dxa"/>
            <w:vAlign w:val="center"/>
          </w:tcPr>
          <w:p w14:paraId="5846B50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2B9BE786" w14:textId="6BDCD00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BK-GNRAL-PEDCO-000-SA-SP-0002</w:t>
            </w:r>
          </w:p>
        </w:tc>
        <w:tc>
          <w:tcPr>
            <w:tcW w:w="5134" w:type="dxa"/>
            <w:gridSpan w:val="3"/>
            <w:vAlign w:val="center"/>
          </w:tcPr>
          <w:p w14:paraId="170DBD93"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Hazardous Area Classification</w:t>
            </w:r>
          </w:p>
        </w:tc>
        <w:tc>
          <w:tcPr>
            <w:tcW w:w="871" w:type="dxa"/>
            <w:vAlign w:val="center"/>
          </w:tcPr>
          <w:p w14:paraId="052E653B" w14:textId="5A341A26"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35DC1C00" w14:textId="77777777" w:rsidTr="00EA632C">
        <w:trPr>
          <w:trHeight w:val="288"/>
          <w:jc w:val="center"/>
        </w:trPr>
        <w:tc>
          <w:tcPr>
            <w:tcW w:w="1027" w:type="dxa"/>
            <w:vAlign w:val="center"/>
          </w:tcPr>
          <w:p w14:paraId="51D0879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7ED9AA5" w14:textId="7C237D4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BK-GNRAL-PEDCO-000-SA-SP-0003</w:t>
            </w:r>
          </w:p>
        </w:tc>
        <w:tc>
          <w:tcPr>
            <w:tcW w:w="5134" w:type="dxa"/>
            <w:gridSpan w:val="3"/>
            <w:vAlign w:val="center"/>
          </w:tcPr>
          <w:p w14:paraId="01528509"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Fire Water System</w:t>
            </w:r>
          </w:p>
        </w:tc>
        <w:tc>
          <w:tcPr>
            <w:tcW w:w="871" w:type="dxa"/>
            <w:vAlign w:val="center"/>
          </w:tcPr>
          <w:p w14:paraId="55C65C9F" w14:textId="5130B1DE" w:rsidR="00FE1861" w:rsidRPr="00752B86" w:rsidRDefault="005B70A0" w:rsidP="00FE1861">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highlight w:val="darkGray"/>
              </w:rPr>
              <w:t>D03</w:t>
            </w:r>
          </w:p>
        </w:tc>
      </w:tr>
      <w:tr w:rsidR="00FE1861" w:rsidRPr="00752B86" w14:paraId="6081D509" w14:textId="77777777" w:rsidTr="00EA632C">
        <w:trPr>
          <w:trHeight w:val="288"/>
          <w:jc w:val="center"/>
        </w:trPr>
        <w:tc>
          <w:tcPr>
            <w:tcW w:w="1027" w:type="dxa"/>
            <w:vAlign w:val="center"/>
          </w:tcPr>
          <w:p w14:paraId="582B01F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04F66182" w14:textId="5ADABCE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BK-GNRAL-PEDCO-000-SA-SP-0007</w:t>
            </w:r>
          </w:p>
        </w:tc>
        <w:tc>
          <w:tcPr>
            <w:tcW w:w="5134" w:type="dxa"/>
            <w:gridSpan w:val="3"/>
            <w:vAlign w:val="center"/>
          </w:tcPr>
          <w:p w14:paraId="7B075B5D"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passive Fire protection</w:t>
            </w:r>
          </w:p>
        </w:tc>
        <w:tc>
          <w:tcPr>
            <w:tcW w:w="871" w:type="dxa"/>
            <w:vAlign w:val="center"/>
          </w:tcPr>
          <w:p w14:paraId="64490641" w14:textId="724C58C3"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6CB5B7D3" w14:textId="77777777" w:rsidTr="00EA632C">
        <w:trPr>
          <w:trHeight w:val="288"/>
          <w:jc w:val="center"/>
        </w:trPr>
        <w:tc>
          <w:tcPr>
            <w:tcW w:w="1027" w:type="dxa"/>
            <w:vAlign w:val="center"/>
          </w:tcPr>
          <w:p w14:paraId="6FD6A9E9"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9414236" w14:textId="64CAFA78"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BK-GCS-PEDCO-120-SA-PY-0002</w:t>
            </w:r>
          </w:p>
        </w:tc>
        <w:tc>
          <w:tcPr>
            <w:tcW w:w="5134" w:type="dxa"/>
            <w:gridSpan w:val="3"/>
            <w:vAlign w:val="center"/>
          </w:tcPr>
          <w:p w14:paraId="7795E11D" w14:textId="6752A59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Hazardous Area Classification Layout</w:t>
            </w:r>
          </w:p>
        </w:tc>
        <w:tc>
          <w:tcPr>
            <w:tcW w:w="871" w:type="dxa"/>
            <w:vAlign w:val="center"/>
          </w:tcPr>
          <w:p w14:paraId="4BEA0B06" w14:textId="27F1CFB0"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861" w:rsidRPr="00752B86" w14:paraId="763D1E2B" w14:textId="77777777" w:rsidTr="00D17574">
        <w:trPr>
          <w:trHeight w:val="606"/>
          <w:jc w:val="center"/>
        </w:trPr>
        <w:tc>
          <w:tcPr>
            <w:tcW w:w="1027" w:type="dxa"/>
            <w:vAlign w:val="center"/>
          </w:tcPr>
          <w:p w14:paraId="13D95FA6"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5371117" w14:textId="60FFFD5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BK-GCS-PEDCO-120-SA-PI-0001</w:t>
            </w:r>
          </w:p>
        </w:tc>
        <w:tc>
          <w:tcPr>
            <w:tcW w:w="5134" w:type="dxa"/>
            <w:gridSpan w:val="3"/>
            <w:vAlign w:val="center"/>
          </w:tcPr>
          <w:p w14:paraId="7C975227" w14:textId="2C697FC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P&amp;ID - Fire Water Network</w:t>
            </w:r>
          </w:p>
        </w:tc>
        <w:tc>
          <w:tcPr>
            <w:tcW w:w="871" w:type="dxa"/>
            <w:vAlign w:val="center"/>
          </w:tcPr>
          <w:p w14:paraId="5437A837" w14:textId="1BD2D5A1"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E1861" w:rsidRPr="00752B86" w14:paraId="29F1792A" w14:textId="77777777" w:rsidTr="00A671AE">
        <w:trPr>
          <w:trHeight w:val="318"/>
          <w:jc w:val="center"/>
        </w:trPr>
        <w:tc>
          <w:tcPr>
            <w:tcW w:w="9734" w:type="dxa"/>
            <w:gridSpan w:val="6"/>
            <w:shd w:val="clear" w:color="auto" w:fill="B6DDE8" w:themeFill="accent5" w:themeFillTint="66"/>
            <w:vAlign w:val="center"/>
          </w:tcPr>
          <w:p w14:paraId="21BB4FCF"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 xml:space="preserve">General </w:t>
            </w:r>
          </w:p>
        </w:tc>
      </w:tr>
      <w:tr w:rsidR="00FE1861" w:rsidRPr="00752B86" w14:paraId="016CBB67" w14:textId="77777777" w:rsidTr="00EA632C">
        <w:trPr>
          <w:trHeight w:val="288"/>
          <w:jc w:val="center"/>
        </w:trPr>
        <w:tc>
          <w:tcPr>
            <w:tcW w:w="1027" w:type="dxa"/>
            <w:vAlign w:val="center"/>
          </w:tcPr>
          <w:p w14:paraId="2FC2063E"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1764507" w14:textId="19DA44DD" w:rsidR="00FE1861" w:rsidRPr="00FD7BB4" w:rsidRDefault="00FE1861" w:rsidP="00FE1861">
            <w:pPr>
              <w:widowControl w:val="0"/>
              <w:autoSpaceDE w:val="0"/>
              <w:autoSpaceDN w:val="0"/>
              <w:bidi w:val="0"/>
              <w:adjustRightInd w:val="0"/>
              <w:rPr>
                <w:rFonts w:asciiTheme="minorBidi" w:hAnsiTheme="minorBidi" w:cstheme="minorBidi"/>
                <w:color w:val="000000"/>
                <w:sz w:val="19"/>
                <w:szCs w:val="19"/>
              </w:rPr>
            </w:pPr>
            <w:r w:rsidRPr="00FD7BB4">
              <w:rPr>
                <w:rFonts w:asciiTheme="minorBidi" w:hAnsiTheme="minorBidi" w:cstheme="minorBidi"/>
                <w:color w:val="000000"/>
                <w:sz w:val="19"/>
                <w:szCs w:val="19"/>
              </w:rPr>
              <w:t>ICE-EID-MI-SP01- Rev01</w:t>
            </w:r>
          </w:p>
        </w:tc>
        <w:tc>
          <w:tcPr>
            <w:tcW w:w="5134" w:type="dxa"/>
            <w:gridSpan w:val="3"/>
            <w:vAlign w:val="center"/>
          </w:tcPr>
          <w:p w14:paraId="7142E279" w14:textId="77777777" w:rsidR="00FE1861" w:rsidRPr="00D8660B" w:rsidRDefault="00FE1861" w:rsidP="00FE1861">
            <w:pPr>
              <w:widowControl w:val="0"/>
              <w:autoSpaceDE w:val="0"/>
              <w:autoSpaceDN w:val="0"/>
              <w:bidi w:val="0"/>
              <w:adjustRightInd w:val="0"/>
              <w:jc w:val="right"/>
              <w:rPr>
                <w:rFonts w:asciiTheme="minorBidi" w:hAnsiTheme="minorBidi" w:cs="B Nazanin"/>
                <w:color w:val="000000"/>
                <w:sz w:val="24"/>
                <w:rtl/>
              </w:rPr>
            </w:pPr>
            <w:r w:rsidRPr="00D8660B">
              <w:rPr>
                <w:rFonts w:asciiTheme="minorBidi" w:hAnsiTheme="minorBidi" w:cs="B Nazanin" w:hint="cs"/>
                <w:color w:val="000000"/>
                <w:sz w:val="24"/>
                <w:rtl/>
              </w:rPr>
              <w:t>دستورالعمل بازرسی، خرید و ساخت کالا</w:t>
            </w:r>
          </w:p>
        </w:tc>
        <w:tc>
          <w:tcPr>
            <w:tcW w:w="871" w:type="dxa"/>
            <w:vAlign w:val="center"/>
          </w:tcPr>
          <w:p w14:paraId="2DF7405B" w14:textId="2F360F96"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D01</w:t>
            </w:r>
          </w:p>
        </w:tc>
      </w:tr>
      <w:tr w:rsidR="00FE1861" w:rsidRPr="00752B86" w14:paraId="142BCD14" w14:textId="77777777" w:rsidTr="00EA632C">
        <w:trPr>
          <w:trHeight w:val="288"/>
          <w:jc w:val="center"/>
        </w:trPr>
        <w:tc>
          <w:tcPr>
            <w:tcW w:w="1027" w:type="dxa"/>
            <w:vAlign w:val="center"/>
          </w:tcPr>
          <w:p w14:paraId="435E17D0"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0BC465A7" w14:textId="08005635"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E&amp;D-QC-SP-1</w:t>
            </w:r>
          </w:p>
        </w:tc>
        <w:tc>
          <w:tcPr>
            <w:tcW w:w="5134" w:type="dxa"/>
            <w:gridSpan w:val="3"/>
            <w:vAlign w:val="center"/>
          </w:tcPr>
          <w:p w14:paraId="087C6381" w14:textId="305D18A1" w:rsidR="00FE1861" w:rsidRPr="00D8660B" w:rsidRDefault="00FE1861" w:rsidP="00FE1861">
            <w:pPr>
              <w:widowControl w:val="0"/>
              <w:autoSpaceDE w:val="0"/>
              <w:autoSpaceDN w:val="0"/>
              <w:bidi w:val="0"/>
              <w:adjustRightInd w:val="0"/>
              <w:jc w:val="right"/>
              <w:rPr>
                <w:rFonts w:asciiTheme="minorBidi" w:hAnsiTheme="minorBidi" w:cs="B Nazanin"/>
                <w:color w:val="000000"/>
                <w:sz w:val="24"/>
                <w:rtl/>
              </w:rPr>
            </w:pPr>
            <w:r w:rsidRPr="00D8660B">
              <w:rPr>
                <w:rFonts w:asciiTheme="minorBidi" w:hAnsiTheme="minorBidi" w:cs="B Nazanin" w:hint="cs"/>
                <w:color w:val="000000"/>
                <w:sz w:val="24"/>
                <w:rtl/>
              </w:rPr>
              <w:t>دستورالعمل تامین قطعات</w:t>
            </w:r>
            <w:r w:rsidRPr="00D8660B">
              <w:rPr>
                <w:rFonts w:asciiTheme="minorBidi" w:hAnsiTheme="minorBidi" w:cs="B Nazanin"/>
                <w:color w:val="000000"/>
                <w:sz w:val="24"/>
                <w:rtl/>
              </w:rPr>
              <w:t xml:space="preserve"> یدکی</w:t>
            </w:r>
            <w:r w:rsidRPr="00D8660B">
              <w:rPr>
                <w:rFonts w:asciiTheme="minorBidi" w:hAnsiTheme="minorBidi" w:cs="B Nazanin" w:hint="cs"/>
                <w:color w:val="000000"/>
                <w:sz w:val="24"/>
                <w:rtl/>
              </w:rPr>
              <w:t xml:space="preserve"> راه اندازی وراهبری</w:t>
            </w:r>
            <w:r w:rsidRPr="00D8660B">
              <w:rPr>
                <w:rFonts w:asciiTheme="minorBidi" w:hAnsiTheme="minorBidi" w:cs="B Nazanin"/>
                <w:color w:val="000000"/>
                <w:sz w:val="24"/>
                <w:rtl/>
              </w:rPr>
              <w:t xml:space="preserve"> دو</w:t>
            </w:r>
            <w:r w:rsidRPr="00D8660B">
              <w:rPr>
                <w:rFonts w:asciiTheme="minorBidi" w:hAnsiTheme="minorBidi" w:cs="B Nazanin" w:hint="cs"/>
                <w:color w:val="000000"/>
                <w:sz w:val="24"/>
                <w:rtl/>
              </w:rPr>
              <w:t>سالانه</w:t>
            </w:r>
            <w:r w:rsidRPr="00D8660B">
              <w:rPr>
                <w:rFonts w:asciiTheme="minorBidi" w:hAnsiTheme="minorBidi" w:cs="B Nazanin"/>
                <w:color w:val="000000"/>
                <w:sz w:val="24"/>
                <w:rtl/>
              </w:rPr>
              <w:t xml:space="preserve"> </w:t>
            </w:r>
          </w:p>
        </w:tc>
        <w:tc>
          <w:tcPr>
            <w:tcW w:w="871" w:type="dxa"/>
            <w:vAlign w:val="center"/>
          </w:tcPr>
          <w:p w14:paraId="2702094E" w14:textId="009F1BFC"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p>
        </w:tc>
      </w:tr>
      <w:tr w:rsidR="00FE1861" w:rsidRPr="00752B86" w14:paraId="68766A6B" w14:textId="77777777" w:rsidTr="00EA632C">
        <w:trPr>
          <w:trHeight w:val="288"/>
          <w:jc w:val="center"/>
        </w:trPr>
        <w:tc>
          <w:tcPr>
            <w:tcW w:w="1027" w:type="dxa"/>
            <w:vAlign w:val="center"/>
          </w:tcPr>
          <w:p w14:paraId="7F43A680" w14:textId="334F12C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615786D1" w14:textId="366D0DAE"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ICE-EID-MI-SP02-REV-01</w:t>
            </w:r>
          </w:p>
        </w:tc>
        <w:tc>
          <w:tcPr>
            <w:tcW w:w="5134" w:type="dxa"/>
            <w:gridSpan w:val="3"/>
            <w:vAlign w:val="center"/>
          </w:tcPr>
          <w:p w14:paraId="75DBE5C0" w14:textId="051BC9E6" w:rsidR="00FE1861" w:rsidRPr="005B70A0" w:rsidRDefault="00FE1861" w:rsidP="00FE1861">
            <w:pPr>
              <w:widowControl w:val="0"/>
              <w:autoSpaceDE w:val="0"/>
              <w:autoSpaceDN w:val="0"/>
              <w:bidi w:val="0"/>
              <w:adjustRightInd w:val="0"/>
              <w:jc w:val="right"/>
              <w:rPr>
                <w:rFonts w:asciiTheme="minorBidi" w:hAnsiTheme="minorBidi" w:cs="B Nazanin"/>
                <w:color w:val="000000"/>
                <w:sz w:val="24"/>
                <w:rtl/>
              </w:rPr>
            </w:pPr>
            <w:r w:rsidRPr="005B70A0">
              <w:rPr>
                <w:rFonts w:asciiTheme="minorBidi" w:hAnsiTheme="minorBidi" w:cs="B Nazanin"/>
                <w:color w:val="000000"/>
                <w:sz w:val="24"/>
                <w:rtl/>
              </w:rPr>
              <w:t>دستورالعمل انتخاب سطح بازرسي كالا و تجهيزات</w:t>
            </w:r>
          </w:p>
        </w:tc>
        <w:tc>
          <w:tcPr>
            <w:tcW w:w="871" w:type="dxa"/>
            <w:vAlign w:val="center"/>
          </w:tcPr>
          <w:p w14:paraId="1009F130" w14:textId="7C26195F"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sidRPr="005B70A0">
              <w:rPr>
                <w:rFonts w:asciiTheme="minorBidi" w:hAnsiTheme="minorBidi" w:cstheme="minorBidi"/>
                <w:color w:val="000000"/>
                <w:sz w:val="19"/>
                <w:szCs w:val="19"/>
              </w:rPr>
              <w:t>D01</w:t>
            </w:r>
          </w:p>
        </w:tc>
      </w:tr>
      <w:tr w:rsidR="00FE1861" w:rsidRPr="00752B86" w14:paraId="572E4CE2" w14:textId="77777777" w:rsidTr="00EA632C">
        <w:trPr>
          <w:trHeight w:val="288"/>
          <w:jc w:val="center"/>
        </w:trPr>
        <w:tc>
          <w:tcPr>
            <w:tcW w:w="1027" w:type="dxa"/>
            <w:vAlign w:val="center"/>
          </w:tcPr>
          <w:p w14:paraId="0C053618" w14:textId="306C0793"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EF8FB47" w14:textId="3E5C72B9"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BK-GNRAL-PEDCO-000-QC-PR-0022</w:t>
            </w:r>
          </w:p>
        </w:tc>
        <w:tc>
          <w:tcPr>
            <w:tcW w:w="5134" w:type="dxa"/>
            <w:gridSpan w:val="3"/>
            <w:vAlign w:val="center"/>
          </w:tcPr>
          <w:p w14:paraId="70CCB459" w14:textId="09B936F4" w:rsidR="00FE1861" w:rsidRPr="005B70A0" w:rsidRDefault="00FE1861" w:rsidP="00FE1861">
            <w:pPr>
              <w:widowControl w:val="0"/>
              <w:autoSpaceDE w:val="0"/>
              <w:autoSpaceDN w:val="0"/>
              <w:bidi w:val="0"/>
              <w:adjustRightInd w:val="0"/>
              <w:rPr>
                <w:rFonts w:asciiTheme="minorBidi" w:hAnsiTheme="minorBidi" w:cs="B Mitra"/>
                <w:color w:val="000000"/>
                <w:sz w:val="19"/>
                <w:szCs w:val="19"/>
                <w:rtl/>
              </w:rPr>
            </w:pPr>
            <w:r w:rsidRPr="005B70A0">
              <w:rPr>
                <w:rFonts w:asciiTheme="minorBidi" w:hAnsiTheme="minorBidi" w:cs="B Mitra"/>
                <w:color w:val="000000"/>
                <w:sz w:val="19"/>
                <w:szCs w:val="19"/>
              </w:rPr>
              <w:t>Specification For Final Data Book (FDB) Requirements</w:t>
            </w:r>
          </w:p>
        </w:tc>
        <w:tc>
          <w:tcPr>
            <w:tcW w:w="871" w:type="dxa"/>
            <w:vAlign w:val="center"/>
          </w:tcPr>
          <w:p w14:paraId="782FA733" w14:textId="41E22EA1"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sidRPr="005B70A0">
              <w:rPr>
                <w:rFonts w:asciiTheme="minorBidi" w:hAnsiTheme="minorBidi" w:cstheme="minorBidi"/>
                <w:color w:val="000000"/>
                <w:sz w:val="19"/>
                <w:szCs w:val="19"/>
              </w:rPr>
              <w:t>D00</w:t>
            </w:r>
          </w:p>
        </w:tc>
      </w:tr>
      <w:tr w:rsidR="00FE1861" w:rsidRPr="00752B86" w14:paraId="7510B929" w14:textId="77777777" w:rsidTr="00EA632C">
        <w:trPr>
          <w:trHeight w:val="288"/>
          <w:jc w:val="center"/>
        </w:trPr>
        <w:tc>
          <w:tcPr>
            <w:tcW w:w="1027" w:type="dxa"/>
            <w:vAlign w:val="center"/>
          </w:tcPr>
          <w:p w14:paraId="351E87E0" w14:textId="339E9ADE"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6F4F6102" w14:textId="127E8440"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BK-GNRAL-PEDCO-000-QC-PR-0045</w:t>
            </w:r>
          </w:p>
        </w:tc>
        <w:tc>
          <w:tcPr>
            <w:tcW w:w="5134" w:type="dxa"/>
            <w:gridSpan w:val="3"/>
            <w:vAlign w:val="center"/>
          </w:tcPr>
          <w:p w14:paraId="53497240" w14:textId="11740F8D" w:rsidR="00FE1861" w:rsidRPr="005B70A0" w:rsidRDefault="00FE1861" w:rsidP="00FE1861">
            <w:pPr>
              <w:widowControl w:val="0"/>
              <w:autoSpaceDE w:val="0"/>
              <w:autoSpaceDN w:val="0"/>
              <w:bidi w:val="0"/>
              <w:adjustRightInd w:val="0"/>
              <w:rPr>
                <w:rFonts w:asciiTheme="minorBidi" w:hAnsiTheme="minorBidi" w:cs="B Mitra"/>
                <w:color w:val="000000"/>
                <w:sz w:val="19"/>
                <w:szCs w:val="19"/>
              </w:rPr>
            </w:pPr>
            <w:r w:rsidRPr="005B70A0">
              <w:rPr>
                <w:rFonts w:asciiTheme="minorBidi" w:hAnsiTheme="minorBidi" w:cs="B Mitra"/>
                <w:color w:val="000000"/>
                <w:sz w:val="19"/>
                <w:szCs w:val="19"/>
              </w:rPr>
              <w:t>Packing, Marking, Transportation Procedure</w:t>
            </w:r>
          </w:p>
        </w:tc>
        <w:tc>
          <w:tcPr>
            <w:tcW w:w="871" w:type="dxa"/>
            <w:vAlign w:val="center"/>
          </w:tcPr>
          <w:p w14:paraId="43B0EA13" w14:textId="1CDA9248"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D00</w:t>
            </w:r>
          </w:p>
        </w:tc>
      </w:tr>
    </w:tbl>
    <w:p w14:paraId="6F6746A3" w14:textId="0F5D0218" w:rsidR="0021526F" w:rsidRPr="00752B86" w:rsidRDefault="0021526F" w:rsidP="00B274C0">
      <w:pPr>
        <w:pStyle w:val="Heading1"/>
        <w:spacing w:before="0"/>
        <w:ind w:left="0"/>
        <w:rPr>
          <w:rFonts w:eastAsiaTheme="majorEastAsia"/>
          <w:u w:val="single"/>
        </w:rPr>
      </w:pPr>
    </w:p>
    <w:p w14:paraId="680DDB44" w14:textId="72F9B9F1" w:rsidR="0021526F" w:rsidRPr="00752B86" w:rsidRDefault="0021526F">
      <w:pPr>
        <w:bidi w:val="0"/>
        <w:rPr>
          <w:rFonts w:ascii="Arial" w:eastAsiaTheme="majorEastAsia" w:hAnsi="Arial" w:cs="Arial"/>
          <w:b/>
          <w:bCs/>
          <w:caps/>
          <w:kern w:val="28"/>
          <w:sz w:val="24"/>
          <w:u w:val="single"/>
        </w:rPr>
      </w:pPr>
      <w:r w:rsidRPr="00752B86">
        <w:rPr>
          <w:rFonts w:eastAsiaTheme="majorEastAsia"/>
          <w:u w:val="single"/>
        </w:rPr>
        <w:br w:type="page"/>
      </w:r>
    </w:p>
    <w:p w14:paraId="76A1A9E0" w14:textId="06F23FFD" w:rsidR="00CE2D90" w:rsidRPr="00752B86" w:rsidRDefault="00CE2D90" w:rsidP="00B274C0">
      <w:pPr>
        <w:pStyle w:val="Heading1"/>
        <w:spacing w:before="0"/>
        <w:ind w:left="0"/>
        <w:rPr>
          <w:rFonts w:eastAsiaTheme="majorEastAsia"/>
          <w:u w:val="single"/>
        </w:rPr>
      </w:pPr>
      <w:bookmarkStart w:id="84" w:name="_Toc39061129"/>
      <w:r w:rsidRPr="00752B86">
        <w:rPr>
          <w:rFonts w:eastAsiaTheme="majorEastAsia"/>
          <w:u w:val="single"/>
        </w:rPr>
        <w:lastRenderedPageBreak/>
        <w:t>ATTACHMENT 2</w:t>
      </w:r>
      <w:bookmarkEnd w:id="81"/>
      <w:bookmarkEnd w:id="82"/>
      <w:bookmarkEnd w:id="83"/>
      <w:bookmarkEnd w:id="84"/>
    </w:p>
    <w:p w14:paraId="32FEDEFA" w14:textId="25A40402" w:rsidR="00CE2D90" w:rsidRPr="00752B86" w:rsidRDefault="00CE2D90" w:rsidP="00B274C0">
      <w:pPr>
        <w:pStyle w:val="Heading2"/>
        <w:spacing w:before="0"/>
        <w:rPr>
          <w:rFonts w:eastAsiaTheme="minorHAnsi"/>
          <w:u w:val="single"/>
        </w:rPr>
      </w:pPr>
      <w:r w:rsidRPr="00752B86">
        <w:rPr>
          <w:rFonts w:eastAsiaTheme="minorHAnsi"/>
          <w:u w:val="single"/>
        </w:rPr>
        <w:t xml:space="preserve"> </w:t>
      </w:r>
      <w:bookmarkStart w:id="85" w:name="_Toc39061130"/>
      <w:r w:rsidRPr="00752B86">
        <w:rPr>
          <w:rFonts w:eastAsiaTheme="minorHAnsi"/>
          <w:u w:val="single"/>
        </w:rPr>
        <w:t xml:space="preserve">VENDOR DOCUMENTS </w:t>
      </w:r>
      <w:r w:rsidR="002E29A3" w:rsidRPr="00752B86">
        <w:rPr>
          <w:rFonts w:eastAsiaTheme="minorHAnsi"/>
          <w:u w:val="single"/>
        </w:rPr>
        <w:t xml:space="preserve">MIN. </w:t>
      </w:r>
      <w:r w:rsidRPr="00752B86">
        <w:rPr>
          <w:rFonts w:eastAsiaTheme="minorHAnsi"/>
          <w:u w:val="single"/>
        </w:rPr>
        <w:t>REQUIREMENT</w:t>
      </w:r>
      <w:bookmarkEnd w:id="85"/>
      <w:r w:rsidR="002E29A3" w:rsidRPr="00752B86">
        <w:rPr>
          <w:rFonts w:eastAsiaTheme="minorHAnsi"/>
          <w:u w:val="single"/>
        </w:rPr>
        <w:t xml:space="preserve"> </w:t>
      </w:r>
    </w:p>
    <w:p w14:paraId="76BCE62C" w14:textId="770F66DE" w:rsidR="0049427A" w:rsidRPr="00752B86" w:rsidRDefault="0049427A" w:rsidP="0049427A">
      <w:pPr>
        <w:rPr>
          <w:rFonts w:eastAsiaTheme="minorHAnsi"/>
          <w:lang w:val="en-GB"/>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21526F" w:rsidRPr="00752B86" w14:paraId="6E058C73" w14:textId="77777777" w:rsidTr="00A671AE">
        <w:trPr>
          <w:tblHeader/>
          <w:jc w:val="center"/>
        </w:trPr>
        <w:tc>
          <w:tcPr>
            <w:tcW w:w="810" w:type="dxa"/>
            <w:vMerge w:val="restart"/>
            <w:shd w:val="clear" w:color="auto" w:fill="FBD4B4" w:themeFill="accent6" w:themeFillTint="66"/>
            <w:textDirection w:val="btLr"/>
            <w:vAlign w:val="center"/>
          </w:tcPr>
          <w:p w14:paraId="47D71F85" w14:textId="6E3C42BB" w:rsidR="0021526F" w:rsidRPr="00752B86" w:rsidRDefault="0021526F" w:rsidP="00A671AE">
            <w:pPr>
              <w:widowControl w:val="0"/>
              <w:bidi w:val="0"/>
              <w:spacing w:before="60" w:after="60"/>
              <w:ind w:left="113" w:right="113"/>
              <w:jc w:val="center"/>
              <w:rPr>
                <w:rFonts w:ascii="Arial" w:eastAsia="¹ÙÅÁÃ¼" w:hAnsi="Arial" w:cs="Arial"/>
                <w:b/>
                <w:bCs/>
                <w:szCs w:val="20"/>
              </w:rPr>
            </w:pPr>
            <w:r w:rsidRPr="00752B86">
              <w:rPr>
                <w:rFonts w:ascii="Arial" w:eastAsia="¹ÙÅÁÃ¼" w:hAnsi="Arial" w:cs="Arial"/>
                <w:b/>
                <w:bCs/>
                <w:szCs w:val="20"/>
              </w:rPr>
              <w:t>Item No.</w:t>
            </w:r>
          </w:p>
        </w:tc>
        <w:tc>
          <w:tcPr>
            <w:tcW w:w="3973" w:type="dxa"/>
            <w:vMerge w:val="restart"/>
            <w:shd w:val="clear" w:color="auto" w:fill="FBD4B4" w:themeFill="accent6" w:themeFillTint="66"/>
            <w:vAlign w:val="center"/>
          </w:tcPr>
          <w:p w14:paraId="22E0FCC5" w14:textId="19D5CC5D"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Document</w:t>
            </w:r>
          </w:p>
        </w:tc>
        <w:tc>
          <w:tcPr>
            <w:tcW w:w="997" w:type="dxa"/>
            <w:vMerge w:val="restart"/>
            <w:shd w:val="clear" w:color="auto" w:fill="FBD4B4" w:themeFill="accent6" w:themeFillTint="66"/>
            <w:vAlign w:val="center"/>
          </w:tcPr>
          <w:p w14:paraId="2C4DE809" w14:textId="6CD1C29C"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With Bid</w:t>
            </w:r>
          </w:p>
        </w:tc>
        <w:tc>
          <w:tcPr>
            <w:tcW w:w="3955" w:type="dxa"/>
            <w:gridSpan w:val="4"/>
            <w:shd w:val="clear" w:color="auto" w:fill="FBD4B4" w:themeFill="accent6" w:themeFillTint="66"/>
            <w:vAlign w:val="center"/>
          </w:tcPr>
          <w:p w14:paraId="43CB6C46" w14:textId="108529DC"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TIME SCHEDULE</w:t>
            </w:r>
          </w:p>
        </w:tc>
      </w:tr>
      <w:tr w:rsidR="0021526F" w:rsidRPr="00752B86" w14:paraId="3720034C" w14:textId="77777777" w:rsidTr="00A671AE">
        <w:trPr>
          <w:tblHeader/>
          <w:jc w:val="center"/>
        </w:trPr>
        <w:tc>
          <w:tcPr>
            <w:tcW w:w="810" w:type="dxa"/>
            <w:vMerge/>
            <w:shd w:val="clear" w:color="auto" w:fill="FBD4B4" w:themeFill="accent6" w:themeFillTint="66"/>
            <w:vAlign w:val="center"/>
          </w:tcPr>
          <w:p w14:paraId="65E9FB8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5C627B13" w14:textId="77777777" w:rsidR="0021526F" w:rsidRPr="00752B86" w:rsidRDefault="0021526F" w:rsidP="00A671A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4918615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475C2857" w14:textId="564D1515"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For Review</w:t>
            </w:r>
          </w:p>
        </w:tc>
        <w:tc>
          <w:tcPr>
            <w:tcW w:w="1885" w:type="dxa"/>
            <w:gridSpan w:val="2"/>
            <w:shd w:val="clear" w:color="auto" w:fill="FBD4B4" w:themeFill="accent6" w:themeFillTint="66"/>
            <w:vAlign w:val="center"/>
          </w:tcPr>
          <w:p w14:paraId="35847F9A"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Final Issue</w:t>
            </w:r>
          </w:p>
        </w:tc>
      </w:tr>
      <w:tr w:rsidR="0021526F" w:rsidRPr="00752B86" w14:paraId="0FE4EC31" w14:textId="77777777" w:rsidTr="00A671AE">
        <w:trPr>
          <w:trHeight w:val="548"/>
          <w:tblHeader/>
          <w:jc w:val="center"/>
        </w:trPr>
        <w:tc>
          <w:tcPr>
            <w:tcW w:w="810" w:type="dxa"/>
            <w:vMerge/>
            <w:shd w:val="clear" w:color="auto" w:fill="FBD4B4" w:themeFill="accent6" w:themeFillTint="66"/>
            <w:vAlign w:val="center"/>
          </w:tcPr>
          <w:p w14:paraId="622B57F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3DAAB5F" w14:textId="77777777" w:rsidR="0021526F" w:rsidRPr="00752B86" w:rsidRDefault="0021526F" w:rsidP="00A671A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66ED3307" w14:textId="412F005B"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34CB7361"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No./Type</w:t>
            </w:r>
          </w:p>
          <w:p w14:paraId="7C160FE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b/>
                <w:bCs/>
                <w:szCs w:val="20"/>
              </w:rPr>
              <w:t>(7)</w:t>
            </w:r>
          </w:p>
        </w:tc>
        <w:tc>
          <w:tcPr>
            <w:tcW w:w="990" w:type="dxa"/>
            <w:shd w:val="clear" w:color="auto" w:fill="FBD4B4" w:themeFill="accent6" w:themeFillTint="66"/>
            <w:vAlign w:val="center"/>
          </w:tcPr>
          <w:p w14:paraId="756DE012"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1339FED0"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No./Type (1)</w:t>
            </w:r>
          </w:p>
        </w:tc>
        <w:tc>
          <w:tcPr>
            <w:tcW w:w="1080" w:type="dxa"/>
            <w:shd w:val="clear" w:color="auto" w:fill="FBD4B4" w:themeFill="accent6" w:themeFillTint="66"/>
            <w:vAlign w:val="center"/>
          </w:tcPr>
          <w:p w14:paraId="32F1372C"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Solar</w:t>
            </w:r>
          </w:p>
          <w:p w14:paraId="6ADE6301"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days</w:t>
            </w:r>
          </w:p>
          <w:p w14:paraId="70891D43"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(2)</w:t>
            </w:r>
          </w:p>
        </w:tc>
        <w:tc>
          <w:tcPr>
            <w:tcW w:w="900" w:type="dxa"/>
            <w:shd w:val="clear" w:color="auto" w:fill="FBD4B4" w:themeFill="accent6" w:themeFillTint="66"/>
            <w:vAlign w:val="center"/>
          </w:tcPr>
          <w:p w14:paraId="573495F0"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1769091B"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No./Type (1)</w:t>
            </w:r>
          </w:p>
        </w:tc>
        <w:tc>
          <w:tcPr>
            <w:tcW w:w="985" w:type="dxa"/>
            <w:shd w:val="clear" w:color="auto" w:fill="FBD4B4" w:themeFill="accent6" w:themeFillTint="66"/>
            <w:vAlign w:val="center"/>
          </w:tcPr>
          <w:p w14:paraId="338F2062"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Calendar days</w:t>
            </w:r>
          </w:p>
          <w:p w14:paraId="14DA25B2"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(3)</w:t>
            </w:r>
          </w:p>
        </w:tc>
      </w:tr>
      <w:tr w:rsidR="0021526F" w:rsidRPr="00752B86" w14:paraId="7E0BA8AA" w14:textId="77777777" w:rsidTr="00A671AE">
        <w:trPr>
          <w:trHeight w:val="363"/>
          <w:jc w:val="center"/>
        </w:trPr>
        <w:tc>
          <w:tcPr>
            <w:tcW w:w="9735" w:type="dxa"/>
            <w:gridSpan w:val="7"/>
            <w:shd w:val="clear" w:color="auto" w:fill="B8CCE4" w:themeFill="accent1" w:themeFillTint="66"/>
            <w:vAlign w:val="center"/>
          </w:tcPr>
          <w:p w14:paraId="5C45D510" w14:textId="3987D966"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MANAGEMENT</w:t>
            </w:r>
          </w:p>
        </w:tc>
      </w:tr>
      <w:tr w:rsidR="0021526F" w:rsidRPr="00752B86" w14:paraId="66BB9AFF" w14:textId="77777777" w:rsidTr="00254918">
        <w:trPr>
          <w:trHeight w:val="606"/>
          <w:jc w:val="center"/>
        </w:trPr>
        <w:tc>
          <w:tcPr>
            <w:tcW w:w="810" w:type="dxa"/>
            <w:vAlign w:val="center"/>
          </w:tcPr>
          <w:p w14:paraId="20528A81" w14:textId="5D1741CB"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773C6F" w14:textId="599969C0" w:rsidR="0039735D" w:rsidRPr="00562510" w:rsidRDefault="0021526F" w:rsidP="00254918">
            <w:pPr>
              <w:widowControl w:val="0"/>
              <w:bidi w:val="0"/>
              <w:spacing w:line="240" w:lineRule="atLeast"/>
              <w:rPr>
                <w:rFonts w:ascii="Arial" w:eastAsia="¹ÙÅÁÃ¼" w:hAnsi="Arial" w:cs="Arial"/>
                <w:szCs w:val="20"/>
                <w:highlight w:val="lightGray"/>
              </w:rPr>
            </w:pPr>
            <w:r w:rsidRPr="004B3688">
              <w:rPr>
                <w:rFonts w:ascii="Arial" w:eastAsia="¹ÙÅÁÃ¼" w:hAnsi="Arial" w:cs="Arial"/>
                <w:szCs w:val="20"/>
              </w:rPr>
              <w:t>Ven</w:t>
            </w:r>
            <w:r w:rsidR="00B173FB" w:rsidRPr="004B3688">
              <w:rPr>
                <w:rFonts w:ascii="Arial" w:eastAsia="¹ÙÅÁÃ¼" w:hAnsi="Arial" w:cs="Arial"/>
                <w:szCs w:val="20"/>
              </w:rPr>
              <w:t>dor Document Index and Schedule</w:t>
            </w:r>
          </w:p>
        </w:tc>
        <w:tc>
          <w:tcPr>
            <w:tcW w:w="997" w:type="dxa"/>
            <w:vAlign w:val="center"/>
          </w:tcPr>
          <w:p w14:paraId="7956166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6A69A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08D9BF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A619F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63E151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AA68A7" w14:textId="77777777" w:rsidTr="00A671AE">
        <w:trPr>
          <w:trHeight w:val="422"/>
          <w:jc w:val="center"/>
        </w:trPr>
        <w:tc>
          <w:tcPr>
            <w:tcW w:w="810" w:type="dxa"/>
            <w:vAlign w:val="center"/>
          </w:tcPr>
          <w:p w14:paraId="463616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11F114" w14:textId="1A696C95" w:rsidR="0021526F" w:rsidRPr="00752B86" w:rsidRDefault="0021526F" w:rsidP="00A671AE">
            <w:pPr>
              <w:widowControl w:val="0"/>
              <w:bidi w:val="0"/>
              <w:spacing w:before="60" w:after="60"/>
              <w:rPr>
                <w:rFonts w:ascii="Arial" w:eastAsia="¹ÙÅÁÃ¼" w:hAnsi="Arial" w:cs="Arial"/>
                <w:szCs w:val="20"/>
                <w:lang w:val="de-DE"/>
              </w:rPr>
            </w:pPr>
            <w:r w:rsidRPr="00752B86">
              <w:rPr>
                <w:rFonts w:ascii="Arial" w:eastAsia="¹ÙÅÁÃ¼" w:hAnsi="Arial" w:cs="Arial"/>
                <w:szCs w:val="20"/>
                <w:lang w:val="de-DE"/>
              </w:rPr>
              <w:t>Organization Brief</w:t>
            </w:r>
          </w:p>
        </w:tc>
        <w:tc>
          <w:tcPr>
            <w:tcW w:w="997" w:type="dxa"/>
            <w:vAlign w:val="center"/>
          </w:tcPr>
          <w:p w14:paraId="5F5A3F2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24352E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74E8FE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BF468B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3A610FD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FAEABCB" w14:textId="77777777" w:rsidTr="00A671AE">
        <w:trPr>
          <w:trHeight w:val="953"/>
          <w:jc w:val="center"/>
        </w:trPr>
        <w:tc>
          <w:tcPr>
            <w:tcW w:w="810" w:type="dxa"/>
            <w:vAlign w:val="center"/>
          </w:tcPr>
          <w:p w14:paraId="7C7DA090" w14:textId="54328240"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A85A29B" w14:textId="6B2B0F9A"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Schedule Level 1, 2, 3 &amp; 4 showing Engineering, Procurement, Fabrication, Inspection, Testing, and Delivery Plan.</w:t>
            </w:r>
          </w:p>
        </w:tc>
        <w:tc>
          <w:tcPr>
            <w:tcW w:w="997" w:type="dxa"/>
            <w:vAlign w:val="center"/>
          </w:tcPr>
          <w:p w14:paraId="73BBFC8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0DD3E0B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60E1A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3BE030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8746A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1E92639" w14:textId="77777777" w:rsidTr="00A671AE">
        <w:trPr>
          <w:trHeight w:val="431"/>
          <w:jc w:val="center"/>
        </w:trPr>
        <w:tc>
          <w:tcPr>
            <w:tcW w:w="810" w:type="dxa"/>
            <w:vAlign w:val="center"/>
          </w:tcPr>
          <w:p w14:paraId="4B0161E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F1524D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Physically Progress Report (Every 2 Weeks))</w:t>
            </w:r>
          </w:p>
        </w:tc>
        <w:tc>
          <w:tcPr>
            <w:tcW w:w="997" w:type="dxa"/>
            <w:vAlign w:val="center"/>
          </w:tcPr>
          <w:p w14:paraId="393260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CB01B3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B117DD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916D33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1BB2B5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4CD3EAB" w14:textId="77777777" w:rsidTr="00A671AE">
        <w:trPr>
          <w:trHeight w:val="638"/>
          <w:jc w:val="center"/>
        </w:trPr>
        <w:tc>
          <w:tcPr>
            <w:tcW w:w="810" w:type="dxa"/>
            <w:tcBorders>
              <w:bottom w:val="single" w:sz="4" w:space="0" w:color="auto"/>
            </w:tcBorders>
            <w:vAlign w:val="center"/>
          </w:tcPr>
          <w:p w14:paraId="586C19D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627613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Project Organization Chart</w:t>
            </w:r>
          </w:p>
        </w:tc>
        <w:tc>
          <w:tcPr>
            <w:tcW w:w="997" w:type="dxa"/>
            <w:tcBorders>
              <w:bottom w:val="single" w:sz="4" w:space="0" w:color="auto"/>
            </w:tcBorders>
            <w:vAlign w:val="center"/>
          </w:tcPr>
          <w:p w14:paraId="6FC918E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10CC356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52A47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201113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DFED8B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7AF7412" w14:textId="77777777" w:rsidTr="00A671AE">
        <w:trPr>
          <w:trHeight w:val="368"/>
          <w:jc w:val="center"/>
        </w:trPr>
        <w:tc>
          <w:tcPr>
            <w:tcW w:w="810" w:type="dxa"/>
            <w:tcBorders>
              <w:bottom w:val="single" w:sz="4" w:space="0" w:color="auto"/>
            </w:tcBorders>
            <w:vAlign w:val="center"/>
          </w:tcPr>
          <w:p w14:paraId="00EA23E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171140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Reference List</w:t>
            </w:r>
          </w:p>
        </w:tc>
        <w:tc>
          <w:tcPr>
            <w:tcW w:w="997" w:type="dxa"/>
            <w:tcBorders>
              <w:bottom w:val="single" w:sz="4" w:space="0" w:color="auto"/>
            </w:tcBorders>
            <w:vAlign w:val="center"/>
          </w:tcPr>
          <w:p w14:paraId="5A1A8E6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47D642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01B39E0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C2CC5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626C0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21AAF7A" w14:textId="77777777" w:rsidTr="00A671AE">
        <w:trPr>
          <w:trHeight w:val="341"/>
          <w:jc w:val="center"/>
        </w:trPr>
        <w:tc>
          <w:tcPr>
            <w:tcW w:w="810" w:type="dxa"/>
            <w:tcBorders>
              <w:bottom w:val="single" w:sz="4" w:space="0" w:color="auto"/>
            </w:tcBorders>
            <w:vAlign w:val="center"/>
          </w:tcPr>
          <w:p w14:paraId="2104DC2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27DFF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Vendor Catalogue</w:t>
            </w:r>
          </w:p>
        </w:tc>
        <w:tc>
          <w:tcPr>
            <w:tcW w:w="997" w:type="dxa"/>
            <w:tcBorders>
              <w:bottom w:val="single" w:sz="4" w:space="0" w:color="auto"/>
            </w:tcBorders>
            <w:vAlign w:val="center"/>
          </w:tcPr>
          <w:p w14:paraId="46BE160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0560D5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6EF6F49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311F38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2B8AEE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520B7C0" w14:textId="77777777" w:rsidTr="00A671AE">
        <w:trPr>
          <w:trHeight w:val="368"/>
          <w:jc w:val="center"/>
        </w:trPr>
        <w:tc>
          <w:tcPr>
            <w:tcW w:w="9735" w:type="dxa"/>
            <w:gridSpan w:val="7"/>
            <w:shd w:val="clear" w:color="auto" w:fill="B8CCE4" w:themeFill="accent1" w:themeFillTint="66"/>
            <w:vAlign w:val="center"/>
          </w:tcPr>
          <w:p w14:paraId="04CADA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QUALITY</w:t>
            </w:r>
          </w:p>
        </w:tc>
      </w:tr>
      <w:tr w:rsidR="0021526F" w:rsidRPr="00752B86" w14:paraId="54D92A63" w14:textId="77777777" w:rsidTr="00A671AE">
        <w:trPr>
          <w:trHeight w:val="872"/>
          <w:jc w:val="center"/>
        </w:trPr>
        <w:tc>
          <w:tcPr>
            <w:tcW w:w="810" w:type="dxa"/>
            <w:vAlign w:val="center"/>
          </w:tcPr>
          <w:p w14:paraId="033644E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3FEFB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Quality Assurance Manual /Quality Management System Certificate (according to latest rev. of ISO)</w:t>
            </w:r>
          </w:p>
        </w:tc>
        <w:tc>
          <w:tcPr>
            <w:tcW w:w="997" w:type="dxa"/>
            <w:vAlign w:val="center"/>
          </w:tcPr>
          <w:p w14:paraId="78019C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0E3D21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6F0090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BE1D7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F7C767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3B7901" w14:textId="77777777" w:rsidTr="00A671AE">
        <w:trPr>
          <w:trHeight w:val="440"/>
          <w:jc w:val="center"/>
        </w:trPr>
        <w:tc>
          <w:tcPr>
            <w:tcW w:w="810" w:type="dxa"/>
            <w:vAlign w:val="center"/>
          </w:tcPr>
          <w:p w14:paraId="2A3C078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BF9D8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Preliminary Inspection and Test Plan</w:t>
            </w:r>
          </w:p>
        </w:tc>
        <w:tc>
          <w:tcPr>
            <w:tcW w:w="997" w:type="dxa"/>
            <w:vAlign w:val="center"/>
          </w:tcPr>
          <w:p w14:paraId="1AE071E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2F7EBF6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2C8292E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849E3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35ACB22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522B572" w14:textId="77777777" w:rsidTr="00A671AE">
        <w:trPr>
          <w:trHeight w:val="350"/>
          <w:jc w:val="center"/>
        </w:trPr>
        <w:tc>
          <w:tcPr>
            <w:tcW w:w="810" w:type="dxa"/>
            <w:vAlign w:val="center"/>
          </w:tcPr>
          <w:p w14:paraId="2D9DF8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4D582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Inspection and Test Plan</w:t>
            </w:r>
          </w:p>
        </w:tc>
        <w:tc>
          <w:tcPr>
            <w:tcW w:w="997" w:type="dxa"/>
            <w:vAlign w:val="center"/>
          </w:tcPr>
          <w:p w14:paraId="523AD61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34CE2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2D4BFA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6C9203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E5C0C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4273AC7" w14:textId="77777777" w:rsidTr="00A671AE">
        <w:trPr>
          <w:trHeight w:val="377"/>
          <w:jc w:val="center"/>
        </w:trPr>
        <w:tc>
          <w:tcPr>
            <w:tcW w:w="9735" w:type="dxa"/>
            <w:gridSpan w:val="7"/>
            <w:shd w:val="clear" w:color="auto" w:fill="B8CCE4" w:themeFill="accent1" w:themeFillTint="66"/>
            <w:vAlign w:val="center"/>
          </w:tcPr>
          <w:p w14:paraId="6F978D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HSE</w:t>
            </w:r>
          </w:p>
        </w:tc>
      </w:tr>
      <w:tr w:rsidR="0021526F" w:rsidRPr="00752B86" w14:paraId="1F8CEB93" w14:textId="77777777" w:rsidTr="00A671AE">
        <w:trPr>
          <w:jc w:val="center"/>
        </w:trPr>
        <w:tc>
          <w:tcPr>
            <w:tcW w:w="810" w:type="dxa"/>
            <w:vAlign w:val="center"/>
          </w:tcPr>
          <w:p w14:paraId="1006A75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A4F175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HSE Procedure</w:t>
            </w:r>
          </w:p>
        </w:tc>
        <w:tc>
          <w:tcPr>
            <w:tcW w:w="997" w:type="dxa"/>
            <w:vAlign w:val="center"/>
          </w:tcPr>
          <w:p w14:paraId="773F30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E40449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29576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AE77EE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DFD0A9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E908E64" w14:textId="77777777" w:rsidTr="00A671AE">
        <w:trPr>
          <w:jc w:val="center"/>
        </w:trPr>
        <w:tc>
          <w:tcPr>
            <w:tcW w:w="810" w:type="dxa"/>
            <w:vAlign w:val="center"/>
          </w:tcPr>
          <w:p w14:paraId="7C3625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4408AC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Noise &amp; Vibrations Calculations / Reports (If any)</w:t>
            </w:r>
          </w:p>
        </w:tc>
        <w:tc>
          <w:tcPr>
            <w:tcW w:w="997" w:type="dxa"/>
            <w:vAlign w:val="center"/>
          </w:tcPr>
          <w:p w14:paraId="7B17DB1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D3BE38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95AA6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1B7403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27F93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3BED777" w14:textId="77777777" w:rsidTr="00A671AE">
        <w:trPr>
          <w:trHeight w:val="377"/>
          <w:jc w:val="center"/>
        </w:trPr>
        <w:tc>
          <w:tcPr>
            <w:tcW w:w="9735" w:type="dxa"/>
            <w:gridSpan w:val="7"/>
            <w:shd w:val="clear" w:color="auto" w:fill="B8CCE4" w:themeFill="accent1" w:themeFillTint="66"/>
            <w:vAlign w:val="center"/>
          </w:tcPr>
          <w:p w14:paraId="6AB3833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INTERFACE</w:t>
            </w:r>
          </w:p>
        </w:tc>
      </w:tr>
      <w:tr w:rsidR="0021526F" w:rsidRPr="00752B86" w14:paraId="3BC519FD" w14:textId="77777777" w:rsidTr="00A671AE">
        <w:trPr>
          <w:jc w:val="center"/>
        </w:trPr>
        <w:tc>
          <w:tcPr>
            <w:tcW w:w="810" w:type="dxa"/>
            <w:vAlign w:val="center"/>
          </w:tcPr>
          <w:p w14:paraId="4B5C9FF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B716EE5" w14:textId="77777777" w:rsidR="0021526F" w:rsidRPr="00752B86" w:rsidRDefault="0021526F" w:rsidP="00A671AE">
            <w:pPr>
              <w:widowControl w:val="0"/>
              <w:tabs>
                <w:tab w:val="center" w:pos="4153"/>
                <w:tab w:val="right" w:pos="8306"/>
              </w:tabs>
              <w:bidi w:val="0"/>
              <w:spacing w:before="60" w:after="60"/>
              <w:rPr>
                <w:rFonts w:ascii="Arial" w:eastAsia="¹ÙÅÁÃ¼" w:hAnsi="Arial" w:cs="Arial"/>
                <w:szCs w:val="20"/>
              </w:rPr>
            </w:pPr>
            <w:r w:rsidRPr="00752B86">
              <w:rPr>
                <w:rFonts w:ascii="Arial" w:eastAsia="¹ÙÅÁÃ¼" w:hAnsi="Arial" w:cs="Arial"/>
                <w:szCs w:val="20"/>
              </w:rPr>
              <w:t>Electrical &amp; Instrumentation Cable Schedule (for all systems)</w:t>
            </w:r>
          </w:p>
        </w:tc>
        <w:tc>
          <w:tcPr>
            <w:tcW w:w="997" w:type="dxa"/>
            <w:vAlign w:val="center"/>
          </w:tcPr>
          <w:p w14:paraId="09B808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4292B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A89B80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0655E5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E06D1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66DFD5D" w14:textId="77777777" w:rsidTr="00A671AE">
        <w:trPr>
          <w:jc w:val="center"/>
        </w:trPr>
        <w:tc>
          <w:tcPr>
            <w:tcW w:w="810" w:type="dxa"/>
            <w:vAlign w:val="center"/>
          </w:tcPr>
          <w:p w14:paraId="1382DF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EC7A3A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&amp; Instrumentation Wiring Drawings (for all systems)</w:t>
            </w:r>
          </w:p>
        </w:tc>
        <w:tc>
          <w:tcPr>
            <w:tcW w:w="997" w:type="dxa"/>
            <w:vAlign w:val="center"/>
          </w:tcPr>
          <w:p w14:paraId="6BDE1FA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71F9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689121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388471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E1CEAF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EA08F9A" w14:textId="77777777" w:rsidTr="00A671AE">
        <w:trPr>
          <w:trHeight w:val="359"/>
          <w:jc w:val="center"/>
        </w:trPr>
        <w:tc>
          <w:tcPr>
            <w:tcW w:w="810" w:type="dxa"/>
            <w:vAlign w:val="center"/>
          </w:tcPr>
          <w:p w14:paraId="649D9C2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D7C1C9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Data Sheets</w:t>
            </w:r>
          </w:p>
        </w:tc>
        <w:tc>
          <w:tcPr>
            <w:tcW w:w="997" w:type="dxa"/>
            <w:vAlign w:val="center"/>
          </w:tcPr>
          <w:p w14:paraId="6D61D54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D40BBE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7520A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716B3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2A4B8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BE21AB8" w14:textId="77777777" w:rsidTr="00A671AE">
        <w:trPr>
          <w:trHeight w:val="341"/>
          <w:jc w:val="center"/>
        </w:trPr>
        <w:tc>
          <w:tcPr>
            <w:tcW w:w="810" w:type="dxa"/>
            <w:vAlign w:val="center"/>
          </w:tcPr>
          <w:p w14:paraId="30B1CFB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079EE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Reliability, Availability, Maintainability Calculations/Reports</w:t>
            </w:r>
          </w:p>
        </w:tc>
        <w:tc>
          <w:tcPr>
            <w:tcW w:w="997" w:type="dxa"/>
            <w:shd w:val="clear" w:color="auto" w:fill="auto"/>
            <w:vAlign w:val="center"/>
          </w:tcPr>
          <w:p w14:paraId="50B3209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shd w:val="clear" w:color="auto" w:fill="auto"/>
            <w:vAlign w:val="center"/>
          </w:tcPr>
          <w:p w14:paraId="02F7394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615DE1A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9A7146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9C73F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6BFA609" w14:textId="77777777" w:rsidTr="00A671AE">
        <w:trPr>
          <w:trHeight w:val="359"/>
          <w:jc w:val="center"/>
        </w:trPr>
        <w:tc>
          <w:tcPr>
            <w:tcW w:w="810" w:type="dxa"/>
            <w:vAlign w:val="center"/>
          </w:tcPr>
          <w:p w14:paraId="2C280D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79580D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Curves</w:t>
            </w:r>
          </w:p>
        </w:tc>
        <w:tc>
          <w:tcPr>
            <w:tcW w:w="997" w:type="dxa"/>
            <w:shd w:val="clear" w:color="auto" w:fill="auto"/>
            <w:vAlign w:val="center"/>
          </w:tcPr>
          <w:p w14:paraId="5D7C08E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A6E4F1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4DE43D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DDE227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DDD1D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06B75EE" w14:textId="77777777" w:rsidTr="00A671AE">
        <w:trPr>
          <w:trHeight w:val="341"/>
          <w:jc w:val="center"/>
        </w:trPr>
        <w:tc>
          <w:tcPr>
            <w:tcW w:w="810" w:type="dxa"/>
            <w:vAlign w:val="center"/>
          </w:tcPr>
          <w:p w14:paraId="415178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7FB01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PFD's</w:t>
            </w:r>
          </w:p>
        </w:tc>
        <w:tc>
          <w:tcPr>
            <w:tcW w:w="997" w:type="dxa"/>
            <w:vAlign w:val="center"/>
          </w:tcPr>
          <w:p w14:paraId="5693C8C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E89A94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23094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CCC9F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0FCE1B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58BEE50" w14:textId="77777777" w:rsidTr="00A671AE">
        <w:trPr>
          <w:trHeight w:val="404"/>
          <w:jc w:val="center"/>
        </w:trPr>
        <w:tc>
          <w:tcPr>
            <w:tcW w:w="810" w:type="dxa"/>
            <w:vAlign w:val="center"/>
          </w:tcPr>
          <w:p w14:paraId="2598068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43E2A9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Functional Description</w:t>
            </w:r>
          </w:p>
        </w:tc>
        <w:tc>
          <w:tcPr>
            <w:tcW w:w="997" w:type="dxa"/>
            <w:vAlign w:val="center"/>
          </w:tcPr>
          <w:p w14:paraId="6FF42D9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585815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DC0137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CB797C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A471F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513FE5" w14:textId="77777777" w:rsidTr="00A671AE">
        <w:trPr>
          <w:trHeight w:val="395"/>
          <w:jc w:val="center"/>
        </w:trPr>
        <w:tc>
          <w:tcPr>
            <w:tcW w:w="810" w:type="dxa"/>
            <w:vAlign w:val="center"/>
          </w:tcPr>
          <w:p w14:paraId="644222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29752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General Arrangements Drawings</w:t>
            </w:r>
          </w:p>
        </w:tc>
        <w:tc>
          <w:tcPr>
            <w:tcW w:w="997" w:type="dxa"/>
            <w:vAlign w:val="center"/>
          </w:tcPr>
          <w:p w14:paraId="49811D7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953F0B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47575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FEE153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BB1E2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6CE8B0" w14:textId="77777777" w:rsidTr="00A671AE">
        <w:trPr>
          <w:trHeight w:val="386"/>
          <w:jc w:val="center"/>
        </w:trPr>
        <w:tc>
          <w:tcPr>
            <w:tcW w:w="810" w:type="dxa"/>
            <w:vAlign w:val="center"/>
          </w:tcPr>
          <w:p w14:paraId="020CE72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40C3DB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Mechanical Equipment List</w:t>
            </w:r>
          </w:p>
        </w:tc>
        <w:tc>
          <w:tcPr>
            <w:tcW w:w="997" w:type="dxa"/>
            <w:vAlign w:val="center"/>
          </w:tcPr>
          <w:p w14:paraId="24A7E2E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57B872C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19668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B80635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77040A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993FE2C" w14:textId="77777777" w:rsidTr="00A671AE">
        <w:trPr>
          <w:trHeight w:val="359"/>
          <w:jc w:val="center"/>
        </w:trPr>
        <w:tc>
          <w:tcPr>
            <w:tcW w:w="810" w:type="dxa"/>
            <w:vAlign w:val="center"/>
          </w:tcPr>
          <w:p w14:paraId="25276D4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496E46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List</w:t>
            </w:r>
          </w:p>
        </w:tc>
        <w:tc>
          <w:tcPr>
            <w:tcW w:w="997" w:type="dxa"/>
            <w:vAlign w:val="center"/>
          </w:tcPr>
          <w:p w14:paraId="5BC5071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30AD650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708AF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3520BC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D9A0A9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144456B" w14:textId="77777777" w:rsidTr="00A671AE">
        <w:trPr>
          <w:trHeight w:val="341"/>
          <w:jc w:val="center"/>
        </w:trPr>
        <w:tc>
          <w:tcPr>
            <w:tcW w:w="810" w:type="dxa"/>
            <w:vAlign w:val="center"/>
          </w:tcPr>
          <w:p w14:paraId="0D8A98E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917C0B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Control, Instrument &amp; Cable List</w:t>
            </w:r>
          </w:p>
        </w:tc>
        <w:tc>
          <w:tcPr>
            <w:tcW w:w="997" w:type="dxa"/>
            <w:vAlign w:val="center"/>
          </w:tcPr>
          <w:p w14:paraId="3F49D3B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E4B46F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8EED39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D3726F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7DF6C2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93DD0F6" w14:textId="77777777" w:rsidTr="00A671AE">
        <w:trPr>
          <w:trHeight w:val="422"/>
          <w:jc w:val="center"/>
        </w:trPr>
        <w:tc>
          <w:tcPr>
            <w:tcW w:w="810" w:type="dxa"/>
            <w:vAlign w:val="center"/>
          </w:tcPr>
          <w:p w14:paraId="1327F76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F4A387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Interface Block Diagrams</w:t>
            </w:r>
          </w:p>
        </w:tc>
        <w:tc>
          <w:tcPr>
            <w:tcW w:w="997" w:type="dxa"/>
            <w:vAlign w:val="center"/>
          </w:tcPr>
          <w:p w14:paraId="5D64896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74F8883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D8F79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425DED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BE2DCC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FDA71D" w14:textId="77777777" w:rsidTr="00A671AE">
        <w:trPr>
          <w:trHeight w:val="575"/>
          <w:jc w:val="center"/>
        </w:trPr>
        <w:tc>
          <w:tcPr>
            <w:tcW w:w="810" w:type="dxa"/>
            <w:vAlign w:val="center"/>
          </w:tcPr>
          <w:p w14:paraId="2386261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70071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Junction Box, Local Panels &amp; Cabinets: wiring diagrams &amp; termination drawings</w:t>
            </w:r>
          </w:p>
        </w:tc>
        <w:tc>
          <w:tcPr>
            <w:tcW w:w="997" w:type="dxa"/>
            <w:vAlign w:val="center"/>
          </w:tcPr>
          <w:p w14:paraId="20CCC2D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A5A8E1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F09CA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5B3B25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9CC985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D48A115" w14:textId="77777777" w:rsidTr="00A671AE">
        <w:trPr>
          <w:trHeight w:val="377"/>
          <w:jc w:val="center"/>
        </w:trPr>
        <w:tc>
          <w:tcPr>
            <w:tcW w:w="810" w:type="dxa"/>
            <w:vAlign w:val="center"/>
          </w:tcPr>
          <w:p w14:paraId="7600C51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96277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Functional Logic Diagram</w:t>
            </w:r>
          </w:p>
        </w:tc>
        <w:tc>
          <w:tcPr>
            <w:tcW w:w="997" w:type="dxa"/>
            <w:vAlign w:val="center"/>
          </w:tcPr>
          <w:p w14:paraId="197438D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AB4CC8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516EA4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B27599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FA5235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1C53742" w14:textId="77777777" w:rsidTr="00A671AE">
        <w:trPr>
          <w:trHeight w:val="368"/>
          <w:jc w:val="center"/>
        </w:trPr>
        <w:tc>
          <w:tcPr>
            <w:tcW w:w="810" w:type="dxa"/>
            <w:vAlign w:val="center"/>
          </w:tcPr>
          <w:p w14:paraId="1658877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52666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 &amp; ID's</w:t>
            </w:r>
          </w:p>
        </w:tc>
        <w:tc>
          <w:tcPr>
            <w:tcW w:w="997" w:type="dxa"/>
            <w:vAlign w:val="center"/>
          </w:tcPr>
          <w:p w14:paraId="3D2F6C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5F6C4B8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89A805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A396A1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7A78C7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3F5962" w14:textId="77777777" w:rsidTr="00A671AE">
        <w:trPr>
          <w:jc w:val="center"/>
        </w:trPr>
        <w:tc>
          <w:tcPr>
            <w:tcW w:w="810" w:type="dxa"/>
            <w:vAlign w:val="center"/>
          </w:tcPr>
          <w:p w14:paraId="05E59A0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45290C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Utility Consumption List</w:t>
            </w:r>
          </w:p>
        </w:tc>
        <w:tc>
          <w:tcPr>
            <w:tcW w:w="997" w:type="dxa"/>
            <w:vAlign w:val="center"/>
          </w:tcPr>
          <w:p w14:paraId="7E880BE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443D78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5499EE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4625C7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81F2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B0FE597" w14:textId="77777777" w:rsidTr="00A671AE">
        <w:trPr>
          <w:trHeight w:val="341"/>
          <w:jc w:val="center"/>
        </w:trPr>
        <w:tc>
          <w:tcPr>
            <w:tcW w:w="810" w:type="dxa"/>
            <w:vAlign w:val="center"/>
          </w:tcPr>
          <w:p w14:paraId="3954C73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46B4ED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Power Supply Requirements</w:t>
            </w:r>
          </w:p>
        </w:tc>
        <w:tc>
          <w:tcPr>
            <w:tcW w:w="997" w:type="dxa"/>
            <w:vAlign w:val="center"/>
          </w:tcPr>
          <w:p w14:paraId="23BB667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6757BC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BF8939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A41DA9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B6CE16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5210414" w14:textId="77777777" w:rsidTr="00A671AE">
        <w:trPr>
          <w:trHeight w:val="314"/>
          <w:jc w:val="center"/>
        </w:trPr>
        <w:tc>
          <w:tcPr>
            <w:tcW w:w="810" w:type="dxa"/>
            <w:vAlign w:val="center"/>
          </w:tcPr>
          <w:p w14:paraId="1BE79C0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F59D85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Single Line Diagram</w:t>
            </w:r>
          </w:p>
        </w:tc>
        <w:tc>
          <w:tcPr>
            <w:tcW w:w="997" w:type="dxa"/>
            <w:vAlign w:val="center"/>
          </w:tcPr>
          <w:p w14:paraId="54CE527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0A3F2BB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47C44E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E6C015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07C8C5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3399EF" w14:textId="77777777" w:rsidTr="00A671AE">
        <w:trPr>
          <w:trHeight w:val="305"/>
          <w:jc w:val="center"/>
        </w:trPr>
        <w:tc>
          <w:tcPr>
            <w:tcW w:w="810" w:type="dxa"/>
            <w:vAlign w:val="center"/>
          </w:tcPr>
          <w:p w14:paraId="4EA6539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E2EB3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Earthing Details</w:t>
            </w:r>
          </w:p>
        </w:tc>
        <w:tc>
          <w:tcPr>
            <w:tcW w:w="997" w:type="dxa"/>
            <w:vAlign w:val="center"/>
          </w:tcPr>
          <w:p w14:paraId="6567028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3BDA16C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8A84FD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0BE7D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FCACD5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533093C" w14:textId="77777777" w:rsidTr="00A671AE">
        <w:trPr>
          <w:jc w:val="center"/>
        </w:trPr>
        <w:tc>
          <w:tcPr>
            <w:tcW w:w="810" w:type="dxa"/>
            <w:vAlign w:val="center"/>
          </w:tcPr>
          <w:p w14:paraId="10A522D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A35803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Weight / Centre of Gravity Drawings &amp; Data's</w:t>
            </w:r>
          </w:p>
        </w:tc>
        <w:tc>
          <w:tcPr>
            <w:tcW w:w="997" w:type="dxa"/>
            <w:vAlign w:val="center"/>
          </w:tcPr>
          <w:p w14:paraId="6184E27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1F0242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4A7C5D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35E4CA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3AFAA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F034569" w14:textId="77777777" w:rsidTr="00A671AE">
        <w:trPr>
          <w:jc w:val="center"/>
        </w:trPr>
        <w:tc>
          <w:tcPr>
            <w:tcW w:w="810" w:type="dxa"/>
            <w:vAlign w:val="center"/>
          </w:tcPr>
          <w:p w14:paraId="01F615B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ACF6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7E8451E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547672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F4C573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EB9FCD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024CE1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D03AB7" w14:textId="77777777" w:rsidTr="00A671AE">
        <w:trPr>
          <w:jc w:val="center"/>
        </w:trPr>
        <w:tc>
          <w:tcPr>
            <w:tcW w:w="810" w:type="dxa"/>
            <w:vAlign w:val="center"/>
          </w:tcPr>
          <w:p w14:paraId="1B8AAD0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21DB8B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Wind and Seismic Loads including shear and moment forces on supports and foundation.</w:t>
            </w:r>
          </w:p>
        </w:tc>
        <w:tc>
          <w:tcPr>
            <w:tcW w:w="997" w:type="dxa"/>
            <w:vAlign w:val="center"/>
          </w:tcPr>
          <w:p w14:paraId="394535E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F30BE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C1A2B5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2FCC7B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686E37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A065D4" w14:textId="77777777" w:rsidTr="00A671AE">
        <w:trPr>
          <w:jc w:val="center"/>
        </w:trPr>
        <w:tc>
          <w:tcPr>
            <w:tcW w:w="810" w:type="dxa"/>
            <w:vAlign w:val="center"/>
          </w:tcPr>
          <w:p w14:paraId="7269886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5A3808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Anchor Bolt Details Drawings (incl. size, type, locations relative to the equipment center-lines in three planes).</w:t>
            </w:r>
          </w:p>
        </w:tc>
        <w:tc>
          <w:tcPr>
            <w:tcW w:w="997" w:type="dxa"/>
            <w:vAlign w:val="center"/>
          </w:tcPr>
          <w:p w14:paraId="7C85DD0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7C712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F0D3CA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9DBE26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38A45B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F20C0AB" w14:textId="77777777" w:rsidTr="00A671AE">
        <w:trPr>
          <w:trHeight w:val="395"/>
          <w:jc w:val="center"/>
        </w:trPr>
        <w:tc>
          <w:tcPr>
            <w:tcW w:w="810" w:type="dxa"/>
            <w:tcBorders>
              <w:bottom w:val="single" w:sz="4" w:space="0" w:color="auto"/>
            </w:tcBorders>
            <w:vAlign w:val="center"/>
          </w:tcPr>
          <w:p w14:paraId="466F374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3A880A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Ladder  &amp; Platform Detail Drawing</w:t>
            </w:r>
          </w:p>
        </w:tc>
        <w:tc>
          <w:tcPr>
            <w:tcW w:w="997" w:type="dxa"/>
            <w:tcBorders>
              <w:bottom w:val="single" w:sz="4" w:space="0" w:color="auto"/>
            </w:tcBorders>
            <w:vAlign w:val="center"/>
          </w:tcPr>
          <w:p w14:paraId="625C42A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87720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D21AC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FE1FD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BC491F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7321426" w14:textId="77777777" w:rsidTr="00A671AE">
        <w:trPr>
          <w:trHeight w:val="341"/>
          <w:jc w:val="center"/>
        </w:trPr>
        <w:tc>
          <w:tcPr>
            <w:tcW w:w="810" w:type="dxa"/>
            <w:tcBorders>
              <w:bottom w:val="single" w:sz="4" w:space="0" w:color="auto"/>
            </w:tcBorders>
            <w:vAlign w:val="center"/>
          </w:tcPr>
          <w:p w14:paraId="368C37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C33C89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Steel Structure Detail Drawing</w:t>
            </w:r>
          </w:p>
        </w:tc>
        <w:tc>
          <w:tcPr>
            <w:tcW w:w="997" w:type="dxa"/>
            <w:tcBorders>
              <w:bottom w:val="single" w:sz="4" w:space="0" w:color="auto"/>
            </w:tcBorders>
            <w:vAlign w:val="center"/>
          </w:tcPr>
          <w:p w14:paraId="29A232D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E85964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75E4289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CF7200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F944BF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B520D5B" w14:textId="77777777" w:rsidTr="00A671AE">
        <w:trPr>
          <w:trHeight w:val="350"/>
          <w:jc w:val="center"/>
        </w:trPr>
        <w:tc>
          <w:tcPr>
            <w:tcW w:w="9735" w:type="dxa"/>
            <w:gridSpan w:val="7"/>
            <w:shd w:val="clear" w:color="auto" w:fill="B8CCE4" w:themeFill="accent1" w:themeFillTint="66"/>
            <w:vAlign w:val="center"/>
          </w:tcPr>
          <w:p w14:paraId="173BC71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ENGINEERING</w:t>
            </w:r>
          </w:p>
        </w:tc>
      </w:tr>
      <w:tr w:rsidR="0021526F" w:rsidRPr="00752B86" w14:paraId="02356138" w14:textId="77777777" w:rsidTr="00A671AE">
        <w:trPr>
          <w:trHeight w:val="359"/>
          <w:jc w:val="center"/>
        </w:trPr>
        <w:tc>
          <w:tcPr>
            <w:tcW w:w="810" w:type="dxa"/>
            <w:vAlign w:val="center"/>
          </w:tcPr>
          <w:p w14:paraId="45D73EE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947AC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Functional Design Specification</w:t>
            </w:r>
          </w:p>
        </w:tc>
        <w:tc>
          <w:tcPr>
            <w:tcW w:w="997" w:type="dxa"/>
            <w:vAlign w:val="center"/>
          </w:tcPr>
          <w:p w14:paraId="74372F3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41AFB7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A2DDDC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CA1AAB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11F8B7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C0968A6" w14:textId="77777777" w:rsidTr="00A671AE">
        <w:trPr>
          <w:trHeight w:val="377"/>
          <w:jc w:val="center"/>
        </w:trPr>
        <w:tc>
          <w:tcPr>
            <w:tcW w:w="810" w:type="dxa"/>
            <w:vAlign w:val="center"/>
          </w:tcPr>
          <w:p w14:paraId="54DF5BC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7D121F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Overall Description</w:t>
            </w:r>
          </w:p>
        </w:tc>
        <w:tc>
          <w:tcPr>
            <w:tcW w:w="997" w:type="dxa"/>
            <w:vAlign w:val="center"/>
          </w:tcPr>
          <w:p w14:paraId="4D0FBE9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00F8ED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FE845E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CE300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D15E54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ED8E0F" w14:textId="77777777" w:rsidTr="00A671AE">
        <w:trPr>
          <w:jc w:val="center"/>
        </w:trPr>
        <w:tc>
          <w:tcPr>
            <w:tcW w:w="810" w:type="dxa"/>
            <w:vAlign w:val="center"/>
          </w:tcPr>
          <w:p w14:paraId="2000876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F56CE0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Mechanical Detailed Specifications (one per component)</w:t>
            </w:r>
          </w:p>
        </w:tc>
        <w:tc>
          <w:tcPr>
            <w:tcW w:w="997" w:type="dxa"/>
            <w:vAlign w:val="center"/>
          </w:tcPr>
          <w:p w14:paraId="502C014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399C8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3655B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83E8B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68358A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140F82C" w14:textId="77777777" w:rsidTr="00A671AE">
        <w:trPr>
          <w:jc w:val="center"/>
        </w:trPr>
        <w:tc>
          <w:tcPr>
            <w:tcW w:w="810" w:type="dxa"/>
            <w:vAlign w:val="center"/>
          </w:tcPr>
          <w:p w14:paraId="5F6FABB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1A81C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Design / Fabrication Drawings for Equipment &amp; Auxiliary Parts</w:t>
            </w:r>
          </w:p>
        </w:tc>
        <w:tc>
          <w:tcPr>
            <w:tcW w:w="997" w:type="dxa"/>
            <w:vAlign w:val="center"/>
          </w:tcPr>
          <w:p w14:paraId="45F0F53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7FC6E5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A20CE6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79B09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B53F0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C8C8016" w14:textId="77777777" w:rsidTr="00A671AE">
        <w:trPr>
          <w:trHeight w:val="395"/>
          <w:jc w:val="center"/>
        </w:trPr>
        <w:tc>
          <w:tcPr>
            <w:tcW w:w="810" w:type="dxa"/>
            <w:vAlign w:val="center"/>
          </w:tcPr>
          <w:p w14:paraId="047D5BA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3284F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Cross Sectional Drawings with Part Lists</w:t>
            </w:r>
          </w:p>
        </w:tc>
        <w:tc>
          <w:tcPr>
            <w:tcW w:w="997" w:type="dxa"/>
            <w:vAlign w:val="center"/>
          </w:tcPr>
          <w:p w14:paraId="2524BDE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D95C7D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61F7DA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12482F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0C18EB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C5382DF" w14:textId="77777777" w:rsidTr="00A671AE">
        <w:trPr>
          <w:trHeight w:val="341"/>
          <w:jc w:val="center"/>
        </w:trPr>
        <w:tc>
          <w:tcPr>
            <w:tcW w:w="810" w:type="dxa"/>
            <w:vAlign w:val="center"/>
          </w:tcPr>
          <w:p w14:paraId="051A86A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5ACE3D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Assembly Drawings</w:t>
            </w:r>
          </w:p>
        </w:tc>
        <w:tc>
          <w:tcPr>
            <w:tcW w:w="997" w:type="dxa"/>
            <w:vAlign w:val="center"/>
          </w:tcPr>
          <w:p w14:paraId="34ADEF9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FCD8C6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B906B1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E692E1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41B09C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7158D66" w14:textId="77777777" w:rsidTr="00A671AE">
        <w:trPr>
          <w:trHeight w:val="368"/>
          <w:jc w:val="center"/>
        </w:trPr>
        <w:tc>
          <w:tcPr>
            <w:tcW w:w="810" w:type="dxa"/>
            <w:vAlign w:val="center"/>
          </w:tcPr>
          <w:p w14:paraId="7AD05B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6527FE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Design Calculation Notes</w:t>
            </w:r>
          </w:p>
        </w:tc>
        <w:tc>
          <w:tcPr>
            <w:tcW w:w="997" w:type="dxa"/>
            <w:vAlign w:val="center"/>
          </w:tcPr>
          <w:p w14:paraId="4601DBC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059E5E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3D5524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9C2C16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F81F15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2716D43" w14:textId="77777777" w:rsidTr="00A671AE">
        <w:trPr>
          <w:trHeight w:val="422"/>
          <w:jc w:val="center"/>
        </w:trPr>
        <w:tc>
          <w:tcPr>
            <w:tcW w:w="810" w:type="dxa"/>
            <w:vAlign w:val="center"/>
          </w:tcPr>
          <w:p w14:paraId="20DE4B4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AFA0E9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Parts Calculations</w:t>
            </w:r>
          </w:p>
        </w:tc>
        <w:tc>
          <w:tcPr>
            <w:tcW w:w="997" w:type="dxa"/>
            <w:vAlign w:val="center"/>
          </w:tcPr>
          <w:p w14:paraId="360DF0F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E1620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7BB3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8AB2EC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A2E6F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9616CD8" w14:textId="77777777" w:rsidTr="00A671AE">
        <w:trPr>
          <w:trHeight w:val="440"/>
          <w:jc w:val="center"/>
        </w:trPr>
        <w:tc>
          <w:tcPr>
            <w:tcW w:w="810" w:type="dxa"/>
            <w:vAlign w:val="center"/>
          </w:tcPr>
          <w:p w14:paraId="4479805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43CD9F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Piping Detailed Specifications (one per component)</w:t>
            </w:r>
          </w:p>
        </w:tc>
        <w:tc>
          <w:tcPr>
            <w:tcW w:w="997" w:type="dxa"/>
            <w:vAlign w:val="center"/>
          </w:tcPr>
          <w:p w14:paraId="2D822B6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5C7C60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C0458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DCD9AB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3B6081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FF13F3" w14:textId="77777777" w:rsidTr="00A671AE">
        <w:trPr>
          <w:trHeight w:val="422"/>
          <w:jc w:val="center"/>
        </w:trPr>
        <w:tc>
          <w:tcPr>
            <w:tcW w:w="810" w:type="dxa"/>
            <w:vAlign w:val="center"/>
          </w:tcPr>
          <w:p w14:paraId="1999522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9F1075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Piping Routing</w:t>
            </w:r>
          </w:p>
        </w:tc>
        <w:tc>
          <w:tcPr>
            <w:tcW w:w="997" w:type="dxa"/>
            <w:vAlign w:val="center"/>
          </w:tcPr>
          <w:p w14:paraId="1EB393C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A385CA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F486B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86178C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644D8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664F11" w14:textId="77777777" w:rsidTr="00A671AE">
        <w:trPr>
          <w:jc w:val="center"/>
        </w:trPr>
        <w:tc>
          <w:tcPr>
            <w:tcW w:w="810" w:type="dxa"/>
            <w:vAlign w:val="center"/>
          </w:tcPr>
          <w:p w14:paraId="1CAD3E4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D3BCE7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Valves &amp; Instruments Location Drawings (incl. provisions for operational and maintenance access)</w:t>
            </w:r>
          </w:p>
        </w:tc>
        <w:tc>
          <w:tcPr>
            <w:tcW w:w="997" w:type="dxa"/>
            <w:vAlign w:val="center"/>
          </w:tcPr>
          <w:p w14:paraId="3A6C71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D48B71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9A4F2A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7FDCFE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F1DA59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C95C8C0" w14:textId="77777777" w:rsidTr="00A671AE">
        <w:trPr>
          <w:jc w:val="center"/>
        </w:trPr>
        <w:tc>
          <w:tcPr>
            <w:tcW w:w="810" w:type="dxa"/>
            <w:vAlign w:val="center"/>
          </w:tcPr>
          <w:p w14:paraId="12F44EB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17D836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Detailed Specifications (one per component)</w:t>
            </w:r>
          </w:p>
        </w:tc>
        <w:tc>
          <w:tcPr>
            <w:tcW w:w="997" w:type="dxa"/>
            <w:vAlign w:val="center"/>
          </w:tcPr>
          <w:p w14:paraId="0726B8A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3857A0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A88A8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6D7719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22EE86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62BB3F1" w14:textId="77777777" w:rsidTr="00A671AE">
        <w:trPr>
          <w:jc w:val="center"/>
        </w:trPr>
        <w:tc>
          <w:tcPr>
            <w:tcW w:w="810" w:type="dxa"/>
            <w:vAlign w:val="center"/>
          </w:tcPr>
          <w:p w14:paraId="39433CB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37D704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Cables Routing (incl. cable trays &amp; junction boxes)</w:t>
            </w:r>
          </w:p>
        </w:tc>
        <w:tc>
          <w:tcPr>
            <w:tcW w:w="997" w:type="dxa"/>
            <w:vAlign w:val="center"/>
          </w:tcPr>
          <w:p w14:paraId="5E4943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BA72C2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55857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6EE3A5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C41DF9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C5B3733" w14:textId="77777777" w:rsidTr="00A671AE">
        <w:trPr>
          <w:jc w:val="center"/>
        </w:trPr>
        <w:tc>
          <w:tcPr>
            <w:tcW w:w="810" w:type="dxa"/>
            <w:vAlign w:val="center"/>
          </w:tcPr>
          <w:p w14:paraId="15A309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AB820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Location Drawings (incl. provisions for operational and maintenance access)</w:t>
            </w:r>
          </w:p>
        </w:tc>
        <w:tc>
          <w:tcPr>
            <w:tcW w:w="997" w:type="dxa"/>
            <w:vAlign w:val="center"/>
          </w:tcPr>
          <w:p w14:paraId="74C292E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789A22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61F4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85F3E5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E6E13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CC4701" w14:textId="77777777" w:rsidTr="00A671AE">
        <w:trPr>
          <w:trHeight w:val="422"/>
          <w:jc w:val="center"/>
        </w:trPr>
        <w:tc>
          <w:tcPr>
            <w:tcW w:w="810" w:type="dxa"/>
            <w:vAlign w:val="center"/>
          </w:tcPr>
          <w:p w14:paraId="0261842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217CA4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Protection Device Operating Curves</w:t>
            </w:r>
          </w:p>
        </w:tc>
        <w:tc>
          <w:tcPr>
            <w:tcW w:w="997" w:type="dxa"/>
            <w:vAlign w:val="center"/>
          </w:tcPr>
          <w:p w14:paraId="15B7ADC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293A89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5B803F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F7C393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AD1A0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02C8F6" w14:textId="77777777" w:rsidTr="00A671AE">
        <w:trPr>
          <w:trHeight w:val="359"/>
          <w:jc w:val="center"/>
        </w:trPr>
        <w:tc>
          <w:tcPr>
            <w:tcW w:w="810" w:type="dxa"/>
            <w:vAlign w:val="center"/>
          </w:tcPr>
          <w:p w14:paraId="59CC974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8D4553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Control Schematics</w:t>
            </w:r>
          </w:p>
        </w:tc>
        <w:tc>
          <w:tcPr>
            <w:tcW w:w="997" w:type="dxa"/>
            <w:vAlign w:val="center"/>
          </w:tcPr>
          <w:p w14:paraId="24D4D67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434B71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5611D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9B325F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8C4F5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4E6388" w14:textId="77777777" w:rsidTr="00A671AE">
        <w:trPr>
          <w:jc w:val="center"/>
        </w:trPr>
        <w:tc>
          <w:tcPr>
            <w:tcW w:w="810" w:type="dxa"/>
            <w:vAlign w:val="center"/>
          </w:tcPr>
          <w:p w14:paraId="30E45E3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3FFE79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&amp; Control Detailed Specifications (one per component)</w:t>
            </w:r>
          </w:p>
        </w:tc>
        <w:tc>
          <w:tcPr>
            <w:tcW w:w="997" w:type="dxa"/>
            <w:vAlign w:val="center"/>
          </w:tcPr>
          <w:p w14:paraId="4B650DE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ED36CF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0096C2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4879F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1FC622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C328B47" w14:textId="77777777" w:rsidTr="00A671AE">
        <w:trPr>
          <w:jc w:val="center"/>
        </w:trPr>
        <w:tc>
          <w:tcPr>
            <w:tcW w:w="810" w:type="dxa"/>
            <w:vAlign w:val="center"/>
          </w:tcPr>
          <w:p w14:paraId="2C4D51D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D4A760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cables routing (incl. cable trays &amp; junction boxes)</w:t>
            </w:r>
          </w:p>
        </w:tc>
        <w:tc>
          <w:tcPr>
            <w:tcW w:w="997" w:type="dxa"/>
            <w:vAlign w:val="center"/>
          </w:tcPr>
          <w:p w14:paraId="1C9FF11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EF00E4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A61030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BEDF3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38624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7346973" w14:textId="77777777" w:rsidTr="00A671AE">
        <w:trPr>
          <w:jc w:val="center"/>
        </w:trPr>
        <w:tc>
          <w:tcPr>
            <w:tcW w:w="810" w:type="dxa"/>
            <w:vAlign w:val="center"/>
          </w:tcPr>
          <w:p w14:paraId="7A1601A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94A3B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Equipment Location Drawings (incl. provisions for operational and maintenance access)</w:t>
            </w:r>
          </w:p>
        </w:tc>
        <w:tc>
          <w:tcPr>
            <w:tcW w:w="997" w:type="dxa"/>
            <w:vAlign w:val="center"/>
          </w:tcPr>
          <w:p w14:paraId="6FE738D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47B983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48B849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769A1E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A7575C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0CD99A2" w14:textId="77777777" w:rsidTr="00A671AE">
        <w:trPr>
          <w:trHeight w:val="377"/>
          <w:jc w:val="center"/>
        </w:trPr>
        <w:tc>
          <w:tcPr>
            <w:tcW w:w="810" w:type="dxa"/>
            <w:vAlign w:val="center"/>
          </w:tcPr>
          <w:p w14:paraId="10BE3AE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E7108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Hook-Up Diagrams</w:t>
            </w:r>
          </w:p>
        </w:tc>
        <w:tc>
          <w:tcPr>
            <w:tcW w:w="997" w:type="dxa"/>
            <w:vAlign w:val="center"/>
          </w:tcPr>
          <w:p w14:paraId="7772E07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D1B119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7DF91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5CA96A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02DC6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B802940" w14:textId="77777777" w:rsidTr="00A671AE">
        <w:trPr>
          <w:trHeight w:val="341"/>
          <w:jc w:val="center"/>
        </w:trPr>
        <w:tc>
          <w:tcPr>
            <w:tcW w:w="810" w:type="dxa"/>
            <w:vAlign w:val="center"/>
          </w:tcPr>
          <w:p w14:paraId="2A8BA34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A02F8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Wiring Loops Diagrams</w:t>
            </w:r>
          </w:p>
        </w:tc>
        <w:tc>
          <w:tcPr>
            <w:tcW w:w="997" w:type="dxa"/>
            <w:vAlign w:val="center"/>
          </w:tcPr>
          <w:p w14:paraId="6F0F20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267FE2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8EE69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7309AA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EA8C45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8DA4A4" w14:textId="77777777" w:rsidTr="00A671AE">
        <w:trPr>
          <w:trHeight w:val="350"/>
          <w:jc w:val="center"/>
        </w:trPr>
        <w:tc>
          <w:tcPr>
            <w:tcW w:w="810" w:type="dxa"/>
            <w:vAlign w:val="center"/>
          </w:tcPr>
          <w:p w14:paraId="4EBB3D3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282CF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Control Schematics</w:t>
            </w:r>
          </w:p>
        </w:tc>
        <w:tc>
          <w:tcPr>
            <w:tcW w:w="997" w:type="dxa"/>
            <w:vAlign w:val="center"/>
          </w:tcPr>
          <w:p w14:paraId="2051CC3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D14DE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B1985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2EAE9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5ED381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7389ACE" w14:textId="77777777" w:rsidTr="00A671AE">
        <w:trPr>
          <w:trHeight w:val="377"/>
          <w:jc w:val="center"/>
        </w:trPr>
        <w:tc>
          <w:tcPr>
            <w:tcW w:w="810" w:type="dxa"/>
            <w:vAlign w:val="center"/>
          </w:tcPr>
          <w:p w14:paraId="1CF2231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037DD7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Mounting &amp; Housing Instructions</w:t>
            </w:r>
          </w:p>
        </w:tc>
        <w:tc>
          <w:tcPr>
            <w:tcW w:w="997" w:type="dxa"/>
            <w:vAlign w:val="center"/>
          </w:tcPr>
          <w:p w14:paraId="4A3861C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00C85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B7340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87320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098210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1B47FC1" w14:textId="77777777" w:rsidTr="00A671AE">
        <w:trPr>
          <w:trHeight w:val="341"/>
          <w:jc w:val="center"/>
        </w:trPr>
        <w:tc>
          <w:tcPr>
            <w:tcW w:w="810" w:type="dxa"/>
            <w:vAlign w:val="center"/>
          </w:tcPr>
          <w:p w14:paraId="0197BBB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5080EA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Power Distribution &amp; Consumption</w:t>
            </w:r>
          </w:p>
        </w:tc>
        <w:tc>
          <w:tcPr>
            <w:tcW w:w="997" w:type="dxa"/>
            <w:vAlign w:val="center"/>
          </w:tcPr>
          <w:p w14:paraId="1125F91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8D22BC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1E664D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EB88CB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8FB09D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8629741" w14:textId="77777777" w:rsidTr="00A671AE">
        <w:trPr>
          <w:trHeight w:val="350"/>
          <w:jc w:val="center"/>
        </w:trPr>
        <w:tc>
          <w:tcPr>
            <w:tcW w:w="810" w:type="dxa"/>
            <w:vAlign w:val="center"/>
          </w:tcPr>
          <w:p w14:paraId="5495C70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10084E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Cause &amp; Effect Charts</w:t>
            </w:r>
          </w:p>
        </w:tc>
        <w:tc>
          <w:tcPr>
            <w:tcW w:w="997" w:type="dxa"/>
            <w:shd w:val="clear" w:color="auto" w:fill="auto"/>
            <w:vAlign w:val="center"/>
          </w:tcPr>
          <w:p w14:paraId="5BF737F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62B7C8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3D548FB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01B6A4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66C9021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CD6B278" w14:textId="77777777" w:rsidTr="00A671AE">
        <w:trPr>
          <w:trHeight w:val="93"/>
          <w:jc w:val="center"/>
        </w:trPr>
        <w:tc>
          <w:tcPr>
            <w:tcW w:w="810" w:type="dxa"/>
            <w:vAlign w:val="center"/>
          </w:tcPr>
          <w:p w14:paraId="0951837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72D20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Original Software for Control &amp; Monitoring System</w:t>
            </w:r>
          </w:p>
        </w:tc>
        <w:tc>
          <w:tcPr>
            <w:tcW w:w="997" w:type="dxa"/>
            <w:shd w:val="clear" w:color="auto" w:fill="auto"/>
            <w:vAlign w:val="center"/>
          </w:tcPr>
          <w:p w14:paraId="3942F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87635E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49FE642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F556E2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B6FD8A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23B0878" w14:textId="77777777" w:rsidTr="00A671AE">
        <w:trPr>
          <w:trHeight w:val="332"/>
          <w:jc w:val="center"/>
        </w:trPr>
        <w:tc>
          <w:tcPr>
            <w:tcW w:w="810" w:type="dxa"/>
            <w:vAlign w:val="center"/>
          </w:tcPr>
          <w:p w14:paraId="738963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8BA673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Software System Specifications</w:t>
            </w:r>
          </w:p>
        </w:tc>
        <w:tc>
          <w:tcPr>
            <w:tcW w:w="997" w:type="dxa"/>
            <w:shd w:val="clear" w:color="auto" w:fill="auto"/>
            <w:vAlign w:val="center"/>
          </w:tcPr>
          <w:p w14:paraId="221744E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1BA751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192A7E7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E41B0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0926D80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327921" w14:textId="77777777" w:rsidTr="00A671AE">
        <w:trPr>
          <w:trHeight w:val="359"/>
          <w:jc w:val="center"/>
        </w:trPr>
        <w:tc>
          <w:tcPr>
            <w:tcW w:w="810" w:type="dxa"/>
            <w:tcBorders>
              <w:bottom w:val="single" w:sz="4" w:space="0" w:color="auto"/>
            </w:tcBorders>
            <w:vAlign w:val="center"/>
          </w:tcPr>
          <w:p w14:paraId="1DC0C1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6D3F5A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Approximate Weight &amp; Dimension</w:t>
            </w:r>
          </w:p>
        </w:tc>
        <w:tc>
          <w:tcPr>
            <w:tcW w:w="997" w:type="dxa"/>
            <w:tcBorders>
              <w:bottom w:val="single" w:sz="4" w:space="0" w:color="auto"/>
            </w:tcBorders>
            <w:vAlign w:val="center"/>
          </w:tcPr>
          <w:p w14:paraId="0C82CFC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tcBorders>
              <w:bottom w:val="single" w:sz="4" w:space="0" w:color="auto"/>
            </w:tcBorders>
            <w:vAlign w:val="center"/>
          </w:tcPr>
          <w:p w14:paraId="116A82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E16935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31FBE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3D980E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B98A18E" w14:textId="77777777" w:rsidTr="00A671AE">
        <w:trPr>
          <w:trHeight w:val="341"/>
          <w:jc w:val="center"/>
        </w:trPr>
        <w:tc>
          <w:tcPr>
            <w:tcW w:w="810" w:type="dxa"/>
            <w:tcBorders>
              <w:bottom w:val="single" w:sz="4" w:space="0" w:color="auto"/>
            </w:tcBorders>
            <w:vAlign w:val="center"/>
          </w:tcPr>
          <w:p w14:paraId="7D5DD0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131CBB5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Shipping Detail Drawing</w:t>
            </w:r>
          </w:p>
        </w:tc>
        <w:tc>
          <w:tcPr>
            <w:tcW w:w="997" w:type="dxa"/>
            <w:tcBorders>
              <w:bottom w:val="single" w:sz="4" w:space="0" w:color="auto"/>
            </w:tcBorders>
            <w:vAlign w:val="center"/>
          </w:tcPr>
          <w:p w14:paraId="504C081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FDF547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5B91C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977B9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710157F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A508F64" w14:textId="77777777" w:rsidTr="00A671AE">
        <w:trPr>
          <w:trHeight w:val="350"/>
          <w:jc w:val="center"/>
        </w:trPr>
        <w:tc>
          <w:tcPr>
            <w:tcW w:w="810" w:type="dxa"/>
            <w:tcBorders>
              <w:bottom w:val="single" w:sz="4" w:space="0" w:color="auto"/>
            </w:tcBorders>
            <w:vAlign w:val="center"/>
          </w:tcPr>
          <w:p w14:paraId="097AA42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0F7037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Final Data Book</w:t>
            </w:r>
          </w:p>
        </w:tc>
        <w:tc>
          <w:tcPr>
            <w:tcW w:w="997" w:type="dxa"/>
            <w:tcBorders>
              <w:bottom w:val="single" w:sz="4" w:space="0" w:color="auto"/>
            </w:tcBorders>
            <w:vAlign w:val="center"/>
          </w:tcPr>
          <w:p w14:paraId="5F4BD92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BD64B2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70D70B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AA88E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E51FC7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B1ECF92" w14:textId="77777777" w:rsidTr="00A671AE">
        <w:trPr>
          <w:trHeight w:val="350"/>
          <w:jc w:val="center"/>
        </w:trPr>
        <w:tc>
          <w:tcPr>
            <w:tcW w:w="810" w:type="dxa"/>
            <w:tcBorders>
              <w:bottom w:val="single" w:sz="4" w:space="0" w:color="auto"/>
            </w:tcBorders>
            <w:vAlign w:val="center"/>
          </w:tcPr>
          <w:p w14:paraId="5F99E7E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E61D34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Loss Calculations</w:t>
            </w:r>
          </w:p>
        </w:tc>
        <w:tc>
          <w:tcPr>
            <w:tcW w:w="997" w:type="dxa"/>
            <w:tcBorders>
              <w:bottom w:val="single" w:sz="4" w:space="0" w:color="auto"/>
            </w:tcBorders>
            <w:vAlign w:val="center"/>
          </w:tcPr>
          <w:p w14:paraId="79F2D5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401349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D4AC53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87DAD4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86D108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FC434CB" w14:textId="77777777" w:rsidTr="00A671AE">
        <w:trPr>
          <w:jc w:val="center"/>
        </w:trPr>
        <w:tc>
          <w:tcPr>
            <w:tcW w:w="810" w:type="dxa"/>
            <w:tcBorders>
              <w:bottom w:val="single" w:sz="4" w:space="0" w:color="auto"/>
            </w:tcBorders>
            <w:vAlign w:val="center"/>
          </w:tcPr>
          <w:p w14:paraId="780E026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C7F3EF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489FC59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46B808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1B2F8D7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5406A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490BD8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18DA9B" w14:textId="77777777" w:rsidTr="00A671AE">
        <w:trPr>
          <w:jc w:val="center"/>
        </w:trPr>
        <w:tc>
          <w:tcPr>
            <w:tcW w:w="810" w:type="dxa"/>
            <w:tcBorders>
              <w:bottom w:val="single" w:sz="4" w:space="0" w:color="auto"/>
            </w:tcBorders>
            <w:vAlign w:val="center"/>
          </w:tcPr>
          <w:p w14:paraId="352A2B8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DD4EDC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5CB3B2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4DF60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8917B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45688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1C75BC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BB07C5" w14:textId="77777777" w:rsidTr="00A671AE">
        <w:trPr>
          <w:trHeight w:val="140"/>
          <w:jc w:val="center"/>
        </w:trPr>
        <w:tc>
          <w:tcPr>
            <w:tcW w:w="810" w:type="dxa"/>
            <w:tcBorders>
              <w:bottom w:val="single" w:sz="4" w:space="0" w:color="auto"/>
            </w:tcBorders>
            <w:vAlign w:val="center"/>
          </w:tcPr>
          <w:p w14:paraId="0C8722B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74B4EA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Shaft Sealing System Detailed Specifications/Drawings</w:t>
            </w:r>
          </w:p>
        </w:tc>
        <w:tc>
          <w:tcPr>
            <w:tcW w:w="997" w:type="dxa"/>
            <w:shd w:val="clear" w:color="auto" w:fill="auto"/>
            <w:vAlign w:val="center"/>
          </w:tcPr>
          <w:p w14:paraId="5F15086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shd w:val="clear" w:color="auto" w:fill="auto"/>
            <w:vAlign w:val="center"/>
          </w:tcPr>
          <w:p w14:paraId="44F11A6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08FF02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CFE2F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E6EB8F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2942D21" w14:textId="77777777" w:rsidTr="00A671AE">
        <w:trPr>
          <w:trHeight w:val="386"/>
          <w:jc w:val="center"/>
        </w:trPr>
        <w:tc>
          <w:tcPr>
            <w:tcW w:w="810" w:type="dxa"/>
            <w:tcBorders>
              <w:bottom w:val="single" w:sz="4" w:space="0" w:color="auto"/>
            </w:tcBorders>
            <w:vAlign w:val="center"/>
          </w:tcPr>
          <w:p w14:paraId="5A25C5D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623A890" w14:textId="173F87A0"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510685E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tcBorders>
              <w:bottom w:val="single" w:sz="4" w:space="0" w:color="auto"/>
            </w:tcBorders>
            <w:shd w:val="clear" w:color="auto" w:fill="auto"/>
            <w:vAlign w:val="center"/>
          </w:tcPr>
          <w:p w14:paraId="024B2CC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shd w:val="clear" w:color="auto" w:fill="auto"/>
            <w:vAlign w:val="center"/>
          </w:tcPr>
          <w:p w14:paraId="1900D96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50A136D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shd w:val="clear" w:color="auto" w:fill="auto"/>
            <w:vAlign w:val="center"/>
          </w:tcPr>
          <w:p w14:paraId="53C1883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E0199DF" w14:textId="77777777" w:rsidTr="00A671AE">
        <w:trPr>
          <w:trHeight w:val="49"/>
          <w:jc w:val="center"/>
        </w:trPr>
        <w:tc>
          <w:tcPr>
            <w:tcW w:w="810" w:type="dxa"/>
            <w:tcBorders>
              <w:bottom w:val="single" w:sz="4" w:space="0" w:color="auto"/>
            </w:tcBorders>
            <w:vAlign w:val="center"/>
          </w:tcPr>
          <w:p w14:paraId="499421D4" w14:textId="3C702FDF"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2E2AF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5D816FB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9A70B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876050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AB490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101CDAC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26CFE1" w14:textId="77777777" w:rsidTr="00A671AE">
        <w:trPr>
          <w:trHeight w:val="45"/>
          <w:jc w:val="center"/>
        </w:trPr>
        <w:tc>
          <w:tcPr>
            <w:tcW w:w="810" w:type="dxa"/>
            <w:tcBorders>
              <w:bottom w:val="single" w:sz="4" w:space="0" w:color="auto"/>
            </w:tcBorders>
            <w:vAlign w:val="center"/>
          </w:tcPr>
          <w:p w14:paraId="5E78E5D6" w14:textId="41A96F96"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F163D2C" w14:textId="7FAEF860"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7335B98B" w14:textId="19E41D44"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F1BED4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1D6B7AB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F4F8CE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9DE671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A11C18A" w14:textId="77777777" w:rsidTr="00A671AE">
        <w:trPr>
          <w:trHeight w:val="377"/>
          <w:jc w:val="center"/>
        </w:trPr>
        <w:tc>
          <w:tcPr>
            <w:tcW w:w="810" w:type="dxa"/>
            <w:tcBorders>
              <w:bottom w:val="single" w:sz="4" w:space="0" w:color="auto"/>
            </w:tcBorders>
            <w:vAlign w:val="center"/>
          </w:tcPr>
          <w:p w14:paraId="3001A662" w14:textId="4165336B"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A58C78E" w14:textId="5AA8D85E"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Catalogue</w:t>
            </w:r>
          </w:p>
        </w:tc>
        <w:tc>
          <w:tcPr>
            <w:tcW w:w="997" w:type="dxa"/>
            <w:tcBorders>
              <w:bottom w:val="single" w:sz="4" w:space="0" w:color="auto"/>
            </w:tcBorders>
            <w:vAlign w:val="center"/>
          </w:tcPr>
          <w:p w14:paraId="4AEC772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6CA370C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52A4DD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F84EB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1AF0FC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031EAB" w14:textId="77777777" w:rsidTr="00A671AE">
        <w:trPr>
          <w:trHeight w:val="368"/>
          <w:jc w:val="center"/>
        </w:trPr>
        <w:tc>
          <w:tcPr>
            <w:tcW w:w="810" w:type="dxa"/>
            <w:tcBorders>
              <w:bottom w:val="single" w:sz="4" w:space="0" w:color="auto"/>
            </w:tcBorders>
            <w:vAlign w:val="center"/>
          </w:tcPr>
          <w:p w14:paraId="063A84FB" w14:textId="790B3188"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E0C4D5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Interface Block Diagrams</w:t>
            </w:r>
          </w:p>
        </w:tc>
        <w:tc>
          <w:tcPr>
            <w:tcW w:w="997" w:type="dxa"/>
            <w:tcBorders>
              <w:bottom w:val="single" w:sz="4" w:space="0" w:color="auto"/>
            </w:tcBorders>
            <w:vAlign w:val="center"/>
          </w:tcPr>
          <w:p w14:paraId="09004A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2635E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3EDF26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A79F27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357F29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73006C" w:rsidRPr="00752B86" w14:paraId="478ADE30" w14:textId="77777777" w:rsidTr="00A671AE">
        <w:trPr>
          <w:trHeight w:val="368"/>
          <w:jc w:val="center"/>
        </w:trPr>
        <w:tc>
          <w:tcPr>
            <w:tcW w:w="810" w:type="dxa"/>
            <w:tcBorders>
              <w:bottom w:val="single" w:sz="4" w:space="0" w:color="auto"/>
            </w:tcBorders>
            <w:vAlign w:val="center"/>
          </w:tcPr>
          <w:p w14:paraId="32624ABD" w14:textId="77777777" w:rsidR="0073006C" w:rsidRPr="004B3688" w:rsidRDefault="0073006C" w:rsidP="0073006C">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FD9F95E" w14:textId="5884C982" w:rsidR="0073006C" w:rsidRPr="004B3688" w:rsidRDefault="0073006C" w:rsidP="0073006C">
            <w:pPr>
              <w:widowControl w:val="0"/>
              <w:bidi w:val="0"/>
              <w:spacing w:before="60" w:after="60"/>
              <w:rPr>
                <w:rFonts w:ascii="Arial" w:eastAsia="¹ÙÅÁÃ¼" w:hAnsi="Arial" w:cs="Arial"/>
                <w:szCs w:val="20"/>
              </w:rPr>
            </w:pPr>
            <w:r w:rsidRPr="004B3688">
              <w:rPr>
                <w:rFonts w:ascii="Arial" w:eastAsia="¹ÙÅÁÃ¼" w:hAnsi="Arial" w:cs="Arial"/>
                <w:szCs w:val="20"/>
              </w:rPr>
              <w:t>Electrical Load List</w:t>
            </w:r>
          </w:p>
        </w:tc>
        <w:tc>
          <w:tcPr>
            <w:tcW w:w="997" w:type="dxa"/>
            <w:tcBorders>
              <w:bottom w:val="single" w:sz="4" w:space="0" w:color="auto"/>
            </w:tcBorders>
            <w:vAlign w:val="center"/>
          </w:tcPr>
          <w:p w14:paraId="68407AA4" w14:textId="482A33A2" w:rsidR="0073006C" w:rsidRPr="004B3688" w:rsidRDefault="0073006C" w:rsidP="0073006C">
            <w:pPr>
              <w:widowControl w:val="0"/>
              <w:bidi w:val="0"/>
              <w:spacing w:before="60" w:after="60"/>
              <w:jc w:val="center"/>
              <w:rPr>
                <w:rFonts w:ascii="Arial" w:eastAsia="¹ÙÅÁÃ¼" w:hAnsi="Arial" w:cs="Arial"/>
                <w:szCs w:val="20"/>
              </w:rPr>
            </w:pPr>
            <w:r w:rsidRPr="004B3688">
              <w:rPr>
                <w:rFonts w:ascii="Arial" w:eastAsia="¹ÙÅÁÃ¼" w:hAnsi="Arial" w:cs="Arial"/>
                <w:szCs w:val="20"/>
              </w:rPr>
              <w:t>3N</w:t>
            </w:r>
          </w:p>
        </w:tc>
        <w:tc>
          <w:tcPr>
            <w:tcW w:w="990" w:type="dxa"/>
            <w:tcBorders>
              <w:bottom w:val="single" w:sz="4" w:space="0" w:color="auto"/>
            </w:tcBorders>
            <w:vAlign w:val="center"/>
          </w:tcPr>
          <w:p w14:paraId="0CADCA36" w14:textId="160BA7C5" w:rsidR="0073006C" w:rsidRPr="004B3688" w:rsidRDefault="0073006C" w:rsidP="0073006C">
            <w:pPr>
              <w:bidi w:val="0"/>
              <w:spacing w:before="60" w:after="60"/>
              <w:ind w:left="117"/>
              <w:jc w:val="center"/>
              <w:rPr>
                <w:rFonts w:ascii="Arial" w:eastAsia="¹ÙÅÁÃ¼" w:hAnsi="Arial" w:cs="Arial"/>
                <w:szCs w:val="20"/>
              </w:rPr>
            </w:pPr>
            <w:r w:rsidRPr="004B3688">
              <w:rPr>
                <w:rFonts w:ascii="Arial" w:eastAsia="¹ÙÅÁÃ¼" w:hAnsi="Arial" w:cs="Arial"/>
                <w:szCs w:val="20"/>
              </w:rPr>
              <w:t>6C+E</w:t>
            </w:r>
          </w:p>
        </w:tc>
        <w:tc>
          <w:tcPr>
            <w:tcW w:w="1080" w:type="dxa"/>
            <w:tcBorders>
              <w:bottom w:val="single" w:sz="4" w:space="0" w:color="auto"/>
            </w:tcBorders>
            <w:vAlign w:val="center"/>
          </w:tcPr>
          <w:p w14:paraId="02332AED" w14:textId="77777777" w:rsidR="0073006C" w:rsidRPr="004B3688" w:rsidRDefault="0073006C" w:rsidP="0073006C">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0026725" w14:textId="582FE2D8" w:rsidR="0073006C" w:rsidRPr="004B3688" w:rsidRDefault="0073006C" w:rsidP="0073006C">
            <w:pPr>
              <w:widowControl w:val="0"/>
              <w:bidi w:val="0"/>
              <w:spacing w:before="60" w:after="60"/>
              <w:jc w:val="center"/>
              <w:rPr>
                <w:rFonts w:ascii="Arial" w:eastAsia="¹ÙÅÁÃ¼" w:hAnsi="Arial" w:cs="Arial"/>
                <w:szCs w:val="20"/>
              </w:rPr>
            </w:pPr>
            <w:r w:rsidRPr="004B3688">
              <w:rPr>
                <w:rFonts w:ascii="Arial" w:eastAsia="¹ÙÅÁÃ¼" w:hAnsi="Arial" w:cs="Arial"/>
                <w:szCs w:val="20"/>
              </w:rPr>
              <w:t>6C+E</w:t>
            </w:r>
          </w:p>
        </w:tc>
        <w:tc>
          <w:tcPr>
            <w:tcW w:w="985" w:type="dxa"/>
            <w:tcBorders>
              <w:bottom w:val="single" w:sz="4" w:space="0" w:color="auto"/>
            </w:tcBorders>
            <w:vAlign w:val="center"/>
          </w:tcPr>
          <w:p w14:paraId="773BADE3" w14:textId="77777777" w:rsidR="0073006C" w:rsidRPr="00752B86" w:rsidRDefault="0073006C" w:rsidP="0073006C">
            <w:pPr>
              <w:widowControl w:val="0"/>
              <w:bidi w:val="0"/>
              <w:spacing w:before="60" w:after="60"/>
              <w:jc w:val="center"/>
              <w:rPr>
                <w:rFonts w:ascii="Arial" w:eastAsia="¹ÙÅÁÃ¼" w:hAnsi="Arial" w:cs="Arial"/>
                <w:szCs w:val="20"/>
              </w:rPr>
            </w:pPr>
          </w:p>
        </w:tc>
      </w:tr>
      <w:tr w:rsidR="0021526F" w:rsidRPr="00752B86" w14:paraId="6651ED51" w14:textId="77777777" w:rsidTr="00A671AE">
        <w:trPr>
          <w:trHeight w:val="45"/>
          <w:jc w:val="center"/>
        </w:trPr>
        <w:tc>
          <w:tcPr>
            <w:tcW w:w="810" w:type="dxa"/>
            <w:tcBorders>
              <w:bottom w:val="single" w:sz="4" w:space="0" w:color="auto"/>
            </w:tcBorders>
            <w:vAlign w:val="center"/>
          </w:tcPr>
          <w:p w14:paraId="32BC51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D89AB4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 xml:space="preserve">Local Control Station of motors wiring </w:t>
            </w:r>
            <w:r w:rsidRPr="00752B86">
              <w:rPr>
                <w:rFonts w:ascii="Arial" w:eastAsia="¹ÙÅÁÃ¼" w:hAnsi="Arial" w:cs="Arial"/>
                <w:szCs w:val="20"/>
              </w:rPr>
              <w:lastRenderedPageBreak/>
              <w:t>diagram, termination drawing and general arrangement</w:t>
            </w:r>
          </w:p>
        </w:tc>
        <w:tc>
          <w:tcPr>
            <w:tcW w:w="997" w:type="dxa"/>
            <w:tcBorders>
              <w:bottom w:val="single" w:sz="4" w:space="0" w:color="auto"/>
            </w:tcBorders>
            <w:vAlign w:val="center"/>
          </w:tcPr>
          <w:p w14:paraId="257BDA5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B74340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3FC53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1550C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6C8898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AC3F06" w14:textId="77777777" w:rsidTr="00A671AE">
        <w:trPr>
          <w:trHeight w:val="404"/>
          <w:jc w:val="center"/>
        </w:trPr>
        <w:tc>
          <w:tcPr>
            <w:tcW w:w="810" w:type="dxa"/>
            <w:tcBorders>
              <w:bottom w:val="single" w:sz="4" w:space="0" w:color="auto"/>
            </w:tcBorders>
            <w:vAlign w:val="center"/>
          </w:tcPr>
          <w:p w14:paraId="700A295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50E1FF6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Gear System Detailed Specifications / Drawings</w:t>
            </w:r>
          </w:p>
        </w:tc>
        <w:tc>
          <w:tcPr>
            <w:tcW w:w="997" w:type="dxa"/>
            <w:shd w:val="clear" w:color="auto" w:fill="auto"/>
            <w:vAlign w:val="center"/>
          </w:tcPr>
          <w:p w14:paraId="090FB67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AD78E8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A82C93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66D774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3086B3C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57D055A" w14:textId="77777777" w:rsidTr="00A671AE">
        <w:trPr>
          <w:trHeight w:val="92"/>
          <w:jc w:val="center"/>
        </w:trPr>
        <w:tc>
          <w:tcPr>
            <w:tcW w:w="810" w:type="dxa"/>
            <w:tcBorders>
              <w:bottom w:val="single" w:sz="4" w:space="0" w:color="auto"/>
            </w:tcBorders>
            <w:vAlign w:val="center"/>
          </w:tcPr>
          <w:p w14:paraId="7CFA9F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5C88E7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Coupling System Detailed Specifications / Drawings</w:t>
            </w:r>
          </w:p>
        </w:tc>
        <w:tc>
          <w:tcPr>
            <w:tcW w:w="997" w:type="dxa"/>
            <w:shd w:val="clear" w:color="auto" w:fill="auto"/>
            <w:vAlign w:val="center"/>
          </w:tcPr>
          <w:p w14:paraId="6A0D35D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7D6E9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AC3B5C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12286F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49F7CA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5C3283F" w14:textId="77777777" w:rsidTr="00A671AE">
        <w:trPr>
          <w:trHeight w:val="422"/>
          <w:jc w:val="center"/>
        </w:trPr>
        <w:tc>
          <w:tcPr>
            <w:tcW w:w="9735" w:type="dxa"/>
            <w:gridSpan w:val="7"/>
            <w:shd w:val="clear" w:color="auto" w:fill="B8CCE4" w:themeFill="accent1" w:themeFillTint="66"/>
            <w:vAlign w:val="center"/>
          </w:tcPr>
          <w:p w14:paraId="684337D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PROCUREMENT</w:t>
            </w:r>
          </w:p>
        </w:tc>
      </w:tr>
      <w:tr w:rsidR="0021526F" w:rsidRPr="00752B86" w14:paraId="46DB7454" w14:textId="77777777" w:rsidTr="00A671AE">
        <w:trPr>
          <w:trHeight w:val="710"/>
          <w:jc w:val="center"/>
        </w:trPr>
        <w:tc>
          <w:tcPr>
            <w:tcW w:w="810" w:type="dxa"/>
            <w:vAlign w:val="center"/>
          </w:tcPr>
          <w:p w14:paraId="5AEBE89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747558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Sub-Suppliers ( table giving: part of equipment, tag no., sub-supplier reference)(5.1.3)</w:t>
            </w:r>
          </w:p>
        </w:tc>
        <w:tc>
          <w:tcPr>
            <w:tcW w:w="997" w:type="dxa"/>
            <w:vAlign w:val="center"/>
          </w:tcPr>
          <w:p w14:paraId="76A9FAD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2098E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73A6269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822AB3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50E764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796898" w14:textId="77777777" w:rsidTr="00A671AE">
        <w:trPr>
          <w:trHeight w:val="404"/>
          <w:jc w:val="center"/>
        </w:trPr>
        <w:tc>
          <w:tcPr>
            <w:tcW w:w="810" w:type="dxa"/>
            <w:vAlign w:val="center"/>
          </w:tcPr>
          <w:p w14:paraId="6C0A96C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46349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Unpriced copy of sub-orders</w:t>
            </w:r>
          </w:p>
        </w:tc>
        <w:tc>
          <w:tcPr>
            <w:tcW w:w="997" w:type="dxa"/>
            <w:vAlign w:val="center"/>
          </w:tcPr>
          <w:p w14:paraId="395C73F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AD9FFA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832A97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A9B88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5BD2790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B357653" w14:textId="77777777" w:rsidTr="00A671AE">
        <w:trPr>
          <w:trHeight w:val="377"/>
          <w:jc w:val="center"/>
        </w:trPr>
        <w:tc>
          <w:tcPr>
            <w:tcW w:w="9735" w:type="dxa"/>
            <w:gridSpan w:val="7"/>
            <w:shd w:val="clear" w:color="auto" w:fill="B8CCE4" w:themeFill="accent1" w:themeFillTint="66"/>
            <w:vAlign w:val="center"/>
          </w:tcPr>
          <w:p w14:paraId="30AE566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MANUFACTURING</w:t>
            </w:r>
          </w:p>
        </w:tc>
      </w:tr>
      <w:tr w:rsidR="0021526F" w:rsidRPr="00752B86" w14:paraId="46C6867E" w14:textId="77777777" w:rsidTr="00A671AE">
        <w:trPr>
          <w:trHeight w:val="341"/>
          <w:jc w:val="center"/>
        </w:trPr>
        <w:tc>
          <w:tcPr>
            <w:tcW w:w="810" w:type="dxa"/>
            <w:vAlign w:val="center"/>
          </w:tcPr>
          <w:p w14:paraId="3D091DE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1CBFE6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 and NDT Map</w:t>
            </w:r>
          </w:p>
        </w:tc>
        <w:tc>
          <w:tcPr>
            <w:tcW w:w="997" w:type="dxa"/>
            <w:vAlign w:val="center"/>
          </w:tcPr>
          <w:p w14:paraId="29EBA2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B5283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3D3943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EB3AC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93AFB4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4431F36" w14:textId="77777777" w:rsidTr="00A671AE">
        <w:trPr>
          <w:trHeight w:val="350"/>
          <w:jc w:val="center"/>
        </w:trPr>
        <w:tc>
          <w:tcPr>
            <w:tcW w:w="810" w:type="dxa"/>
            <w:vAlign w:val="center"/>
          </w:tcPr>
          <w:p w14:paraId="492276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A2327B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Surface Preparation and Painting Procedures</w:t>
            </w:r>
          </w:p>
        </w:tc>
        <w:tc>
          <w:tcPr>
            <w:tcW w:w="997" w:type="dxa"/>
            <w:vAlign w:val="center"/>
          </w:tcPr>
          <w:p w14:paraId="41B7B3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F70362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ED9B79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165757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5782D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F0F2C2A" w14:textId="77777777" w:rsidTr="00A671AE">
        <w:trPr>
          <w:trHeight w:val="350"/>
          <w:jc w:val="center"/>
        </w:trPr>
        <w:tc>
          <w:tcPr>
            <w:tcW w:w="810" w:type="dxa"/>
            <w:vAlign w:val="center"/>
          </w:tcPr>
          <w:p w14:paraId="5E1141F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71BA6E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Heat Treatment Procedures</w:t>
            </w:r>
          </w:p>
        </w:tc>
        <w:tc>
          <w:tcPr>
            <w:tcW w:w="997" w:type="dxa"/>
            <w:vAlign w:val="center"/>
          </w:tcPr>
          <w:p w14:paraId="5ADE920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7960E6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2B2A3A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A3C7C7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D80537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E33FB72" w14:textId="77777777" w:rsidTr="00A671AE">
        <w:trPr>
          <w:jc w:val="center"/>
        </w:trPr>
        <w:tc>
          <w:tcPr>
            <w:tcW w:w="810" w:type="dxa"/>
            <w:vAlign w:val="center"/>
          </w:tcPr>
          <w:p w14:paraId="241E0D9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FFD2F6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Procedure Specification (including repair procedures).</w:t>
            </w:r>
          </w:p>
        </w:tc>
        <w:tc>
          <w:tcPr>
            <w:tcW w:w="997" w:type="dxa"/>
            <w:vAlign w:val="center"/>
          </w:tcPr>
          <w:p w14:paraId="1F0F72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EB8F45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883A72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DB1017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A926B8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5178F7E" w14:textId="77777777" w:rsidTr="00A671AE">
        <w:trPr>
          <w:trHeight w:val="341"/>
          <w:jc w:val="center"/>
        </w:trPr>
        <w:tc>
          <w:tcPr>
            <w:tcW w:w="810" w:type="dxa"/>
            <w:tcBorders>
              <w:bottom w:val="single" w:sz="4" w:space="0" w:color="auto"/>
            </w:tcBorders>
            <w:vAlign w:val="center"/>
          </w:tcPr>
          <w:p w14:paraId="5B4249B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912AA5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Welder Qualification Procedure</w:t>
            </w:r>
          </w:p>
        </w:tc>
        <w:tc>
          <w:tcPr>
            <w:tcW w:w="997" w:type="dxa"/>
            <w:shd w:val="clear" w:color="auto" w:fill="auto"/>
            <w:vAlign w:val="center"/>
          </w:tcPr>
          <w:p w14:paraId="7C1E135C"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28D9BA5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43CF6B0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74B002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6351D2F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A10E0D5" w14:textId="77777777" w:rsidTr="00A671AE">
        <w:trPr>
          <w:trHeight w:val="341"/>
          <w:jc w:val="center"/>
        </w:trPr>
        <w:tc>
          <w:tcPr>
            <w:tcW w:w="810" w:type="dxa"/>
            <w:tcBorders>
              <w:bottom w:val="single" w:sz="4" w:space="0" w:color="auto"/>
            </w:tcBorders>
            <w:vAlign w:val="center"/>
          </w:tcPr>
          <w:p w14:paraId="03E8CA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14A71E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6A579AB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shd w:val="clear" w:color="auto" w:fill="auto"/>
            <w:vAlign w:val="center"/>
          </w:tcPr>
          <w:p w14:paraId="3DD637B1"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5E234E67"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0B839BBD"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52FA5EBA"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r>
      <w:tr w:rsidR="0021526F" w:rsidRPr="00752B86" w14:paraId="7D95573C" w14:textId="77777777" w:rsidTr="00A671AE">
        <w:trPr>
          <w:trHeight w:val="350"/>
          <w:jc w:val="center"/>
        </w:trPr>
        <w:tc>
          <w:tcPr>
            <w:tcW w:w="9735" w:type="dxa"/>
            <w:gridSpan w:val="7"/>
            <w:shd w:val="clear" w:color="auto" w:fill="B8CCE4" w:themeFill="accent1" w:themeFillTint="66"/>
            <w:vAlign w:val="center"/>
          </w:tcPr>
          <w:p w14:paraId="248E2E5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TESTING</w:t>
            </w:r>
          </w:p>
        </w:tc>
      </w:tr>
      <w:tr w:rsidR="0021526F" w:rsidRPr="00752B86" w14:paraId="081DA1EA" w14:textId="77777777" w:rsidTr="00A671AE">
        <w:trPr>
          <w:trHeight w:val="350"/>
          <w:jc w:val="center"/>
        </w:trPr>
        <w:tc>
          <w:tcPr>
            <w:tcW w:w="810" w:type="dxa"/>
            <w:vAlign w:val="center"/>
          </w:tcPr>
          <w:p w14:paraId="6540948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98DEE8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Hydrostatic / Pneumatic Testing Procedure</w:t>
            </w:r>
          </w:p>
        </w:tc>
        <w:tc>
          <w:tcPr>
            <w:tcW w:w="997" w:type="dxa"/>
            <w:vAlign w:val="center"/>
          </w:tcPr>
          <w:p w14:paraId="5503BC4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B5BD67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3FCD8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3BB96C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93D3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D36661" w14:textId="77777777" w:rsidTr="00A671AE">
        <w:trPr>
          <w:trHeight w:val="359"/>
          <w:jc w:val="center"/>
        </w:trPr>
        <w:tc>
          <w:tcPr>
            <w:tcW w:w="810" w:type="dxa"/>
            <w:vAlign w:val="center"/>
          </w:tcPr>
          <w:p w14:paraId="73D954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386632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&amp; Functional Test Procedure</w:t>
            </w:r>
          </w:p>
        </w:tc>
        <w:tc>
          <w:tcPr>
            <w:tcW w:w="997" w:type="dxa"/>
            <w:vAlign w:val="center"/>
          </w:tcPr>
          <w:p w14:paraId="0595BFD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CED15E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E6F5D9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1658B8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FA6533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4ABEC0E" w14:textId="77777777" w:rsidTr="00A671AE">
        <w:trPr>
          <w:jc w:val="center"/>
        </w:trPr>
        <w:tc>
          <w:tcPr>
            <w:tcW w:w="810" w:type="dxa"/>
            <w:vAlign w:val="center"/>
          </w:tcPr>
          <w:p w14:paraId="1B0B8B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FA50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Non-Destructive Testing/Examination Procedures</w:t>
            </w:r>
          </w:p>
        </w:tc>
        <w:tc>
          <w:tcPr>
            <w:tcW w:w="997" w:type="dxa"/>
            <w:vAlign w:val="center"/>
          </w:tcPr>
          <w:p w14:paraId="31E2B08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09A1CC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34DF46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0A6CB0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9C84FD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FCC6317" w14:textId="77777777" w:rsidTr="00A671AE">
        <w:trPr>
          <w:trHeight w:val="323"/>
          <w:jc w:val="center"/>
        </w:trPr>
        <w:tc>
          <w:tcPr>
            <w:tcW w:w="810" w:type="dxa"/>
            <w:vAlign w:val="center"/>
          </w:tcPr>
          <w:p w14:paraId="328BC61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73AC3C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Factory Acceptance Test (FAT) Procedure</w:t>
            </w:r>
          </w:p>
        </w:tc>
        <w:tc>
          <w:tcPr>
            <w:tcW w:w="997" w:type="dxa"/>
            <w:vAlign w:val="center"/>
          </w:tcPr>
          <w:p w14:paraId="6476AE2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8049CE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036E3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2A7B48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6C49D1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6C454E" w14:textId="77777777" w:rsidTr="00A671AE">
        <w:trPr>
          <w:trHeight w:val="341"/>
          <w:jc w:val="center"/>
        </w:trPr>
        <w:tc>
          <w:tcPr>
            <w:tcW w:w="9735" w:type="dxa"/>
            <w:gridSpan w:val="7"/>
            <w:shd w:val="clear" w:color="auto" w:fill="B8CCE4" w:themeFill="accent1" w:themeFillTint="66"/>
            <w:vAlign w:val="center"/>
          </w:tcPr>
          <w:p w14:paraId="7F021F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RECORDS, REPORTS &amp; CERTIFICATES</w:t>
            </w:r>
          </w:p>
        </w:tc>
      </w:tr>
      <w:tr w:rsidR="0021526F" w:rsidRPr="00752B86" w14:paraId="18277722" w14:textId="77777777" w:rsidTr="00A671AE">
        <w:trPr>
          <w:trHeight w:val="350"/>
          <w:jc w:val="center"/>
        </w:trPr>
        <w:tc>
          <w:tcPr>
            <w:tcW w:w="810" w:type="dxa"/>
            <w:vAlign w:val="center"/>
          </w:tcPr>
          <w:p w14:paraId="47AB700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F5298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Material Conformity Certificate</w:t>
            </w:r>
          </w:p>
        </w:tc>
        <w:tc>
          <w:tcPr>
            <w:tcW w:w="997" w:type="dxa"/>
            <w:vAlign w:val="center"/>
          </w:tcPr>
          <w:p w14:paraId="56465B2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424F6A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91884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CAF1F8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55A66D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06B7C7C" w14:textId="77777777" w:rsidTr="00A671AE">
        <w:trPr>
          <w:trHeight w:val="350"/>
          <w:jc w:val="center"/>
        </w:trPr>
        <w:tc>
          <w:tcPr>
            <w:tcW w:w="810" w:type="dxa"/>
            <w:vAlign w:val="center"/>
          </w:tcPr>
          <w:p w14:paraId="3D121BF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AC7603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Testing Authority Approval Certificate (if any)</w:t>
            </w:r>
          </w:p>
        </w:tc>
        <w:tc>
          <w:tcPr>
            <w:tcW w:w="997" w:type="dxa"/>
            <w:vAlign w:val="center"/>
          </w:tcPr>
          <w:p w14:paraId="4DC3127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A956F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E7B4BB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B1414C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C6DEEB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F2494EE" w14:textId="77777777" w:rsidTr="00A671AE">
        <w:trPr>
          <w:trHeight w:val="359"/>
          <w:jc w:val="center"/>
        </w:trPr>
        <w:tc>
          <w:tcPr>
            <w:tcW w:w="810" w:type="dxa"/>
            <w:vAlign w:val="center"/>
          </w:tcPr>
          <w:p w14:paraId="369355A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D49886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Hazardous Area Certificates.</w:t>
            </w:r>
          </w:p>
        </w:tc>
        <w:tc>
          <w:tcPr>
            <w:tcW w:w="997" w:type="dxa"/>
            <w:vAlign w:val="center"/>
          </w:tcPr>
          <w:p w14:paraId="190317E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6B9117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E021E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58177A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2D9231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92E3A6" w14:textId="77777777" w:rsidTr="00A671AE">
        <w:trPr>
          <w:trHeight w:val="341"/>
          <w:jc w:val="center"/>
        </w:trPr>
        <w:tc>
          <w:tcPr>
            <w:tcW w:w="810" w:type="dxa"/>
            <w:vAlign w:val="center"/>
          </w:tcPr>
          <w:p w14:paraId="29724B4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BF7E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Ingress Protection Certificate</w:t>
            </w:r>
          </w:p>
        </w:tc>
        <w:tc>
          <w:tcPr>
            <w:tcW w:w="997" w:type="dxa"/>
            <w:vAlign w:val="center"/>
          </w:tcPr>
          <w:p w14:paraId="6D63B5F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548553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F9F7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A91E48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9F9ADF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83AE55C" w14:textId="77777777" w:rsidTr="00A671AE">
        <w:trPr>
          <w:trHeight w:val="440"/>
          <w:jc w:val="center"/>
        </w:trPr>
        <w:tc>
          <w:tcPr>
            <w:tcW w:w="810" w:type="dxa"/>
            <w:vAlign w:val="center"/>
          </w:tcPr>
          <w:p w14:paraId="30341CC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404D4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Conformity Certificates (sub-supplier/equipment)</w:t>
            </w:r>
          </w:p>
        </w:tc>
        <w:tc>
          <w:tcPr>
            <w:tcW w:w="997" w:type="dxa"/>
            <w:vAlign w:val="center"/>
          </w:tcPr>
          <w:p w14:paraId="6FE1F1A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A00E22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EF17C8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14389B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706BAD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FA3AF0" w14:textId="77777777" w:rsidTr="00A671AE">
        <w:trPr>
          <w:jc w:val="center"/>
        </w:trPr>
        <w:tc>
          <w:tcPr>
            <w:tcW w:w="810" w:type="dxa"/>
            <w:vAlign w:val="center"/>
          </w:tcPr>
          <w:p w14:paraId="767DBB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0960A6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271B007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1EEB62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DCE712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D7922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00DAED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93AE217" w14:textId="77777777" w:rsidTr="00A671AE">
        <w:trPr>
          <w:trHeight w:val="341"/>
          <w:jc w:val="center"/>
        </w:trPr>
        <w:tc>
          <w:tcPr>
            <w:tcW w:w="810" w:type="dxa"/>
            <w:vAlign w:val="center"/>
          </w:tcPr>
          <w:p w14:paraId="45B3DD2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392CF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Procedure Qualification Record</w:t>
            </w:r>
          </w:p>
        </w:tc>
        <w:tc>
          <w:tcPr>
            <w:tcW w:w="997" w:type="dxa"/>
            <w:vAlign w:val="center"/>
          </w:tcPr>
          <w:p w14:paraId="4C7DDD5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3A1FB0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827DE8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C9100F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1DDE8D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1939C7" w14:textId="77777777" w:rsidTr="00A671AE">
        <w:trPr>
          <w:trHeight w:val="341"/>
          <w:jc w:val="center"/>
        </w:trPr>
        <w:tc>
          <w:tcPr>
            <w:tcW w:w="810" w:type="dxa"/>
            <w:vAlign w:val="center"/>
          </w:tcPr>
          <w:p w14:paraId="43005F9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60693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Welder Qualification Records.</w:t>
            </w:r>
          </w:p>
        </w:tc>
        <w:tc>
          <w:tcPr>
            <w:tcW w:w="997" w:type="dxa"/>
            <w:vAlign w:val="center"/>
          </w:tcPr>
          <w:p w14:paraId="0DB14DC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600B8B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4BBE16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6C378B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3FC1E0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62918A" w14:textId="77777777" w:rsidTr="00A671AE">
        <w:trPr>
          <w:trHeight w:val="350"/>
          <w:jc w:val="center"/>
        </w:trPr>
        <w:tc>
          <w:tcPr>
            <w:tcW w:w="810" w:type="dxa"/>
            <w:vAlign w:val="center"/>
          </w:tcPr>
          <w:p w14:paraId="74CA607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2E3483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NDT Operator Qualifications</w:t>
            </w:r>
          </w:p>
        </w:tc>
        <w:tc>
          <w:tcPr>
            <w:tcW w:w="997" w:type="dxa"/>
            <w:vAlign w:val="center"/>
          </w:tcPr>
          <w:p w14:paraId="345531A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5DBF4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E81210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ADCCF8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4123AB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6E0027" w14:textId="77777777" w:rsidTr="00A671AE">
        <w:trPr>
          <w:trHeight w:val="350"/>
          <w:jc w:val="center"/>
        </w:trPr>
        <w:tc>
          <w:tcPr>
            <w:tcW w:w="810" w:type="dxa"/>
            <w:vAlign w:val="center"/>
          </w:tcPr>
          <w:p w14:paraId="02760A9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5800F5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NDT Reports</w:t>
            </w:r>
          </w:p>
        </w:tc>
        <w:tc>
          <w:tcPr>
            <w:tcW w:w="997" w:type="dxa"/>
            <w:vAlign w:val="center"/>
          </w:tcPr>
          <w:p w14:paraId="1CD8DB4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66090B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19BAE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8079B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7C98E8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3C91F68" w14:textId="77777777" w:rsidTr="00A671AE">
        <w:trPr>
          <w:jc w:val="center"/>
        </w:trPr>
        <w:tc>
          <w:tcPr>
            <w:tcW w:w="810" w:type="dxa"/>
            <w:vAlign w:val="center"/>
          </w:tcPr>
          <w:p w14:paraId="39089EA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ABC29C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 NDT Identification Diagram. (Cross-reference weld locations, WPS, welders, NDT reports).</w:t>
            </w:r>
          </w:p>
        </w:tc>
        <w:tc>
          <w:tcPr>
            <w:tcW w:w="997" w:type="dxa"/>
            <w:vAlign w:val="center"/>
          </w:tcPr>
          <w:p w14:paraId="3F9B12A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B27715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33363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56ECAF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66E629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BD5576" w14:textId="77777777" w:rsidTr="00A671AE">
        <w:trPr>
          <w:trHeight w:val="323"/>
          <w:jc w:val="center"/>
        </w:trPr>
        <w:tc>
          <w:tcPr>
            <w:tcW w:w="810" w:type="dxa"/>
            <w:vAlign w:val="center"/>
          </w:tcPr>
          <w:p w14:paraId="35C6CFD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7205D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Dimensional Control Reports</w:t>
            </w:r>
          </w:p>
        </w:tc>
        <w:tc>
          <w:tcPr>
            <w:tcW w:w="997" w:type="dxa"/>
            <w:vAlign w:val="center"/>
          </w:tcPr>
          <w:p w14:paraId="1F9C801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1EA1FC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DD2356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45803B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F93660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0B2DD57" w14:textId="77777777" w:rsidTr="00A671AE">
        <w:trPr>
          <w:trHeight w:val="350"/>
          <w:jc w:val="center"/>
        </w:trPr>
        <w:tc>
          <w:tcPr>
            <w:tcW w:w="810" w:type="dxa"/>
            <w:vAlign w:val="center"/>
          </w:tcPr>
          <w:p w14:paraId="5E8457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2075B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Hardness Test Reports</w:t>
            </w:r>
          </w:p>
        </w:tc>
        <w:tc>
          <w:tcPr>
            <w:tcW w:w="997" w:type="dxa"/>
            <w:vAlign w:val="center"/>
          </w:tcPr>
          <w:p w14:paraId="7651137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F63E31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60AD7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8F33DF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69C99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B01929D" w14:textId="77777777" w:rsidTr="00A671AE">
        <w:trPr>
          <w:jc w:val="center"/>
        </w:trPr>
        <w:tc>
          <w:tcPr>
            <w:tcW w:w="810" w:type="dxa"/>
            <w:vAlign w:val="center"/>
          </w:tcPr>
          <w:p w14:paraId="48E24A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C5C0EB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PWHT Charts &amp; Reports, including calibration records of recorders (for each heat treatment)</w:t>
            </w:r>
          </w:p>
        </w:tc>
        <w:tc>
          <w:tcPr>
            <w:tcW w:w="997" w:type="dxa"/>
            <w:vAlign w:val="center"/>
          </w:tcPr>
          <w:p w14:paraId="62AD221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7020B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912E3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0A6AB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513FDE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5A5812C" w14:textId="77777777" w:rsidTr="00A671AE">
        <w:trPr>
          <w:trHeight w:val="359"/>
          <w:jc w:val="center"/>
        </w:trPr>
        <w:tc>
          <w:tcPr>
            <w:tcW w:w="810" w:type="dxa"/>
            <w:vAlign w:val="center"/>
          </w:tcPr>
          <w:p w14:paraId="6662743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A1234E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Test Reports / Certificates</w:t>
            </w:r>
          </w:p>
        </w:tc>
        <w:tc>
          <w:tcPr>
            <w:tcW w:w="997" w:type="dxa"/>
            <w:vAlign w:val="center"/>
          </w:tcPr>
          <w:p w14:paraId="57838B1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C7B7B5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836D8B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B2411A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1C74B6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3387285" w14:textId="77777777" w:rsidTr="00A671AE">
        <w:trPr>
          <w:trHeight w:val="341"/>
          <w:jc w:val="center"/>
        </w:trPr>
        <w:tc>
          <w:tcPr>
            <w:tcW w:w="810" w:type="dxa"/>
            <w:vAlign w:val="center"/>
          </w:tcPr>
          <w:p w14:paraId="0959300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D945B7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FAT Test Report / Certificates</w:t>
            </w:r>
          </w:p>
        </w:tc>
        <w:tc>
          <w:tcPr>
            <w:tcW w:w="997" w:type="dxa"/>
            <w:vAlign w:val="center"/>
          </w:tcPr>
          <w:p w14:paraId="7F86367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AE4DA6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89AC9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52C57A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12C154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C594DA" w14:textId="77777777" w:rsidTr="00A671AE">
        <w:trPr>
          <w:trHeight w:val="350"/>
          <w:jc w:val="center"/>
        </w:trPr>
        <w:tc>
          <w:tcPr>
            <w:tcW w:w="810" w:type="dxa"/>
            <w:vAlign w:val="center"/>
          </w:tcPr>
          <w:p w14:paraId="078E479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85D153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Test Report / Certificates</w:t>
            </w:r>
          </w:p>
        </w:tc>
        <w:tc>
          <w:tcPr>
            <w:tcW w:w="997" w:type="dxa"/>
            <w:vAlign w:val="center"/>
          </w:tcPr>
          <w:p w14:paraId="2603C30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95D107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24CD4C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88AED5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4BF2A4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59B90F7" w14:textId="77777777" w:rsidTr="00A671AE">
        <w:trPr>
          <w:trHeight w:val="350"/>
          <w:jc w:val="center"/>
        </w:trPr>
        <w:tc>
          <w:tcPr>
            <w:tcW w:w="810" w:type="dxa"/>
            <w:vAlign w:val="center"/>
          </w:tcPr>
          <w:p w14:paraId="7AEC25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0626D8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Noise &amp; Vibration Test Report / Certificates</w:t>
            </w:r>
          </w:p>
        </w:tc>
        <w:tc>
          <w:tcPr>
            <w:tcW w:w="997" w:type="dxa"/>
            <w:vAlign w:val="center"/>
          </w:tcPr>
          <w:p w14:paraId="6B0FA6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265500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3BAEE5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556270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523B31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A8338A" w14:textId="77777777" w:rsidTr="00A671AE">
        <w:trPr>
          <w:trHeight w:val="359"/>
          <w:jc w:val="center"/>
        </w:trPr>
        <w:tc>
          <w:tcPr>
            <w:tcW w:w="810" w:type="dxa"/>
            <w:vAlign w:val="center"/>
          </w:tcPr>
          <w:p w14:paraId="4C1532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43A036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 Motor Type Test Report (if any)</w:t>
            </w:r>
          </w:p>
        </w:tc>
        <w:tc>
          <w:tcPr>
            <w:tcW w:w="997" w:type="dxa"/>
            <w:vAlign w:val="center"/>
          </w:tcPr>
          <w:p w14:paraId="20A2978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89B3C6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66A188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3B172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F5256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40D4E2C" w14:textId="77777777" w:rsidTr="00A671AE">
        <w:trPr>
          <w:trHeight w:val="341"/>
          <w:jc w:val="center"/>
        </w:trPr>
        <w:tc>
          <w:tcPr>
            <w:tcW w:w="810" w:type="dxa"/>
            <w:vAlign w:val="center"/>
          </w:tcPr>
          <w:p w14:paraId="42CDF02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183CD4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 Motor Routine Test Report</w:t>
            </w:r>
          </w:p>
        </w:tc>
        <w:tc>
          <w:tcPr>
            <w:tcW w:w="997" w:type="dxa"/>
            <w:vAlign w:val="center"/>
          </w:tcPr>
          <w:p w14:paraId="6867225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79C4B4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200B21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FBC16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DC1EF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66F307" w14:textId="77777777" w:rsidTr="00A671AE">
        <w:trPr>
          <w:trHeight w:val="350"/>
          <w:jc w:val="center"/>
        </w:trPr>
        <w:tc>
          <w:tcPr>
            <w:tcW w:w="810" w:type="dxa"/>
            <w:vAlign w:val="center"/>
          </w:tcPr>
          <w:p w14:paraId="1D7CDDE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5AB52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Cable Continuity and Resistance Test Reports</w:t>
            </w:r>
          </w:p>
        </w:tc>
        <w:tc>
          <w:tcPr>
            <w:tcW w:w="997" w:type="dxa"/>
            <w:vAlign w:val="center"/>
          </w:tcPr>
          <w:p w14:paraId="64E53E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993668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6D184D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EE100B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8E6696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EE19CBB" w14:textId="77777777" w:rsidTr="00A671AE">
        <w:trPr>
          <w:trHeight w:val="350"/>
          <w:jc w:val="center"/>
        </w:trPr>
        <w:tc>
          <w:tcPr>
            <w:tcW w:w="810" w:type="dxa"/>
            <w:vAlign w:val="center"/>
          </w:tcPr>
          <w:p w14:paraId="5A8646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4ACF1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Calibration Curves of Control Equipment</w:t>
            </w:r>
          </w:p>
        </w:tc>
        <w:tc>
          <w:tcPr>
            <w:tcW w:w="997" w:type="dxa"/>
            <w:vAlign w:val="center"/>
          </w:tcPr>
          <w:p w14:paraId="0CF7D9F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B7076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479FE7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72400E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B43B0C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E63D431" w14:textId="77777777" w:rsidTr="00A671AE">
        <w:trPr>
          <w:trHeight w:val="359"/>
          <w:jc w:val="center"/>
        </w:trPr>
        <w:tc>
          <w:tcPr>
            <w:tcW w:w="810" w:type="dxa"/>
            <w:vAlign w:val="center"/>
          </w:tcPr>
          <w:p w14:paraId="404694F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ECE8CB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Calibration Test Certificates</w:t>
            </w:r>
          </w:p>
        </w:tc>
        <w:tc>
          <w:tcPr>
            <w:tcW w:w="997" w:type="dxa"/>
            <w:vAlign w:val="center"/>
          </w:tcPr>
          <w:p w14:paraId="04F859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69D2F6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308F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D06E8C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D1DE19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309E7DB" w14:textId="77777777" w:rsidTr="00A671AE">
        <w:trPr>
          <w:trHeight w:val="341"/>
          <w:jc w:val="center"/>
        </w:trPr>
        <w:tc>
          <w:tcPr>
            <w:tcW w:w="810" w:type="dxa"/>
            <w:vAlign w:val="center"/>
          </w:tcPr>
          <w:p w14:paraId="26D0251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A2B62D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Surface Preparation &amp; Coating Reports</w:t>
            </w:r>
          </w:p>
        </w:tc>
        <w:tc>
          <w:tcPr>
            <w:tcW w:w="997" w:type="dxa"/>
            <w:vAlign w:val="center"/>
          </w:tcPr>
          <w:p w14:paraId="0D7B54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712A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38B290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B24B8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F07A32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AA67746" w14:textId="77777777" w:rsidTr="00A671AE">
        <w:trPr>
          <w:trHeight w:val="350"/>
          <w:jc w:val="center"/>
        </w:trPr>
        <w:tc>
          <w:tcPr>
            <w:tcW w:w="810" w:type="dxa"/>
            <w:tcBorders>
              <w:bottom w:val="single" w:sz="4" w:space="0" w:color="auto"/>
            </w:tcBorders>
            <w:vAlign w:val="center"/>
          </w:tcPr>
          <w:p w14:paraId="7E107F5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9F1408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Hydrostatic / Pneumatic Testing Certificates</w:t>
            </w:r>
          </w:p>
        </w:tc>
        <w:tc>
          <w:tcPr>
            <w:tcW w:w="997" w:type="dxa"/>
            <w:tcBorders>
              <w:bottom w:val="single" w:sz="4" w:space="0" w:color="auto"/>
            </w:tcBorders>
            <w:vAlign w:val="center"/>
          </w:tcPr>
          <w:p w14:paraId="17468AC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8471CE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B2BD8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C0E3A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8ED175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0D37209" w14:textId="77777777" w:rsidTr="00A671AE">
        <w:trPr>
          <w:trHeight w:val="350"/>
          <w:jc w:val="center"/>
        </w:trPr>
        <w:tc>
          <w:tcPr>
            <w:tcW w:w="810" w:type="dxa"/>
            <w:tcBorders>
              <w:bottom w:val="single" w:sz="4" w:space="0" w:color="auto"/>
            </w:tcBorders>
            <w:vAlign w:val="center"/>
          </w:tcPr>
          <w:p w14:paraId="7F3A712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013ABE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Consumable Certificate</w:t>
            </w:r>
          </w:p>
        </w:tc>
        <w:tc>
          <w:tcPr>
            <w:tcW w:w="997" w:type="dxa"/>
            <w:tcBorders>
              <w:bottom w:val="single" w:sz="4" w:space="0" w:color="auto"/>
            </w:tcBorders>
            <w:vAlign w:val="center"/>
          </w:tcPr>
          <w:p w14:paraId="0DB682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DB4855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16BB09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B6266A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2908C7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4CA77A" w14:textId="77777777" w:rsidTr="00A671AE">
        <w:trPr>
          <w:trHeight w:val="359"/>
          <w:jc w:val="center"/>
        </w:trPr>
        <w:tc>
          <w:tcPr>
            <w:tcW w:w="810" w:type="dxa"/>
            <w:tcBorders>
              <w:bottom w:val="single" w:sz="4" w:space="0" w:color="auto"/>
            </w:tcBorders>
            <w:vAlign w:val="center"/>
          </w:tcPr>
          <w:p w14:paraId="5ACAB24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D26184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Inspection and Test Reports(if any)</w:t>
            </w:r>
          </w:p>
        </w:tc>
        <w:tc>
          <w:tcPr>
            <w:tcW w:w="997" w:type="dxa"/>
            <w:tcBorders>
              <w:bottom w:val="single" w:sz="4" w:space="0" w:color="auto"/>
            </w:tcBorders>
            <w:vAlign w:val="center"/>
          </w:tcPr>
          <w:p w14:paraId="297DFE0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187797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54C583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CE0614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7020A2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845875E" w14:textId="77777777" w:rsidTr="00A671AE">
        <w:trPr>
          <w:trHeight w:val="341"/>
          <w:jc w:val="center"/>
        </w:trPr>
        <w:tc>
          <w:tcPr>
            <w:tcW w:w="810" w:type="dxa"/>
            <w:tcBorders>
              <w:bottom w:val="single" w:sz="4" w:space="0" w:color="auto"/>
            </w:tcBorders>
            <w:vAlign w:val="center"/>
          </w:tcPr>
          <w:p w14:paraId="7BC1D25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5AEC6A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Rust Prevention Report</w:t>
            </w:r>
          </w:p>
        </w:tc>
        <w:tc>
          <w:tcPr>
            <w:tcW w:w="997" w:type="dxa"/>
            <w:tcBorders>
              <w:bottom w:val="single" w:sz="4" w:space="0" w:color="auto"/>
            </w:tcBorders>
            <w:vAlign w:val="center"/>
          </w:tcPr>
          <w:p w14:paraId="2D07719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19DC34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C58C28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42B58B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2DF7034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64AC1E" w14:textId="77777777" w:rsidTr="00A671AE">
        <w:trPr>
          <w:trHeight w:val="440"/>
          <w:jc w:val="center"/>
        </w:trPr>
        <w:tc>
          <w:tcPr>
            <w:tcW w:w="810" w:type="dxa"/>
            <w:tcBorders>
              <w:bottom w:val="single" w:sz="4" w:space="0" w:color="auto"/>
            </w:tcBorders>
            <w:vAlign w:val="center"/>
          </w:tcPr>
          <w:p w14:paraId="1E67136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360A37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Non-Conformities Report</w:t>
            </w:r>
          </w:p>
        </w:tc>
        <w:tc>
          <w:tcPr>
            <w:tcW w:w="997" w:type="dxa"/>
            <w:tcBorders>
              <w:bottom w:val="single" w:sz="4" w:space="0" w:color="auto"/>
            </w:tcBorders>
            <w:vAlign w:val="center"/>
          </w:tcPr>
          <w:p w14:paraId="5D6D1E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E41568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BA194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0D4281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61310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C9BB332" w14:textId="77777777" w:rsidTr="00A671AE">
        <w:trPr>
          <w:trHeight w:val="350"/>
          <w:jc w:val="center"/>
        </w:trPr>
        <w:tc>
          <w:tcPr>
            <w:tcW w:w="9735" w:type="dxa"/>
            <w:gridSpan w:val="7"/>
            <w:tcBorders>
              <w:top w:val="nil"/>
            </w:tcBorders>
            <w:shd w:val="clear" w:color="auto" w:fill="B8CCE4" w:themeFill="accent1" w:themeFillTint="66"/>
            <w:vAlign w:val="center"/>
          </w:tcPr>
          <w:p w14:paraId="152BCE7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INSTALLATION</w:t>
            </w:r>
          </w:p>
        </w:tc>
      </w:tr>
      <w:tr w:rsidR="0021526F" w:rsidRPr="00752B86" w14:paraId="7BDBBEEA" w14:textId="77777777" w:rsidTr="00A671AE">
        <w:trPr>
          <w:trHeight w:val="350"/>
          <w:jc w:val="center"/>
        </w:trPr>
        <w:tc>
          <w:tcPr>
            <w:tcW w:w="810" w:type="dxa"/>
            <w:vAlign w:val="center"/>
          </w:tcPr>
          <w:p w14:paraId="0C365F7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CF8BA4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Sub-Assembly Documentation</w:t>
            </w:r>
          </w:p>
        </w:tc>
        <w:tc>
          <w:tcPr>
            <w:tcW w:w="997" w:type="dxa"/>
            <w:vAlign w:val="center"/>
          </w:tcPr>
          <w:p w14:paraId="0D0E5D0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B12BFD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95651B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F8A367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457802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7309E88" w14:textId="77777777" w:rsidTr="00A671AE">
        <w:trPr>
          <w:trHeight w:val="359"/>
          <w:jc w:val="center"/>
        </w:trPr>
        <w:tc>
          <w:tcPr>
            <w:tcW w:w="810" w:type="dxa"/>
            <w:vAlign w:val="center"/>
          </w:tcPr>
          <w:p w14:paraId="38380F0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9A5F28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Sub-Assembly Drawings</w:t>
            </w:r>
          </w:p>
        </w:tc>
        <w:tc>
          <w:tcPr>
            <w:tcW w:w="997" w:type="dxa"/>
            <w:vAlign w:val="center"/>
          </w:tcPr>
          <w:p w14:paraId="4E564DE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FF88D5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52E8F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0C04BE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2DE17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8DF9CA" w14:textId="77777777" w:rsidTr="00A671AE">
        <w:trPr>
          <w:trHeight w:val="341"/>
          <w:jc w:val="center"/>
        </w:trPr>
        <w:tc>
          <w:tcPr>
            <w:tcW w:w="810" w:type="dxa"/>
            <w:vAlign w:val="center"/>
          </w:tcPr>
          <w:p w14:paraId="6F3E6F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94255B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Erection/Installation Manual (if required)</w:t>
            </w:r>
          </w:p>
        </w:tc>
        <w:tc>
          <w:tcPr>
            <w:tcW w:w="997" w:type="dxa"/>
            <w:vAlign w:val="center"/>
          </w:tcPr>
          <w:p w14:paraId="10DE2F2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C3F2C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646006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8970A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B3108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97D420B" w14:textId="77777777" w:rsidTr="00A671AE">
        <w:trPr>
          <w:trHeight w:val="350"/>
          <w:jc w:val="center"/>
        </w:trPr>
        <w:tc>
          <w:tcPr>
            <w:tcW w:w="810" w:type="dxa"/>
            <w:vAlign w:val="center"/>
          </w:tcPr>
          <w:p w14:paraId="0AB47FB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99383D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Name Plate Documents</w:t>
            </w:r>
          </w:p>
        </w:tc>
        <w:tc>
          <w:tcPr>
            <w:tcW w:w="997" w:type="dxa"/>
            <w:vAlign w:val="center"/>
          </w:tcPr>
          <w:p w14:paraId="3B34AC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ECDD12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8DDBD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DAD6D7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14E075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6E83F10" w14:textId="77777777" w:rsidTr="00A671AE">
        <w:trPr>
          <w:trHeight w:val="350"/>
          <w:jc w:val="center"/>
        </w:trPr>
        <w:tc>
          <w:tcPr>
            <w:tcW w:w="810" w:type="dxa"/>
            <w:vAlign w:val="center"/>
          </w:tcPr>
          <w:p w14:paraId="655B6FD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FDF899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Handling, Transportation &amp; Storage Instructions</w:t>
            </w:r>
          </w:p>
        </w:tc>
        <w:tc>
          <w:tcPr>
            <w:tcW w:w="997" w:type="dxa"/>
            <w:shd w:val="clear" w:color="auto" w:fill="auto"/>
            <w:vAlign w:val="center"/>
          </w:tcPr>
          <w:p w14:paraId="3DAF307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4E221D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237FC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8D8259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725F9A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F93317" w14:textId="77777777" w:rsidTr="00A671AE">
        <w:trPr>
          <w:trHeight w:val="359"/>
          <w:jc w:val="center"/>
        </w:trPr>
        <w:tc>
          <w:tcPr>
            <w:tcW w:w="810" w:type="dxa"/>
            <w:vAlign w:val="center"/>
          </w:tcPr>
          <w:p w14:paraId="66C7FA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20ECF72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Unpacking &amp; Inspection Instructions</w:t>
            </w:r>
          </w:p>
        </w:tc>
        <w:tc>
          <w:tcPr>
            <w:tcW w:w="997" w:type="dxa"/>
            <w:shd w:val="clear" w:color="auto" w:fill="auto"/>
            <w:vAlign w:val="center"/>
          </w:tcPr>
          <w:p w14:paraId="3DD1FF2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C36B4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19CA39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E15A3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1F29C8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70B443E" w14:textId="77777777" w:rsidTr="00A671AE">
        <w:trPr>
          <w:trHeight w:val="341"/>
          <w:jc w:val="center"/>
        </w:trPr>
        <w:tc>
          <w:tcPr>
            <w:tcW w:w="810" w:type="dxa"/>
            <w:vAlign w:val="center"/>
          </w:tcPr>
          <w:p w14:paraId="1329CAE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558E53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Preliminary Packing List</w:t>
            </w:r>
          </w:p>
        </w:tc>
        <w:tc>
          <w:tcPr>
            <w:tcW w:w="997" w:type="dxa"/>
            <w:vAlign w:val="center"/>
          </w:tcPr>
          <w:p w14:paraId="7E5D5F4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F1CA5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68F576A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BD50F8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27C260E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FAFED1" w14:textId="77777777" w:rsidTr="00A671AE">
        <w:trPr>
          <w:trHeight w:val="350"/>
          <w:jc w:val="center"/>
        </w:trPr>
        <w:tc>
          <w:tcPr>
            <w:tcW w:w="810" w:type="dxa"/>
            <w:tcBorders>
              <w:bottom w:val="single" w:sz="4" w:space="0" w:color="auto"/>
            </w:tcBorders>
            <w:vAlign w:val="center"/>
          </w:tcPr>
          <w:p w14:paraId="3645FA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5AEBE3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Packing List</w:t>
            </w:r>
          </w:p>
        </w:tc>
        <w:tc>
          <w:tcPr>
            <w:tcW w:w="997" w:type="dxa"/>
            <w:tcBorders>
              <w:bottom w:val="single" w:sz="4" w:space="0" w:color="auto"/>
            </w:tcBorders>
            <w:vAlign w:val="center"/>
          </w:tcPr>
          <w:p w14:paraId="0BC488D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DC19A4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748AC9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A13424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FE1801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B0C391" w14:textId="77777777" w:rsidTr="00A671AE">
        <w:trPr>
          <w:trHeight w:val="350"/>
          <w:jc w:val="center"/>
        </w:trPr>
        <w:tc>
          <w:tcPr>
            <w:tcW w:w="9735" w:type="dxa"/>
            <w:gridSpan w:val="7"/>
            <w:shd w:val="clear" w:color="auto" w:fill="B8CCE4" w:themeFill="accent1" w:themeFillTint="66"/>
            <w:vAlign w:val="center"/>
          </w:tcPr>
          <w:p w14:paraId="100E6E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OPERATION &amp; MAINTENANCE</w:t>
            </w:r>
          </w:p>
        </w:tc>
      </w:tr>
      <w:tr w:rsidR="0021526F" w:rsidRPr="00752B86" w14:paraId="37A3865A" w14:textId="77777777" w:rsidTr="00A671AE">
        <w:trPr>
          <w:trHeight w:val="359"/>
          <w:jc w:val="center"/>
        </w:trPr>
        <w:tc>
          <w:tcPr>
            <w:tcW w:w="810" w:type="dxa"/>
            <w:vAlign w:val="center"/>
          </w:tcPr>
          <w:p w14:paraId="5C4B609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2C4CB8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Operating Instructions</w:t>
            </w:r>
          </w:p>
        </w:tc>
        <w:tc>
          <w:tcPr>
            <w:tcW w:w="997" w:type="dxa"/>
            <w:vAlign w:val="center"/>
          </w:tcPr>
          <w:p w14:paraId="62C0077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BEBB79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CEE5D9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8945F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04D117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32C33C" w14:textId="77777777" w:rsidTr="00A671AE">
        <w:trPr>
          <w:trHeight w:val="341"/>
          <w:jc w:val="center"/>
        </w:trPr>
        <w:tc>
          <w:tcPr>
            <w:tcW w:w="810" w:type="dxa"/>
            <w:vAlign w:val="center"/>
          </w:tcPr>
          <w:p w14:paraId="1766042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FBA6E1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Maintenance Instructions (if required)</w:t>
            </w:r>
          </w:p>
        </w:tc>
        <w:tc>
          <w:tcPr>
            <w:tcW w:w="997" w:type="dxa"/>
            <w:vAlign w:val="center"/>
          </w:tcPr>
          <w:p w14:paraId="6E1E2FF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723C94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2ECECC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644552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68472B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03CF6A" w14:textId="77777777" w:rsidTr="00A671AE">
        <w:trPr>
          <w:trHeight w:val="350"/>
          <w:jc w:val="center"/>
        </w:trPr>
        <w:tc>
          <w:tcPr>
            <w:tcW w:w="810" w:type="dxa"/>
            <w:vAlign w:val="center"/>
          </w:tcPr>
          <w:p w14:paraId="707890F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C5E281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Commissioning &amp; Start-up Manual</w:t>
            </w:r>
          </w:p>
        </w:tc>
        <w:tc>
          <w:tcPr>
            <w:tcW w:w="997" w:type="dxa"/>
            <w:vAlign w:val="center"/>
          </w:tcPr>
          <w:p w14:paraId="23354C3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EBA44A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E8B6F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C0556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99966A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960ADD3" w14:textId="77777777" w:rsidTr="00A671AE">
        <w:trPr>
          <w:trHeight w:val="377"/>
          <w:jc w:val="center"/>
        </w:trPr>
        <w:tc>
          <w:tcPr>
            <w:tcW w:w="810" w:type="dxa"/>
            <w:vAlign w:val="center"/>
          </w:tcPr>
          <w:p w14:paraId="5638D89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D9225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Spare Parts Commissioning &amp; Start-up</w:t>
            </w:r>
          </w:p>
        </w:tc>
        <w:tc>
          <w:tcPr>
            <w:tcW w:w="997" w:type="dxa"/>
            <w:vAlign w:val="center"/>
          </w:tcPr>
          <w:p w14:paraId="6E066FF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080332B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DBCC52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DE572D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673892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E413719" w14:textId="77777777" w:rsidTr="00A671AE">
        <w:trPr>
          <w:trHeight w:val="341"/>
          <w:jc w:val="center"/>
        </w:trPr>
        <w:tc>
          <w:tcPr>
            <w:tcW w:w="810" w:type="dxa"/>
            <w:vAlign w:val="center"/>
          </w:tcPr>
          <w:p w14:paraId="1CF954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369AC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Spare Parts 2 Years Operation</w:t>
            </w:r>
          </w:p>
        </w:tc>
        <w:tc>
          <w:tcPr>
            <w:tcW w:w="997" w:type="dxa"/>
            <w:vAlign w:val="center"/>
          </w:tcPr>
          <w:p w14:paraId="5DDBC1F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2AE0BF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A0E8CC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B3C6E8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869647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DF9DF2" w14:textId="77777777" w:rsidTr="00A671AE">
        <w:trPr>
          <w:trHeight w:val="440"/>
          <w:jc w:val="center"/>
        </w:trPr>
        <w:tc>
          <w:tcPr>
            <w:tcW w:w="810" w:type="dxa"/>
            <w:vAlign w:val="center"/>
          </w:tcPr>
          <w:p w14:paraId="26EBA7B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98D745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Special Tools</w:t>
            </w:r>
          </w:p>
        </w:tc>
        <w:tc>
          <w:tcPr>
            <w:tcW w:w="997" w:type="dxa"/>
            <w:vAlign w:val="center"/>
          </w:tcPr>
          <w:p w14:paraId="02B5002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4D49E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BD66FF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C93243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3E1FE2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EC236F" w14:textId="77777777" w:rsidTr="00A671AE">
        <w:trPr>
          <w:trHeight w:val="350"/>
          <w:jc w:val="center"/>
        </w:trPr>
        <w:tc>
          <w:tcPr>
            <w:tcW w:w="810" w:type="dxa"/>
            <w:vAlign w:val="center"/>
          </w:tcPr>
          <w:p w14:paraId="10BB11D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3A88FD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Lube Oil Schedule</w:t>
            </w:r>
          </w:p>
        </w:tc>
        <w:tc>
          <w:tcPr>
            <w:tcW w:w="997" w:type="dxa"/>
            <w:shd w:val="clear" w:color="auto" w:fill="auto"/>
            <w:vAlign w:val="center"/>
          </w:tcPr>
          <w:p w14:paraId="24A40FE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5035C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D11A10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85C7A9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2ED6D66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7E72F15" w14:textId="77777777" w:rsidTr="00A671AE">
        <w:trPr>
          <w:trHeight w:val="359"/>
          <w:jc w:val="center"/>
        </w:trPr>
        <w:tc>
          <w:tcPr>
            <w:tcW w:w="810" w:type="dxa"/>
            <w:vAlign w:val="center"/>
          </w:tcPr>
          <w:p w14:paraId="3818100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0E2B809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Software Manual (incl. Troubleshooting)</w:t>
            </w:r>
          </w:p>
        </w:tc>
        <w:tc>
          <w:tcPr>
            <w:tcW w:w="997" w:type="dxa"/>
            <w:shd w:val="clear" w:color="auto" w:fill="auto"/>
            <w:vAlign w:val="center"/>
          </w:tcPr>
          <w:p w14:paraId="35F0D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2E0949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CB2665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30DC61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5275450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36A3B8" w14:textId="77777777" w:rsidTr="00A671AE">
        <w:trPr>
          <w:trHeight w:val="341"/>
          <w:jc w:val="center"/>
        </w:trPr>
        <w:tc>
          <w:tcPr>
            <w:tcW w:w="810" w:type="dxa"/>
            <w:tcBorders>
              <w:bottom w:val="single" w:sz="4" w:space="0" w:color="auto"/>
            </w:tcBorders>
            <w:vAlign w:val="center"/>
          </w:tcPr>
          <w:p w14:paraId="7B06224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55DDC2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Consumables List</w:t>
            </w:r>
          </w:p>
        </w:tc>
        <w:tc>
          <w:tcPr>
            <w:tcW w:w="997" w:type="dxa"/>
            <w:tcBorders>
              <w:bottom w:val="single" w:sz="4" w:space="0" w:color="auto"/>
            </w:tcBorders>
            <w:vAlign w:val="center"/>
          </w:tcPr>
          <w:p w14:paraId="6CD2ABD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17266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82837F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9F8120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CD8E78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90E966F" w14:textId="77777777" w:rsidTr="00A671AE">
        <w:trPr>
          <w:trHeight w:val="651"/>
          <w:jc w:val="center"/>
        </w:trPr>
        <w:tc>
          <w:tcPr>
            <w:tcW w:w="810" w:type="dxa"/>
            <w:tcBorders>
              <w:bottom w:val="single" w:sz="4" w:space="0" w:color="auto"/>
            </w:tcBorders>
            <w:vAlign w:val="center"/>
          </w:tcPr>
          <w:p w14:paraId="1333B1D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13A89C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 Test Procedure</w:t>
            </w:r>
          </w:p>
        </w:tc>
        <w:tc>
          <w:tcPr>
            <w:tcW w:w="997" w:type="dxa"/>
            <w:tcBorders>
              <w:bottom w:val="single" w:sz="4" w:space="0" w:color="auto"/>
            </w:tcBorders>
            <w:vAlign w:val="center"/>
          </w:tcPr>
          <w:p w14:paraId="7DC5719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AA45C5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E775A6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3D3473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B5F7B6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BF661E2" w14:textId="77777777" w:rsidTr="00A671AE">
        <w:trPr>
          <w:trHeight w:val="332"/>
          <w:jc w:val="center"/>
        </w:trPr>
        <w:tc>
          <w:tcPr>
            <w:tcW w:w="9735" w:type="dxa"/>
            <w:gridSpan w:val="7"/>
            <w:shd w:val="clear" w:color="auto" w:fill="B8CCE4" w:themeFill="accent1" w:themeFillTint="66"/>
            <w:vAlign w:val="center"/>
          </w:tcPr>
          <w:p w14:paraId="2FADDCA5" w14:textId="77777777" w:rsidR="0021526F" w:rsidRPr="00752B86" w:rsidRDefault="0021526F" w:rsidP="00A671AE">
            <w:pPr>
              <w:widowControl w:val="0"/>
              <w:bidi w:val="0"/>
              <w:spacing w:before="60" w:after="60"/>
              <w:rPr>
                <w:rFonts w:ascii="Arial" w:eastAsia="¹ÙÅÁÃ¼" w:hAnsi="Arial" w:cs="Arial"/>
                <w:b/>
                <w:szCs w:val="20"/>
              </w:rPr>
            </w:pPr>
            <w:r w:rsidRPr="00752B86">
              <w:rPr>
                <w:rFonts w:ascii="Arial" w:eastAsia="¹ÙÅÁÃ¼" w:hAnsi="Arial" w:cs="Arial"/>
                <w:b/>
                <w:szCs w:val="20"/>
              </w:rPr>
              <w:t>OTHERS</w:t>
            </w:r>
          </w:p>
        </w:tc>
      </w:tr>
      <w:tr w:rsidR="0021526F" w:rsidRPr="00752B86" w14:paraId="5C6C3DAF" w14:textId="77777777" w:rsidTr="00A671AE">
        <w:trPr>
          <w:jc w:val="center"/>
        </w:trPr>
        <w:tc>
          <w:tcPr>
            <w:tcW w:w="810" w:type="dxa"/>
            <w:vAlign w:val="center"/>
          </w:tcPr>
          <w:p w14:paraId="761600E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52E7E8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All others documents (if required) will be listed in the order</w:t>
            </w:r>
          </w:p>
        </w:tc>
        <w:tc>
          <w:tcPr>
            <w:tcW w:w="997" w:type="dxa"/>
            <w:vAlign w:val="center"/>
          </w:tcPr>
          <w:p w14:paraId="23B8F9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A522C7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D81AD4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2E125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526A8B3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19C027" w14:textId="77777777" w:rsidTr="00A671AE">
        <w:trPr>
          <w:trHeight w:val="1992"/>
          <w:jc w:val="center"/>
        </w:trPr>
        <w:tc>
          <w:tcPr>
            <w:tcW w:w="9735" w:type="dxa"/>
            <w:gridSpan w:val="7"/>
            <w:vAlign w:val="center"/>
          </w:tcPr>
          <w:p w14:paraId="3F8747F4" w14:textId="77777777" w:rsidR="0021526F" w:rsidRPr="00752B86" w:rsidRDefault="0021526F" w:rsidP="00A671AE">
            <w:pPr>
              <w:autoSpaceDE w:val="0"/>
              <w:autoSpaceDN w:val="0"/>
              <w:bidi w:val="0"/>
              <w:adjustRightInd w:val="0"/>
              <w:spacing w:line="360" w:lineRule="auto"/>
              <w:jc w:val="both"/>
              <w:rPr>
                <w:rFonts w:asciiTheme="minorBidi" w:hAnsiTheme="minorBidi" w:cstheme="minorBidi"/>
              </w:rPr>
            </w:pPr>
            <w:r w:rsidRPr="00752B86">
              <w:rPr>
                <w:rFonts w:asciiTheme="minorBidi" w:hAnsiTheme="minorBidi" w:cstheme="minorBidi"/>
              </w:rPr>
              <w:lastRenderedPageBreak/>
              <w:t>NOTES:</w:t>
            </w:r>
          </w:p>
          <w:p w14:paraId="43E02C43"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 xml:space="preserve">(1) N= Number of document, C=Copy, E=Electronic Copy  </w:t>
            </w:r>
          </w:p>
          <w:p w14:paraId="0A0EF144"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(2) Starting from date of order placement</w:t>
            </w:r>
          </w:p>
          <w:p w14:paraId="7A4A78E5"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(3) Starting from reception of documentation without comments</w:t>
            </w:r>
          </w:p>
          <w:p w14:paraId="160CD611"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(4) First issue of the document is subjected to the release of payment milestone as per purchase order</w:t>
            </w:r>
          </w:p>
          <w:p w14:paraId="057CFACF"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(5) Calendar days after reception of drive data</w:t>
            </w:r>
          </w:p>
          <w:p w14:paraId="26AE8642" w14:textId="5CFC5E48"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(6) Prior to testing</w:t>
            </w:r>
          </w:p>
          <w:p w14:paraId="3E30D20B" w14:textId="4796AA24" w:rsidR="0021526F" w:rsidRDefault="0021526F" w:rsidP="00A671AE">
            <w:pPr>
              <w:widowControl w:val="0"/>
              <w:bidi w:val="0"/>
              <w:spacing w:before="60" w:after="60"/>
              <w:rPr>
                <w:rFonts w:asciiTheme="minorBidi" w:hAnsiTheme="minorBidi" w:cstheme="minorBidi"/>
              </w:rPr>
            </w:pPr>
            <w:r w:rsidRPr="00752B86">
              <w:rPr>
                <w:rFonts w:asciiTheme="minorBidi" w:hAnsiTheme="minorBidi" w:cstheme="minorBidi"/>
              </w:rPr>
              <w:t>(7) One copy each bid copy</w:t>
            </w:r>
          </w:p>
          <w:p w14:paraId="10614827" w14:textId="7894EFC2" w:rsidR="0039735D" w:rsidRPr="00752B86" w:rsidRDefault="0039735D" w:rsidP="0039735D">
            <w:pPr>
              <w:widowControl w:val="0"/>
              <w:bidi w:val="0"/>
              <w:spacing w:before="60" w:after="60"/>
              <w:rPr>
                <w:rFonts w:asciiTheme="minorBidi" w:hAnsiTheme="minorBidi" w:cstheme="minorBidi"/>
              </w:rPr>
            </w:pPr>
            <w:r w:rsidRPr="004B3688">
              <w:rPr>
                <w:rFonts w:asciiTheme="minorBidi" w:hAnsiTheme="minorBidi" w:cstheme="minorBidi"/>
              </w:rPr>
              <w:t>(8) List of Documents will be Finalized in Vendor Document Index and Schedule</w:t>
            </w:r>
          </w:p>
        </w:tc>
      </w:tr>
    </w:tbl>
    <w:p w14:paraId="19ED9D05" w14:textId="77777777" w:rsidR="0049427A" w:rsidRPr="00752B86" w:rsidRDefault="0049427A" w:rsidP="0049427A">
      <w:pPr>
        <w:rPr>
          <w:rFonts w:eastAsiaTheme="minorHAnsi"/>
          <w:lang w:val="en-GB"/>
        </w:rPr>
      </w:pPr>
    </w:p>
    <w:p w14:paraId="4BAD7E3D" w14:textId="77777777" w:rsidR="0049427A" w:rsidRPr="00752B86" w:rsidRDefault="0049427A" w:rsidP="0049427A">
      <w:pPr>
        <w:rPr>
          <w:rFonts w:eastAsiaTheme="minorHAnsi"/>
          <w:lang w:val="en-GB"/>
        </w:rPr>
      </w:pPr>
    </w:p>
    <w:p w14:paraId="59D0D78E" w14:textId="77777777" w:rsidR="000D56D8" w:rsidRPr="00752B86" w:rsidRDefault="000D56D8" w:rsidP="0049427A">
      <w:pPr>
        <w:rPr>
          <w:rFonts w:eastAsiaTheme="minorHAnsi"/>
          <w:lang w:val="en-GB"/>
        </w:rPr>
      </w:pPr>
    </w:p>
    <w:p w14:paraId="3BEA43EB" w14:textId="77777777" w:rsidR="000D56D8" w:rsidRPr="00752B86" w:rsidRDefault="000D56D8" w:rsidP="0049427A">
      <w:pPr>
        <w:rPr>
          <w:rFonts w:eastAsiaTheme="minorHAnsi"/>
          <w:lang w:val="en-GB"/>
        </w:rPr>
      </w:pPr>
    </w:p>
    <w:p w14:paraId="253C6657" w14:textId="77777777" w:rsidR="0021526F" w:rsidRPr="00752B86" w:rsidRDefault="0021526F">
      <w:pPr>
        <w:bidi w:val="0"/>
        <w:rPr>
          <w:rFonts w:ascii="Arial" w:eastAsiaTheme="majorEastAsia" w:hAnsi="Arial" w:cs="Arial"/>
          <w:b/>
          <w:bCs/>
          <w:caps/>
          <w:kern w:val="28"/>
          <w:sz w:val="24"/>
          <w:u w:val="single"/>
        </w:rPr>
      </w:pPr>
      <w:bookmarkStart w:id="86" w:name="_Toc273182421"/>
      <w:bookmarkStart w:id="87" w:name="_Toc12468110"/>
      <w:r w:rsidRPr="00752B86">
        <w:rPr>
          <w:rFonts w:eastAsiaTheme="majorEastAsia"/>
          <w:u w:val="single"/>
        </w:rPr>
        <w:br w:type="page"/>
      </w:r>
    </w:p>
    <w:p w14:paraId="192ED486" w14:textId="77777777" w:rsidR="00CE2D90" w:rsidRPr="00752B86" w:rsidRDefault="00CE2D90" w:rsidP="002E29A3">
      <w:pPr>
        <w:pStyle w:val="Heading1"/>
        <w:spacing w:before="0" w:line="240" w:lineRule="auto"/>
        <w:ind w:left="0"/>
        <w:rPr>
          <w:rFonts w:eastAsiaTheme="majorEastAsia"/>
          <w:u w:val="single"/>
        </w:rPr>
      </w:pPr>
      <w:bookmarkStart w:id="88" w:name="_Toc39061131"/>
      <w:r w:rsidRPr="00752B86">
        <w:rPr>
          <w:rFonts w:eastAsiaTheme="majorEastAsia"/>
          <w:u w:val="single"/>
        </w:rPr>
        <w:lastRenderedPageBreak/>
        <w:t>ATTACHMENT 3</w:t>
      </w:r>
      <w:bookmarkEnd w:id="79"/>
      <w:bookmarkEnd w:id="86"/>
      <w:bookmarkEnd w:id="87"/>
      <w:bookmarkEnd w:id="88"/>
    </w:p>
    <w:p w14:paraId="349BE602" w14:textId="77777777" w:rsidR="00CE2D90" w:rsidRPr="00752B86" w:rsidRDefault="00CE2D90" w:rsidP="002E29A3">
      <w:pPr>
        <w:pStyle w:val="Heading2"/>
        <w:spacing w:before="0" w:line="240" w:lineRule="auto"/>
        <w:rPr>
          <w:rFonts w:eastAsiaTheme="minorHAnsi"/>
          <w:u w:val="single"/>
        </w:rPr>
      </w:pPr>
      <w:bookmarkStart w:id="89" w:name="_Toc39061132"/>
      <w:r w:rsidRPr="00752B86">
        <w:rPr>
          <w:rFonts w:eastAsiaTheme="minorHAnsi"/>
          <w:u w:val="single"/>
        </w:rPr>
        <w:t>DEVIATIONS / EXCEPTIONS TO JOB SPECIFICATION</w:t>
      </w:r>
      <w:bookmarkEnd w:id="89"/>
    </w:p>
    <w:p w14:paraId="5BD39F96" w14:textId="77777777" w:rsidR="002E29A3" w:rsidRPr="00752B86" w:rsidRDefault="002E29A3" w:rsidP="002E29A3">
      <w:pPr>
        <w:rPr>
          <w:rFonts w:eastAsiaTheme="minorHAnsi"/>
          <w:lang w:val="en-GB"/>
        </w:rPr>
      </w:pPr>
    </w:p>
    <w:p w14:paraId="609E148F" w14:textId="77777777" w:rsidR="002E29A3" w:rsidRPr="00752B86" w:rsidRDefault="002E29A3" w:rsidP="002E29A3">
      <w:pPr>
        <w:rPr>
          <w:rFonts w:eastAsiaTheme="minorHAnsi"/>
          <w:lang w:val="en-GB"/>
        </w:rPr>
      </w:pPr>
    </w:p>
    <w:p w14:paraId="2B878E56"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sz w:val="22"/>
          <w:szCs w:val="28"/>
        </w:rPr>
      </w:pPr>
      <w:r w:rsidRPr="00752B86">
        <w:rPr>
          <w:rFonts w:asciiTheme="minorBidi" w:hAnsiTheme="minorBidi" w:cstheme="minorBidi"/>
          <w:color w:val="000000"/>
          <w:sz w:val="22"/>
          <w:szCs w:val="28"/>
        </w:rPr>
        <w:t xml:space="preserve">Requisition No.: </w:t>
      </w:r>
    </w:p>
    <w:p w14:paraId="0A6C51A9"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sz w:val="22"/>
          <w:szCs w:val="28"/>
        </w:rPr>
      </w:pPr>
      <w:r w:rsidRPr="00752B86">
        <w:rPr>
          <w:rFonts w:asciiTheme="minorBidi" w:hAnsiTheme="minorBidi" w:cstheme="minorBidi"/>
          <w:color w:val="000000"/>
          <w:sz w:val="22"/>
          <w:szCs w:val="28"/>
        </w:rPr>
        <w:t xml:space="preserve">Description: </w:t>
      </w:r>
    </w:p>
    <w:p w14:paraId="788580C1"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Equipment No.:  </w:t>
      </w:r>
    </w:p>
    <w:p w14:paraId="34A96D71" w14:textId="77777777" w:rsidR="00CE2D90" w:rsidRPr="00752B86"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752B86" w14:paraId="68FC7611" w14:textId="77777777" w:rsidTr="002E29A3">
        <w:trPr>
          <w:jc w:val="center"/>
        </w:trPr>
        <w:tc>
          <w:tcPr>
            <w:tcW w:w="683" w:type="dxa"/>
            <w:shd w:val="clear" w:color="auto" w:fill="FBD4B4" w:themeFill="accent6" w:themeFillTint="66"/>
            <w:vAlign w:val="center"/>
          </w:tcPr>
          <w:p w14:paraId="62D84F4E"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Item No.</w:t>
            </w:r>
          </w:p>
        </w:tc>
        <w:tc>
          <w:tcPr>
            <w:tcW w:w="2768" w:type="dxa"/>
            <w:shd w:val="clear" w:color="auto" w:fill="FBD4B4" w:themeFill="accent6" w:themeFillTint="66"/>
            <w:vAlign w:val="center"/>
          </w:tcPr>
          <w:p w14:paraId="1F67599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Description</w:t>
            </w:r>
          </w:p>
          <w:p w14:paraId="5AE42801"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7DDF92C4"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050E5255"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1179345D"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Effect on Base</w:t>
            </w:r>
          </w:p>
          <w:p w14:paraId="71DA911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PROPOSAL if CONTRACTOR Rejects Exception</w:t>
            </w:r>
          </w:p>
        </w:tc>
      </w:tr>
      <w:tr w:rsidR="00CE2D90" w:rsidRPr="00752B86" w14:paraId="4819A531" w14:textId="77777777" w:rsidTr="00CE2D90">
        <w:trPr>
          <w:jc w:val="center"/>
        </w:trPr>
        <w:tc>
          <w:tcPr>
            <w:tcW w:w="683" w:type="dxa"/>
          </w:tcPr>
          <w:p w14:paraId="384A673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19672258"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249D50A1"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422AEEF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041ED965"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2E86B2BC"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0083B53C"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57CC7797"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5A14CFE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6B795D89"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2A063194"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4AA8C851"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r>
    </w:tbl>
    <w:p w14:paraId="1AE31382" w14:textId="77777777" w:rsidR="00CE2D90" w:rsidRPr="00752B86" w:rsidRDefault="00CE2D90" w:rsidP="00CE2D90">
      <w:pPr>
        <w:autoSpaceDE w:val="0"/>
        <w:autoSpaceDN w:val="0"/>
        <w:adjustRightInd w:val="0"/>
        <w:spacing w:after="200" w:line="276" w:lineRule="auto"/>
        <w:rPr>
          <w:rFonts w:ascii="Arial" w:hAnsi="Arial" w:cs="Arial"/>
          <w:color w:val="000000"/>
        </w:rPr>
      </w:pPr>
    </w:p>
    <w:p w14:paraId="14701960" w14:textId="77777777" w:rsidR="00CE2D90" w:rsidRPr="00752B86" w:rsidRDefault="00CE2D90" w:rsidP="00CE2D90">
      <w:r w:rsidRPr="00752B86">
        <w:br w:type="page"/>
      </w:r>
    </w:p>
    <w:p w14:paraId="2B8A45BA" w14:textId="77777777" w:rsidR="00CE2D90" w:rsidRPr="00752B86" w:rsidRDefault="00CE2D90" w:rsidP="002E29A3">
      <w:pPr>
        <w:pStyle w:val="Heading1"/>
        <w:spacing w:before="0" w:line="240" w:lineRule="auto"/>
        <w:ind w:left="0"/>
        <w:rPr>
          <w:rFonts w:eastAsiaTheme="majorEastAsia"/>
          <w:u w:val="single"/>
        </w:rPr>
      </w:pPr>
      <w:bookmarkStart w:id="90" w:name="_Toc272928624"/>
      <w:bookmarkStart w:id="91" w:name="_Toc273182422"/>
      <w:bookmarkStart w:id="92" w:name="_Toc12468111"/>
      <w:bookmarkStart w:id="93" w:name="_Toc39061133"/>
      <w:r w:rsidRPr="00752B86">
        <w:rPr>
          <w:rFonts w:eastAsiaTheme="majorEastAsia"/>
          <w:u w:val="single"/>
        </w:rPr>
        <w:lastRenderedPageBreak/>
        <w:t>ATTACHMENT 4</w:t>
      </w:r>
      <w:bookmarkEnd w:id="90"/>
      <w:bookmarkEnd w:id="91"/>
      <w:bookmarkEnd w:id="92"/>
      <w:bookmarkEnd w:id="93"/>
    </w:p>
    <w:p w14:paraId="72A1BFD7" w14:textId="77777777" w:rsidR="00CE2D90" w:rsidRPr="00752B86" w:rsidRDefault="00CE2D90" w:rsidP="002E29A3">
      <w:pPr>
        <w:pStyle w:val="Heading2"/>
        <w:spacing w:before="0" w:line="240" w:lineRule="auto"/>
        <w:rPr>
          <w:rFonts w:eastAsiaTheme="minorHAnsi"/>
          <w:u w:val="single"/>
        </w:rPr>
      </w:pPr>
      <w:bookmarkStart w:id="94" w:name="_Toc39061134"/>
      <w:r w:rsidRPr="00752B86">
        <w:rPr>
          <w:rFonts w:eastAsiaTheme="minorHAnsi"/>
          <w:u w:val="single"/>
        </w:rPr>
        <w:t>ALTERNATIVES TO JOB SPECIFICATION</w:t>
      </w:r>
      <w:bookmarkEnd w:id="94"/>
    </w:p>
    <w:p w14:paraId="4249A20D" w14:textId="77777777" w:rsidR="002E29A3" w:rsidRPr="00752B86" w:rsidRDefault="002E29A3" w:rsidP="002E29A3">
      <w:pPr>
        <w:rPr>
          <w:rFonts w:eastAsiaTheme="minorHAnsi"/>
          <w:lang w:val="en-GB"/>
        </w:rPr>
      </w:pPr>
    </w:p>
    <w:p w14:paraId="1DDAABCF"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Requisition No.: </w:t>
      </w:r>
    </w:p>
    <w:p w14:paraId="68FDEAEE"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Description: </w:t>
      </w:r>
    </w:p>
    <w:p w14:paraId="702A9848"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3FCF8993" w14:textId="77777777" w:rsidTr="002E29A3">
        <w:trPr>
          <w:trHeight w:val="743"/>
          <w:jc w:val="center"/>
        </w:trPr>
        <w:tc>
          <w:tcPr>
            <w:tcW w:w="710" w:type="dxa"/>
            <w:shd w:val="clear" w:color="auto" w:fill="FBD4B4" w:themeFill="accent6" w:themeFillTint="66"/>
            <w:vAlign w:val="center"/>
          </w:tcPr>
          <w:p w14:paraId="2D20EA9C"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Item No.</w:t>
            </w:r>
          </w:p>
        </w:tc>
        <w:tc>
          <w:tcPr>
            <w:tcW w:w="2466" w:type="dxa"/>
            <w:shd w:val="clear" w:color="auto" w:fill="FBD4B4" w:themeFill="accent6" w:themeFillTint="66"/>
            <w:vAlign w:val="center"/>
          </w:tcPr>
          <w:p w14:paraId="62D51E3D"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24F5F38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0A8BAAE8"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2B28303E"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Reason for Proposed Alternative</w:t>
            </w:r>
          </w:p>
        </w:tc>
      </w:tr>
      <w:tr w:rsidR="00CE2D90" w:rsidRPr="00C13CFF" w14:paraId="17A8E27E" w14:textId="77777777" w:rsidTr="00CE2D90">
        <w:trPr>
          <w:trHeight w:val="6349"/>
          <w:jc w:val="center"/>
        </w:trPr>
        <w:tc>
          <w:tcPr>
            <w:tcW w:w="710" w:type="dxa"/>
          </w:tcPr>
          <w:p w14:paraId="17DD981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B2022A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ADDAC3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524B47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C2CF89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448FF3D"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F7486D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34661BCF"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C459A1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535E9B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0538DD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0741BD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415DA2B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4037E72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3BAB7E2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3D12DCA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4505C919"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A00AF4F"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9C509" w14:textId="77777777" w:rsidR="00AB1A2C" w:rsidRDefault="00AB1A2C" w:rsidP="00053F8D">
      <w:r>
        <w:separator/>
      </w:r>
    </w:p>
  </w:endnote>
  <w:endnote w:type="continuationSeparator" w:id="0">
    <w:p w14:paraId="635888B6" w14:textId="77777777" w:rsidR="00AB1A2C" w:rsidRDefault="00AB1A2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7D15A" w14:textId="77777777" w:rsidR="00AB1A2C" w:rsidRDefault="00AB1A2C" w:rsidP="00053F8D">
      <w:r>
        <w:separator/>
      </w:r>
    </w:p>
  </w:footnote>
  <w:footnote w:type="continuationSeparator" w:id="0">
    <w:p w14:paraId="63FDA501" w14:textId="77777777" w:rsidR="00AB1A2C" w:rsidRDefault="00AB1A2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4167F" w:rsidRPr="008C593B" w14:paraId="65511A19" w14:textId="77777777" w:rsidTr="00ED6036">
      <w:trPr>
        <w:cantSplit/>
        <w:trHeight w:val="167"/>
        <w:jc w:val="center"/>
      </w:trPr>
      <w:tc>
        <w:tcPr>
          <w:tcW w:w="2524" w:type="dxa"/>
          <w:vMerge w:val="restart"/>
          <w:tcBorders>
            <w:top w:val="single" w:sz="12" w:space="0" w:color="auto"/>
            <w:left w:val="single" w:sz="12" w:space="0" w:color="auto"/>
          </w:tcBorders>
        </w:tcPr>
        <w:p w14:paraId="285AD406" w14:textId="6EB1D067" w:rsidR="0074167F" w:rsidRPr="00ED37F3" w:rsidRDefault="0074167F" w:rsidP="00DD7EA3">
          <w:pPr>
            <w:pStyle w:val="Header"/>
            <w:bidi w:val="0"/>
            <w:spacing w:before="20"/>
            <w:rPr>
              <w:rFonts w:ascii="Arial" w:hAnsi="Arial" w:cs="B Zar"/>
              <w:b/>
              <w:bCs/>
              <w:color w:val="000000"/>
              <w:rtl/>
              <w:lang w:bidi="fa-IR"/>
            </w:rPr>
          </w:pPr>
          <w:r w:rsidRPr="00DD7EA3">
            <w:rPr>
              <w:rFonts w:ascii="Arial" w:hAnsi="Arial" w:cs="B Zar"/>
              <w:b/>
              <w:bCs/>
              <w:noProof/>
              <w:color w:val="000000"/>
            </w:rPr>
            <w:drawing>
              <wp:anchor distT="0" distB="0" distL="114300" distR="114300" simplePos="0" relativeHeight="251661312" behindDoc="0" locked="0" layoutInCell="1" allowOverlap="1" wp14:anchorId="1F19EA2C" wp14:editId="1A08A276">
                <wp:simplePos x="0" y="0"/>
                <wp:positionH relativeFrom="column">
                  <wp:posOffset>463550</wp:posOffset>
                </wp:positionH>
                <wp:positionV relativeFrom="paragraph">
                  <wp:posOffset>166370</wp:posOffset>
                </wp:positionV>
                <wp:extent cx="511810" cy="48514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810" cy="485140"/>
                        </a:xfrm>
                        <a:prstGeom prst="rect">
                          <a:avLst/>
                        </a:prstGeom>
                      </pic:spPr>
                    </pic:pic>
                  </a:graphicData>
                </a:graphic>
                <wp14:sizeRelH relativeFrom="page">
                  <wp14:pctWidth>0</wp14:pctWidth>
                </wp14:sizeRelH>
                <wp14:sizeRelV relativeFrom="page">
                  <wp14:pctHeight>0</wp14:pctHeight>
                </wp14:sizeRelV>
              </wp:anchor>
            </w:drawing>
          </w:r>
          <w:r w:rsidRPr="00DD7EA3">
            <w:rPr>
              <w:rFonts w:ascii="Arial" w:hAnsi="Arial" w:cs="B Zar"/>
              <w:b/>
              <w:bCs/>
              <w:noProof/>
              <w:color w:val="000000"/>
            </w:rPr>
            <w:drawing>
              <wp:anchor distT="0" distB="0" distL="114300" distR="114300" simplePos="0" relativeHeight="251660288" behindDoc="0" locked="0" layoutInCell="1" allowOverlap="1" wp14:anchorId="6804261F" wp14:editId="2982CD3F">
                <wp:simplePos x="0" y="0"/>
                <wp:positionH relativeFrom="column">
                  <wp:posOffset>803910</wp:posOffset>
                </wp:positionH>
                <wp:positionV relativeFrom="paragraph">
                  <wp:posOffset>725170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EA3">
            <w:rPr>
              <w:rFonts w:ascii="Arial" w:hAnsi="Arial" w:cs="B Zar"/>
              <w:b/>
              <w:bCs/>
              <w:noProof/>
              <w:color w:val="000000"/>
            </w:rPr>
            <w:drawing>
              <wp:anchor distT="0" distB="0" distL="114300" distR="114300" simplePos="0" relativeHeight="251659264" behindDoc="0" locked="0" layoutInCell="1" allowOverlap="1" wp14:anchorId="2955949D" wp14:editId="17CC12BB">
                <wp:simplePos x="0" y="0"/>
                <wp:positionH relativeFrom="column">
                  <wp:posOffset>34925</wp:posOffset>
                </wp:positionH>
                <wp:positionV relativeFrom="paragraph">
                  <wp:posOffset>685165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6F757852" w14:textId="77777777" w:rsidR="0074167F" w:rsidRPr="00FA21C4" w:rsidRDefault="0074167F" w:rsidP="00DD7EA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895D15C" w14:textId="77777777" w:rsidR="0074167F" w:rsidRDefault="0074167F" w:rsidP="00DD7EA3">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68D7BBA" w14:textId="77777777" w:rsidR="0074167F" w:rsidRPr="0037207F" w:rsidRDefault="0074167F" w:rsidP="00DD7EA3">
          <w:pPr>
            <w:tabs>
              <w:tab w:val="right" w:pos="29"/>
            </w:tabs>
            <w:jc w:val="center"/>
            <w:rPr>
              <w:rFonts w:ascii="Arial" w:hAnsi="Arial" w:cs="B Zar"/>
              <w:b/>
              <w:bCs/>
              <w:sz w:val="12"/>
              <w:szCs w:val="12"/>
              <w:rtl/>
              <w:lang w:bidi="fa-IR"/>
            </w:rPr>
          </w:pPr>
        </w:p>
        <w:p w14:paraId="5490D403" w14:textId="2CD08F73" w:rsidR="0074167F" w:rsidRPr="0037207F" w:rsidRDefault="0074167F" w:rsidP="00DD7EA3">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bottom w:val="nil"/>
            <w:right w:val="single" w:sz="12" w:space="0" w:color="auto"/>
          </w:tcBorders>
          <w:vAlign w:val="center"/>
        </w:tcPr>
        <w:p w14:paraId="532248D6" w14:textId="77777777" w:rsidR="0074167F" w:rsidRPr="008C3B32" w:rsidRDefault="0074167F" w:rsidP="00080BDD">
          <w:pPr>
            <w:bidi w:val="0"/>
            <w:spacing w:before="40"/>
            <w:rPr>
              <w:rFonts w:ascii="Arial" w:hAnsi="Arial" w:cs="B Zar"/>
              <w:b/>
              <w:bCs/>
              <w:color w:val="000000"/>
              <w:sz w:val="16"/>
              <w:szCs w:val="16"/>
            </w:rPr>
          </w:pPr>
        </w:p>
      </w:tc>
    </w:tr>
    <w:tr w:rsidR="0074167F" w:rsidRPr="008C593B" w14:paraId="72D33ECE" w14:textId="77777777" w:rsidTr="00231A23">
      <w:trPr>
        <w:cantSplit/>
        <w:trHeight w:val="1816"/>
        <w:jc w:val="center"/>
      </w:trPr>
      <w:tc>
        <w:tcPr>
          <w:tcW w:w="2524" w:type="dxa"/>
          <w:vMerge/>
          <w:tcBorders>
            <w:left w:val="single" w:sz="12" w:space="0" w:color="auto"/>
          </w:tcBorders>
          <w:vAlign w:val="center"/>
        </w:tcPr>
        <w:p w14:paraId="7363218C" w14:textId="77777777" w:rsidR="0074167F" w:rsidRPr="002C0CC3" w:rsidRDefault="0074167F"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3D0AEA5A" w14:textId="77777777" w:rsidR="0074167F" w:rsidRPr="00AC3CD1" w:rsidRDefault="0074167F"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66CD4726" w14:textId="77777777" w:rsidR="0074167F" w:rsidRDefault="0074167F" w:rsidP="00ED37F3">
          <w:pPr>
            <w:bidi w:val="0"/>
            <w:jc w:val="center"/>
            <w:rPr>
              <w:noProof/>
              <w:rtl/>
            </w:rPr>
          </w:pPr>
          <w:r>
            <w:rPr>
              <w:rFonts w:ascii="Arial" w:hAnsi="Arial" w:cs="B Zar"/>
              <w:noProof/>
              <w:color w:val="000000"/>
              <w:sz w:val="8"/>
              <w:szCs w:val="8"/>
            </w:rPr>
            <w:drawing>
              <wp:inline distT="0" distB="0" distL="0" distR="0" wp14:anchorId="21D625B2" wp14:editId="2F70D437">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6C2F6F71" w14:textId="77777777" w:rsidR="0074167F" w:rsidRPr="00792323" w:rsidRDefault="0074167F"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74167F" w:rsidRPr="008C593B" w14:paraId="1FC193E3" w14:textId="77777777" w:rsidTr="00ED6036">
      <w:trPr>
        <w:cantSplit/>
        <w:trHeight w:val="150"/>
        <w:jc w:val="center"/>
      </w:trPr>
      <w:tc>
        <w:tcPr>
          <w:tcW w:w="2524" w:type="dxa"/>
          <w:vMerge w:val="restart"/>
          <w:tcBorders>
            <w:left w:val="single" w:sz="12" w:space="0" w:color="auto"/>
          </w:tcBorders>
          <w:vAlign w:val="center"/>
        </w:tcPr>
        <w:p w14:paraId="2D1D4F4F" w14:textId="26849ED6" w:rsidR="0074167F" w:rsidRPr="00F67855" w:rsidRDefault="0074167F"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47228">
            <w:rPr>
              <w:rFonts w:ascii="B Zar" w:hAnsi="B Zar" w:cs="B Zar"/>
              <w:b/>
              <w:bCs/>
              <w:color w:val="000000"/>
              <w:sz w:val="18"/>
              <w:szCs w:val="18"/>
            </w:rPr>
            <w:fldChar w:fldCharType="begin"/>
          </w:r>
          <w:r w:rsidRPr="00F47228">
            <w:rPr>
              <w:rFonts w:ascii="B Zar" w:hAnsi="B Zar" w:cs="B Zar"/>
              <w:b/>
              <w:bCs/>
              <w:color w:val="000000"/>
              <w:sz w:val="18"/>
              <w:szCs w:val="18"/>
            </w:rPr>
            <w:instrText xml:space="preserve"> PAGE </w:instrText>
          </w:r>
          <w:r w:rsidRPr="00F47228">
            <w:rPr>
              <w:rFonts w:ascii="B Zar" w:hAnsi="B Zar" w:cs="B Zar"/>
              <w:b/>
              <w:bCs/>
              <w:color w:val="000000"/>
              <w:sz w:val="18"/>
              <w:szCs w:val="18"/>
            </w:rPr>
            <w:fldChar w:fldCharType="separate"/>
          </w:r>
          <w:r w:rsidR="00570146">
            <w:rPr>
              <w:rFonts w:ascii="B Zar" w:hAnsi="B Zar" w:cs="B Zar"/>
              <w:b/>
              <w:bCs/>
              <w:noProof/>
              <w:color w:val="000000"/>
              <w:sz w:val="18"/>
              <w:szCs w:val="18"/>
              <w:rtl/>
            </w:rPr>
            <w:t>2</w:t>
          </w:r>
          <w:r w:rsidRPr="00F47228">
            <w:rPr>
              <w:rFonts w:ascii="B Zar" w:hAnsi="B Zar"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47228">
            <w:rPr>
              <w:rFonts w:ascii="B Zar" w:hAnsi="B Zar" w:cs="B Zar"/>
              <w:b/>
              <w:bCs/>
              <w:color w:val="000000"/>
              <w:sz w:val="18"/>
              <w:szCs w:val="18"/>
            </w:rPr>
            <w:fldChar w:fldCharType="begin"/>
          </w:r>
          <w:r w:rsidRPr="00F47228">
            <w:rPr>
              <w:rFonts w:ascii="B Zar" w:hAnsi="B Zar" w:cs="B Zar"/>
              <w:b/>
              <w:bCs/>
              <w:color w:val="000000"/>
              <w:sz w:val="18"/>
              <w:szCs w:val="18"/>
            </w:rPr>
            <w:instrText xml:space="preserve"> NUMPAGES  </w:instrText>
          </w:r>
          <w:r w:rsidRPr="00F47228">
            <w:rPr>
              <w:rFonts w:ascii="B Zar" w:hAnsi="B Zar" w:cs="B Zar"/>
              <w:b/>
              <w:bCs/>
              <w:color w:val="000000"/>
              <w:sz w:val="18"/>
              <w:szCs w:val="18"/>
            </w:rPr>
            <w:fldChar w:fldCharType="separate"/>
          </w:r>
          <w:r w:rsidR="00570146">
            <w:rPr>
              <w:rFonts w:ascii="B Zar" w:hAnsi="B Zar" w:cs="B Zar"/>
              <w:b/>
              <w:bCs/>
              <w:noProof/>
              <w:color w:val="000000"/>
              <w:sz w:val="18"/>
              <w:szCs w:val="18"/>
              <w:rtl/>
            </w:rPr>
            <w:t>27</w:t>
          </w:r>
          <w:r w:rsidRPr="00F47228">
            <w:rPr>
              <w:rFonts w:ascii="B Zar" w:hAnsi="B Zar" w:cs="B Zar"/>
              <w:b/>
              <w:bCs/>
              <w:color w:val="000000"/>
              <w:sz w:val="18"/>
              <w:szCs w:val="18"/>
            </w:rPr>
            <w:fldChar w:fldCharType="end"/>
          </w:r>
        </w:p>
      </w:tc>
      <w:tc>
        <w:tcPr>
          <w:tcW w:w="5868" w:type="dxa"/>
          <w:gridSpan w:val="8"/>
          <w:vAlign w:val="center"/>
        </w:tcPr>
        <w:p w14:paraId="587867E2" w14:textId="04AD8775" w:rsidR="0074167F" w:rsidRPr="003E261A" w:rsidRDefault="0074167F" w:rsidP="00B854D1">
          <w:pPr>
            <w:pStyle w:val="Header"/>
            <w:jc w:val="center"/>
            <w:rPr>
              <w:rFonts w:ascii="Arial" w:hAnsi="Arial" w:cs="B Zar"/>
              <w:b/>
              <w:bCs/>
              <w:color w:val="000000"/>
              <w:sz w:val="18"/>
              <w:szCs w:val="18"/>
              <w:lang w:bidi="fa-IR"/>
            </w:rPr>
          </w:pPr>
          <w:r w:rsidRPr="00CE2D90">
            <w:rPr>
              <w:rFonts w:ascii="Arial" w:hAnsi="Arial" w:cs="B Zar"/>
              <w:b/>
              <w:bCs/>
              <w:color w:val="000000"/>
              <w:sz w:val="16"/>
              <w:szCs w:val="16"/>
              <w:lang w:bidi="fa-IR"/>
            </w:rPr>
            <w:t xml:space="preserve">PMR FOR </w:t>
          </w:r>
          <w:r>
            <w:rPr>
              <w:rFonts w:ascii="Arial" w:hAnsi="Arial" w:cs="B Zar"/>
              <w:b/>
              <w:bCs/>
              <w:color w:val="000000"/>
              <w:sz w:val="16"/>
              <w:szCs w:val="16"/>
              <w:lang w:bidi="fa-IR"/>
            </w:rPr>
            <w:t>FIRE WATER PUMP</w:t>
          </w:r>
        </w:p>
      </w:tc>
      <w:tc>
        <w:tcPr>
          <w:tcW w:w="2327" w:type="dxa"/>
          <w:tcBorders>
            <w:bottom w:val="nil"/>
            <w:right w:val="single" w:sz="12" w:space="0" w:color="auto"/>
          </w:tcBorders>
          <w:vAlign w:val="center"/>
        </w:tcPr>
        <w:p w14:paraId="1E362F4E" w14:textId="77777777" w:rsidR="0074167F" w:rsidRPr="007B6EBF" w:rsidRDefault="0074167F"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4167F" w:rsidRPr="008C593B" w14:paraId="1745AE97" w14:textId="77777777" w:rsidTr="00ED6036">
      <w:trPr>
        <w:cantSplit/>
        <w:trHeight w:val="207"/>
        <w:jc w:val="center"/>
      </w:trPr>
      <w:tc>
        <w:tcPr>
          <w:tcW w:w="2524" w:type="dxa"/>
          <w:vMerge/>
          <w:tcBorders>
            <w:left w:val="single" w:sz="12" w:space="0" w:color="auto"/>
          </w:tcBorders>
          <w:vAlign w:val="center"/>
        </w:tcPr>
        <w:p w14:paraId="6053290E" w14:textId="77777777" w:rsidR="0074167F" w:rsidRPr="00F1221B" w:rsidRDefault="0074167F"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5AE3C3" w14:textId="77777777" w:rsidR="0074167F" w:rsidRPr="00571B19" w:rsidRDefault="0074167F"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6E09C56" w14:textId="77777777" w:rsidR="0074167F" w:rsidRPr="00571B19" w:rsidRDefault="0074167F"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1DA69AF" w14:textId="77777777" w:rsidR="0074167F" w:rsidRPr="00571B19" w:rsidRDefault="0074167F"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3151B45" w14:textId="77777777" w:rsidR="0074167F" w:rsidRPr="00571B19" w:rsidRDefault="0074167F"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BC3DE7C" w14:textId="77777777" w:rsidR="0074167F" w:rsidRPr="00571B19" w:rsidRDefault="0074167F"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43B32A2" w14:textId="77777777" w:rsidR="0074167F" w:rsidRPr="00571B19" w:rsidRDefault="0074167F"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E1246CC" w14:textId="77777777" w:rsidR="0074167F" w:rsidRPr="00571B19" w:rsidRDefault="0074167F"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E32C0B2" w14:textId="77777777" w:rsidR="0074167F" w:rsidRPr="00571B19" w:rsidRDefault="0074167F"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C175C89" w14:textId="30501ABB" w:rsidR="0074167F" w:rsidRPr="00470459" w:rsidRDefault="0074167F"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4167F" w:rsidRPr="008C593B" w14:paraId="24C514CA" w14:textId="77777777" w:rsidTr="00ED6036">
      <w:trPr>
        <w:cantSplit/>
        <w:trHeight w:val="206"/>
        <w:jc w:val="center"/>
      </w:trPr>
      <w:tc>
        <w:tcPr>
          <w:tcW w:w="2524" w:type="dxa"/>
          <w:vMerge/>
          <w:tcBorders>
            <w:left w:val="single" w:sz="12" w:space="0" w:color="auto"/>
            <w:bottom w:val="single" w:sz="12" w:space="0" w:color="auto"/>
          </w:tcBorders>
          <w:vAlign w:val="center"/>
        </w:tcPr>
        <w:p w14:paraId="6747A0E2" w14:textId="77777777" w:rsidR="0074167F" w:rsidRPr="008C593B" w:rsidRDefault="0074167F"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1F3E9A0" w14:textId="39B26256" w:rsidR="0074167F" w:rsidRPr="007B6EBF" w:rsidRDefault="004B3688" w:rsidP="00B55073">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45566BB4" w14:textId="13858B4E" w:rsidR="0074167F" w:rsidRPr="00B854D1" w:rsidRDefault="0074167F"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0011</w:t>
          </w:r>
        </w:p>
      </w:tc>
      <w:tc>
        <w:tcPr>
          <w:tcW w:w="900" w:type="dxa"/>
          <w:tcBorders>
            <w:bottom w:val="single" w:sz="12" w:space="0" w:color="auto"/>
          </w:tcBorders>
          <w:vAlign w:val="center"/>
        </w:tcPr>
        <w:p w14:paraId="1F6EA44C" w14:textId="77777777" w:rsidR="0074167F" w:rsidRPr="007B6EBF" w:rsidRDefault="0074167F"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2A1AB28" w14:textId="77777777" w:rsidR="0074167F" w:rsidRPr="007B6EBF" w:rsidRDefault="0074167F"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3F301C89" w14:textId="77777777" w:rsidR="0074167F" w:rsidRPr="007B6EBF" w:rsidRDefault="0074167F"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3C3891D" w14:textId="0F596DCB" w:rsidR="0074167F" w:rsidRPr="007B6EBF" w:rsidRDefault="0074167F"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F6FF31A" w14:textId="01FE70B6" w:rsidR="0074167F" w:rsidRPr="007B6EBF" w:rsidRDefault="0074167F"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4CE16EB" w14:textId="06C32076" w:rsidR="0074167F" w:rsidRPr="007B6EBF" w:rsidRDefault="0074167F"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152138E" w14:textId="77777777" w:rsidR="0074167F" w:rsidRPr="008C593B" w:rsidRDefault="0074167F" w:rsidP="00080BDD">
          <w:pPr>
            <w:bidi w:val="0"/>
            <w:jc w:val="center"/>
            <w:rPr>
              <w:rFonts w:ascii="Arial" w:hAnsi="Arial" w:cs="Arial"/>
              <w:b/>
              <w:bCs/>
              <w:rtl/>
              <w:lang w:bidi="fa-IR"/>
            </w:rPr>
          </w:pPr>
        </w:p>
      </w:tc>
    </w:tr>
  </w:tbl>
  <w:p w14:paraId="37BB59EE" w14:textId="77777777" w:rsidR="0074167F" w:rsidRPr="00CE0376" w:rsidRDefault="0074167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10"/>
    <w:multiLevelType w:val="multilevel"/>
    <w:tmpl w:val="00000893"/>
    <w:lvl w:ilvl="0">
      <w:numFmt w:val="bullet"/>
      <w:lvlText w:val="•"/>
      <w:lvlJc w:val="left"/>
      <w:pPr>
        <w:ind w:left="491" w:hanging="365"/>
      </w:pPr>
      <w:rPr>
        <w:rFonts w:ascii="Times New Roman" w:hAnsi="Times New Roman" w:cs="Times New Roman"/>
        <w:b w:val="0"/>
        <w:bCs w:val="0"/>
        <w:w w:val="103"/>
        <w:position w:val="-4"/>
        <w:sz w:val="28"/>
        <w:szCs w:val="28"/>
      </w:rPr>
    </w:lvl>
    <w:lvl w:ilvl="1">
      <w:numFmt w:val="bullet"/>
      <w:lvlText w:val="•"/>
      <w:lvlJc w:val="left"/>
      <w:pPr>
        <w:ind w:left="806" w:hanging="365"/>
      </w:pPr>
    </w:lvl>
    <w:lvl w:ilvl="2">
      <w:numFmt w:val="bullet"/>
      <w:lvlText w:val="•"/>
      <w:lvlJc w:val="left"/>
      <w:pPr>
        <w:ind w:left="1112" w:hanging="365"/>
      </w:pPr>
    </w:lvl>
    <w:lvl w:ilvl="3">
      <w:numFmt w:val="bullet"/>
      <w:lvlText w:val="•"/>
      <w:lvlJc w:val="left"/>
      <w:pPr>
        <w:ind w:left="1417" w:hanging="365"/>
      </w:pPr>
    </w:lvl>
    <w:lvl w:ilvl="4">
      <w:numFmt w:val="bullet"/>
      <w:lvlText w:val="•"/>
      <w:lvlJc w:val="left"/>
      <w:pPr>
        <w:ind w:left="1723" w:hanging="365"/>
      </w:pPr>
    </w:lvl>
    <w:lvl w:ilvl="5">
      <w:numFmt w:val="bullet"/>
      <w:lvlText w:val="•"/>
      <w:lvlJc w:val="left"/>
      <w:pPr>
        <w:ind w:left="2029" w:hanging="365"/>
      </w:pPr>
    </w:lvl>
    <w:lvl w:ilvl="6">
      <w:numFmt w:val="bullet"/>
      <w:lvlText w:val="•"/>
      <w:lvlJc w:val="left"/>
      <w:pPr>
        <w:ind w:left="2335" w:hanging="365"/>
      </w:pPr>
    </w:lvl>
    <w:lvl w:ilvl="7">
      <w:numFmt w:val="bullet"/>
      <w:lvlText w:val="•"/>
      <w:lvlJc w:val="left"/>
      <w:pPr>
        <w:ind w:left="2641" w:hanging="365"/>
      </w:pPr>
    </w:lvl>
    <w:lvl w:ilvl="8">
      <w:numFmt w:val="bullet"/>
      <w:lvlText w:val="•"/>
      <w:lvlJc w:val="left"/>
      <w:pPr>
        <w:ind w:left="2947" w:hanging="365"/>
      </w:pPr>
    </w:lvl>
  </w:abstractNum>
  <w:abstractNum w:abstractNumId="1">
    <w:nsid w:val="00000412"/>
    <w:multiLevelType w:val="multilevel"/>
    <w:tmpl w:val="00000895"/>
    <w:lvl w:ilvl="0">
      <w:numFmt w:val="bullet"/>
      <w:lvlText w:val="•"/>
      <w:lvlJc w:val="left"/>
      <w:pPr>
        <w:ind w:left="491" w:hanging="360"/>
      </w:pPr>
      <w:rPr>
        <w:rFonts w:ascii="Times New Roman" w:hAnsi="Times New Roman" w:cs="Times New Roman"/>
        <w:b w:val="0"/>
        <w:bCs w:val="0"/>
        <w:w w:val="110"/>
        <w:position w:val="-3"/>
        <w:sz w:val="28"/>
        <w:szCs w:val="28"/>
      </w:rPr>
    </w:lvl>
    <w:lvl w:ilvl="1">
      <w:numFmt w:val="bullet"/>
      <w:lvlText w:val="•"/>
      <w:lvlJc w:val="left"/>
      <w:pPr>
        <w:ind w:left="806" w:hanging="360"/>
      </w:pPr>
    </w:lvl>
    <w:lvl w:ilvl="2">
      <w:numFmt w:val="bullet"/>
      <w:lvlText w:val="•"/>
      <w:lvlJc w:val="left"/>
      <w:pPr>
        <w:ind w:left="1112" w:hanging="360"/>
      </w:pPr>
    </w:lvl>
    <w:lvl w:ilvl="3">
      <w:numFmt w:val="bullet"/>
      <w:lvlText w:val="•"/>
      <w:lvlJc w:val="left"/>
      <w:pPr>
        <w:ind w:left="1417" w:hanging="360"/>
      </w:pPr>
    </w:lvl>
    <w:lvl w:ilvl="4">
      <w:numFmt w:val="bullet"/>
      <w:lvlText w:val="•"/>
      <w:lvlJc w:val="left"/>
      <w:pPr>
        <w:ind w:left="1723" w:hanging="360"/>
      </w:pPr>
    </w:lvl>
    <w:lvl w:ilvl="5">
      <w:numFmt w:val="bullet"/>
      <w:lvlText w:val="•"/>
      <w:lvlJc w:val="left"/>
      <w:pPr>
        <w:ind w:left="2029" w:hanging="360"/>
      </w:pPr>
    </w:lvl>
    <w:lvl w:ilvl="6">
      <w:numFmt w:val="bullet"/>
      <w:lvlText w:val="•"/>
      <w:lvlJc w:val="left"/>
      <w:pPr>
        <w:ind w:left="2335" w:hanging="360"/>
      </w:pPr>
    </w:lvl>
    <w:lvl w:ilvl="7">
      <w:numFmt w:val="bullet"/>
      <w:lvlText w:val="•"/>
      <w:lvlJc w:val="left"/>
      <w:pPr>
        <w:ind w:left="2641" w:hanging="360"/>
      </w:pPr>
    </w:lvl>
    <w:lvl w:ilvl="8">
      <w:numFmt w:val="bullet"/>
      <w:lvlText w:val="•"/>
      <w:lvlJc w:val="left"/>
      <w:pPr>
        <w:ind w:left="2947" w:hanging="360"/>
      </w:pPr>
    </w:lvl>
  </w:abstractNum>
  <w:abstractNum w:abstractNumId="2">
    <w:nsid w:val="00000413"/>
    <w:multiLevelType w:val="multilevel"/>
    <w:tmpl w:val="00000896"/>
    <w:lvl w:ilvl="0">
      <w:numFmt w:val="bullet"/>
      <w:lvlText w:val="•"/>
      <w:lvlJc w:val="left"/>
      <w:pPr>
        <w:ind w:left="491" w:hanging="389"/>
      </w:pPr>
      <w:rPr>
        <w:rFonts w:ascii="Arial" w:hAnsi="Arial" w:cs="Arial"/>
        <w:b w:val="0"/>
        <w:bCs w:val="0"/>
        <w:w w:val="107"/>
        <w:position w:val="-4"/>
        <w:sz w:val="32"/>
        <w:szCs w:val="32"/>
      </w:rPr>
    </w:lvl>
    <w:lvl w:ilvl="1">
      <w:numFmt w:val="bullet"/>
      <w:lvlText w:val="•"/>
      <w:lvlJc w:val="left"/>
      <w:pPr>
        <w:ind w:left="806" w:hanging="389"/>
      </w:pPr>
    </w:lvl>
    <w:lvl w:ilvl="2">
      <w:numFmt w:val="bullet"/>
      <w:lvlText w:val="•"/>
      <w:lvlJc w:val="left"/>
      <w:pPr>
        <w:ind w:left="1112" w:hanging="389"/>
      </w:pPr>
    </w:lvl>
    <w:lvl w:ilvl="3">
      <w:numFmt w:val="bullet"/>
      <w:lvlText w:val="•"/>
      <w:lvlJc w:val="left"/>
      <w:pPr>
        <w:ind w:left="1417" w:hanging="389"/>
      </w:pPr>
    </w:lvl>
    <w:lvl w:ilvl="4">
      <w:numFmt w:val="bullet"/>
      <w:lvlText w:val="•"/>
      <w:lvlJc w:val="left"/>
      <w:pPr>
        <w:ind w:left="1723" w:hanging="389"/>
      </w:pPr>
    </w:lvl>
    <w:lvl w:ilvl="5">
      <w:numFmt w:val="bullet"/>
      <w:lvlText w:val="•"/>
      <w:lvlJc w:val="left"/>
      <w:pPr>
        <w:ind w:left="2029" w:hanging="389"/>
      </w:pPr>
    </w:lvl>
    <w:lvl w:ilvl="6">
      <w:numFmt w:val="bullet"/>
      <w:lvlText w:val="•"/>
      <w:lvlJc w:val="left"/>
      <w:pPr>
        <w:ind w:left="2335" w:hanging="389"/>
      </w:pPr>
    </w:lvl>
    <w:lvl w:ilvl="7">
      <w:numFmt w:val="bullet"/>
      <w:lvlText w:val="•"/>
      <w:lvlJc w:val="left"/>
      <w:pPr>
        <w:ind w:left="2641" w:hanging="389"/>
      </w:pPr>
    </w:lvl>
    <w:lvl w:ilvl="8">
      <w:numFmt w:val="bullet"/>
      <w:lvlText w:val="•"/>
      <w:lvlJc w:val="left"/>
      <w:pPr>
        <w:ind w:left="2947" w:hanging="389"/>
      </w:pPr>
    </w:lvl>
  </w:abstractNum>
  <w:abstractNum w:abstractNumId="3">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4A1722"/>
    <w:multiLevelType w:val="hybridMultilevel"/>
    <w:tmpl w:val="DDA0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4451D"/>
    <w:multiLevelType w:val="hybridMultilevel"/>
    <w:tmpl w:val="3F368DA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DC12D7B"/>
    <w:multiLevelType w:val="hybridMultilevel"/>
    <w:tmpl w:val="E25C95A6"/>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B6FE0"/>
    <w:multiLevelType w:val="hybridMultilevel"/>
    <w:tmpl w:val="E27C3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nsid w:val="2CC24156"/>
    <w:multiLevelType w:val="hybridMultilevel"/>
    <w:tmpl w:val="B3624A12"/>
    <w:lvl w:ilvl="0" w:tplc="7B20DEDC">
      <w:start w:val="1"/>
      <w:numFmt w:val="bullet"/>
      <w:lvlText w:val=""/>
      <w:lvlJc w:val="left"/>
      <w:pPr>
        <w:tabs>
          <w:tab w:val="num" w:pos="2790"/>
        </w:tabs>
        <w:ind w:left="243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4">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nsid w:val="2D264B40"/>
    <w:multiLevelType w:val="hybridMultilevel"/>
    <w:tmpl w:val="AAE6CA70"/>
    <w:lvl w:ilvl="0" w:tplc="18DCF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nsid w:val="3CEF63D9"/>
    <w:multiLevelType w:val="hybridMultilevel"/>
    <w:tmpl w:val="AAE6CA70"/>
    <w:lvl w:ilvl="0" w:tplc="18DCF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675E52"/>
    <w:multiLevelType w:val="hybridMultilevel"/>
    <w:tmpl w:val="5270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9F6BB0"/>
    <w:multiLevelType w:val="hybridMultilevel"/>
    <w:tmpl w:val="3B406DF2"/>
    <w:lvl w:ilvl="0" w:tplc="4358ED88">
      <w:start w:val="1"/>
      <mc:AlternateContent>
        <mc:Choice Requires="w14">
          <w:numFmt w:val="custom" w:format="001, 002, 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AF5A7F"/>
    <w:multiLevelType w:val="hybridMultilevel"/>
    <w:tmpl w:val="F626C118"/>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198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nsid w:val="77C809C9"/>
    <w:multiLevelType w:val="hybridMultilevel"/>
    <w:tmpl w:val="1DC8C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nsid w:val="7E20621A"/>
    <w:multiLevelType w:val="hybridMultilevel"/>
    <w:tmpl w:val="5906CF94"/>
    <w:lvl w:ilvl="0" w:tplc="A8C4E72E">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28"/>
  </w:num>
  <w:num w:numId="2">
    <w:abstractNumId w:val="35"/>
  </w:num>
  <w:num w:numId="3">
    <w:abstractNumId w:val="30"/>
  </w:num>
  <w:num w:numId="4">
    <w:abstractNumId w:val="31"/>
  </w:num>
  <w:num w:numId="5">
    <w:abstractNumId w:val="24"/>
  </w:num>
  <w:num w:numId="6">
    <w:abstractNumId w:val="22"/>
  </w:num>
  <w:num w:numId="7">
    <w:abstractNumId w:val="9"/>
  </w:num>
  <w:num w:numId="8">
    <w:abstractNumId w:val="28"/>
  </w:num>
  <w:num w:numId="9">
    <w:abstractNumId w:val="25"/>
  </w:num>
  <w:num w:numId="10">
    <w:abstractNumId w:val="20"/>
  </w:num>
  <w:num w:numId="11">
    <w:abstractNumId w:val="10"/>
  </w:num>
  <w:num w:numId="12">
    <w:abstractNumId w:val="29"/>
  </w:num>
  <w:num w:numId="13">
    <w:abstractNumId w:val="23"/>
  </w:num>
  <w:num w:numId="14">
    <w:abstractNumId w:val="16"/>
  </w:num>
  <w:num w:numId="15">
    <w:abstractNumId w:val="17"/>
  </w:num>
  <w:num w:numId="16">
    <w:abstractNumId w:val="8"/>
  </w:num>
  <w:num w:numId="17">
    <w:abstractNumId w:val="32"/>
  </w:num>
  <w:num w:numId="18">
    <w:abstractNumId w:val="19"/>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28"/>
  </w:num>
  <w:num w:numId="28">
    <w:abstractNumId w:val="28"/>
  </w:num>
  <w:num w:numId="29">
    <w:abstractNumId w:val="3"/>
  </w:num>
  <w:num w:numId="30">
    <w:abstractNumId w:val="28"/>
  </w:num>
  <w:num w:numId="31">
    <w:abstractNumId w:val="6"/>
  </w:num>
  <w:num w:numId="32">
    <w:abstractNumId w:val="14"/>
  </w:num>
  <w:num w:numId="33">
    <w:abstractNumId w:val="13"/>
  </w:num>
  <w:num w:numId="34">
    <w:abstractNumId w:val="7"/>
  </w:num>
  <w:num w:numId="35">
    <w:abstractNumId w:val="12"/>
  </w:num>
  <w:num w:numId="36">
    <w:abstractNumId w:val="27"/>
  </w:num>
  <w:num w:numId="37">
    <w:abstractNumId w:val="36"/>
  </w:num>
  <w:num w:numId="38">
    <w:abstractNumId w:val="4"/>
  </w:num>
  <w:num w:numId="39">
    <w:abstractNumId w:val="21"/>
  </w:num>
  <w:num w:numId="40">
    <w:abstractNumId w:val="18"/>
  </w:num>
  <w:num w:numId="41">
    <w:abstractNumId w:val="26"/>
  </w:num>
  <w:num w:numId="42">
    <w:abstractNumId w:val="5"/>
  </w:num>
  <w:num w:numId="43">
    <w:abstractNumId w:val="34"/>
  </w:num>
  <w:num w:numId="44">
    <w:abstractNumId w:val="0"/>
  </w:num>
  <w:num w:numId="45">
    <w:abstractNumId w:val="2"/>
  </w:num>
  <w:num w:numId="46">
    <w:abstractNumId w:val="1"/>
  </w:num>
  <w:num w:numId="47">
    <w:abstractNumId w:val="33"/>
  </w:num>
  <w:num w:numId="48">
    <w:abstractNumId w:val="15"/>
  </w:num>
  <w:num w:numId="4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449"/>
    <w:rsid w:val="0001269C"/>
    <w:rsid w:val="00013924"/>
    <w:rsid w:val="00015633"/>
    <w:rsid w:val="0001715C"/>
    <w:rsid w:val="000208CE"/>
    <w:rsid w:val="000222DB"/>
    <w:rsid w:val="00023741"/>
    <w:rsid w:val="00024794"/>
    <w:rsid w:val="000257EF"/>
    <w:rsid w:val="00025DE7"/>
    <w:rsid w:val="0002656A"/>
    <w:rsid w:val="00030D8F"/>
    <w:rsid w:val="00033380"/>
    <w:rsid w:val="000333BE"/>
    <w:rsid w:val="0003381E"/>
    <w:rsid w:val="0003384E"/>
    <w:rsid w:val="000352E8"/>
    <w:rsid w:val="00040591"/>
    <w:rsid w:val="00042BC4"/>
    <w:rsid w:val="000450FE"/>
    <w:rsid w:val="000451B2"/>
    <w:rsid w:val="00046A73"/>
    <w:rsid w:val="00047A6E"/>
    <w:rsid w:val="00050550"/>
    <w:rsid w:val="00053F8D"/>
    <w:rsid w:val="000648E7"/>
    <w:rsid w:val="00064A6F"/>
    <w:rsid w:val="000701F1"/>
    <w:rsid w:val="00070A5C"/>
    <w:rsid w:val="00071989"/>
    <w:rsid w:val="00071C45"/>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1E4"/>
    <w:rsid w:val="000C4EAB"/>
    <w:rsid w:val="000C7433"/>
    <w:rsid w:val="000D56D8"/>
    <w:rsid w:val="000D719F"/>
    <w:rsid w:val="000D739E"/>
    <w:rsid w:val="000D7763"/>
    <w:rsid w:val="000D7BD9"/>
    <w:rsid w:val="000E2B8D"/>
    <w:rsid w:val="000E2DDE"/>
    <w:rsid w:val="000E5C72"/>
    <w:rsid w:val="000F5F03"/>
    <w:rsid w:val="000F5F16"/>
    <w:rsid w:val="000F69A7"/>
    <w:rsid w:val="001107AE"/>
    <w:rsid w:val="00110C11"/>
    <w:rsid w:val="00112D2E"/>
    <w:rsid w:val="00113474"/>
    <w:rsid w:val="00113941"/>
    <w:rsid w:val="00123330"/>
    <w:rsid w:val="00126C3E"/>
    <w:rsid w:val="00127855"/>
    <w:rsid w:val="00130F25"/>
    <w:rsid w:val="00135636"/>
    <w:rsid w:val="00144153"/>
    <w:rsid w:val="0014610C"/>
    <w:rsid w:val="00150794"/>
    <w:rsid w:val="00150A83"/>
    <w:rsid w:val="001531B5"/>
    <w:rsid w:val="00154D5C"/>
    <w:rsid w:val="00154E36"/>
    <w:rsid w:val="001553C2"/>
    <w:rsid w:val="001574C8"/>
    <w:rsid w:val="00164186"/>
    <w:rsid w:val="0016777A"/>
    <w:rsid w:val="00170DEC"/>
    <w:rsid w:val="0017466E"/>
    <w:rsid w:val="00174739"/>
    <w:rsid w:val="00174C8D"/>
    <w:rsid w:val="001751D5"/>
    <w:rsid w:val="0017545E"/>
    <w:rsid w:val="00176835"/>
    <w:rsid w:val="00177BB0"/>
    <w:rsid w:val="00180D86"/>
    <w:rsid w:val="0018275F"/>
    <w:rsid w:val="00184E24"/>
    <w:rsid w:val="00185B79"/>
    <w:rsid w:val="0019579A"/>
    <w:rsid w:val="00196407"/>
    <w:rsid w:val="001A4127"/>
    <w:rsid w:val="001A64FC"/>
    <w:rsid w:val="001A7455"/>
    <w:rsid w:val="001B530F"/>
    <w:rsid w:val="001B77A3"/>
    <w:rsid w:val="001C2BE4"/>
    <w:rsid w:val="001C55B5"/>
    <w:rsid w:val="001C5F2E"/>
    <w:rsid w:val="001C722B"/>
    <w:rsid w:val="001C7B0A"/>
    <w:rsid w:val="001D3D57"/>
    <w:rsid w:val="001D4C9F"/>
    <w:rsid w:val="001D5B7F"/>
    <w:rsid w:val="001D692B"/>
    <w:rsid w:val="001E2224"/>
    <w:rsid w:val="001E3690"/>
    <w:rsid w:val="001E3946"/>
    <w:rsid w:val="001E39ED"/>
    <w:rsid w:val="001E4809"/>
    <w:rsid w:val="001E4C59"/>
    <w:rsid w:val="001E5B5F"/>
    <w:rsid w:val="001F0228"/>
    <w:rsid w:val="001F18A3"/>
    <w:rsid w:val="001F20FC"/>
    <w:rsid w:val="001F310F"/>
    <w:rsid w:val="001F47C8"/>
    <w:rsid w:val="001F7F5E"/>
    <w:rsid w:val="002017C5"/>
    <w:rsid w:val="00202F81"/>
    <w:rsid w:val="00206A35"/>
    <w:rsid w:val="0021526F"/>
    <w:rsid w:val="002164F0"/>
    <w:rsid w:val="00226297"/>
    <w:rsid w:val="00231A23"/>
    <w:rsid w:val="00236DB2"/>
    <w:rsid w:val="0023724D"/>
    <w:rsid w:val="00241A44"/>
    <w:rsid w:val="0025011C"/>
    <w:rsid w:val="002539AC"/>
    <w:rsid w:val="002545B8"/>
    <w:rsid w:val="00254918"/>
    <w:rsid w:val="00257A8D"/>
    <w:rsid w:val="00260743"/>
    <w:rsid w:val="00262190"/>
    <w:rsid w:val="00265154"/>
    <w:rsid w:val="00265187"/>
    <w:rsid w:val="0027058A"/>
    <w:rsid w:val="00271C77"/>
    <w:rsid w:val="0027536E"/>
    <w:rsid w:val="00280952"/>
    <w:rsid w:val="00285F28"/>
    <w:rsid w:val="00291A41"/>
    <w:rsid w:val="00292627"/>
    <w:rsid w:val="00293484"/>
    <w:rsid w:val="0029423C"/>
    <w:rsid w:val="00294CBA"/>
    <w:rsid w:val="00295345"/>
    <w:rsid w:val="00295A85"/>
    <w:rsid w:val="002A3366"/>
    <w:rsid w:val="002A37FB"/>
    <w:rsid w:val="002B15CA"/>
    <w:rsid w:val="002B2368"/>
    <w:rsid w:val="002B37E0"/>
    <w:rsid w:val="002B5E11"/>
    <w:rsid w:val="002C076E"/>
    <w:rsid w:val="002C18ED"/>
    <w:rsid w:val="002C3D5F"/>
    <w:rsid w:val="002C737E"/>
    <w:rsid w:val="002D05AE"/>
    <w:rsid w:val="002D0A01"/>
    <w:rsid w:val="002D111E"/>
    <w:rsid w:val="002D33E4"/>
    <w:rsid w:val="002E0372"/>
    <w:rsid w:val="002E29A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4E82"/>
    <w:rsid w:val="0031550C"/>
    <w:rsid w:val="003223A8"/>
    <w:rsid w:val="00327126"/>
    <w:rsid w:val="00327C1C"/>
    <w:rsid w:val="00330C3E"/>
    <w:rsid w:val="00332138"/>
    <w:rsid w:val="0033267C"/>
    <w:rsid w:val="003326A4"/>
    <w:rsid w:val="003327BF"/>
    <w:rsid w:val="00334B91"/>
    <w:rsid w:val="003366F7"/>
    <w:rsid w:val="00341B0F"/>
    <w:rsid w:val="003507E5"/>
    <w:rsid w:val="00352FCF"/>
    <w:rsid w:val="00361BB4"/>
    <w:rsid w:val="0036240F"/>
    <w:rsid w:val="003655D9"/>
    <w:rsid w:val="00366E3B"/>
    <w:rsid w:val="0036768E"/>
    <w:rsid w:val="00370855"/>
    <w:rsid w:val="003715CB"/>
    <w:rsid w:val="00371D80"/>
    <w:rsid w:val="0037445D"/>
    <w:rsid w:val="00376B2F"/>
    <w:rsid w:val="00383301"/>
    <w:rsid w:val="0038577F"/>
    <w:rsid w:val="00387DEA"/>
    <w:rsid w:val="00394F1B"/>
    <w:rsid w:val="00395659"/>
    <w:rsid w:val="0039735D"/>
    <w:rsid w:val="00397FB3"/>
    <w:rsid w:val="003A3DFD"/>
    <w:rsid w:val="003A6764"/>
    <w:rsid w:val="003B02ED"/>
    <w:rsid w:val="003B1A41"/>
    <w:rsid w:val="003B1B97"/>
    <w:rsid w:val="003B6DFD"/>
    <w:rsid w:val="003C208B"/>
    <w:rsid w:val="003C369B"/>
    <w:rsid w:val="003C54A9"/>
    <w:rsid w:val="003C740A"/>
    <w:rsid w:val="003D061E"/>
    <w:rsid w:val="003D14D0"/>
    <w:rsid w:val="003D3CF7"/>
    <w:rsid w:val="003D3FDF"/>
    <w:rsid w:val="003D5293"/>
    <w:rsid w:val="003D61D1"/>
    <w:rsid w:val="003E0357"/>
    <w:rsid w:val="003E261A"/>
    <w:rsid w:val="003E2EFE"/>
    <w:rsid w:val="003E7D35"/>
    <w:rsid w:val="003F3138"/>
    <w:rsid w:val="003F4ED4"/>
    <w:rsid w:val="003F6F9C"/>
    <w:rsid w:val="00404DF9"/>
    <w:rsid w:val="004077F8"/>
    <w:rsid w:val="00411071"/>
    <w:rsid w:val="004138B9"/>
    <w:rsid w:val="00415284"/>
    <w:rsid w:val="00415B32"/>
    <w:rsid w:val="0041786C"/>
    <w:rsid w:val="00417C20"/>
    <w:rsid w:val="00424439"/>
    <w:rsid w:val="0042473D"/>
    <w:rsid w:val="00424830"/>
    <w:rsid w:val="00424A64"/>
    <w:rsid w:val="00425016"/>
    <w:rsid w:val="00426114"/>
    <w:rsid w:val="00426B75"/>
    <w:rsid w:val="00430178"/>
    <w:rsid w:val="00446580"/>
    <w:rsid w:val="00447CC2"/>
    <w:rsid w:val="00447F6C"/>
    <w:rsid w:val="00450002"/>
    <w:rsid w:val="0045046C"/>
    <w:rsid w:val="0045374C"/>
    <w:rsid w:val="004605DC"/>
    <w:rsid w:val="004633A9"/>
    <w:rsid w:val="004641B9"/>
    <w:rsid w:val="00470459"/>
    <w:rsid w:val="00470968"/>
    <w:rsid w:val="00470F92"/>
    <w:rsid w:val="004711A6"/>
    <w:rsid w:val="00472B57"/>
    <w:rsid w:val="00472C85"/>
    <w:rsid w:val="004822FE"/>
    <w:rsid w:val="00482674"/>
    <w:rsid w:val="00487F42"/>
    <w:rsid w:val="004929C4"/>
    <w:rsid w:val="0049427A"/>
    <w:rsid w:val="00495A5D"/>
    <w:rsid w:val="004A2C4F"/>
    <w:rsid w:val="004A3F9E"/>
    <w:rsid w:val="004A659F"/>
    <w:rsid w:val="004A6F5F"/>
    <w:rsid w:val="004A6FBD"/>
    <w:rsid w:val="004B04D8"/>
    <w:rsid w:val="004B1238"/>
    <w:rsid w:val="004B3688"/>
    <w:rsid w:val="004B3CD9"/>
    <w:rsid w:val="004B43E2"/>
    <w:rsid w:val="004B5BE6"/>
    <w:rsid w:val="004C0007"/>
    <w:rsid w:val="004C2CE2"/>
    <w:rsid w:val="004C3241"/>
    <w:rsid w:val="004C4163"/>
    <w:rsid w:val="004C56F6"/>
    <w:rsid w:val="004C5E69"/>
    <w:rsid w:val="004D0FB6"/>
    <w:rsid w:val="004D5EEF"/>
    <w:rsid w:val="004E3952"/>
    <w:rsid w:val="004E3E87"/>
    <w:rsid w:val="004E424D"/>
    <w:rsid w:val="004E6108"/>
    <w:rsid w:val="004E757E"/>
    <w:rsid w:val="004F0595"/>
    <w:rsid w:val="004F177C"/>
    <w:rsid w:val="0050312F"/>
    <w:rsid w:val="00506F7A"/>
    <w:rsid w:val="005110E0"/>
    <w:rsid w:val="00512A74"/>
    <w:rsid w:val="00515191"/>
    <w:rsid w:val="00521131"/>
    <w:rsid w:val="0052274F"/>
    <w:rsid w:val="0052522A"/>
    <w:rsid w:val="005259D7"/>
    <w:rsid w:val="00532ECB"/>
    <w:rsid w:val="00532F7D"/>
    <w:rsid w:val="005429CA"/>
    <w:rsid w:val="00552E71"/>
    <w:rsid w:val="005533F0"/>
    <w:rsid w:val="0055514A"/>
    <w:rsid w:val="005563BA"/>
    <w:rsid w:val="005566F5"/>
    <w:rsid w:val="00557362"/>
    <w:rsid w:val="00560AC5"/>
    <w:rsid w:val="005618E7"/>
    <w:rsid w:val="00561E6D"/>
    <w:rsid w:val="00562510"/>
    <w:rsid w:val="00565CDC"/>
    <w:rsid w:val="005670FD"/>
    <w:rsid w:val="00570146"/>
    <w:rsid w:val="00571B19"/>
    <w:rsid w:val="00572507"/>
    <w:rsid w:val="00573345"/>
    <w:rsid w:val="00573694"/>
    <w:rsid w:val="005742DF"/>
    <w:rsid w:val="00574B8F"/>
    <w:rsid w:val="0057759A"/>
    <w:rsid w:val="00580092"/>
    <w:rsid w:val="0058162E"/>
    <w:rsid w:val="00584CF5"/>
    <w:rsid w:val="00586CB8"/>
    <w:rsid w:val="00587E55"/>
    <w:rsid w:val="00593B76"/>
    <w:rsid w:val="005976FC"/>
    <w:rsid w:val="005A075B"/>
    <w:rsid w:val="005A3DD9"/>
    <w:rsid w:val="005A57BF"/>
    <w:rsid w:val="005A60EC"/>
    <w:rsid w:val="005A683B"/>
    <w:rsid w:val="005B22FA"/>
    <w:rsid w:val="005B6A7C"/>
    <w:rsid w:val="005B6FAD"/>
    <w:rsid w:val="005B70A0"/>
    <w:rsid w:val="005B7B04"/>
    <w:rsid w:val="005C0591"/>
    <w:rsid w:val="005C0B0A"/>
    <w:rsid w:val="005C2A36"/>
    <w:rsid w:val="005C3047"/>
    <w:rsid w:val="005C363F"/>
    <w:rsid w:val="005C3D3F"/>
    <w:rsid w:val="005C682E"/>
    <w:rsid w:val="005D2415"/>
    <w:rsid w:val="005D2E2B"/>
    <w:rsid w:val="005D34AA"/>
    <w:rsid w:val="005D38AC"/>
    <w:rsid w:val="005D4379"/>
    <w:rsid w:val="005D5D4F"/>
    <w:rsid w:val="005E1155"/>
    <w:rsid w:val="005E1A4E"/>
    <w:rsid w:val="005E2BA9"/>
    <w:rsid w:val="005E3DDA"/>
    <w:rsid w:val="005E44C1"/>
    <w:rsid w:val="005E4E9A"/>
    <w:rsid w:val="005E63BA"/>
    <w:rsid w:val="005E7A61"/>
    <w:rsid w:val="005F64DD"/>
    <w:rsid w:val="005F6504"/>
    <w:rsid w:val="006018FB"/>
    <w:rsid w:val="0060299C"/>
    <w:rsid w:val="006049DA"/>
    <w:rsid w:val="00612F70"/>
    <w:rsid w:val="00613A0C"/>
    <w:rsid w:val="00614CA8"/>
    <w:rsid w:val="006159C2"/>
    <w:rsid w:val="00617241"/>
    <w:rsid w:val="00617C97"/>
    <w:rsid w:val="00623060"/>
    <w:rsid w:val="00623755"/>
    <w:rsid w:val="00626690"/>
    <w:rsid w:val="00630525"/>
    <w:rsid w:val="00630844"/>
    <w:rsid w:val="00632ED4"/>
    <w:rsid w:val="00633312"/>
    <w:rsid w:val="00636526"/>
    <w:rsid w:val="00641A0B"/>
    <w:rsid w:val="006424D6"/>
    <w:rsid w:val="0064338E"/>
    <w:rsid w:val="0064421D"/>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0453"/>
    <w:rsid w:val="006913EA"/>
    <w:rsid w:val="006946F7"/>
    <w:rsid w:val="00696B26"/>
    <w:rsid w:val="006A4423"/>
    <w:rsid w:val="006A5BD3"/>
    <w:rsid w:val="006A71F7"/>
    <w:rsid w:val="006B3415"/>
    <w:rsid w:val="006B3F9C"/>
    <w:rsid w:val="006B487C"/>
    <w:rsid w:val="006B6A69"/>
    <w:rsid w:val="006B7CE7"/>
    <w:rsid w:val="006C1D9F"/>
    <w:rsid w:val="006C33F9"/>
    <w:rsid w:val="006C3483"/>
    <w:rsid w:val="006C4D8F"/>
    <w:rsid w:val="006D4B08"/>
    <w:rsid w:val="006D4E25"/>
    <w:rsid w:val="006D59C2"/>
    <w:rsid w:val="006D6DA4"/>
    <w:rsid w:val="006E2505"/>
    <w:rsid w:val="006E6B0A"/>
    <w:rsid w:val="006E7645"/>
    <w:rsid w:val="006F5827"/>
    <w:rsid w:val="006F7F7B"/>
    <w:rsid w:val="007031D7"/>
    <w:rsid w:val="00703830"/>
    <w:rsid w:val="007040A4"/>
    <w:rsid w:val="0071361A"/>
    <w:rsid w:val="00722BC3"/>
    <w:rsid w:val="00723BE6"/>
    <w:rsid w:val="00724C3D"/>
    <w:rsid w:val="00727098"/>
    <w:rsid w:val="0073006C"/>
    <w:rsid w:val="00730A4D"/>
    <w:rsid w:val="007310CB"/>
    <w:rsid w:val="00732F2F"/>
    <w:rsid w:val="007337F4"/>
    <w:rsid w:val="00735B02"/>
    <w:rsid w:val="00735D0E"/>
    <w:rsid w:val="00736740"/>
    <w:rsid w:val="00736C4F"/>
    <w:rsid w:val="00737635"/>
    <w:rsid w:val="007377EB"/>
    <w:rsid w:val="00737F90"/>
    <w:rsid w:val="007402E7"/>
    <w:rsid w:val="0074167F"/>
    <w:rsid w:val="007440EB"/>
    <w:rsid w:val="007463F1"/>
    <w:rsid w:val="0074659C"/>
    <w:rsid w:val="00750665"/>
    <w:rsid w:val="00751ED1"/>
    <w:rsid w:val="00752B86"/>
    <w:rsid w:val="00753466"/>
    <w:rsid w:val="00755958"/>
    <w:rsid w:val="00762866"/>
    <w:rsid w:val="00762975"/>
    <w:rsid w:val="007630AB"/>
    <w:rsid w:val="00764739"/>
    <w:rsid w:val="00765680"/>
    <w:rsid w:val="00775E6A"/>
    <w:rsid w:val="00776586"/>
    <w:rsid w:val="0078450A"/>
    <w:rsid w:val="00791741"/>
    <w:rsid w:val="007919D8"/>
    <w:rsid w:val="00792323"/>
    <w:rsid w:val="0079477B"/>
    <w:rsid w:val="00797180"/>
    <w:rsid w:val="007A0299"/>
    <w:rsid w:val="007A19DE"/>
    <w:rsid w:val="007A1BA6"/>
    <w:rsid w:val="007A413F"/>
    <w:rsid w:val="007A541E"/>
    <w:rsid w:val="007B048F"/>
    <w:rsid w:val="007B13B6"/>
    <w:rsid w:val="007B1F32"/>
    <w:rsid w:val="007B200D"/>
    <w:rsid w:val="007B6EBF"/>
    <w:rsid w:val="007B792A"/>
    <w:rsid w:val="007C3EA8"/>
    <w:rsid w:val="007C46E3"/>
    <w:rsid w:val="007D2451"/>
    <w:rsid w:val="007D4304"/>
    <w:rsid w:val="007D6811"/>
    <w:rsid w:val="007E1C08"/>
    <w:rsid w:val="007E36F9"/>
    <w:rsid w:val="007E3D12"/>
    <w:rsid w:val="007E5134"/>
    <w:rsid w:val="007E788C"/>
    <w:rsid w:val="007F4D95"/>
    <w:rsid w:val="007F50DE"/>
    <w:rsid w:val="007F6E88"/>
    <w:rsid w:val="007F6F1F"/>
    <w:rsid w:val="008006D0"/>
    <w:rsid w:val="00800F3C"/>
    <w:rsid w:val="00801817"/>
    <w:rsid w:val="0080257D"/>
    <w:rsid w:val="00804237"/>
    <w:rsid w:val="0080489A"/>
    <w:rsid w:val="008054B6"/>
    <w:rsid w:val="0080562C"/>
    <w:rsid w:val="0080569E"/>
    <w:rsid w:val="00805C9D"/>
    <w:rsid w:val="00805D91"/>
    <w:rsid w:val="0080645D"/>
    <w:rsid w:val="008157B8"/>
    <w:rsid w:val="00815865"/>
    <w:rsid w:val="008166DB"/>
    <w:rsid w:val="008208C2"/>
    <w:rsid w:val="0082104D"/>
    <w:rsid w:val="00821229"/>
    <w:rsid w:val="0082197D"/>
    <w:rsid w:val="00821E84"/>
    <w:rsid w:val="00821E8D"/>
    <w:rsid w:val="00823557"/>
    <w:rsid w:val="00823D08"/>
    <w:rsid w:val="0082436C"/>
    <w:rsid w:val="00825126"/>
    <w:rsid w:val="008313BE"/>
    <w:rsid w:val="00831481"/>
    <w:rsid w:val="00835FA6"/>
    <w:rsid w:val="00836F8B"/>
    <w:rsid w:val="008422AA"/>
    <w:rsid w:val="0084580C"/>
    <w:rsid w:val="00847D72"/>
    <w:rsid w:val="00853DE1"/>
    <w:rsid w:val="008547D8"/>
    <w:rsid w:val="00855832"/>
    <w:rsid w:val="00860505"/>
    <w:rsid w:val="0086453D"/>
    <w:rsid w:val="008649B1"/>
    <w:rsid w:val="00866A97"/>
    <w:rsid w:val="00867AD6"/>
    <w:rsid w:val="00877DD2"/>
    <w:rsid w:val="00890A2D"/>
    <w:rsid w:val="008921D7"/>
    <w:rsid w:val="00897F48"/>
    <w:rsid w:val="008A1B71"/>
    <w:rsid w:val="008A3242"/>
    <w:rsid w:val="008A3EC7"/>
    <w:rsid w:val="008A575D"/>
    <w:rsid w:val="008A7ACE"/>
    <w:rsid w:val="008B5738"/>
    <w:rsid w:val="008C2A59"/>
    <w:rsid w:val="008C2D58"/>
    <w:rsid w:val="008C3B32"/>
    <w:rsid w:val="008C425D"/>
    <w:rsid w:val="008C6D69"/>
    <w:rsid w:val="008C75F5"/>
    <w:rsid w:val="008D1B77"/>
    <w:rsid w:val="008D2BBD"/>
    <w:rsid w:val="008D2DFE"/>
    <w:rsid w:val="008D3067"/>
    <w:rsid w:val="008D34BA"/>
    <w:rsid w:val="008D4787"/>
    <w:rsid w:val="008D6AC8"/>
    <w:rsid w:val="008D7A70"/>
    <w:rsid w:val="008E3268"/>
    <w:rsid w:val="008F7539"/>
    <w:rsid w:val="008F7854"/>
    <w:rsid w:val="00900DCB"/>
    <w:rsid w:val="00904F96"/>
    <w:rsid w:val="00914E3E"/>
    <w:rsid w:val="00915C34"/>
    <w:rsid w:val="0091636F"/>
    <w:rsid w:val="009204DD"/>
    <w:rsid w:val="009230C2"/>
    <w:rsid w:val="00923245"/>
    <w:rsid w:val="009242FA"/>
    <w:rsid w:val="00924C28"/>
    <w:rsid w:val="00931C8A"/>
    <w:rsid w:val="00933641"/>
    <w:rsid w:val="00936754"/>
    <w:rsid w:val="009375CB"/>
    <w:rsid w:val="009406EA"/>
    <w:rsid w:val="00942A85"/>
    <w:rsid w:val="00943759"/>
    <w:rsid w:val="00945206"/>
    <w:rsid w:val="00945D84"/>
    <w:rsid w:val="00947E1D"/>
    <w:rsid w:val="00950DD4"/>
    <w:rsid w:val="00951BC3"/>
    <w:rsid w:val="00953B13"/>
    <w:rsid w:val="0095508A"/>
    <w:rsid w:val="0095738C"/>
    <w:rsid w:val="00957DAD"/>
    <w:rsid w:val="0096030F"/>
    <w:rsid w:val="00960D1A"/>
    <w:rsid w:val="00961AF3"/>
    <w:rsid w:val="0096616D"/>
    <w:rsid w:val="0096662E"/>
    <w:rsid w:val="00967AE1"/>
    <w:rsid w:val="00970DAE"/>
    <w:rsid w:val="00970F46"/>
    <w:rsid w:val="0097174A"/>
    <w:rsid w:val="0098144E"/>
    <w:rsid w:val="0098336D"/>
    <w:rsid w:val="0098455D"/>
    <w:rsid w:val="00984CA6"/>
    <w:rsid w:val="009857EC"/>
    <w:rsid w:val="00986C1D"/>
    <w:rsid w:val="009910CB"/>
    <w:rsid w:val="00992BB1"/>
    <w:rsid w:val="00993175"/>
    <w:rsid w:val="009942B6"/>
    <w:rsid w:val="009A0E93"/>
    <w:rsid w:val="009A320C"/>
    <w:rsid w:val="009A3B1B"/>
    <w:rsid w:val="009A47E8"/>
    <w:rsid w:val="009A5E9B"/>
    <w:rsid w:val="009B0D0F"/>
    <w:rsid w:val="009B1487"/>
    <w:rsid w:val="009B152E"/>
    <w:rsid w:val="009B328B"/>
    <w:rsid w:val="009B350E"/>
    <w:rsid w:val="009B6BE8"/>
    <w:rsid w:val="009B70B5"/>
    <w:rsid w:val="009C009A"/>
    <w:rsid w:val="009C1887"/>
    <w:rsid w:val="009C2466"/>
    <w:rsid w:val="009C3981"/>
    <w:rsid w:val="009C410A"/>
    <w:rsid w:val="009C51B9"/>
    <w:rsid w:val="009C534A"/>
    <w:rsid w:val="009C7963"/>
    <w:rsid w:val="009D165C"/>
    <w:rsid w:val="009D22BE"/>
    <w:rsid w:val="009D29E7"/>
    <w:rsid w:val="009D5E33"/>
    <w:rsid w:val="009D613F"/>
    <w:rsid w:val="009D6B51"/>
    <w:rsid w:val="009F2D00"/>
    <w:rsid w:val="009F54CC"/>
    <w:rsid w:val="009F6EB5"/>
    <w:rsid w:val="009F7162"/>
    <w:rsid w:val="009F7400"/>
    <w:rsid w:val="009F76B3"/>
    <w:rsid w:val="00A01AC8"/>
    <w:rsid w:val="00A031B5"/>
    <w:rsid w:val="00A052FF"/>
    <w:rsid w:val="00A07315"/>
    <w:rsid w:val="00A07CE6"/>
    <w:rsid w:val="00A11DA4"/>
    <w:rsid w:val="00A1659C"/>
    <w:rsid w:val="00A21C8C"/>
    <w:rsid w:val="00A30B9A"/>
    <w:rsid w:val="00A31D47"/>
    <w:rsid w:val="00A33135"/>
    <w:rsid w:val="00A36189"/>
    <w:rsid w:val="00A37381"/>
    <w:rsid w:val="00A41585"/>
    <w:rsid w:val="00A4311A"/>
    <w:rsid w:val="00A51E75"/>
    <w:rsid w:val="00A528A6"/>
    <w:rsid w:val="00A562B2"/>
    <w:rsid w:val="00A61ED6"/>
    <w:rsid w:val="00A62638"/>
    <w:rsid w:val="00A64DAB"/>
    <w:rsid w:val="00A651D7"/>
    <w:rsid w:val="00A671AE"/>
    <w:rsid w:val="00A70B42"/>
    <w:rsid w:val="00A72152"/>
    <w:rsid w:val="00A73566"/>
    <w:rsid w:val="00A745E1"/>
    <w:rsid w:val="00A74996"/>
    <w:rsid w:val="00A8026C"/>
    <w:rsid w:val="00A860D1"/>
    <w:rsid w:val="00A93C6A"/>
    <w:rsid w:val="00AA1BB9"/>
    <w:rsid w:val="00AA37C7"/>
    <w:rsid w:val="00AA4462"/>
    <w:rsid w:val="00AA60FC"/>
    <w:rsid w:val="00AA725F"/>
    <w:rsid w:val="00AB0C14"/>
    <w:rsid w:val="00AB1A2C"/>
    <w:rsid w:val="00AB5FF3"/>
    <w:rsid w:val="00AB6DDB"/>
    <w:rsid w:val="00AC0600"/>
    <w:rsid w:val="00AC0648"/>
    <w:rsid w:val="00AC0B8A"/>
    <w:rsid w:val="00AC13F9"/>
    <w:rsid w:val="00AC2306"/>
    <w:rsid w:val="00AC2689"/>
    <w:rsid w:val="00AC3817"/>
    <w:rsid w:val="00AC3CD1"/>
    <w:rsid w:val="00AC3CF2"/>
    <w:rsid w:val="00AC5741"/>
    <w:rsid w:val="00AC5831"/>
    <w:rsid w:val="00AC79DC"/>
    <w:rsid w:val="00AD1748"/>
    <w:rsid w:val="00AD58A8"/>
    <w:rsid w:val="00AD6457"/>
    <w:rsid w:val="00AE2412"/>
    <w:rsid w:val="00AE5D68"/>
    <w:rsid w:val="00AE73B4"/>
    <w:rsid w:val="00AF0B9D"/>
    <w:rsid w:val="00AF0FA4"/>
    <w:rsid w:val="00AF14F9"/>
    <w:rsid w:val="00AF3C99"/>
    <w:rsid w:val="00AF4D7D"/>
    <w:rsid w:val="00AF732C"/>
    <w:rsid w:val="00B00C7D"/>
    <w:rsid w:val="00B0523E"/>
    <w:rsid w:val="00B05255"/>
    <w:rsid w:val="00B07C89"/>
    <w:rsid w:val="00B10160"/>
    <w:rsid w:val="00B11AC7"/>
    <w:rsid w:val="00B12A9D"/>
    <w:rsid w:val="00B1456B"/>
    <w:rsid w:val="00B15DC4"/>
    <w:rsid w:val="00B173FB"/>
    <w:rsid w:val="00B22331"/>
    <w:rsid w:val="00B22573"/>
    <w:rsid w:val="00B23D05"/>
    <w:rsid w:val="00B25C71"/>
    <w:rsid w:val="00B269B5"/>
    <w:rsid w:val="00B274C0"/>
    <w:rsid w:val="00B30C55"/>
    <w:rsid w:val="00B31A83"/>
    <w:rsid w:val="00B4053D"/>
    <w:rsid w:val="00B43748"/>
    <w:rsid w:val="00B43C03"/>
    <w:rsid w:val="00B43EBD"/>
    <w:rsid w:val="00B44536"/>
    <w:rsid w:val="00B459C5"/>
    <w:rsid w:val="00B517E5"/>
    <w:rsid w:val="00B524AA"/>
    <w:rsid w:val="00B52776"/>
    <w:rsid w:val="00B548BB"/>
    <w:rsid w:val="00B55073"/>
    <w:rsid w:val="00B55398"/>
    <w:rsid w:val="00B5542E"/>
    <w:rsid w:val="00B56598"/>
    <w:rsid w:val="00B6232E"/>
    <w:rsid w:val="00B626EA"/>
    <w:rsid w:val="00B62914"/>
    <w:rsid w:val="00B62C03"/>
    <w:rsid w:val="00B700F7"/>
    <w:rsid w:val="00B720D2"/>
    <w:rsid w:val="00B7346A"/>
    <w:rsid w:val="00B76AD5"/>
    <w:rsid w:val="00B854D1"/>
    <w:rsid w:val="00B90ED9"/>
    <w:rsid w:val="00B91F23"/>
    <w:rsid w:val="00B97347"/>
    <w:rsid w:val="00B97B4B"/>
    <w:rsid w:val="00BA5117"/>
    <w:rsid w:val="00BA7996"/>
    <w:rsid w:val="00BB3ACD"/>
    <w:rsid w:val="00BB64C1"/>
    <w:rsid w:val="00BC1743"/>
    <w:rsid w:val="00BC7AC4"/>
    <w:rsid w:val="00BD04C6"/>
    <w:rsid w:val="00BD1B84"/>
    <w:rsid w:val="00BD2402"/>
    <w:rsid w:val="00BD3793"/>
    <w:rsid w:val="00BD3EA5"/>
    <w:rsid w:val="00BD4215"/>
    <w:rsid w:val="00BD451F"/>
    <w:rsid w:val="00BD4713"/>
    <w:rsid w:val="00BD7937"/>
    <w:rsid w:val="00BE0A4A"/>
    <w:rsid w:val="00BE0B8A"/>
    <w:rsid w:val="00BE259C"/>
    <w:rsid w:val="00BE401A"/>
    <w:rsid w:val="00BE6B87"/>
    <w:rsid w:val="00BE7407"/>
    <w:rsid w:val="00BF7B75"/>
    <w:rsid w:val="00C0112E"/>
    <w:rsid w:val="00C01458"/>
    <w:rsid w:val="00C01640"/>
    <w:rsid w:val="00C01B2D"/>
    <w:rsid w:val="00C02308"/>
    <w:rsid w:val="00C04DD8"/>
    <w:rsid w:val="00C07026"/>
    <w:rsid w:val="00C10E61"/>
    <w:rsid w:val="00C13831"/>
    <w:rsid w:val="00C13CFF"/>
    <w:rsid w:val="00C151C7"/>
    <w:rsid w:val="00C165CD"/>
    <w:rsid w:val="00C1695E"/>
    <w:rsid w:val="00C1748B"/>
    <w:rsid w:val="00C210D8"/>
    <w:rsid w:val="00C2188B"/>
    <w:rsid w:val="00C24789"/>
    <w:rsid w:val="00C31165"/>
    <w:rsid w:val="00C32458"/>
    <w:rsid w:val="00C33210"/>
    <w:rsid w:val="00C332EE"/>
    <w:rsid w:val="00C369B5"/>
    <w:rsid w:val="00C36DDE"/>
    <w:rsid w:val="00C36E94"/>
    <w:rsid w:val="00C37927"/>
    <w:rsid w:val="00C4012B"/>
    <w:rsid w:val="00C41454"/>
    <w:rsid w:val="00C43EBC"/>
    <w:rsid w:val="00C4732D"/>
    <w:rsid w:val="00C4767B"/>
    <w:rsid w:val="00C53C22"/>
    <w:rsid w:val="00C5721E"/>
    <w:rsid w:val="00C57D6F"/>
    <w:rsid w:val="00C605FB"/>
    <w:rsid w:val="00C62699"/>
    <w:rsid w:val="00C633DD"/>
    <w:rsid w:val="00C64095"/>
    <w:rsid w:val="00C67515"/>
    <w:rsid w:val="00C7134C"/>
    <w:rsid w:val="00C71535"/>
    <w:rsid w:val="00C71831"/>
    <w:rsid w:val="00C741E2"/>
    <w:rsid w:val="00C7494E"/>
    <w:rsid w:val="00C74CA3"/>
    <w:rsid w:val="00C74CE8"/>
    <w:rsid w:val="00C8016A"/>
    <w:rsid w:val="00C82D74"/>
    <w:rsid w:val="00C832AA"/>
    <w:rsid w:val="00C85150"/>
    <w:rsid w:val="00C879FF"/>
    <w:rsid w:val="00C9109A"/>
    <w:rsid w:val="00C946AB"/>
    <w:rsid w:val="00CA0F62"/>
    <w:rsid w:val="00CB286D"/>
    <w:rsid w:val="00CB54CA"/>
    <w:rsid w:val="00CB7386"/>
    <w:rsid w:val="00CC0399"/>
    <w:rsid w:val="00CC2506"/>
    <w:rsid w:val="00CC4EA2"/>
    <w:rsid w:val="00CC6456"/>
    <w:rsid w:val="00CC6969"/>
    <w:rsid w:val="00CD240F"/>
    <w:rsid w:val="00CD2559"/>
    <w:rsid w:val="00CD3973"/>
    <w:rsid w:val="00CD5CE9"/>
    <w:rsid w:val="00CD5D2A"/>
    <w:rsid w:val="00CE0376"/>
    <w:rsid w:val="00CE2D90"/>
    <w:rsid w:val="00CE3C27"/>
    <w:rsid w:val="00CE599A"/>
    <w:rsid w:val="00CE70C6"/>
    <w:rsid w:val="00CF0266"/>
    <w:rsid w:val="00CF4F91"/>
    <w:rsid w:val="00CF7AE5"/>
    <w:rsid w:val="00D00287"/>
    <w:rsid w:val="00D009AE"/>
    <w:rsid w:val="00D022BF"/>
    <w:rsid w:val="00D04174"/>
    <w:rsid w:val="00D053D5"/>
    <w:rsid w:val="00D10A86"/>
    <w:rsid w:val="00D17574"/>
    <w:rsid w:val="00D20F66"/>
    <w:rsid w:val="00D22C39"/>
    <w:rsid w:val="00D26BCE"/>
    <w:rsid w:val="00D27443"/>
    <w:rsid w:val="00D31729"/>
    <w:rsid w:val="00D37E27"/>
    <w:rsid w:val="00D40471"/>
    <w:rsid w:val="00D54D90"/>
    <w:rsid w:val="00D56045"/>
    <w:rsid w:val="00D602F7"/>
    <w:rsid w:val="00D61099"/>
    <w:rsid w:val="00D61FF8"/>
    <w:rsid w:val="00D636EF"/>
    <w:rsid w:val="00D64F6E"/>
    <w:rsid w:val="00D65B08"/>
    <w:rsid w:val="00D66024"/>
    <w:rsid w:val="00D6606E"/>
    <w:rsid w:val="00D6623B"/>
    <w:rsid w:val="00D70889"/>
    <w:rsid w:val="00D74F6F"/>
    <w:rsid w:val="00D76F37"/>
    <w:rsid w:val="00D813B2"/>
    <w:rsid w:val="00D82106"/>
    <w:rsid w:val="00D83877"/>
    <w:rsid w:val="00D843D0"/>
    <w:rsid w:val="00D86255"/>
    <w:rsid w:val="00D86480"/>
    <w:rsid w:val="00D8660B"/>
    <w:rsid w:val="00D87A7B"/>
    <w:rsid w:val="00D93BA2"/>
    <w:rsid w:val="00DA04D8"/>
    <w:rsid w:val="00DA4101"/>
    <w:rsid w:val="00DA4DC9"/>
    <w:rsid w:val="00DA5D93"/>
    <w:rsid w:val="00DB1A99"/>
    <w:rsid w:val="00DB402D"/>
    <w:rsid w:val="00DB7090"/>
    <w:rsid w:val="00DB7F47"/>
    <w:rsid w:val="00DC0A10"/>
    <w:rsid w:val="00DC2472"/>
    <w:rsid w:val="00DC3E9D"/>
    <w:rsid w:val="00DD0547"/>
    <w:rsid w:val="00DD1729"/>
    <w:rsid w:val="00DD2E19"/>
    <w:rsid w:val="00DD7807"/>
    <w:rsid w:val="00DD7EA3"/>
    <w:rsid w:val="00DE185F"/>
    <w:rsid w:val="00DE2526"/>
    <w:rsid w:val="00DE4B80"/>
    <w:rsid w:val="00DE79DB"/>
    <w:rsid w:val="00DF3C71"/>
    <w:rsid w:val="00DF5BA9"/>
    <w:rsid w:val="00E00CE8"/>
    <w:rsid w:val="00E04619"/>
    <w:rsid w:val="00E06F93"/>
    <w:rsid w:val="00E10D1B"/>
    <w:rsid w:val="00E11CFB"/>
    <w:rsid w:val="00E12AAD"/>
    <w:rsid w:val="00E12DFD"/>
    <w:rsid w:val="00E153D7"/>
    <w:rsid w:val="00E20E0A"/>
    <w:rsid w:val="00E26A7D"/>
    <w:rsid w:val="00E27383"/>
    <w:rsid w:val="00E27AF3"/>
    <w:rsid w:val="00E33279"/>
    <w:rsid w:val="00E335AF"/>
    <w:rsid w:val="00E34FDE"/>
    <w:rsid w:val="00E378F8"/>
    <w:rsid w:val="00E378FE"/>
    <w:rsid w:val="00E41370"/>
    <w:rsid w:val="00E42315"/>
    <w:rsid w:val="00E42337"/>
    <w:rsid w:val="00E4347A"/>
    <w:rsid w:val="00E5053E"/>
    <w:rsid w:val="00E53674"/>
    <w:rsid w:val="00E56DF1"/>
    <w:rsid w:val="00E62C18"/>
    <w:rsid w:val="00E64322"/>
    <w:rsid w:val="00E65AE1"/>
    <w:rsid w:val="00E66D90"/>
    <w:rsid w:val="00E70405"/>
    <w:rsid w:val="00E708BC"/>
    <w:rsid w:val="00E72C45"/>
    <w:rsid w:val="00E73FC0"/>
    <w:rsid w:val="00E82848"/>
    <w:rsid w:val="00E8316F"/>
    <w:rsid w:val="00E846B2"/>
    <w:rsid w:val="00E860F5"/>
    <w:rsid w:val="00E8781D"/>
    <w:rsid w:val="00E90109"/>
    <w:rsid w:val="00E9342E"/>
    <w:rsid w:val="00E957F9"/>
    <w:rsid w:val="00EA009D"/>
    <w:rsid w:val="00EA3057"/>
    <w:rsid w:val="00EA58B4"/>
    <w:rsid w:val="00EA630A"/>
    <w:rsid w:val="00EA632C"/>
    <w:rsid w:val="00EA6AD5"/>
    <w:rsid w:val="00EA71B6"/>
    <w:rsid w:val="00EB2106"/>
    <w:rsid w:val="00EB2A77"/>
    <w:rsid w:val="00EB7C80"/>
    <w:rsid w:val="00EC0630"/>
    <w:rsid w:val="00EC0BE1"/>
    <w:rsid w:val="00EC217E"/>
    <w:rsid w:val="00EC392A"/>
    <w:rsid w:val="00EC5CDC"/>
    <w:rsid w:val="00ED0DFE"/>
    <w:rsid w:val="00ED1066"/>
    <w:rsid w:val="00ED1201"/>
    <w:rsid w:val="00ED2F17"/>
    <w:rsid w:val="00ED37F3"/>
    <w:rsid w:val="00ED4061"/>
    <w:rsid w:val="00ED6036"/>
    <w:rsid w:val="00ED6252"/>
    <w:rsid w:val="00EE3DFE"/>
    <w:rsid w:val="00EE410D"/>
    <w:rsid w:val="00EF161B"/>
    <w:rsid w:val="00EF3E6B"/>
    <w:rsid w:val="00EF480F"/>
    <w:rsid w:val="00EF6B3F"/>
    <w:rsid w:val="00F002AE"/>
    <w:rsid w:val="00F00C50"/>
    <w:rsid w:val="00F11041"/>
    <w:rsid w:val="00F1221B"/>
    <w:rsid w:val="00F12586"/>
    <w:rsid w:val="00F13F8B"/>
    <w:rsid w:val="00F14B36"/>
    <w:rsid w:val="00F16C4E"/>
    <w:rsid w:val="00F2178A"/>
    <w:rsid w:val="00F2203F"/>
    <w:rsid w:val="00F221EF"/>
    <w:rsid w:val="00F239AE"/>
    <w:rsid w:val="00F257E2"/>
    <w:rsid w:val="00F26A88"/>
    <w:rsid w:val="00F27C91"/>
    <w:rsid w:val="00F31045"/>
    <w:rsid w:val="00F33BFB"/>
    <w:rsid w:val="00F33E8E"/>
    <w:rsid w:val="00F40DF0"/>
    <w:rsid w:val="00F4147D"/>
    <w:rsid w:val="00F42723"/>
    <w:rsid w:val="00F427C2"/>
    <w:rsid w:val="00F45046"/>
    <w:rsid w:val="00F47228"/>
    <w:rsid w:val="00F534E4"/>
    <w:rsid w:val="00F54A0F"/>
    <w:rsid w:val="00F55F7E"/>
    <w:rsid w:val="00F5641A"/>
    <w:rsid w:val="00F610C1"/>
    <w:rsid w:val="00F61F33"/>
    <w:rsid w:val="00F62DD9"/>
    <w:rsid w:val="00F639EA"/>
    <w:rsid w:val="00F64E18"/>
    <w:rsid w:val="00F67855"/>
    <w:rsid w:val="00F67BF7"/>
    <w:rsid w:val="00F70D97"/>
    <w:rsid w:val="00F726C2"/>
    <w:rsid w:val="00F7463B"/>
    <w:rsid w:val="00F74B12"/>
    <w:rsid w:val="00F82018"/>
    <w:rsid w:val="00F82556"/>
    <w:rsid w:val="00F83C38"/>
    <w:rsid w:val="00F862B4"/>
    <w:rsid w:val="00FA3E65"/>
    <w:rsid w:val="00FA3F45"/>
    <w:rsid w:val="00FA442D"/>
    <w:rsid w:val="00FB14E1"/>
    <w:rsid w:val="00FB21FE"/>
    <w:rsid w:val="00FB6FEA"/>
    <w:rsid w:val="00FB7AA9"/>
    <w:rsid w:val="00FC4809"/>
    <w:rsid w:val="00FC4BE1"/>
    <w:rsid w:val="00FC5E52"/>
    <w:rsid w:val="00FD3BF7"/>
    <w:rsid w:val="00FD7BB4"/>
    <w:rsid w:val="00FE1861"/>
    <w:rsid w:val="00FE1AE0"/>
    <w:rsid w:val="00FE25FB"/>
    <w:rsid w:val="00FE2723"/>
    <w:rsid w:val="00FE336D"/>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4BA8"/>
  <w15:docId w15:val="{2ACC9468-0F7E-469B-B1E6-71EC04B1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D38AC"/>
    <w:pPr>
      <w:keepNext/>
      <w:numPr>
        <w:ilvl w:val="2"/>
        <w:numId w:val="19"/>
      </w:numPr>
      <w:bidi w:val="0"/>
      <w:spacing w:before="60" w:after="60" w:line="288" w:lineRule="auto"/>
      <w:ind w:hanging="81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D38AC"/>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C85150"/>
    <w:rPr>
      <w:rFonts w:ascii="Tahoma" w:hAnsi="Tahoma" w:cs="Tahoma"/>
    </w:rPr>
  </w:style>
  <w:style w:type="paragraph" w:customStyle="1" w:styleId="wordsection1">
    <w:name w:val="wordsection1"/>
    <w:basedOn w:val="Normal"/>
    <w:link w:val="e-mailformatvorlage44"/>
    <w:uiPriority w:val="99"/>
    <w:rsid w:val="00C85150"/>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A56F-C912-4D63-B691-114B56BE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27</Pages>
  <Words>4819</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32229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Nasrin Aghajani</cp:lastModifiedBy>
  <cp:revision>1</cp:revision>
  <cp:lastPrinted>2020-06-10T11:46:00Z</cp:lastPrinted>
  <dcterms:created xsi:type="dcterms:W3CDTF">2022-02-27T13:28:00Z</dcterms:created>
  <dcterms:modified xsi:type="dcterms:W3CDTF">2022-10-23T05:10:00Z</dcterms:modified>
</cp:coreProperties>
</file>