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4"/>
        <w:gridCol w:w="2231"/>
        <w:gridCol w:w="1370"/>
        <w:gridCol w:w="1429"/>
        <w:gridCol w:w="1530"/>
        <w:gridCol w:w="1742"/>
      </w:tblGrid>
      <w:tr w:rsidR="008F7539" w:rsidRPr="00752B86" w14:paraId="69DA8339"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4D1990" w14:textId="77777777" w:rsidR="008F7539" w:rsidRPr="00752B86" w:rsidRDefault="00DF3C71" w:rsidP="00B854D1">
            <w:pPr>
              <w:jc w:val="center"/>
              <w:rPr>
                <w:rFonts w:ascii="Arial" w:hAnsi="Arial" w:cs="B Zar"/>
                <w:b/>
                <w:bCs/>
                <w:sz w:val="36"/>
                <w:szCs w:val="36"/>
                <w:rtl/>
                <w:lang w:bidi="fa-IR"/>
              </w:rPr>
            </w:pPr>
            <w:r w:rsidRPr="00752B86">
              <w:rPr>
                <w:rFonts w:ascii="Arial" w:hAnsi="Arial" w:cs="B Zar" w:hint="cs"/>
                <w:b/>
                <w:bCs/>
                <w:color w:val="365F91" w:themeColor="accent1" w:themeShade="BF"/>
                <w:sz w:val="36"/>
                <w:szCs w:val="36"/>
                <w:rtl/>
                <w:lang w:bidi="fa-IR"/>
              </w:rPr>
              <w:t xml:space="preserve">طرح نگهداشت و افزایش تولید </w:t>
            </w:r>
            <w:r w:rsidR="00B854D1" w:rsidRPr="00752B86">
              <w:rPr>
                <w:rFonts w:ascii="Arial" w:hAnsi="Arial" w:cs="B Zar" w:hint="cs"/>
                <w:b/>
                <w:bCs/>
                <w:color w:val="365F91" w:themeColor="accent1" w:themeShade="BF"/>
                <w:sz w:val="36"/>
                <w:szCs w:val="36"/>
                <w:rtl/>
                <w:lang w:bidi="fa-IR"/>
              </w:rPr>
              <w:t>27</w:t>
            </w:r>
            <w:r w:rsidRPr="00752B86">
              <w:rPr>
                <w:rFonts w:ascii="Arial" w:hAnsi="Arial" w:cs="B Zar" w:hint="cs"/>
                <w:b/>
                <w:bCs/>
                <w:color w:val="365F91" w:themeColor="accent1" w:themeShade="BF"/>
                <w:sz w:val="36"/>
                <w:szCs w:val="36"/>
                <w:rtl/>
                <w:lang w:bidi="fa-IR"/>
              </w:rPr>
              <w:t xml:space="preserve"> مخزن</w:t>
            </w:r>
          </w:p>
        </w:tc>
      </w:tr>
      <w:tr w:rsidR="00DF3C71" w:rsidRPr="00752B86" w14:paraId="5098BB63" w14:textId="77777777" w:rsidTr="00866A97">
        <w:trPr>
          <w:trHeight w:val="3456"/>
          <w:jc w:val="center"/>
        </w:trPr>
        <w:tc>
          <w:tcPr>
            <w:tcW w:w="10727" w:type="dxa"/>
            <w:gridSpan w:val="7"/>
            <w:tcBorders>
              <w:top w:val="single" w:sz="12" w:space="0" w:color="auto"/>
              <w:left w:val="single" w:sz="12" w:space="0" w:color="auto"/>
              <w:bottom w:val="single" w:sz="4" w:space="0" w:color="auto"/>
              <w:right w:val="single" w:sz="12" w:space="0" w:color="auto"/>
            </w:tcBorders>
            <w:vAlign w:val="center"/>
          </w:tcPr>
          <w:p w14:paraId="7EED9CD8" w14:textId="28678FCC" w:rsidR="00DF3C71" w:rsidRDefault="00CE2D90" w:rsidP="001A7455">
            <w:pPr>
              <w:jc w:val="center"/>
              <w:rPr>
                <w:rFonts w:ascii="Arial" w:hAnsi="Arial" w:cs="Arial"/>
                <w:b/>
                <w:bCs/>
                <w:sz w:val="32"/>
                <w:szCs w:val="32"/>
              </w:rPr>
            </w:pPr>
            <w:r w:rsidRPr="00752B86">
              <w:rPr>
                <w:rFonts w:ascii="Arial" w:hAnsi="Arial" w:cs="Arial"/>
                <w:b/>
                <w:bCs/>
                <w:sz w:val="32"/>
                <w:szCs w:val="32"/>
              </w:rPr>
              <w:t xml:space="preserve">PMR FOR </w:t>
            </w:r>
            <w:r w:rsidR="00DD7EA3">
              <w:rPr>
                <w:rFonts w:ascii="Arial" w:hAnsi="Arial" w:cs="Arial"/>
                <w:b/>
                <w:bCs/>
                <w:sz w:val="32"/>
                <w:szCs w:val="32"/>
              </w:rPr>
              <w:t>FIRE WATER PUMP</w:t>
            </w:r>
          </w:p>
          <w:p w14:paraId="7EE920B5" w14:textId="534A10D8" w:rsidR="00DD7EA3" w:rsidRPr="00866A97" w:rsidRDefault="00DD7EA3" w:rsidP="001A7455">
            <w:pPr>
              <w:jc w:val="center"/>
              <w:rPr>
                <w:rFonts w:ascii="Arial" w:hAnsi="Arial" w:cs="Arial"/>
                <w:b/>
                <w:bCs/>
                <w:color w:val="365F91"/>
                <w:sz w:val="32"/>
                <w:szCs w:val="32"/>
                <w:rtl/>
              </w:rPr>
            </w:pPr>
            <w:r w:rsidRPr="00866A97">
              <w:rPr>
                <w:rFonts w:asciiTheme="majorBidi" w:hAnsiTheme="majorBidi" w:cs="B Nazanin" w:hint="cs"/>
                <w:b/>
                <w:bCs/>
                <w:color w:val="365F91"/>
                <w:sz w:val="32"/>
                <w:szCs w:val="32"/>
                <w:rtl/>
                <w:lang w:bidi="fa-IR"/>
              </w:rPr>
              <w:t>نگهداشت و افزایش تولید میدان نفتی بینک</w:t>
            </w:r>
          </w:p>
        </w:tc>
      </w:tr>
      <w:tr w:rsidR="002B2368" w:rsidRPr="00752B86" w14:paraId="2F3BCDB0"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4" w:space="0" w:color="auto"/>
              <w:bottom w:val="single" w:sz="2" w:space="0" w:color="auto"/>
              <w:right w:val="single" w:sz="2" w:space="0" w:color="auto"/>
            </w:tcBorders>
            <w:vAlign w:val="center"/>
          </w:tcPr>
          <w:p w14:paraId="0E5993B8" w14:textId="74CE92B2" w:rsidR="002B2368" w:rsidRPr="00752B86" w:rsidRDefault="002B2368" w:rsidP="002B2368">
            <w:pPr>
              <w:bidi w:val="0"/>
              <w:spacing w:before="20" w:after="20"/>
              <w:ind w:left="180" w:hanging="180"/>
              <w:jc w:val="center"/>
              <w:rPr>
                <w:rFonts w:ascii="Arial" w:hAnsi="Arial" w:cs="Arial"/>
                <w:b/>
                <w:bCs/>
                <w:color w:val="000000"/>
                <w:sz w:val="17"/>
                <w:szCs w:val="17"/>
              </w:rPr>
            </w:pPr>
          </w:p>
        </w:tc>
        <w:tc>
          <w:tcPr>
            <w:tcW w:w="1434" w:type="dxa"/>
            <w:tcBorders>
              <w:top w:val="single" w:sz="4" w:space="0" w:color="auto"/>
              <w:left w:val="single" w:sz="2" w:space="0" w:color="auto"/>
              <w:bottom w:val="single" w:sz="2" w:space="0" w:color="auto"/>
              <w:right w:val="single" w:sz="2" w:space="0" w:color="auto"/>
            </w:tcBorders>
            <w:vAlign w:val="center"/>
          </w:tcPr>
          <w:p w14:paraId="1D84A9A7" w14:textId="7E894FFD" w:rsidR="002B2368" w:rsidRPr="00752B86" w:rsidRDefault="002B2368" w:rsidP="002B2368">
            <w:pPr>
              <w:bidi w:val="0"/>
              <w:spacing w:before="20" w:after="20"/>
              <w:ind w:left="-64" w:firstLine="38"/>
              <w:jc w:val="center"/>
              <w:rPr>
                <w:rFonts w:ascii="Arial" w:hAnsi="Arial" w:cs="Arial"/>
                <w:b/>
                <w:bCs/>
                <w:sz w:val="17"/>
                <w:szCs w:val="17"/>
              </w:rPr>
            </w:pPr>
          </w:p>
        </w:tc>
        <w:tc>
          <w:tcPr>
            <w:tcW w:w="2231" w:type="dxa"/>
            <w:tcBorders>
              <w:top w:val="single" w:sz="4" w:space="0" w:color="auto"/>
              <w:left w:val="single" w:sz="2" w:space="0" w:color="auto"/>
              <w:bottom w:val="single" w:sz="2" w:space="0" w:color="auto"/>
              <w:right w:val="single" w:sz="2" w:space="0" w:color="auto"/>
            </w:tcBorders>
            <w:vAlign w:val="center"/>
          </w:tcPr>
          <w:p w14:paraId="056D1ACD" w14:textId="06798253" w:rsidR="002B2368" w:rsidRPr="00752B86" w:rsidRDefault="002B2368" w:rsidP="002B2368">
            <w:pPr>
              <w:bidi w:val="0"/>
              <w:spacing w:before="20" w:after="20"/>
              <w:ind w:left="-125" w:right="-113" w:hanging="2"/>
              <w:jc w:val="center"/>
              <w:rPr>
                <w:rFonts w:ascii="Arial" w:hAnsi="Arial" w:cs="Arial"/>
                <w:b/>
                <w:bCs/>
                <w:color w:val="000000"/>
                <w:sz w:val="17"/>
                <w:szCs w:val="17"/>
              </w:rPr>
            </w:pPr>
          </w:p>
        </w:tc>
        <w:tc>
          <w:tcPr>
            <w:tcW w:w="1370" w:type="dxa"/>
            <w:tcBorders>
              <w:top w:val="single" w:sz="4" w:space="0" w:color="auto"/>
              <w:left w:val="single" w:sz="2" w:space="0" w:color="auto"/>
              <w:bottom w:val="single" w:sz="2" w:space="0" w:color="auto"/>
              <w:right w:val="single" w:sz="2" w:space="0" w:color="auto"/>
            </w:tcBorders>
            <w:vAlign w:val="center"/>
          </w:tcPr>
          <w:p w14:paraId="45A9E79D" w14:textId="0A94B892" w:rsidR="002B2368" w:rsidRPr="00752B86"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4" w:space="0" w:color="auto"/>
              <w:left w:val="single" w:sz="2" w:space="0" w:color="auto"/>
              <w:bottom w:val="single" w:sz="2" w:space="0" w:color="auto"/>
              <w:right w:val="single" w:sz="2" w:space="0" w:color="auto"/>
            </w:tcBorders>
            <w:vAlign w:val="center"/>
          </w:tcPr>
          <w:p w14:paraId="22275445" w14:textId="09512F6A" w:rsidR="002B2368" w:rsidRPr="00752B86"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4" w:space="0" w:color="auto"/>
              <w:left w:val="single" w:sz="2" w:space="0" w:color="auto"/>
              <w:bottom w:val="single" w:sz="2" w:space="0" w:color="auto"/>
              <w:right w:val="single" w:sz="2" w:space="0" w:color="auto"/>
            </w:tcBorders>
            <w:vAlign w:val="center"/>
          </w:tcPr>
          <w:p w14:paraId="59D89390" w14:textId="785C55B6" w:rsidR="002B2368" w:rsidRPr="00752B86" w:rsidRDefault="002B2368" w:rsidP="002B2368">
            <w:pPr>
              <w:bidi w:val="0"/>
              <w:spacing w:before="20" w:after="20"/>
              <w:ind w:left="180" w:hanging="180"/>
              <w:jc w:val="center"/>
              <w:rPr>
                <w:rFonts w:ascii="Arial" w:hAnsi="Arial" w:cs="Arial"/>
                <w:b/>
                <w:bCs/>
                <w:color w:val="000000"/>
                <w:sz w:val="17"/>
                <w:szCs w:val="17"/>
              </w:rPr>
            </w:pPr>
          </w:p>
        </w:tc>
        <w:tc>
          <w:tcPr>
            <w:tcW w:w="1742" w:type="dxa"/>
            <w:tcBorders>
              <w:top w:val="single" w:sz="4" w:space="0" w:color="auto"/>
              <w:left w:val="single" w:sz="2" w:space="0" w:color="auto"/>
              <w:bottom w:val="single" w:sz="2" w:space="0" w:color="auto"/>
            </w:tcBorders>
            <w:vAlign w:val="center"/>
          </w:tcPr>
          <w:p w14:paraId="64A1D380" w14:textId="731B4614" w:rsidR="002B2368" w:rsidRPr="00752B86" w:rsidRDefault="002B2368" w:rsidP="002B2368">
            <w:pPr>
              <w:bidi w:val="0"/>
              <w:spacing w:before="20" w:after="20"/>
              <w:ind w:hanging="59"/>
              <w:jc w:val="center"/>
              <w:rPr>
                <w:rFonts w:ascii="Arial" w:hAnsi="Arial" w:cs="Arial"/>
                <w:b/>
                <w:bCs/>
                <w:color w:val="000000"/>
                <w:sz w:val="17"/>
                <w:szCs w:val="17"/>
              </w:rPr>
            </w:pPr>
          </w:p>
        </w:tc>
      </w:tr>
      <w:tr w:rsidR="00E4600E" w:rsidRPr="00752B86" w14:paraId="0E5CD5A2" w14:textId="77777777" w:rsidTr="00AD24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shd w:val="clear" w:color="auto" w:fill="auto"/>
            <w:vAlign w:val="center"/>
          </w:tcPr>
          <w:p w14:paraId="244E99E7" w14:textId="7FE4DA39" w:rsidR="00E4600E" w:rsidRPr="00AD241E" w:rsidRDefault="00E4600E" w:rsidP="00E4600E">
            <w:pPr>
              <w:bidi w:val="0"/>
              <w:spacing w:before="20" w:after="20"/>
              <w:jc w:val="center"/>
              <w:rPr>
                <w:rFonts w:ascii="Arial" w:hAnsi="Arial" w:cs="Arial"/>
                <w:szCs w:val="20"/>
              </w:rPr>
            </w:pPr>
            <w:r w:rsidRPr="00AD241E">
              <w:rPr>
                <w:rFonts w:ascii="Arial" w:hAnsi="Arial" w:cs="Arial"/>
                <w:szCs w:val="20"/>
              </w:rPr>
              <w:t>D03</w:t>
            </w:r>
          </w:p>
        </w:tc>
        <w:tc>
          <w:tcPr>
            <w:tcW w:w="1434" w:type="dxa"/>
            <w:tcBorders>
              <w:top w:val="single" w:sz="2" w:space="0" w:color="auto"/>
              <w:left w:val="single" w:sz="2" w:space="0" w:color="auto"/>
              <w:bottom w:val="single" w:sz="2" w:space="0" w:color="auto"/>
              <w:right w:val="single" w:sz="2" w:space="0" w:color="auto"/>
            </w:tcBorders>
            <w:shd w:val="clear" w:color="auto" w:fill="auto"/>
            <w:vAlign w:val="center"/>
          </w:tcPr>
          <w:p w14:paraId="7672F8E6" w14:textId="54AFD544" w:rsidR="00E4600E" w:rsidRPr="00AD241E" w:rsidRDefault="00E4600E" w:rsidP="00E4600E">
            <w:pPr>
              <w:bidi w:val="0"/>
              <w:spacing w:before="20" w:after="20"/>
              <w:ind w:left="-64" w:right="-115"/>
              <w:jc w:val="center"/>
              <w:rPr>
                <w:rFonts w:ascii="Arial" w:hAnsi="Arial" w:cs="Arial"/>
                <w:szCs w:val="20"/>
              </w:rPr>
            </w:pPr>
            <w:r w:rsidRPr="00AD241E">
              <w:rPr>
                <w:rFonts w:ascii="Arial" w:hAnsi="Arial" w:cs="Arial"/>
                <w:szCs w:val="20"/>
              </w:rPr>
              <w:t>JUL.2023</w:t>
            </w:r>
          </w:p>
        </w:tc>
        <w:tc>
          <w:tcPr>
            <w:tcW w:w="2231" w:type="dxa"/>
            <w:tcBorders>
              <w:top w:val="single" w:sz="2" w:space="0" w:color="auto"/>
              <w:left w:val="single" w:sz="2" w:space="0" w:color="auto"/>
              <w:bottom w:val="single" w:sz="2" w:space="0" w:color="auto"/>
              <w:right w:val="single" w:sz="2" w:space="0" w:color="auto"/>
            </w:tcBorders>
            <w:shd w:val="clear" w:color="auto" w:fill="auto"/>
            <w:vAlign w:val="center"/>
          </w:tcPr>
          <w:p w14:paraId="33C3826C" w14:textId="4FB5B215" w:rsidR="00E4600E" w:rsidRPr="00AD241E" w:rsidRDefault="00E4600E" w:rsidP="00E4600E">
            <w:pPr>
              <w:bidi w:val="0"/>
              <w:spacing w:before="20" w:after="20"/>
              <w:ind w:left="-64" w:right="-115"/>
              <w:jc w:val="center"/>
              <w:rPr>
                <w:rFonts w:ascii="Arial" w:hAnsi="Arial" w:cs="Arial"/>
                <w:szCs w:val="20"/>
              </w:rPr>
            </w:pPr>
            <w:r w:rsidRPr="00AD241E">
              <w:rPr>
                <w:rFonts w:ascii="Arial" w:hAnsi="Arial" w:cs="Arial"/>
                <w:szCs w:val="20"/>
              </w:rPr>
              <w:t>IFI</w:t>
            </w:r>
          </w:p>
        </w:tc>
        <w:tc>
          <w:tcPr>
            <w:tcW w:w="1370" w:type="dxa"/>
            <w:tcBorders>
              <w:top w:val="single" w:sz="2" w:space="0" w:color="auto"/>
              <w:left w:val="single" w:sz="2" w:space="0" w:color="auto"/>
              <w:bottom w:val="single" w:sz="2" w:space="0" w:color="auto"/>
              <w:right w:val="single" w:sz="2" w:space="0" w:color="auto"/>
            </w:tcBorders>
            <w:shd w:val="clear" w:color="auto" w:fill="auto"/>
            <w:vAlign w:val="center"/>
          </w:tcPr>
          <w:p w14:paraId="6E6F2E3E" w14:textId="087DBB74" w:rsidR="00E4600E" w:rsidRPr="00AD241E" w:rsidRDefault="00E4600E" w:rsidP="00E4600E">
            <w:pPr>
              <w:bidi w:val="0"/>
              <w:spacing w:before="20" w:after="20"/>
              <w:ind w:left="-46"/>
              <w:jc w:val="center"/>
              <w:rPr>
                <w:rFonts w:ascii="Arial" w:hAnsi="Arial" w:cs="Arial"/>
                <w:szCs w:val="20"/>
              </w:rPr>
            </w:pPr>
            <w:r w:rsidRPr="00AD241E">
              <w:rPr>
                <w:rFonts w:ascii="Arial" w:hAnsi="Arial" w:cs="Arial"/>
                <w:szCs w:val="20"/>
              </w:rPr>
              <w:t>H. Adineh</w:t>
            </w: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3A4DE587" w14:textId="5A8D133A" w:rsidR="00E4600E" w:rsidRPr="00AD241E" w:rsidRDefault="00E4600E" w:rsidP="00E4600E">
            <w:pPr>
              <w:bidi w:val="0"/>
              <w:spacing w:before="20" w:after="20"/>
              <w:jc w:val="center"/>
              <w:rPr>
                <w:rFonts w:ascii="Arial" w:hAnsi="Arial" w:cs="Arial"/>
                <w:szCs w:val="20"/>
              </w:rPr>
            </w:pPr>
            <w:r w:rsidRPr="00AD241E">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596B4030" w14:textId="64638A93" w:rsidR="00E4600E" w:rsidRPr="00AD241E" w:rsidRDefault="00E4600E" w:rsidP="00E4600E">
            <w:pPr>
              <w:bidi w:val="0"/>
              <w:spacing w:before="20" w:after="20"/>
              <w:jc w:val="center"/>
              <w:rPr>
                <w:rFonts w:ascii="Arial" w:hAnsi="Arial" w:cs="Arial"/>
                <w:szCs w:val="20"/>
              </w:rPr>
            </w:pPr>
            <w:r w:rsidRPr="00AD241E">
              <w:rPr>
                <w:rFonts w:ascii="Arial" w:hAnsi="Arial" w:cs="Arial"/>
                <w:szCs w:val="20"/>
              </w:rPr>
              <w:t>A.M.Mohseni</w:t>
            </w:r>
          </w:p>
        </w:tc>
        <w:tc>
          <w:tcPr>
            <w:tcW w:w="1742" w:type="dxa"/>
            <w:tcBorders>
              <w:top w:val="single" w:sz="2" w:space="0" w:color="auto"/>
              <w:left w:val="single" w:sz="2" w:space="0" w:color="auto"/>
              <w:bottom w:val="single" w:sz="2" w:space="0" w:color="auto"/>
            </w:tcBorders>
            <w:shd w:val="clear" w:color="auto" w:fill="auto"/>
            <w:vAlign w:val="center"/>
          </w:tcPr>
          <w:p w14:paraId="028A4A9B" w14:textId="77777777" w:rsidR="00E4600E" w:rsidRPr="00AD241E" w:rsidRDefault="00E4600E" w:rsidP="00E4600E">
            <w:pPr>
              <w:bidi w:val="0"/>
              <w:spacing w:before="20" w:after="20"/>
              <w:ind w:left="180"/>
              <w:jc w:val="center"/>
              <w:rPr>
                <w:rFonts w:ascii="Arial" w:hAnsi="Arial" w:cs="Arial"/>
                <w:color w:val="000000"/>
                <w:szCs w:val="20"/>
              </w:rPr>
            </w:pPr>
          </w:p>
        </w:tc>
      </w:tr>
      <w:tr w:rsidR="004B3688" w:rsidRPr="00752B86" w14:paraId="5FCC7D7B"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1A7C599C" w14:textId="4065242A" w:rsidR="004B3688" w:rsidRPr="00752B86" w:rsidRDefault="004B3688" w:rsidP="004B3688">
            <w:pPr>
              <w:bidi w:val="0"/>
              <w:spacing w:before="20" w:after="20"/>
              <w:jc w:val="center"/>
              <w:rPr>
                <w:rFonts w:ascii="Arial" w:hAnsi="Arial" w:cs="Arial"/>
                <w:szCs w:val="20"/>
              </w:rPr>
            </w:pPr>
            <w:r>
              <w:rPr>
                <w:rFonts w:ascii="Arial" w:hAnsi="Arial" w:cs="Arial"/>
                <w:szCs w:val="20"/>
              </w:rPr>
              <w:t>D02</w:t>
            </w:r>
          </w:p>
        </w:tc>
        <w:tc>
          <w:tcPr>
            <w:tcW w:w="1434" w:type="dxa"/>
            <w:tcBorders>
              <w:top w:val="single" w:sz="2" w:space="0" w:color="auto"/>
              <w:left w:val="single" w:sz="2" w:space="0" w:color="auto"/>
              <w:bottom w:val="single" w:sz="2" w:space="0" w:color="auto"/>
              <w:right w:val="single" w:sz="2" w:space="0" w:color="auto"/>
            </w:tcBorders>
            <w:vAlign w:val="center"/>
          </w:tcPr>
          <w:p w14:paraId="2F86712B" w14:textId="5E6B0851" w:rsidR="004B3688" w:rsidRPr="00752B86" w:rsidRDefault="004B3688" w:rsidP="004B3688">
            <w:pPr>
              <w:bidi w:val="0"/>
              <w:spacing w:before="20" w:after="20"/>
              <w:ind w:left="-64" w:right="-115"/>
              <w:jc w:val="center"/>
              <w:rPr>
                <w:rFonts w:ascii="Arial" w:hAnsi="Arial" w:cs="Arial"/>
                <w:szCs w:val="20"/>
              </w:rPr>
            </w:pPr>
            <w:r>
              <w:rPr>
                <w:rFonts w:ascii="Arial" w:hAnsi="Arial" w:cs="Arial"/>
                <w:szCs w:val="20"/>
              </w:rPr>
              <w:t>OCT.2022</w:t>
            </w:r>
          </w:p>
        </w:tc>
        <w:tc>
          <w:tcPr>
            <w:tcW w:w="2231" w:type="dxa"/>
            <w:tcBorders>
              <w:top w:val="single" w:sz="2" w:space="0" w:color="auto"/>
              <w:left w:val="single" w:sz="2" w:space="0" w:color="auto"/>
              <w:bottom w:val="single" w:sz="2" w:space="0" w:color="auto"/>
              <w:right w:val="single" w:sz="2" w:space="0" w:color="auto"/>
            </w:tcBorders>
            <w:vAlign w:val="center"/>
          </w:tcPr>
          <w:p w14:paraId="53B03AA3" w14:textId="39DB22CC" w:rsidR="004B3688" w:rsidRPr="00752B86" w:rsidRDefault="004B3688" w:rsidP="004B3688">
            <w:pPr>
              <w:bidi w:val="0"/>
              <w:spacing w:before="20" w:after="20"/>
              <w:ind w:left="-64"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2" w:space="0" w:color="auto"/>
              <w:right w:val="single" w:sz="2" w:space="0" w:color="auto"/>
            </w:tcBorders>
            <w:vAlign w:val="center"/>
          </w:tcPr>
          <w:p w14:paraId="2AC66C03" w14:textId="26D2C846" w:rsidR="004B3688" w:rsidRPr="00752B86" w:rsidRDefault="004B3688" w:rsidP="004B3688">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2" w:space="0" w:color="auto"/>
              <w:right w:val="single" w:sz="2" w:space="0" w:color="auto"/>
            </w:tcBorders>
            <w:vAlign w:val="center"/>
          </w:tcPr>
          <w:p w14:paraId="192A7F0B" w14:textId="7F59E8F0" w:rsidR="004B3688" w:rsidRPr="00752B86" w:rsidRDefault="004B3688" w:rsidP="004B3688">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vAlign w:val="center"/>
          </w:tcPr>
          <w:p w14:paraId="0E587535" w14:textId="374A3247" w:rsidR="004B3688" w:rsidRPr="00752B86" w:rsidRDefault="004B3688" w:rsidP="004B3688">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2" w:space="0" w:color="auto"/>
            </w:tcBorders>
            <w:vAlign w:val="center"/>
          </w:tcPr>
          <w:p w14:paraId="72952C2C" w14:textId="77777777" w:rsidR="004B3688" w:rsidRPr="00752B86" w:rsidRDefault="004B3688" w:rsidP="004B3688">
            <w:pPr>
              <w:bidi w:val="0"/>
              <w:spacing w:before="20" w:after="20"/>
              <w:ind w:left="180"/>
              <w:jc w:val="center"/>
              <w:rPr>
                <w:rFonts w:ascii="Arial" w:hAnsi="Arial" w:cs="Arial"/>
                <w:color w:val="000000"/>
                <w:szCs w:val="20"/>
              </w:rPr>
            </w:pPr>
          </w:p>
        </w:tc>
      </w:tr>
      <w:tr w:rsidR="00CB7386" w:rsidRPr="00752B86" w14:paraId="37BEFAC4"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42F6CE4C" w14:textId="761B5325" w:rsidR="00CB7386" w:rsidRPr="00752B86" w:rsidRDefault="00CB7386" w:rsidP="00CB7386">
            <w:pPr>
              <w:bidi w:val="0"/>
              <w:spacing w:before="20" w:after="20"/>
              <w:jc w:val="center"/>
              <w:rPr>
                <w:rFonts w:ascii="Arial" w:hAnsi="Arial" w:cs="Arial"/>
                <w:szCs w:val="20"/>
              </w:rPr>
            </w:pPr>
            <w:r>
              <w:rPr>
                <w:rFonts w:ascii="Arial" w:hAnsi="Arial" w:cs="Arial"/>
                <w:szCs w:val="20"/>
              </w:rPr>
              <w:t>D01</w:t>
            </w:r>
          </w:p>
        </w:tc>
        <w:tc>
          <w:tcPr>
            <w:tcW w:w="1434" w:type="dxa"/>
            <w:tcBorders>
              <w:top w:val="single" w:sz="2" w:space="0" w:color="auto"/>
              <w:left w:val="single" w:sz="2" w:space="0" w:color="auto"/>
              <w:bottom w:val="single" w:sz="4" w:space="0" w:color="auto"/>
              <w:right w:val="single" w:sz="2" w:space="0" w:color="auto"/>
            </w:tcBorders>
            <w:vAlign w:val="center"/>
          </w:tcPr>
          <w:p w14:paraId="115501B2" w14:textId="39E65816" w:rsidR="00CB7386" w:rsidRPr="00752B86" w:rsidRDefault="00DB402D" w:rsidP="00CB7386">
            <w:pPr>
              <w:bidi w:val="0"/>
              <w:spacing w:before="20" w:after="20"/>
              <w:ind w:left="-64" w:right="-115" w:hanging="104"/>
              <w:jc w:val="center"/>
              <w:rPr>
                <w:rFonts w:ascii="Arial" w:hAnsi="Arial" w:cs="Arial"/>
                <w:szCs w:val="20"/>
              </w:rPr>
            </w:pPr>
            <w:r>
              <w:rPr>
                <w:rFonts w:ascii="Arial" w:hAnsi="Arial" w:cs="Arial"/>
                <w:szCs w:val="20"/>
              </w:rPr>
              <w:t>JUL</w:t>
            </w:r>
            <w:r w:rsidR="00CB7386">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052EB31A" w14:textId="6AE5E820" w:rsidR="00CB7386" w:rsidRPr="00752B86" w:rsidRDefault="00071C45" w:rsidP="00CB7386">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6B99B114" w14:textId="1B882AF1" w:rsidR="00CB7386" w:rsidRPr="00752B86" w:rsidRDefault="00CB7386" w:rsidP="00CB7386">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022B34CB" w14:textId="51E4102E" w:rsidR="00CB7386" w:rsidRPr="00752B86" w:rsidRDefault="00CB7386" w:rsidP="00CB7386">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4E951235" w14:textId="354D8A21" w:rsidR="00CB7386" w:rsidRPr="00752B86" w:rsidRDefault="00CB7386" w:rsidP="00CB7386">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4" w:space="0" w:color="auto"/>
            </w:tcBorders>
            <w:vAlign w:val="center"/>
          </w:tcPr>
          <w:p w14:paraId="47E85984" w14:textId="77777777" w:rsidR="00CB7386" w:rsidRPr="00752B86" w:rsidRDefault="00CB7386" w:rsidP="00CB7386">
            <w:pPr>
              <w:bidi w:val="0"/>
              <w:spacing w:before="20" w:after="20"/>
              <w:jc w:val="center"/>
              <w:rPr>
                <w:rFonts w:ascii="Arial" w:hAnsi="Arial" w:cs="Arial"/>
                <w:szCs w:val="20"/>
              </w:rPr>
            </w:pPr>
          </w:p>
        </w:tc>
      </w:tr>
      <w:tr w:rsidR="00823D08" w:rsidRPr="00752B86" w14:paraId="0A33951F" w14:textId="77777777" w:rsidTr="00866A9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4A6F491" w14:textId="57F2B0B5" w:rsidR="00823D08" w:rsidRPr="00752B86" w:rsidRDefault="00823D08" w:rsidP="00823D08">
            <w:pPr>
              <w:bidi w:val="0"/>
              <w:spacing w:before="20" w:after="20"/>
              <w:jc w:val="center"/>
              <w:rPr>
                <w:rFonts w:ascii="Arial" w:hAnsi="Arial" w:cs="Arial"/>
                <w:szCs w:val="20"/>
              </w:rPr>
            </w:pPr>
            <w:r>
              <w:rPr>
                <w:rFonts w:ascii="Arial" w:hAnsi="Arial" w:cs="Arial"/>
                <w:szCs w:val="20"/>
              </w:rPr>
              <w:t>D00</w:t>
            </w:r>
          </w:p>
        </w:tc>
        <w:tc>
          <w:tcPr>
            <w:tcW w:w="1434" w:type="dxa"/>
            <w:tcBorders>
              <w:top w:val="single" w:sz="2" w:space="0" w:color="auto"/>
              <w:left w:val="single" w:sz="2" w:space="0" w:color="auto"/>
              <w:bottom w:val="single" w:sz="4" w:space="0" w:color="auto"/>
              <w:right w:val="single" w:sz="2" w:space="0" w:color="auto"/>
            </w:tcBorders>
            <w:vAlign w:val="center"/>
          </w:tcPr>
          <w:p w14:paraId="04011D78" w14:textId="3F2AB323" w:rsidR="00823D08" w:rsidRPr="00752B86" w:rsidRDefault="00823D08" w:rsidP="00823D08">
            <w:pPr>
              <w:bidi w:val="0"/>
              <w:spacing w:before="20" w:after="20"/>
              <w:ind w:left="-64" w:right="-115" w:hanging="104"/>
              <w:jc w:val="center"/>
              <w:rPr>
                <w:rFonts w:ascii="Arial" w:hAnsi="Arial" w:cs="Arial"/>
                <w:szCs w:val="20"/>
              </w:rPr>
            </w:pPr>
            <w:r>
              <w:rPr>
                <w:rFonts w:ascii="Arial" w:hAnsi="Arial" w:cs="Arial"/>
                <w:szCs w:val="20"/>
              </w:rPr>
              <w:t>FEB. 2022</w:t>
            </w:r>
          </w:p>
        </w:tc>
        <w:tc>
          <w:tcPr>
            <w:tcW w:w="2231" w:type="dxa"/>
            <w:tcBorders>
              <w:top w:val="single" w:sz="2" w:space="0" w:color="auto"/>
              <w:left w:val="single" w:sz="2" w:space="0" w:color="auto"/>
              <w:bottom w:val="single" w:sz="4" w:space="0" w:color="auto"/>
              <w:right w:val="single" w:sz="2" w:space="0" w:color="auto"/>
            </w:tcBorders>
            <w:vAlign w:val="center"/>
          </w:tcPr>
          <w:p w14:paraId="39D44050" w14:textId="49688E0B" w:rsidR="00823D08" w:rsidRPr="00752B86" w:rsidRDefault="00823D08" w:rsidP="00823D08">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1EB40DFD" w14:textId="795FDD25" w:rsidR="00823D08" w:rsidRPr="00752B86" w:rsidRDefault="00823D08" w:rsidP="00823D08">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7C895CFA" w14:textId="03F2C78F" w:rsidR="00823D08" w:rsidRPr="00752B86" w:rsidRDefault="00823D08" w:rsidP="00823D08">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CC0DA42" w14:textId="334387D8" w:rsidR="00823D08" w:rsidRPr="00752B86" w:rsidRDefault="00823D08" w:rsidP="00823D08">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4" w:space="0" w:color="auto"/>
            </w:tcBorders>
            <w:vAlign w:val="center"/>
          </w:tcPr>
          <w:p w14:paraId="4D81DE22" w14:textId="77777777" w:rsidR="00823D08" w:rsidRPr="00752B86" w:rsidRDefault="00823D08" w:rsidP="00823D08">
            <w:pPr>
              <w:bidi w:val="0"/>
              <w:spacing w:before="20" w:after="20"/>
              <w:jc w:val="center"/>
              <w:rPr>
                <w:rFonts w:ascii="Arial" w:hAnsi="Arial" w:cs="Arial"/>
                <w:szCs w:val="20"/>
              </w:rPr>
            </w:pPr>
          </w:p>
        </w:tc>
      </w:tr>
      <w:tr w:rsidR="00823D08" w:rsidRPr="00752B86" w14:paraId="520F059B" w14:textId="77777777" w:rsidTr="005C30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77EC86C6" w14:textId="06C998DC"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Rev.</w:t>
            </w:r>
          </w:p>
        </w:tc>
        <w:tc>
          <w:tcPr>
            <w:tcW w:w="1434" w:type="dxa"/>
            <w:tcBorders>
              <w:top w:val="single" w:sz="2" w:space="0" w:color="auto"/>
              <w:left w:val="single" w:sz="2" w:space="0" w:color="auto"/>
              <w:bottom w:val="single" w:sz="4" w:space="0" w:color="auto"/>
              <w:right w:val="single" w:sz="2" w:space="0" w:color="auto"/>
            </w:tcBorders>
            <w:vAlign w:val="center"/>
          </w:tcPr>
          <w:p w14:paraId="47FB42D4" w14:textId="7EF9EFAF" w:rsidR="00823D08" w:rsidRPr="00866A97" w:rsidRDefault="00823D08" w:rsidP="00823D08">
            <w:pPr>
              <w:bidi w:val="0"/>
              <w:spacing w:before="20" w:after="20"/>
              <w:ind w:left="-64" w:right="-115" w:hanging="104"/>
              <w:jc w:val="center"/>
              <w:rPr>
                <w:rFonts w:ascii="Arial" w:hAnsi="Arial" w:cs="Arial"/>
                <w:sz w:val="17"/>
                <w:szCs w:val="17"/>
              </w:rPr>
            </w:pPr>
            <w:r w:rsidRPr="00866A97">
              <w:rPr>
                <w:rFonts w:ascii="Arial" w:hAnsi="Arial" w:cs="Arial"/>
                <w:b/>
                <w:bCs/>
                <w:sz w:val="17"/>
                <w:szCs w:val="17"/>
              </w:rPr>
              <w:t>Date</w:t>
            </w:r>
          </w:p>
        </w:tc>
        <w:tc>
          <w:tcPr>
            <w:tcW w:w="2231" w:type="dxa"/>
            <w:tcBorders>
              <w:top w:val="single" w:sz="2" w:space="0" w:color="auto"/>
              <w:left w:val="single" w:sz="2" w:space="0" w:color="auto"/>
              <w:bottom w:val="single" w:sz="4" w:space="0" w:color="auto"/>
              <w:right w:val="single" w:sz="2" w:space="0" w:color="auto"/>
            </w:tcBorders>
            <w:vAlign w:val="center"/>
          </w:tcPr>
          <w:p w14:paraId="0D3FA43F" w14:textId="556CFC84" w:rsidR="00823D08" w:rsidRPr="00866A97" w:rsidRDefault="00823D08" w:rsidP="00823D08">
            <w:pPr>
              <w:bidi w:val="0"/>
              <w:spacing w:before="20" w:after="20"/>
              <w:ind w:left="-87" w:right="-115"/>
              <w:jc w:val="center"/>
              <w:rPr>
                <w:rFonts w:ascii="Arial" w:hAnsi="Arial" w:cs="Arial"/>
                <w:sz w:val="17"/>
                <w:szCs w:val="17"/>
              </w:rPr>
            </w:pPr>
            <w:r w:rsidRPr="00866A97">
              <w:rPr>
                <w:rFonts w:ascii="Arial" w:hAnsi="Arial" w:cs="Arial"/>
                <w:b/>
                <w:bCs/>
                <w:color w:val="000000"/>
                <w:sz w:val="17"/>
                <w:szCs w:val="17"/>
              </w:rPr>
              <w:t>Purpose of Issue / Status</w:t>
            </w:r>
          </w:p>
        </w:tc>
        <w:tc>
          <w:tcPr>
            <w:tcW w:w="1370" w:type="dxa"/>
            <w:tcBorders>
              <w:top w:val="single" w:sz="2" w:space="0" w:color="auto"/>
              <w:left w:val="single" w:sz="2" w:space="0" w:color="auto"/>
              <w:bottom w:val="single" w:sz="4" w:space="0" w:color="auto"/>
              <w:right w:val="single" w:sz="2" w:space="0" w:color="auto"/>
            </w:tcBorders>
            <w:vAlign w:val="center"/>
          </w:tcPr>
          <w:p w14:paraId="5D8CC792" w14:textId="51203C2D" w:rsidR="00823D08" w:rsidRPr="00866A97" w:rsidRDefault="00823D08" w:rsidP="00823D08">
            <w:pPr>
              <w:bidi w:val="0"/>
              <w:spacing w:before="20" w:after="20"/>
              <w:ind w:left="-46"/>
              <w:jc w:val="center"/>
              <w:rPr>
                <w:rFonts w:ascii="Arial" w:hAnsi="Arial" w:cs="Arial"/>
                <w:sz w:val="17"/>
                <w:szCs w:val="17"/>
              </w:rPr>
            </w:pPr>
            <w:r w:rsidRPr="00866A97">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7CD11F33" w14:textId="5CB17D96"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7DA6EEB2" w14:textId="202BCB45"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Approved by:</w:t>
            </w:r>
          </w:p>
        </w:tc>
        <w:tc>
          <w:tcPr>
            <w:tcW w:w="1742" w:type="dxa"/>
            <w:tcBorders>
              <w:top w:val="single" w:sz="2" w:space="0" w:color="auto"/>
              <w:left w:val="single" w:sz="2" w:space="0" w:color="auto"/>
              <w:bottom w:val="single" w:sz="4" w:space="0" w:color="auto"/>
            </w:tcBorders>
            <w:vAlign w:val="center"/>
          </w:tcPr>
          <w:p w14:paraId="08201695" w14:textId="20653CB5" w:rsidR="00823D08" w:rsidRPr="00866A97" w:rsidRDefault="00823D08" w:rsidP="00823D08">
            <w:pPr>
              <w:bidi w:val="0"/>
              <w:spacing w:before="20" w:after="20"/>
              <w:jc w:val="center"/>
              <w:rPr>
                <w:rFonts w:ascii="Arial" w:hAnsi="Arial" w:cs="Arial"/>
                <w:sz w:val="17"/>
                <w:szCs w:val="17"/>
              </w:rPr>
            </w:pPr>
            <w:r w:rsidRPr="00866A97">
              <w:rPr>
                <w:rFonts w:ascii="Arial" w:hAnsi="Arial" w:cs="Arial"/>
                <w:b/>
                <w:bCs/>
                <w:color w:val="000000"/>
                <w:sz w:val="17"/>
                <w:szCs w:val="17"/>
              </w:rPr>
              <w:t>CLIENT Approval</w:t>
            </w:r>
          </w:p>
        </w:tc>
      </w:tr>
      <w:tr w:rsidR="00823D08" w:rsidRPr="00752B86" w14:paraId="10686294" w14:textId="77777777" w:rsidTr="005C30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5" w:type="dxa"/>
            <w:gridSpan w:val="2"/>
            <w:tcBorders>
              <w:top w:val="single" w:sz="4" w:space="0" w:color="auto"/>
              <w:bottom w:val="single" w:sz="4" w:space="0" w:color="auto"/>
              <w:right w:val="single" w:sz="4" w:space="0" w:color="auto"/>
            </w:tcBorders>
            <w:vAlign w:val="center"/>
          </w:tcPr>
          <w:p w14:paraId="280457FE" w14:textId="6ED15267" w:rsidR="00823D08" w:rsidRPr="00752B86" w:rsidRDefault="00823D08" w:rsidP="00E4600E">
            <w:pPr>
              <w:bidi w:val="0"/>
              <w:ind w:hanging="59"/>
              <w:jc w:val="both"/>
              <w:rPr>
                <w:rFonts w:ascii="Arial" w:hAnsi="Arial" w:cs="Arial"/>
                <w:b/>
                <w:bCs/>
                <w:color w:val="000000"/>
                <w:sz w:val="18"/>
                <w:szCs w:val="18"/>
              </w:rPr>
            </w:pPr>
            <w:r w:rsidRPr="00752B86">
              <w:rPr>
                <w:rFonts w:ascii="Arial" w:hAnsi="Arial" w:cs="Arial"/>
                <w:b/>
                <w:bCs/>
                <w:sz w:val="18"/>
                <w:szCs w:val="18"/>
              </w:rPr>
              <w:t>Class:</w:t>
            </w:r>
            <w:r>
              <w:rPr>
                <w:rFonts w:ascii="Arial" w:hAnsi="Arial" w:cs="Arial"/>
                <w:b/>
                <w:bCs/>
                <w:sz w:val="18"/>
                <w:szCs w:val="18"/>
              </w:rPr>
              <w:t xml:space="preserve">  </w:t>
            </w:r>
            <w:r w:rsidR="00E4600E">
              <w:rPr>
                <w:rFonts w:ascii="Arial" w:hAnsi="Arial" w:cs="Arial"/>
                <w:b/>
                <w:bCs/>
                <w:sz w:val="18"/>
                <w:szCs w:val="18"/>
              </w:rPr>
              <w:t>3</w:t>
            </w:r>
            <w:r>
              <w:rPr>
                <w:rFonts w:ascii="Arial" w:hAnsi="Arial" w:cs="Arial"/>
                <w:b/>
                <w:bCs/>
                <w:sz w:val="18"/>
                <w:szCs w:val="18"/>
              </w:rPr>
              <w:t xml:space="preserve">                                   </w:t>
            </w:r>
          </w:p>
        </w:tc>
        <w:tc>
          <w:tcPr>
            <w:tcW w:w="8302" w:type="dxa"/>
            <w:gridSpan w:val="5"/>
            <w:tcBorders>
              <w:top w:val="single" w:sz="4" w:space="0" w:color="auto"/>
              <w:left w:val="single" w:sz="4" w:space="0" w:color="auto"/>
              <w:bottom w:val="single" w:sz="4" w:space="0" w:color="auto"/>
            </w:tcBorders>
            <w:vAlign w:val="center"/>
          </w:tcPr>
          <w:p w14:paraId="2556DCFB" w14:textId="29E7E856" w:rsidR="00823D08" w:rsidRPr="00752B86" w:rsidRDefault="00823D08" w:rsidP="00823D08">
            <w:pPr>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F0Z-709235</w:t>
            </w:r>
          </w:p>
        </w:tc>
      </w:tr>
      <w:tr w:rsidR="00823D08" w:rsidRPr="00752B86" w14:paraId="48770FDF"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0F9A6FA1" w14:textId="77777777" w:rsidR="00823D08" w:rsidRPr="00752B86" w:rsidRDefault="00823D08" w:rsidP="00823D08">
            <w:pPr>
              <w:bidi w:val="0"/>
              <w:ind w:left="180" w:hanging="180"/>
              <w:rPr>
                <w:rFonts w:ascii="Arial" w:hAnsi="Arial" w:cs="Arial"/>
                <w:b/>
                <w:bCs/>
                <w:color w:val="000000"/>
                <w:sz w:val="18"/>
                <w:szCs w:val="18"/>
              </w:rPr>
            </w:pPr>
            <w:r w:rsidRPr="00752B86">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32B93F3E"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IDC: Inter-Discipline Check</w:t>
            </w:r>
          </w:p>
          <w:p w14:paraId="07BBF981"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IFC: Issued For Comment </w:t>
            </w:r>
          </w:p>
          <w:p w14:paraId="515F8462"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IFA: Issued For Approval</w:t>
            </w:r>
          </w:p>
          <w:p w14:paraId="5866781F"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AFD: Approved For Design </w:t>
            </w:r>
          </w:p>
          <w:p w14:paraId="6E1B12E7"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AFC: Approved For Construction </w:t>
            </w:r>
          </w:p>
          <w:p w14:paraId="1FB1195D"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AFP: Approved For Purchase</w:t>
            </w:r>
          </w:p>
          <w:p w14:paraId="6826B88F"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sz w:val="14"/>
                <w:szCs w:val="14"/>
              </w:rPr>
              <w:t xml:space="preserve">AFQ: </w:t>
            </w:r>
            <w:r w:rsidRPr="00135636">
              <w:rPr>
                <w:rFonts w:asciiTheme="minorBidi" w:hAnsiTheme="minorBidi" w:cstheme="minorBidi"/>
                <w:b/>
                <w:bCs/>
                <w:sz w:val="14"/>
                <w:szCs w:val="14"/>
              </w:rPr>
              <w:t>Approved For Quotation</w:t>
            </w:r>
            <w:r w:rsidRPr="00752B86">
              <w:rPr>
                <w:rFonts w:asciiTheme="minorBidi" w:hAnsiTheme="minorBidi" w:cstheme="minorBidi"/>
                <w:sz w:val="14"/>
                <w:szCs w:val="14"/>
              </w:rPr>
              <w:t xml:space="preserve"> </w:t>
            </w:r>
          </w:p>
          <w:p w14:paraId="3083337F" w14:textId="77777777"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IFI: Issued For Information</w:t>
            </w:r>
          </w:p>
          <w:p w14:paraId="345B580B" w14:textId="26B52E46" w:rsidR="00823D08" w:rsidRPr="00752B86" w:rsidRDefault="00823D08" w:rsidP="00823D08">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752B86">
              <w:rPr>
                <w:rFonts w:asciiTheme="minorBidi" w:hAnsiTheme="minorBidi" w:cstheme="minorBidi"/>
                <w:b/>
                <w:bCs/>
                <w:color w:val="000000"/>
                <w:sz w:val="14"/>
                <w:szCs w:val="14"/>
              </w:rPr>
              <w:t xml:space="preserve"> Review </w:t>
            </w:r>
          </w:p>
          <w:p w14:paraId="2F4D6DB9" w14:textId="77777777" w:rsidR="00823D08" w:rsidRPr="00752B86" w:rsidRDefault="00823D08" w:rsidP="00823D08">
            <w:pPr>
              <w:bidi w:val="0"/>
              <w:spacing w:before="60" w:after="60"/>
              <w:ind w:hanging="58"/>
              <w:rPr>
                <w:rFonts w:ascii="Arial" w:hAnsi="Arial" w:cs="Arial"/>
                <w:b/>
                <w:bCs/>
                <w:color w:val="000000"/>
                <w:sz w:val="14"/>
                <w:szCs w:val="14"/>
              </w:rPr>
            </w:pPr>
            <w:r w:rsidRPr="00752B86">
              <w:rPr>
                <w:rFonts w:asciiTheme="minorBidi" w:hAnsiTheme="minorBidi" w:cstheme="minorBidi"/>
                <w:b/>
                <w:bCs/>
                <w:color w:val="000000"/>
                <w:sz w:val="14"/>
                <w:szCs w:val="14"/>
              </w:rPr>
              <w:t>AB-A: As-Built –Approved</w:t>
            </w:r>
          </w:p>
        </w:tc>
      </w:tr>
    </w:tbl>
    <w:p w14:paraId="1AA8CAA9" w14:textId="77777777" w:rsidR="008F7539" w:rsidRPr="00752B86" w:rsidRDefault="008F7539" w:rsidP="008F7539">
      <w:pPr>
        <w:spacing w:line="360" w:lineRule="auto"/>
        <w:ind w:left="720" w:right="540"/>
        <w:jc w:val="center"/>
        <w:rPr>
          <w:rFonts w:ascii="Arial" w:hAnsi="Arial" w:cs="Arial"/>
          <w:sz w:val="4"/>
          <w:szCs w:val="4"/>
          <w:lang w:bidi="fa-IR"/>
        </w:rPr>
      </w:pPr>
    </w:p>
    <w:p w14:paraId="58737768" w14:textId="77777777" w:rsidR="009857EC" w:rsidRPr="00752B86" w:rsidRDefault="009857EC" w:rsidP="008F7539">
      <w:pPr>
        <w:spacing w:before="120" w:after="120"/>
        <w:jc w:val="center"/>
        <w:rPr>
          <w:rFonts w:ascii="Arial" w:hAnsi="Arial" w:cs="Arial"/>
          <w:b/>
          <w:szCs w:val="20"/>
        </w:rPr>
      </w:pPr>
    </w:p>
    <w:p w14:paraId="60B8AB98" w14:textId="77777777" w:rsidR="008F7539" w:rsidRPr="00752B86" w:rsidRDefault="00C633DD" w:rsidP="008F7539">
      <w:pPr>
        <w:spacing w:before="120" w:after="120"/>
        <w:jc w:val="center"/>
        <w:rPr>
          <w:rFonts w:ascii="Arial" w:hAnsi="Arial" w:cs="Arial"/>
          <w:b/>
          <w:szCs w:val="20"/>
        </w:rPr>
      </w:pPr>
      <w:r w:rsidRPr="00752B86">
        <w:rPr>
          <w:rFonts w:ascii="Arial" w:hAnsi="Arial" w:cs="Arial"/>
          <w:b/>
          <w:szCs w:val="20"/>
        </w:rPr>
        <w:lastRenderedPageBreak/>
        <w:t>REVISION</w:t>
      </w:r>
      <w:r w:rsidR="008F7539" w:rsidRPr="00752B8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752B86" w14:paraId="71CDABF9" w14:textId="77777777" w:rsidTr="00B5542E">
        <w:trPr>
          <w:trHeight w:hRule="exact" w:val="359"/>
          <w:jc w:val="center"/>
        </w:trPr>
        <w:tc>
          <w:tcPr>
            <w:tcW w:w="951" w:type="dxa"/>
            <w:vAlign w:val="center"/>
          </w:tcPr>
          <w:p w14:paraId="279BC5C1" w14:textId="77777777" w:rsidR="00737F90" w:rsidRPr="00752B86" w:rsidRDefault="00737F9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540" w:type="dxa"/>
            <w:vAlign w:val="center"/>
          </w:tcPr>
          <w:p w14:paraId="1DFE474B" w14:textId="77777777" w:rsidR="00737F90" w:rsidRPr="00752B86" w:rsidRDefault="00737F90" w:rsidP="00B5542E">
            <w:pPr>
              <w:jc w:val="center"/>
              <w:rPr>
                <w:rFonts w:ascii="Arial" w:hAnsi="Arial" w:cs="Arial"/>
                <w:b/>
                <w:sz w:val="16"/>
                <w:szCs w:val="16"/>
              </w:rPr>
            </w:pPr>
            <w:r w:rsidRPr="00752B86">
              <w:rPr>
                <w:rFonts w:ascii="Arial" w:hAnsi="Arial" w:cs="Arial"/>
                <w:b/>
                <w:sz w:val="16"/>
                <w:szCs w:val="16"/>
              </w:rPr>
              <w:t>D00</w:t>
            </w:r>
          </w:p>
        </w:tc>
        <w:tc>
          <w:tcPr>
            <w:tcW w:w="576" w:type="dxa"/>
            <w:vAlign w:val="center"/>
          </w:tcPr>
          <w:p w14:paraId="3F01DB58" w14:textId="77777777" w:rsidR="00737F90" w:rsidRPr="00752B86" w:rsidRDefault="00737F90" w:rsidP="00B5542E">
            <w:pPr>
              <w:jc w:val="center"/>
            </w:pPr>
            <w:r w:rsidRPr="00752B86">
              <w:rPr>
                <w:rFonts w:ascii="Arial" w:hAnsi="Arial" w:cs="Arial"/>
                <w:b/>
                <w:sz w:val="16"/>
                <w:szCs w:val="16"/>
              </w:rPr>
              <w:t>D01</w:t>
            </w:r>
          </w:p>
        </w:tc>
        <w:tc>
          <w:tcPr>
            <w:tcW w:w="678" w:type="dxa"/>
            <w:vAlign w:val="center"/>
          </w:tcPr>
          <w:p w14:paraId="4548834E" w14:textId="77777777" w:rsidR="00737F90" w:rsidRPr="00752B86" w:rsidRDefault="00737F90" w:rsidP="00B5542E">
            <w:pPr>
              <w:jc w:val="center"/>
            </w:pPr>
            <w:r w:rsidRPr="00752B86">
              <w:rPr>
                <w:rFonts w:ascii="Arial" w:hAnsi="Arial" w:cs="Arial"/>
                <w:b/>
                <w:sz w:val="16"/>
                <w:szCs w:val="16"/>
              </w:rPr>
              <w:t>D02</w:t>
            </w:r>
          </w:p>
        </w:tc>
        <w:tc>
          <w:tcPr>
            <w:tcW w:w="636" w:type="dxa"/>
            <w:vAlign w:val="center"/>
          </w:tcPr>
          <w:p w14:paraId="09E213FE" w14:textId="77777777" w:rsidR="00737F90" w:rsidRPr="00752B86" w:rsidRDefault="00737F90" w:rsidP="00B5542E">
            <w:pPr>
              <w:jc w:val="center"/>
            </w:pPr>
            <w:r w:rsidRPr="00752B86">
              <w:rPr>
                <w:rFonts w:ascii="Arial" w:hAnsi="Arial" w:cs="Arial"/>
                <w:b/>
                <w:sz w:val="16"/>
                <w:szCs w:val="16"/>
              </w:rPr>
              <w:t>D03</w:t>
            </w:r>
          </w:p>
        </w:tc>
        <w:tc>
          <w:tcPr>
            <w:tcW w:w="636" w:type="dxa"/>
            <w:vAlign w:val="center"/>
          </w:tcPr>
          <w:p w14:paraId="4125A3C8" w14:textId="77777777" w:rsidR="00737F90" w:rsidRPr="00752B86" w:rsidRDefault="00737F90" w:rsidP="00B5542E">
            <w:pPr>
              <w:jc w:val="center"/>
            </w:pPr>
            <w:r w:rsidRPr="00752B86">
              <w:rPr>
                <w:rFonts w:ascii="Arial" w:hAnsi="Arial" w:cs="Arial"/>
                <w:b/>
                <w:sz w:val="16"/>
                <w:szCs w:val="16"/>
              </w:rPr>
              <w:t>D04</w:t>
            </w:r>
          </w:p>
        </w:tc>
        <w:tc>
          <w:tcPr>
            <w:tcW w:w="1149" w:type="dxa"/>
            <w:vMerge w:val="restart"/>
            <w:tcBorders>
              <w:top w:val="nil"/>
              <w:bottom w:val="nil"/>
            </w:tcBorders>
            <w:shd w:val="clear" w:color="auto" w:fill="auto"/>
            <w:vAlign w:val="center"/>
          </w:tcPr>
          <w:p w14:paraId="5C090573" w14:textId="77777777" w:rsidR="00737F90" w:rsidRPr="00752B86" w:rsidRDefault="00737F90" w:rsidP="00855832">
            <w:pPr>
              <w:spacing w:line="160" w:lineRule="exact"/>
              <w:jc w:val="center"/>
              <w:rPr>
                <w:rFonts w:cs="Arial"/>
                <w:b/>
                <w:sz w:val="16"/>
                <w:szCs w:val="16"/>
                <w:lang w:bidi="fa-IR"/>
              </w:rPr>
            </w:pPr>
          </w:p>
        </w:tc>
        <w:tc>
          <w:tcPr>
            <w:tcW w:w="915" w:type="dxa"/>
            <w:shd w:val="clear" w:color="auto" w:fill="auto"/>
            <w:vAlign w:val="center"/>
          </w:tcPr>
          <w:p w14:paraId="6122E5CA" w14:textId="77777777" w:rsidR="00737F90" w:rsidRPr="00752B86" w:rsidRDefault="00737F9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630" w:type="dxa"/>
            <w:shd w:val="clear" w:color="auto" w:fill="auto"/>
            <w:vAlign w:val="center"/>
          </w:tcPr>
          <w:p w14:paraId="12D66E7F" w14:textId="77777777" w:rsidR="00737F90" w:rsidRPr="00752B86" w:rsidRDefault="00737F90" w:rsidP="00CE2D90">
            <w:pPr>
              <w:jc w:val="center"/>
              <w:rPr>
                <w:rFonts w:ascii="Arial" w:hAnsi="Arial" w:cs="Arial"/>
                <w:b/>
                <w:sz w:val="16"/>
                <w:szCs w:val="16"/>
              </w:rPr>
            </w:pPr>
            <w:r w:rsidRPr="00752B86">
              <w:rPr>
                <w:rFonts w:ascii="Arial" w:hAnsi="Arial" w:cs="Arial"/>
                <w:b/>
                <w:sz w:val="16"/>
                <w:szCs w:val="16"/>
              </w:rPr>
              <w:t>D00</w:t>
            </w:r>
          </w:p>
        </w:tc>
        <w:tc>
          <w:tcPr>
            <w:tcW w:w="630" w:type="dxa"/>
            <w:shd w:val="clear" w:color="auto" w:fill="auto"/>
            <w:vAlign w:val="center"/>
          </w:tcPr>
          <w:p w14:paraId="4759B822" w14:textId="77777777" w:rsidR="00737F90" w:rsidRPr="00752B86" w:rsidRDefault="00737F90" w:rsidP="00CE2D90">
            <w:pPr>
              <w:jc w:val="center"/>
            </w:pPr>
            <w:r w:rsidRPr="00752B86">
              <w:rPr>
                <w:rFonts w:ascii="Arial" w:hAnsi="Arial" w:cs="Arial"/>
                <w:b/>
                <w:sz w:val="16"/>
                <w:szCs w:val="16"/>
              </w:rPr>
              <w:t>D01</w:t>
            </w:r>
          </w:p>
        </w:tc>
        <w:tc>
          <w:tcPr>
            <w:tcW w:w="562" w:type="dxa"/>
            <w:shd w:val="clear" w:color="auto" w:fill="auto"/>
            <w:vAlign w:val="center"/>
          </w:tcPr>
          <w:p w14:paraId="57F9BA74" w14:textId="77777777" w:rsidR="00737F90" w:rsidRPr="00752B86" w:rsidRDefault="00737F90" w:rsidP="00CE2D90">
            <w:pPr>
              <w:jc w:val="center"/>
            </w:pPr>
            <w:r w:rsidRPr="00752B86">
              <w:rPr>
                <w:rFonts w:ascii="Arial" w:hAnsi="Arial" w:cs="Arial"/>
                <w:b/>
                <w:sz w:val="16"/>
                <w:szCs w:val="16"/>
              </w:rPr>
              <w:t>D02</w:t>
            </w:r>
          </w:p>
        </w:tc>
        <w:tc>
          <w:tcPr>
            <w:tcW w:w="648" w:type="dxa"/>
            <w:shd w:val="clear" w:color="auto" w:fill="auto"/>
            <w:vAlign w:val="center"/>
          </w:tcPr>
          <w:p w14:paraId="2272E6A2" w14:textId="77777777" w:rsidR="00737F90" w:rsidRPr="00752B86" w:rsidRDefault="00737F90" w:rsidP="00CE2D90">
            <w:pPr>
              <w:jc w:val="center"/>
            </w:pPr>
            <w:r w:rsidRPr="00752B86">
              <w:rPr>
                <w:rFonts w:ascii="Arial" w:hAnsi="Arial" w:cs="Arial"/>
                <w:b/>
                <w:sz w:val="16"/>
                <w:szCs w:val="16"/>
              </w:rPr>
              <w:t>D03</w:t>
            </w:r>
          </w:p>
        </w:tc>
        <w:tc>
          <w:tcPr>
            <w:tcW w:w="649" w:type="dxa"/>
            <w:shd w:val="clear" w:color="auto" w:fill="auto"/>
            <w:vAlign w:val="center"/>
          </w:tcPr>
          <w:p w14:paraId="2D069D4F" w14:textId="77777777" w:rsidR="00737F90" w:rsidRPr="00752B86" w:rsidRDefault="00737F90" w:rsidP="00CE2D90">
            <w:pPr>
              <w:jc w:val="center"/>
            </w:pPr>
            <w:r w:rsidRPr="00752B86">
              <w:rPr>
                <w:rFonts w:ascii="Arial" w:hAnsi="Arial" w:cs="Arial"/>
                <w:b/>
                <w:sz w:val="16"/>
                <w:szCs w:val="16"/>
              </w:rPr>
              <w:t>D04</w:t>
            </w:r>
          </w:p>
        </w:tc>
      </w:tr>
      <w:tr w:rsidR="00E4600E" w:rsidRPr="00752B86" w14:paraId="40389CC7" w14:textId="77777777" w:rsidTr="00E4600E">
        <w:trPr>
          <w:trHeight w:hRule="exact" w:val="170"/>
          <w:jc w:val="center"/>
        </w:trPr>
        <w:tc>
          <w:tcPr>
            <w:tcW w:w="951" w:type="dxa"/>
            <w:vAlign w:val="center"/>
          </w:tcPr>
          <w:p w14:paraId="7A4B6C36" w14:textId="77777777" w:rsidR="00E4600E" w:rsidRPr="00752B86" w:rsidRDefault="00E4600E" w:rsidP="00E4600E">
            <w:pPr>
              <w:jc w:val="center"/>
              <w:rPr>
                <w:rFonts w:ascii="Arial" w:hAnsi="Arial" w:cs="Arial"/>
                <w:b/>
                <w:sz w:val="16"/>
                <w:szCs w:val="16"/>
                <w:rtl/>
                <w:lang w:bidi="fa-IR"/>
              </w:rPr>
            </w:pPr>
            <w:r w:rsidRPr="00752B86">
              <w:rPr>
                <w:rFonts w:ascii="Arial" w:hAnsi="Arial" w:cs="Arial"/>
                <w:b/>
                <w:sz w:val="16"/>
                <w:szCs w:val="16"/>
              </w:rPr>
              <w:t>1</w:t>
            </w:r>
          </w:p>
        </w:tc>
        <w:tc>
          <w:tcPr>
            <w:tcW w:w="540" w:type="dxa"/>
            <w:vAlign w:val="center"/>
          </w:tcPr>
          <w:p w14:paraId="3A833E17" w14:textId="77777777" w:rsidR="00E4600E" w:rsidRPr="00752B86" w:rsidRDefault="00E4600E" w:rsidP="00E4600E">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tcPr>
          <w:p w14:paraId="57F1D68A" w14:textId="2A336372" w:rsidR="00E4600E" w:rsidRPr="00752B86" w:rsidRDefault="00E4600E" w:rsidP="00E4600E">
            <w:pPr>
              <w:spacing w:line="192" w:lineRule="auto"/>
              <w:jc w:val="center"/>
              <w:rPr>
                <w:rFonts w:ascii="Arial" w:hAnsi="Arial" w:cs="Arial"/>
                <w:bCs/>
                <w:sz w:val="16"/>
                <w:szCs w:val="16"/>
              </w:rPr>
            </w:pPr>
            <w:r w:rsidRPr="00F91E2D">
              <w:rPr>
                <w:rFonts w:ascii="Arial" w:hAnsi="Arial" w:cs="Arial"/>
                <w:bCs/>
                <w:sz w:val="16"/>
                <w:szCs w:val="16"/>
              </w:rPr>
              <w:t>X</w:t>
            </w:r>
          </w:p>
        </w:tc>
        <w:tc>
          <w:tcPr>
            <w:tcW w:w="678" w:type="dxa"/>
          </w:tcPr>
          <w:p w14:paraId="73C05255" w14:textId="5B4CC78B" w:rsidR="00E4600E" w:rsidRPr="00752B86" w:rsidRDefault="00E4600E" w:rsidP="00E4600E">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tcPr>
          <w:p w14:paraId="34237DCB" w14:textId="452F0E0C" w:rsidR="00E4600E" w:rsidRPr="00752B86" w:rsidRDefault="00E4600E" w:rsidP="00E4600E">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509D9269" w14:textId="77777777" w:rsidR="00E4600E" w:rsidRPr="00752B86" w:rsidRDefault="00E4600E" w:rsidP="00E4600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06B2CA" w14:textId="77777777" w:rsidR="00E4600E" w:rsidRPr="00752B86" w:rsidRDefault="00E4600E" w:rsidP="00E4600E">
            <w:pPr>
              <w:spacing w:line="192" w:lineRule="auto"/>
              <w:jc w:val="center"/>
              <w:rPr>
                <w:rFonts w:cs="Arial"/>
                <w:b/>
                <w:sz w:val="16"/>
                <w:szCs w:val="16"/>
              </w:rPr>
            </w:pPr>
          </w:p>
        </w:tc>
        <w:tc>
          <w:tcPr>
            <w:tcW w:w="915" w:type="dxa"/>
            <w:shd w:val="clear" w:color="auto" w:fill="auto"/>
            <w:vAlign w:val="center"/>
          </w:tcPr>
          <w:p w14:paraId="4405D7C2" w14:textId="77777777" w:rsidR="00E4600E" w:rsidRPr="00752B86" w:rsidRDefault="00E4600E" w:rsidP="00E4600E">
            <w:pPr>
              <w:jc w:val="center"/>
              <w:rPr>
                <w:rFonts w:ascii="Arial" w:hAnsi="Arial" w:cs="Arial"/>
                <w:b/>
                <w:sz w:val="16"/>
                <w:szCs w:val="16"/>
              </w:rPr>
            </w:pPr>
            <w:r w:rsidRPr="00752B86">
              <w:rPr>
                <w:rFonts w:ascii="Arial" w:hAnsi="Arial" w:cs="Arial"/>
                <w:b/>
                <w:sz w:val="16"/>
                <w:szCs w:val="16"/>
              </w:rPr>
              <w:t>66</w:t>
            </w:r>
          </w:p>
        </w:tc>
        <w:tc>
          <w:tcPr>
            <w:tcW w:w="630" w:type="dxa"/>
            <w:shd w:val="clear" w:color="auto" w:fill="auto"/>
            <w:vAlign w:val="center"/>
          </w:tcPr>
          <w:p w14:paraId="2F33084A" w14:textId="77777777" w:rsidR="00E4600E" w:rsidRPr="00752B86" w:rsidRDefault="00E4600E" w:rsidP="00E4600E">
            <w:pPr>
              <w:spacing w:line="192" w:lineRule="auto"/>
              <w:jc w:val="center"/>
              <w:rPr>
                <w:rFonts w:ascii="Arial" w:hAnsi="Arial" w:cs="Arial"/>
                <w:b/>
                <w:sz w:val="16"/>
                <w:szCs w:val="16"/>
              </w:rPr>
            </w:pPr>
          </w:p>
        </w:tc>
        <w:tc>
          <w:tcPr>
            <w:tcW w:w="630" w:type="dxa"/>
            <w:shd w:val="clear" w:color="auto" w:fill="auto"/>
            <w:vAlign w:val="center"/>
          </w:tcPr>
          <w:p w14:paraId="53D1DE6A" w14:textId="77777777" w:rsidR="00E4600E" w:rsidRPr="00752B86" w:rsidRDefault="00E4600E" w:rsidP="00E4600E">
            <w:pPr>
              <w:spacing w:line="192" w:lineRule="auto"/>
              <w:jc w:val="center"/>
              <w:rPr>
                <w:rFonts w:ascii="Arial" w:hAnsi="Arial" w:cs="Arial"/>
                <w:b/>
                <w:sz w:val="16"/>
                <w:szCs w:val="16"/>
              </w:rPr>
            </w:pPr>
          </w:p>
        </w:tc>
        <w:tc>
          <w:tcPr>
            <w:tcW w:w="562" w:type="dxa"/>
            <w:shd w:val="clear" w:color="auto" w:fill="auto"/>
            <w:vAlign w:val="center"/>
          </w:tcPr>
          <w:p w14:paraId="354E790D" w14:textId="77777777" w:rsidR="00E4600E" w:rsidRPr="00752B86" w:rsidRDefault="00E4600E" w:rsidP="00E4600E">
            <w:pPr>
              <w:spacing w:line="192" w:lineRule="auto"/>
              <w:jc w:val="center"/>
              <w:rPr>
                <w:rFonts w:ascii="Arial" w:hAnsi="Arial" w:cs="Arial"/>
                <w:b/>
                <w:sz w:val="16"/>
                <w:szCs w:val="16"/>
              </w:rPr>
            </w:pPr>
          </w:p>
        </w:tc>
        <w:tc>
          <w:tcPr>
            <w:tcW w:w="648" w:type="dxa"/>
            <w:shd w:val="clear" w:color="auto" w:fill="auto"/>
            <w:vAlign w:val="center"/>
          </w:tcPr>
          <w:p w14:paraId="1E86BAD2" w14:textId="77777777" w:rsidR="00E4600E" w:rsidRPr="00752B86" w:rsidRDefault="00E4600E" w:rsidP="00E4600E">
            <w:pPr>
              <w:spacing w:line="192" w:lineRule="auto"/>
              <w:jc w:val="center"/>
              <w:rPr>
                <w:rFonts w:ascii="Arial" w:hAnsi="Arial" w:cs="Arial"/>
                <w:b/>
                <w:sz w:val="16"/>
                <w:szCs w:val="16"/>
              </w:rPr>
            </w:pPr>
          </w:p>
        </w:tc>
        <w:tc>
          <w:tcPr>
            <w:tcW w:w="649" w:type="dxa"/>
            <w:shd w:val="clear" w:color="auto" w:fill="auto"/>
            <w:vAlign w:val="center"/>
          </w:tcPr>
          <w:p w14:paraId="31B9CEA0" w14:textId="77777777" w:rsidR="00E4600E" w:rsidRPr="00752B86" w:rsidRDefault="00E4600E" w:rsidP="00E4600E">
            <w:pPr>
              <w:spacing w:line="192" w:lineRule="auto"/>
              <w:jc w:val="center"/>
              <w:rPr>
                <w:rFonts w:ascii="Arial" w:hAnsi="Arial" w:cs="Arial"/>
                <w:b/>
                <w:sz w:val="16"/>
                <w:szCs w:val="16"/>
              </w:rPr>
            </w:pPr>
          </w:p>
        </w:tc>
      </w:tr>
      <w:tr w:rsidR="00E4600E" w:rsidRPr="00752B86" w14:paraId="091683AD" w14:textId="77777777" w:rsidTr="00E4600E">
        <w:trPr>
          <w:trHeight w:hRule="exact" w:val="170"/>
          <w:jc w:val="center"/>
        </w:trPr>
        <w:tc>
          <w:tcPr>
            <w:tcW w:w="951" w:type="dxa"/>
            <w:vAlign w:val="center"/>
          </w:tcPr>
          <w:p w14:paraId="56E3512A" w14:textId="77777777" w:rsidR="00E4600E" w:rsidRPr="00752B86" w:rsidRDefault="00E4600E" w:rsidP="00E4600E">
            <w:pPr>
              <w:jc w:val="center"/>
              <w:rPr>
                <w:rFonts w:ascii="Arial" w:hAnsi="Arial" w:cs="Arial"/>
                <w:b/>
                <w:sz w:val="16"/>
                <w:szCs w:val="16"/>
              </w:rPr>
            </w:pPr>
            <w:r w:rsidRPr="00752B86">
              <w:rPr>
                <w:rFonts w:ascii="Arial" w:hAnsi="Arial" w:cs="Arial"/>
                <w:b/>
                <w:sz w:val="16"/>
                <w:szCs w:val="16"/>
              </w:rPr>
              <w:t>2</w:t>
            </w:r>
          </w:p>
        </w:tc>
        <w:tc>
          <w:tcPr>
            <w:tcW w:w="540" w:type="dxa"/>
            <w:vAlign w:val="center"/>
          </w:tcPr>
          <w:p w14:paraId="69AD8E0C" w14:textId="77777777" w:rsidR="00E4600E" w:rsidRPr="00752B86" w:rsidRDefault="00E4600E" w:rsidP="00E4600E">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tcPr>
          <w:p w14:paraId="422F61BD" w14:textId="107AC8F6" w:rsidR="00E4600E" w:rsidRPr="00752B86" w:rsidRDefault="00E4600E" w:rsidP="00E4600E">
            <w:pPr>
              <w:spacing w:line="192" w:lineRule="auto"/>
              <w:jc w:val="center"/>
              <w:rPr>
                <w:rFonts w:ascii="Arial" w:hAnsi="Arial" w:cs="Arial"/>
                <w:bCs/>
                <w:sz w:val="16"/>
                <w:szCs w:val="16"/>
              </w:rPr>
            </w:pPr>
            <w:r w:rsidRPr="00F91E2D">
              <w:rPr>
                <w:rFonts w:ascii="Arial" w:hAnsi="Arial" w:cs="Arial"/>
                <w:bCs/>
                <w:sz w:val="16"/>
                <w:szCs w:val="16"/>
              </w:rPr>
              <w:t>X</w:t>
            </w:r>
          </w:p>
        </w:tc>
        <w:tc>
          <w:tcPr>
            <w:tcW w:w="678" w:type="dxa"/>
          </w:tcPr>
          <w:p w14:paraId="2EC56169" w14:textId="2B8FFDC2" w:rsidR="00E4600E" w:rsidRPr="00752B86" w:rsidRDefault="00E4600E" w:rsidP="00E4600E">
            <w:pPr>
              <w:spacing w:line="192" w:lineRule="auto"/>
              <w:jc w:val="center"/>
              <w:rPr>
                <w:rFonts w:ascii="Arial" w:hAnsi="Arial" w:cs="Arial"/>
                <w:bCs/>
                <w:sz w:val="16"/>
                <w:szCs w:val="16"/>
              </w:rPr>
            </w:pPr>
            <w:r w:rsidRPr="00F91E2D">
              <w:rPr>
                <w:rFonts w:ascii="Arial" w:hAnsi="Arial" w:cs="Arial"/>
                <w:bCs/>
                <w:sz w:val="16"/>
                <w:szCs w:val="16"/>
              </w:rPr>
              <w:t>X</w:t>
            </w:r>
          </w:p>
        </w:tc>
        <w:tc>
          <w:tcPr>
            <w:tcW w:w="636" w:type="dxa"/>
          </w:tcPr>
          <w:p w14:paraId="6536B323" w14:textId="393AAEC9" w:rsidR="00E4600E" w:rsidRPr="00752B86" w:rsidRDefault="00E4600E" w:rsidP="00E4600E">
            <w:pPr>
              <w:spacing w:line="192" w:lineRule="auto"/>
              <w:jc w:val="center"/>
              <w:rPr>
                <w:rFonts w:ascii="Arial" w:hAnsi="Arial" w:cs="Arial"/>
                <w:bCs/>
                <w:sz w:val="16"/>
                <w:szCs w:val="16"/>
              </w:rPr>
            </w:pPr>
            <w:r w:rsidRPr="00F91E2D">
              <w:rPr>
                <w:rFonts w:ascii="Arial" w:hAnsi="Arial" w:cs="Arial"/>
                <w:bCs/>
                <w:sz w:val="16"/>
                <w:szCs w:val="16"/>
              </w:rPr>
              <w:t>X</w:t>
            </w:r>
          </w:p>
        </w:tc>
        <w:tc>
          <w:tcPr>
            <w:tcW w:w="636" w:type="dxa"/>
            <w:vAlign w:val="center"/>
          </w:tcPr>
          <w:p w14:paraId="7E83362E" w14:textId="77777777" w:rsidR="00E4600E" w:rsidRPr="00752B86" w:rsidRDefault="00E4600E" w:rsidP="00E4600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AC27534" w14:textId="77777777" w:rsidR="00E4600E" w:rsidRPr="00752B86" w:rsidRDefault="00E4600E" w:rsidP="00E4600E">
            <w:pPr>
              <w:spacing w:line="192" w:lineRule="auto"/>
              <w:jc w:val="center"/>
              <w:rPr>
                <w:rFonts w:cs="Arial"/>
                <w:b/>
                <w:sz w:val="16"/>
                <w:szCs w:val="16"/>
              </w:rPr>
            </w:pPr>
          </w:p>
        </w:tc>
        <w:tc>
          <w:tcPr>
            <w:tcW w:w="915" w:type="dxa"/>
            <w:shd w:val="clear" w:color="auto" w:fill="auto"/>
            <w:vAlign w:val="center"/>
          </w:tcPr>
          <w:p w14:paraId="61171458" w14:textId="77777777" w:rsidR="00E4600E" w:rsidRPr="00752B86" w:rsidRDefault="00E4600E" w:rsidP="00E4600E">
            <w:pPr>
              <w:jc w:val="center"/>
              <w:rPr>
                <w:rFonts w:ascii="Arial" w:hAnsi="Arial" w:cs="Arial"/>
                <w:b/>
                <w:sz w:val="16"/>
                <w:szCs w:val="16"/>
              </w:rPr>
            </w:pPr>
            <w:r w:rsidRPr="00752B86">
              <w:rPr>
                <w:rFonts w:ascii="Arial" w:hAnsi="Arial" w:cs="Arial"/>
                <w:b/>
                <w:sz w:val="16"/>
                <w:szCs w:val="16"/>
              </w:rPr>
              <w:t>67</w:t>
            </w:r>
          </w:p>
        </w:tc>
        <w:tc>
          <w:tcPr>
            <w:tcW w:w="630" w:type="dxa"/>
            <w:shd w:val="clear" w:color="auto" w:fill="auto"/>
            <w:vAlign w:val="center"/>
          </w:tcPr>
          <w:p w14:paraId="4D74669C" w14:textId="77777777" w:rsidR="00E4600E" w:rsidRPr="00752B86" w:rsidRDefault="00E4600E" w:rsidP="00E4600E">
            <w:pPr>
              <w:spacing w:line="192" w:lineRule="auto"/>
              <w:jc w:val="center"/>
              <w:rPr>
                <w:rFonts w:ascii="Arial" w:hAnsi="Arial" w:cs="Arial"/>
                <w:b/>
                <w:sz w:val="16"/>
                <w:szCs w:val="16"/>
              </w:rPr>
            </w:pPr>
          </w:p>
        </w:tc>
        <w:tc>
          <w:tcPr>
            <w:tcW w:w="630" w:type="dxa"/>
            <w:shd w:val="clear" w:color="auto" w:fill="auto"/>
            <w:vAlign w:val="center"/>
          </w:tcPr>
          <w:p w14:paraId="05914511" w14:textId="77777777" w:rsidR="00E4600E" w:rsidRPr="00752B86" w:rsidRDefault="00E4600E" w:rsidP="00E4600E">
            <w:pPr>
              <w:spacing w:line="192" w:lineRule="auto"/>
              <w:jc w:val="center"/>
              <w:rPr>
                <w:rFonts w:ascii="Arial" w:hAnsi="Arial" w:cs="Arial"/>
                <w:b/>
                <w:sz w:val="16"/>
                <w:szCs w:val="16"/>
              </w:rPr>
            </w:pPr>
          </w:p>
        </w:tc>
        <w:tc>
          <w:tcPr>
            <w:tcW w:w="562" w:type="dxa"/>
            <w:shd w:val="clear" w:color="auto" w:fill="auto"/>
            <w:vAlign w:val="center"/>
          </w:tcPr>
          <w:p w14:paraId="31136136" w14:textId="77777777" w:rsidR="00E4600E" w:rsidRPr="00752B86" w:rsidRDefault="00E4600E" w:rsidP="00E4600E">
            <w:pPr>
              <w:spacing w:line="192" w:lineRule="auto"/>
              <w:jc w:val="center"/>
              <w:rPr>
                <w:rFonts w:ascii="Arial" w:hAnsi="Arial" w:cs="Arial"/>
                <w:b/>
                <w:sz w:val="16"/>
                <w:szCs w:val="16"/>
              </w:rPr>
            </w:pPr>
          </w:p>
        </w:tc>
        <w:tc>
          <w:tcPr>
            <w:tcW w:w="648" w:type="dxa"/>
            <w:shd w:val="clear" w:color="auto" w:fill="auto"/>
            <w:vAlign w:val="center"/>
          </w:tcPr>
          <w:p w14:paraId="4F852BC2" w14:textId="77777777" w:rsidR="00E4600E" w:rsidRPr="00752B86" w:rsidRDefault="00E4600E" w:rsidP="00E4600E">
            <w:pPr>
              <w:spacing w:line="192" w:lineRule="auto"/>
              <w:jc w:val="center"/>
              <w:rPr>
                <w:rFonts w:ascii="Arial" w:hAnsi="Arial" w:cs="Arial"/>
                <w:b/>
                <w:sz w:val="16"/>
                <w:szCs w:val="16"/>
              </w:rPr>
            </w:pPr>
          </w:p>
        </w:tc>
        <w:tc>
          <w:tcPr>
            <w:tcW w:w="649" w:type="dxa"/>
            <w:shd w:val="clear" w:color="auto" w:fill="auto"/>
            <w:vAlign w:val="center"/>
          </w:tcPr>
          <w:p w14:paraId="42EC94D5" w14:textId="77777777" w:rsidR="00E4600E" w:rsidRPr="00752B86" w:rsidRDefault="00E4600E" w:rsidP="00E4600E">
            <w:pPr>
              <w:spacing w:line="192" w:lineRule="auto"/>
              <w:jc w:val="center"/>
              <w:rPr>
                <w:rFonts w:ascii="Arial" w:hAnsi="Arial" w:cs="Arial"/>
                <w:b/>
                <w:sz w:val="16"/>
                <w:szCs w:val="16"/>
              </w:rPr>
            </w:pPr>
          </w:p>
        </w:tc>
      </w:tr>
      <w:tr w:rsidR="00B55398" w:rsidRPr="00752B86" w14:paraId="792B92B3" w14:textId="77777777" w:rsidTr="00FF0DB1">
        <w:trPr>
          <w:trHeight w:hRule="exact" w:val="170"/>
          <w:jc w:val="center"/>
        </w:trPr>
        <w:tc>
          <w:tcPr>
            <w:tcW w:w="951" w:type="dxa"/>
            <w:vAlign w:val="center"/>
          </w:tcPr>
          <w:p w14:paraId="3FC64496"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3</w:t>
            </w:r>
          </w:p>
        </w:tc>
        <w:tc>
          <w:tcPr>
            <w:tcW w:w="540" w:type="dxa"/>
            <w:vAlign w:val="center"/>
          </w:tcPr>
          <w:p w14:paraId="344205EF"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EA7AB0"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35719C1D"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627EC6C5"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349C6349" w14:textId="77777777" w:rsidR="00B55398" w:rsidRPr="00752B86"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99BAB0"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1A9BE39B"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68</w:t>
            </w:r>
          </w:p>
        </w:tc>
        <w:tc>
          <w:tcPr>
            <w:tcW w:w="630" w:type="dxa"/>
            <w:shd w:val="clear" w:color="auto" w:fill="auto"/>
            <w:vAlign w:val="center"/>
          </w:tcPr>
          <w:p w14:paraId="697779E9"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78CE039"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6282B8DB"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BFA94B5" w14:textId="77777777" w:rsidR="00B55398" w:rsidRPr="00752B86"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727B3DA" w14:textId="77777777" w:rsidR="00B55398" w:rsidRPr="00752B86" w:rsidRDefault="00B55398" w:rsidP="00126C3E">
            <w:pPr>
              <w:spacing w:line="192" w:lineRule="auto"/>
              <w:jc w:val="center"/>
              <w:rPr>
                <w:rFonts w:ascii="Arial" w:hAnsi="Arial" w:cs="Arial"/>
                <w:b/>
                <w:sz w:val="16"/>
                <w:szCs w:val="16"/>
              </w:rPr>
            </w:pPr>
          </w:p>
        </w:tc>
      </w:tr>
      <w:tr w:rsidR="00B55398" w:rsidRPr="00752B86" w14:paraId="080C0E28" w14:textId="77777777" w:rsidTr="00FF0DB1">
        <w:trPr>
          <w:trHeight w:hRule="exact" w:val="170"/>
          <w:jc w:val="center"/>
        </w:trPr>
        <w:tc>
          <w:tcPr>
            <w:tcW w:w="951" w:type="dxa"/>
            <w:vAlign w:val="center"/>
          </w:tcPr>
          <w:p w14:paraId="17A7DB6F"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4</w:t>
            </w:r>
          </w:p>
        </w:tc>
        <w:tc>
          <w:tcPr>
            <w:tcW w:w="540" w:type="dxa"/>
            <w:vAlign w:val="center"/>
          </w:tcPr>
          <w:p w14:paraId="1D99F549"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663C1B2"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2C0A8AC7"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2B7AC837"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205FAA3E" w14:textId="77777777" w:rsidR="00B55398" w:rsidRPr="00752B86"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112D236"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1A171240"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69</w:t>
            </w:r>
          </w:p>
        </w:tc>
        <w:tc>
          <w:tcPr>
            <w:tcW w:w="630" w:type="dxa"/>
            <w:shd w:val="clear" w:color="auto" w:fill="auto"/>
            <w:vAlign w:val="center"/>
          </w:tcPr>
          <w:p w14:paraId="0223D04F"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32FB1CE0"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668F7D5D"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29C94E46" w14:textId="77777777" w:rsidR="00B55398" w:rsidRPr="00752B86"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2ACCA614" w14:textId="77777777" w:rsidR="00B55398" w:rsidRPr="00752B86" w:rsidRDefault="00B55398" w:rsidP="00126C3E">
            <w:pPr>
              <w:spacing w:line="192" w:lineRule="auto"/>
              <w:jc w:val="center"/>
              <w:rPr>
                <w:rFonts w:ascii="Arial" w:hAnsi="Arial" w:cs="Arial"/>
                <w:b/>
                <w:sz w:val="16"/>
                <w:szCs w:val="16"/>
              </w:rPr>
            </w:pPr>
          </w:p>
        </w:tc>
      </w:tr>
      <w:tr w:rsidR="00B55398" w:rsidRPr="00752B86" w14:paraId="295AB8A0" w14:textId="77777777" w:rsidTr="00FF0DB1">
        <w:trPr>
          <w:trHeight w:hRule="exact" w:val="170"/>
          <w:jc w:val="center"/>
        </w:trPr>
        <w:tc>
          <w:tcPr>
            <w:tcW w:w="951" w:type="dxa"/>
            <w:vAlign w:val="center"/>
          </w:tcPr>
          <w:p w14:paraId="5187D38C"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5</w:t>
            </w:r>
          </w:p>
        </w:tc>
        <w:tc>
          <w:tcPr>
            <w:tcW w:w="540" w:type="dxa"/>
            <w:vAlign w:val="center"/>
          </w:tcPr>
          <w:p w14:paraId="62CB727B"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1F3C39C"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6FA3F2DD" w14:textId="77777777" w:rsidR="00B55398" w:rsidRPr="00752B86" w:rsidRDefault="00B55398" w:rsidP="00126C3E">
            <w:pPr>
              <w:spacing w:line="192" w:lineRule="auto"/>
              <w:jc w:val="center"/>
              <w:rPr>
                <w:rFonts w:ascii="Arial" w:hAnsi="Arial" w:cs="Arial"/>
                <w:b/>
                <w:sz w:val="16"/>
                <w:szCs w:val="16"/>
              </w:rPr>
            </w:pPr>
          </w:p>
        </w:tc>
        <w:tc>
          <w:tcPr>
            <w:tcW w:w="636" w:type="dxa"/>
            <w:vAlign w:val="center"/>
          </w:tcPr>
          <w:p w14:paraId="7FA8F527" w14:textId="77777777" w:rsidR="00B55398" w:rsidRPr="00752B86" w:rsidRDefault="00B55398" w:rsidP="00126C3E">
            <w:pPr>
              <w:spacing w:line="192" w:lineRule="auto"/>
              <w:jc w:val="center"/>
              <w:rPr>
                <w:rFonts w:ascii="Arial" w:hAnsi="Arial" w:cs="Arial"/>
                <w:b/>
                <w:sz w:val="16"/>
                <w:szCs w:val="16"/>
              </w:rPr>
            </w:pPr>
          </w:p>
        </w:tc>
        <w:tc>
          <w:tcPr>
            <w:tcW w:w="636" w:type="dxa"/>
            <w:vAlign w:val="center"/>
          </w:tcPr>
          <w:p w14:paraId="0FD1D687" w14:textId="77777777" w:rsidR="00B55398" w:rsidRPr="00752B86" w:rsidRDefault="00B55398"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1FA82D"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5983837D"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70</w:t>
            </w:r>
          </w:p>
        </w:tc>
        <w:tc>
          <w:tcPr>
            <w:tcW w:w="630" w:type="dxa"/>
            <w:shd w:val="clear" w:color="auto" w:fill="auto"/>
            <w:vAlign w:val="center"/>
          </w:tcPr>
          <w:p w14:paraId="255834A5"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43E864D3"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4570C60C"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126A9A92" w14:textId="77777777" w:rsidR="00B55398" w:rsidRPr="00752B86"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1EB88F35" w14:textId="77777777" w:rsidR="00B55398" w:rsidRPr="00752B86" w:rsidRDefault="00B55398" w:rsidP="00126C3E">
            <w:pPr>
              <w:spacing w:line="192" w:lineRule="auto"/>
              <w:jc w:val="center"/>
              <w:rPr>
                <w:rFonts w:ascii="Arial" w:hAnsi="Arial" w:cs="Arial"/>
                <w:b/>
                <w:sz w:val="16"/>
                <w:szCs w:val="16"/>
              </w:rPr>
            </w:pPr>
          </w:p>
        </w:tc>
      </w:tr>
      <w:tr w:rsidR="00415284" w:rsidRPr="00752B86" w14:paraId="1D2681FA" w14:textId="77777777" w:rsidTr="00FF0DB1">
        <w:trPr>
          <w:trHeight w:hRule="exact" w:val="170"/>
          <w:jc w:val="center"/>
        </w:trPr>
        <w:tc>
          <w:tcPr>
            <w:tcW w:w="951" w:type="dxa"/>
            <w:vAlign w:val="center"/>
          </w:tcPr>
          <w:p w14:paraId="186999D6"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6</w:t>
            </w:r>
          </w:p>
        </w:tc>
        <w:tc>
          <w:tcPr>
            <w:tcW w:w="540" w:type="dxa"/>
            <w:vAlign w:val="center"/>
          </w:tcPr>
          <w:p w14:paraId="263F53B3"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67AD344" w14:textId="77777777" w:rsidR="00415284" w:rsidRPr="00752B86" w:rsidRDefault="00415284" w:rsidP="00126C3E">
            <w:pPr>
              <w:spacing w:line="192" w:lineRule="auto"/>
              <w:jc w:val="center"/>
              <w:rPr>
                <w:rFonts w:ascii="Arial" w:hAnsi="Arial" w:cs="Arial"/>
                <w:bCs/>
                <w:sz w:val="16"/>
                <w:szCs w:val="16"/>
              </w:rPr>
            </w:pPr>
          </w:p>
        </w:tc>
        <w:tc>
          <w:tcPr>
            <w:tcW w:w="678" w:type="dxa"/>
            <w:vAlign w:val="center"/>
          </w:tcPr>
          <w:p w14:paraId="1107BE5C"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711E7D0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9B04D51"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92DDF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C5B0A48"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71</w:t>
            </w:r>
          </w:p>
        </w:tc>
        <w:tc>
          <w:tcPr>
            <w:tcW w:w="630" w:type="dxa"/>
            <w:shd w:val="clear" w:color="auto" w:fill="auto"/>
            <w:vAlign w:val="center"/>
          </w:tcPr>
          <w:p w14:paraId="1BA617B1"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4DE7A93B"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B5424A9"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60F3445"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05522D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6033406" w14:textId="77777777" w:rsidTr="00FF0DB1">
        <w:trPr>
          <w:trHeight w:hRule="exact" w:val="170"/>
          <w:jc w:val="center"/>
        </w:trPr>
        <w:tc>
          <w:tcPr>
            <w:tcW w:w="951" w:type="dxa"/>
            <w:vAlign w:val="center"/>
          </w:tcPr>
          <w:p w14:paraId="69550E9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7</w:t>
            </w:r>
          </w:p>
        </w:tc>
        <w:tc>
          <w:tcPr>
            <w:tcW w:w="540" w:type="dxa"/>
            <w:vAlign w:val="center"/>
          </w:tcPr>
          <w:p w14:paraId="7F1C93BC"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65C82F2" w14:textId="41132B26" w:rsidR="00415284" w:rsidRPr="00752B86" w:rsidRDefault="00515191" w:rsidP="00126C3E">
            <w:pPr>
              <w:spacing w:line="192" w:lineRule="auto"/>
              <w:jc w:val="center"/>
              <w:rPr>
                <w:rFonts w:ascii="Arial" w:hAnsi="Arial" w:cs="Arial"/>
                <w:bCs/>
                <w:sz w:val="16"/>
                <w:szCs w:val="16"/>
              </w:rPr>
            </w:pPr>
            <w:r w:rsidRPr="00752B86">
              <w:rPr>
                <w:rFonts w:ascii="Arial" w:hAnsi="Arial" w:cs="Arial"/>
                <w:bCs/>
                <w:sz w:val="16"/>
                <w:szCs w:val="16"/>
              </w:rPr>
              <w:t>X</w:t>
            </w:r>
          </w:p>
        </w:tc>
        <w:tc>
          <w:tcPr>
            <w:tcW w:w="678" w:type="dxa"/>
            <w:vAlign w:val="center"/>
          </w:tcPr>
          <w:p w14:paraId="261823E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726324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F63B412"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FFEE0F"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B5C6EEC"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72</w:t>
            </w:r>
          </w:p>
        </w:tc>
        <w:tc>
          <w:tcPr>
            <w:tcW w:w="630" w:type="dxa"/>
            <w:shd w:val="clear" w:color="auto" w:fill="auto"/>
            <w:vAlign w:val="center"/>
          </w:tcPr>
          <w:p w14:paraId="7418136C"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AADFF35"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6024808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3638093"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B4876D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6EF49144" w14:textId="77777777" w:rsidTr="00FF0DB1">
        <w:trPr>
          <w:trHeight w:hRule="exact" w:val="170"/>
          <w:jc w:val="center"/>
        </w:trPr>
        <w:tc>
          <w:tcPr>
            <w:tcW w:w="951" w:type="dxa"/>
            <w:vAlign w:val="center"/>
          </w:tcPr>
          <w:p w14:paraId="33EFACF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8</w:t>
            </w:r>
          </w:p>
        </w:tc>
        <w:tc>
          <w:tcPr>
            <w:tcW w:w="540" w:type="dxa"/>
            <w:vAlign w:val="center"/>
          </w:tcPr>
          <w:p w14:paraId="0CCA361A"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8A3ECA" w14:textId="684D3134"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06979FD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1DB56B2"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699938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BC6F1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43FFA5A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73</w:t>
            </w:r>
          </w:p>
        </w:tc>
        <w:tc>
          <w:tcPr>
            <w:tcW w:w="630" w:type="dxa"/>
            <w:shd w:val="clear" w:color="auto" w:fill="auto"/>
            <w:vAlign w:val="center"/>
          </w:tcPr>
          <w:p w14:paraId="41836DCF"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A186C1F"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5F8DDD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7646A1B"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247938E"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B7B227D" w14:textId="77777777" w:rsidTr="00FF0DB1">
        <w:trPr>
          <w:trHeight w:hRule="exact" w:val="170"/>
          <w:jc w:val="center"/>
        </w:trPr>
        <w:tc>
          <w:tcPr>
            <w:tcW w:w="951" w:type="dxa"/>
            <w:vAlign w:val="center"/>
          </w:tcPr>
          <w:p w14:paraId="3775C003"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9</w:t>
            </w:r>
          </w:p>
        </w:tc>
        <w:tc>
          <w:tcPr>
            <w:tcW w:w="540" w:type="dxa"/>
            <w:vAlign w:val="center"/>
          </w:tcPr>
          <w:p w14:paraId="3B53F28E"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E8D05A8"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31ED03B"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702724D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8BE7D1E"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D2B65A"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4AA54F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74</w:t>
            </w:r>
          </w:p>
        </w:tc>
        <w:tc>
          <w:tcPr>
            <w:tcW w:w="630" w:type="dxa"/>
            <w:shd w:val="clear" w:color="auto" w:fill="auto"/>
            <w:vAlign w:val="center"/>
          </w:tcPr>
          <w:p w14:paraId="758B53E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D1E0D78"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4F7A4EA"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2B7E6346"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AB34C19"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7CC150C" w14:textId="77777777" w:rsidTr="00FF0DB1">
        <w:trPr>
          <w:trHeight w:hRule="exact" w:val="170"/>
          <w:jc w:val="center"/>
        </w:trPr>
        <w:tc>
          <w:tcPr>
            <w:tcW w:w="951" w:type="dxa"/>
            <w:vAlign w:val="center"/>
          </w:tcPr>
          <w:p w14:paraId="7DE6F338"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10</w:t>
            </w:r>
          </w:p>
        </w:tc>
        <w:tc>
          <w:tcPr>
            <w:tcW w:w="540" w:type="dxa"/>
            <w:vAlign w:val="center"/>
          </w:tcPr>
          <w:p w14:paraId="200D951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1C926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1729627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9B36266"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1D29D7F"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1050C"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45B9D7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75</w:t>
            </w:r>
          </w:p>
        </w:tc>
        <w:tc>
          <w:tcPr>
            <w:tcW w:w="630" w:type="dxa"/>
            <w:shd w:val="clear" w:color="auto" w:fill="auto"/>
            <w:vAlign w:val="center"/>
          </w:tcPr>
          <w:p w14:paraId="69B58F1D"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540290B"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9737F3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1EE409F8"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D5F304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63EF1B0D" w14:textId="77777777" w:rsidTr="00FF0DB1">
        <w:trPr>
          <w:trHeight w:hRule="exact" w:val="170"/>
          <w:jc w:val="center"/>
        </w:trPr>
        <w:tc>
          <w:tcPr>
            <w:tcW w:w="951" w:type="dxa"/>
            <w:vAlign w:val="center"/>
          </w:tcPr>
          <w:p w14:paraId="2B502D8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11</w:t>
            </w:r>
          </w:p>
        </w:tc>
        <w:tc>
          <w:tcPr>
            <w:tcW w:w="540" w:type="dxa"/>
            <w:vAlign w:val="center"/>
          </w:tcPr>
          <w:p w14:paraId="3DEE4D8F"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A223A6B"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0E28020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FE364D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1A08E2E"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7B6123"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34A612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76</w:t>
            </w:r>
          </w:p>
        </w:tc>
        <w:tc>
          <w:tcPr>
            <w:tcW w:w="630" w:type="dxa"/>
            <w:shd w:val="clear" w:color="auto" w:fill="auto"/>
            <w:vAlign w:val="center"/>
          </w:tcPr>
          <w:p w14:paraId="377E8637"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BEFAC6C"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4B666C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492AFD2"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A6FF3F6" w14:textId="77777777" w:rsidR="00415284" w:rsidRPr="00752B86" w:rsidRDefault="00415284" w:rsidP="00126C3E">
            <w:pPr>
              <w:spacing w:line="192" w:lineRule="auto"/>
              <w:jc w:val="center"/>
              <w:rPr>
                <w:rFonts w:ascii="Arial" w:hAnsi="Arial" w:cs="Arial"/>
                <w:b/>
                <w:sz w:val="16"/>
                <w:szCs w:val="16"/>
              </w:rPr>
            </w:pPr>
          </w:p>
        </w:tc>
      </w:tr>
      <w:tr w:rsidR="00415284" w:rsidRPr="00752B86" w14:paraId="12D5501E" w14:textId="77777777" w:rsidTr="00FF0DB1">
        <w:trPr>
          <w:trHeight w:hRule="exact" w:val="170"/>
          <w:jc w:val="center"/>
        </w:trPr>
        <w:tc>
          <w:tcPr>
            <w:tcW w:w="951" w:type="dxa"/>
            <w:vAlign w:val="center"/>
          </w:tcPr>
          <w:p w14:paraId="66EDB722"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12</w:t>
            </w:r>
          </w:p>
        </w:tc>
        <w:tc>
          <w:tcPr>
            <w:tcW w:w="540" w:type="dxa"/>
            <w:vAlign w:val="center"/>
          </w:tcPr>
          <w:p w14:paraId="48978564"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7E538B3" w14:textId="59675268"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2FBD100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31CD70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472E6E4"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107227"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5CF80AE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77</w:t>
            </w:r>
          </w:p>
        </w:tc>
        <w:tc>
          <w:tcPr>
            <w:tcW w:w="630" w:type="dxa"/>
            <w:shd w:val="clear" w:color="auto" w:fill="auto"/>
            <w:vAlign w:val="center"/>
          </w:tcPr>
          <w:p w14:paraId="32C78BE0"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2C4DD430"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0D1F7AD"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2177134"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85EAB0F"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61AC995" w14:textId="77777777" w:rsidTr="00FF0DB1">
        <w:trPr>
          <w:trHeight w:hRule="exact" w:val="170"/>
          <w:jc w:val="center"/>
        </w:trPr>
        <w:tc>
          <w:tcPr>
            <w:tcW w:w="951" w:type="dxa"/>
            <w:vAlign w:val="center"/>
          </w:tcPr>
          <w:p w14:paraId="1C6F576E"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13</w:t>
            </w:r>
          </w:p>
        </w:tc>
        <w:tc>
          <w:tcPr>
            <w:tcW w:w="540" w:type="dxa"/>
            <w:vAlign w:val="center"/>
          </w:tcPr>
          <w:p w14:paraId="7679EA34"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E1AC58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418909B"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D70458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7272C5F"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DE0F6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602BD6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78</w:t>
            </w:r>
          </w:p>
        </w:tc>
        <w:tc>
          <w:tcPr>
            <w:tcW w:w="630" w:type="dxa"/>
            <w:shd w:val="clear" w:color="auto" w:fill="auto"/>
            <w:vAlign w:val="center"/>
          </w:tcPr>
          <w:p w14:paraId="322945E1"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46A8F51"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7091AAD"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3512940"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BA86441" w14:textId="77777777" w:rsidR="00415284" w:rsidRPr="00752B86" w:rsidRDefault="00415284" w:rsidP="00126C3E">
            <w:pPr>
              <w:spacing w:line="192" w:lineRule="auto"/>
              <w:jc w:val="center"/>
              <w:rPr>
                <w:rFonts w:ascii="Arial" w:hAnsi="Arial" w:cs="Arial"/>
                <w:b/>
                <w:sz w:val="16"/>
                <w:szCs w:val="16"/>
              </w:rPr>
            </w:pPr>
          </w:p>
        </w:tc>
      </w:tr>
      <w:tr w:rsidR="00415284" w:rsidRPr="00752B86" w14:paraId="092A7B67" w14:textId="77777777" w:rsidTr="00FF0DB1">
        <w:trPr>
          <w:trHeight w:hRule="exact" w:val="170"/>
          <w:jc w:val="center"/>
        </w:trPr>
        <w:tc>
          <w:tcPr>
            <w:tcW w:w="951" w:type="dxa"/>
            <w:vAlign w:val="center"/>
          </w:tcPr>
          <w:p w14:paraId="5CB44D44"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14</w:t>
            </w:r>
          </w:p>
        </w:tc>
        <w:tc>
          <w:tcPr>
            <w:tcW w:w="540" w:type="dxa"/>
            <w:vAlign w:val="center"/>
          </w:tcPr>
          <w:p w14:paraId="0C051860"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A84D93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158DF19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17AFDB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66300C2"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0F8A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EF10739"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79</w:t>
            </w:r>
          </w:p>
        </w:tc>
        <w:tc>
          <w:tcPr>
            <w:tcW w:w="630" w:type="dxa"/>
            <w:shd w:val="clear" w:color="auto" w:fill="auto"/>
            <w:vAlign w:val="center"/>
          </w:tcPr>
          <w:p w14:paraId="6FAEF1A4"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25791BE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23092E3"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C7FCEC2"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E2B961C" w14:textId="77777777" w:rsidR="00415284" w:rsidRPr="00752B86" w:rsidRDefault="00415284" w:rsidP="00126C3E">
            <w:pPr>
              <w:spacing w:line="192" w:lineRule="auto"/>
              <w:jc w:val="center"/>
              <w:rPr>
                <w:rFonts w:ascii="Arial" w:hAnsi="Arial" w:cs="Arial"/>
                <w:b/>
                <w:sz w:val="16"/>
                <w:szCs w:val="16"/>
              </w:rPr>
            </w:pPr>
          </w:p>
        </w:tc>
      </w:tr>
      <w:tr w:rsidR="003C5F8D" w:rsidRPr="00752B86" w14:paraId="589D6D61" w14:textId="77777777" w:rsidTr="00B828DA">
        <w:trPr>
          <w:trHeight w:hRule="exact" w:val="170"/>
          <w:jc w:val="center"/>
        </w:trPr>
        <w:tc>
          <w:tcPr>
            <w:tcW w:w="951" w:type="dxa"/>
            <w:vAlign w:val="center"/>
          </w:tcPr>
          <w:p w14:paraId="3DCCDFFB" w14:textId="77777777" w:rsidR="003C5F8D" w:rsidRPr="00752B86" w:rsidRDefault="003C5F8D" w:rsidP="003C5F8D">
            <w:pPr>
              <w:jc w:val="center"/>
              <w:rPr>
                <w:rFonts w:ascii="Arial" w:hAnsi="Arial" w:cs="Arial"/>
                <w:b/>
                <w:sz w:val="16"/>
                <w:szCs w:val="16"/>
              </w:rPr>
            </w:pPr>
            <w:r w:rsidRPr="00752B86">
              <w:rPr>
                <w:rFonts w:ascii="Arial" w:hAnsi="Arial" w:cs="Arial"/>
                <w:b/>
                <w:sz w:val="16"/>
                <w:szCs w:val="16"/>
              </w:rPr>
              <w:t>15</w:t>
            </w:r>
          </w:p>
        </w:tc>
        <w:tc>
          <w:tcPr>
            <w:tcW w:w="540" w:type="dxa"/>
            <w:vAlign w:val="center"/>
          </w:tcPr>
          <w:p w14:paraId="77B9778C" w14:textId="77777777" w:rsidR="003C5F8D" w:rsidRPr="00752B86" w:rsidRDefault="003C5F8D" w:rsidP="003C5F8D">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2C2E1F" w14:textId="32D38A6C" w:rsidR="003C5F8D" w:rsidRPr="00752B86" w:rsidRDefault="003C5F8D" w:rsidP="003C5F8D">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36F22345" w14:textId="6BFBDD88" w:rsidR="003C5F8D" w:rsidRPr="00752B86" w:rsidRDefault="003C5F8D" w:rsidP="003C5F8D">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tcPr>
          <w:p w14:paraId="023FD6E7" w14:textId="24C5B8B4" w:rsidR="003C5F8D" w:rsidRPr="00752B86" w:rsidRDefault="003C5F8D" w:rsidP="003C5F8D">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6623FE4F" w14:textId="77777777" w:rsidR="003C5F8D" w:rsidRPr="00752B86" w:rsidRDefault="003C5F8D" w:rsidP="003C5F8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004DB" w14:textId="77777777" w:rsidR="003C5F8D" w:rsidRPr="00752B86" w:rsidRDefault="003C5F8D" w:rsidP="003C5F8D">
            <w:pPr>
              <w:spacing w:line="192" w:lineRule="auto"/>
              <w:jc w:val="center"/>
              <w:rPr>
                <w:rFonts w:cs="Arial"/>
                <w:b/>
                <w:sz w:val="16"/>
                <w:szCs w:val="16"/>
              </w:rPr>
            </w:pPr>
          </w:p>
        </w:tc>
        <w:tc>
          <w:tcPr>
            <w:tcW w:w="915" w:type="dxa"/>
            <w:shd w:val="clear" w:color="auto" w:fill="auto"/>
            <w:vAlign w:val="center"/>
          </w:tcPr>
          <w:p w14:paraId="6626FC1B" w14:textId="77777777" w:rsidR="003C5F8D" w:rsidRPr="00752B86" w:rsidRDefault="003C5F8D" w:rsidP="003C5F8D">
            <w:pPr>
              <w:jc w:val="center"/>
              <w:rPr>
                <w:rFonts w:ascii="Arial" w:hAnsi="Arial" w:cs="Arial"/>
                <w:b/>
                <w:sz w:val="16"/>
                <w:szCs w:val="16"/>
              </w:rPr>
            </w:pPr>
            <w:r w:rsidRPr="00752B86">
              <w:rPr>
                <w:rFonts w:ascii="Arial" w:hAnsi="Arial" w:cs="Arial"/>
                <w:b/>
                <w:sz w:val="16"/>
                <w:szCs w:val="16"/>
              </w:rPr>
              <w:t>80</w:t>
            </w:r>
          </w:p>
        </w:tc>
        <w:tc>
          <w:tcPr>
            <w:tcW w:w="630" w:type="dxa"/>
            <w:shd w:val="clear" w:color="auto" w:fill="auto"/>
            <w:vAlign w:val="center"/>
          </w:tcPr>
          <w:p w14:paraId="00A27AA5" w14:textId="77777777" w:rsidR="003C5F8D" w:rsidRPr="00752B86" w:rsidRDefault="003C5F8D" w:rsidP="003C5F8D">
            <w:pPr>
              <w:spacing w:line="192" w:lineRule="auto"/>
              <w:jc w:val="center"/>
              <w:rPr>
                <w:rFonts w:ascii="Arial" w:hAnsi="Arial" w:cs="Arial"/>
                <w:b/>
                <w:sz w:val="16"/>
                <w:szCs w:val="16"/>
              </w:rPr>
            </w:pPr>
          </w:p>
        </w:tc>
        <w:tc>
          <w:tcPr>
            <w:tcW w:w="630" w:type="dxa"/>
            <w:shd w:val="clear" w:color="auto" w:fill="auto"/>
            <w:vAlign w:val="center"/>
          </w:tcPr>
          <w:p w14:paraId="7447AF74" w14:textId="77777777" w:rsidR="003C5F8D" w:rsidRPr="00752B86" w:rsidRDefault="003C5F8D" w:rsidP="003C5F8D">
            <w:pPr>
              <w:spacing w:line="192" w:lineRule="auto"/>
              <w:jc w:val="center"/>
              <w:rPr>
                <w:rFonts w:ascii="Arial" w:hAnsi="Arial" w:cs="Arial"/>
                <w:b/>
                <w:sz w:val="16"/>
                <w:szCs w:val="16"/>
              </w:rPr>
            </w:pPr>
          </w:p>
        </w:tc>
        <w:tc>
          <w:tcPr>
            <w:tcW w:w="562" w:type="dxa"/>
            <w:shd w:val="clear" w:color="auto" w:fill="auto"/>
            <w:vAlign w:val="center"/>
          </w:tcPr>
          <w:p w14:paraId="7D22F916" w14:textId="77777777" w:rsidR="003C5F8D" w:rsidRPr="00752B86" w:rsidRDefault="003C5F8D" w:rsidP="003C5F8D">
            <w:pPr>
              <w:spacing w:line="192" w:lineRule="auto"/>
              <w:jc w:val="center"/>
              <w:rPr>
                <w:rFonts w:ascii="Arial" w:hAnsi="Arial" w:cs="Arial"/>
                <w:b/>
                <w:sz w:val="16"/>
                <w:szCs w:val="16"/>
              </w:rPr>
            </w:pPr>
          </w:p>
        </w:tc>
        <w:tc>
          <w:tcPr>
            <w:tcW w:w="648" w:type="dxa"/>
            <w:shd w:val="clear" w:color="auto" w:fill="auto"/>
            <w:vAlign w:val="center"/>
          </w:tcPr>
          <w:p w14:paraId="41BAC7CA" w14:textId="77777777" w:rsidR="003C5F8D" w:rsidRPr="00752B86" w:rsidRDefault="003C5F8D" w:rsidP="003C5F8D">
            <w:pPr>
              <w:spacing w:line="192" w:lineRule="auto"/>
              <w:jc w:val="center"/>
              <w:rPr>
                <w:rFonts w:ascii="Arial" w:hAnsi="Arial" w:cs="Arial"/>
                <w:b/>
                <w:sz w:val="16"/>
                <w:szCs w:val="16"/>
              </w:rPr>
            </w:pPr>
          </w:p>
        </w:tc>
        <w:tc>
          <w:tcPr>
            <w:tcW w:w="649" w:type="dxa"/>
            <w:shd w:val="clear" w:color="auto" w:fill="auto"/>
            <w:vAlign w:val="center"/>
          </w:tcPr>
          <w:p w14:paraId="358F6188" w14:textId="77777777" w:rsidR="003C5F8D" w:rsidRPr="00752B86" w:rsidRDefault="003C5F8D" w:rsidP="003C5F8D">
            <w:pPr>
              <w:spacing w:line="192" w:lineRule="auto"/>
              <w:jc w:val="center"/>
              <w:rPr>
                <w:rFonts w:ascii="Arial" w:hAnsi="Arial" w:cs="Arial"/>
                <w:b/>
                <w:sz w:val="16"/>
                <w:szCs w:val="16"/>
              </w:rPr>
            </w:pPr>
          </w:p>
        </w:tc>
      </w:tr>
      <w:tr w:rsidR="003C5F8D" w:rsidRPr="00752B86" w14:paraId="2747B8BE" w14:textId="77777777" w:rsidTr="00B828DA">
        <w:trPr>
          <w:trHeight w:hRule="exact" w:val="170"/>
          <w:jc w:val="center"/>
        </w:trPr>
        <w:tc>
          <w:tcPr>
            <w:tcW w:w="951" w:type="dxa"/>
            <w:vAlign w:val="center"/>
          </w:tcPr>
          <w:p w14:paraId="2A7A0D50" w14:textId="77777777" w:rsidR="003C5F8D" w:rsidRPr="00752B86" w:rsidRDefault="003C5F8D" w:rsidP="003C5F8D">
            <w:pPr>
              <w:jc w:val="center"/>
              <w:rPr>
                <w:rFonts w:ascii="Arial" w:hAnsi="Arial" w:cs="Arial"/>
                <w:b/>
                <w:sz w:val="16"/>
                <w:szCs w:val="16"/>
              </w:rPr>
            </w:pPr>
            <w:r w:rsidRPr="00752B86">
              <w:rPr>
                <w:rFonts w:ascii="Arial" w:hAnsi="Arial" w:cs="Arial"/>
                <w:b/>
                <w:sz w:val="16"/>
                <w:szCs w:val="16"/>
              </w:rPr>
              <w:t>16</w:t>
            </w:r>
          </w:p>
        </w:tc>
        <w:tc>
          <w:tcPr>
            <w:tcW w:w="540" w:type="dxa"/>
            <w:vAlign w:val="center"/>
          </w:tcPr>
          <w:p w14:paraId="275D7F32" w14:textId="77777777" w:rsidR="003C5F8D" w:rsidRPr="00752B86" w:rsidRDefault="003C5F8D" w:rsidP="003C5F8D">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8E55F6E" w14:textId="7CAD9A8A" w:rsidR="003C5F8D" w:rsidRPr="00752B86" w:rsidRDefault="003C5F8D" w:rsidP="003C5F8D">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228AD6A1" w14:textId="77777777" w:rsidR="003C5F8D" w:rsidRPr="00752B86" w:rsidRDefault="003C5F8D" w:rsidP="003C5F8D">
            <w:pPr>
              <w:spacing w:line="192" w:lineRule="auto"/>
              <w:jc w:val="center"/>
              <w:rPr>
                <w:rFonts w:ascii="Arial" w:hAnsi="Arial" w:cs="Arial"/>
                <w:b/>
                <w:sz w:val="16"/>
                <w:szCs w:val="16"/>
              </w:rPr>
            </w:pPr>
          </w:p>
        </w:tc>
        <w:tc>
          <w:tcPr>
            <w:tcW w:w="636" w:type="dxa"/>
          </w:tcPr>
          <w:p w14:paraId="4358A5E5" w14:textId="504B85FD" w:rsidR="003C5F8D" w:rsidRPr="00752B86" w:rsidRDefault="003C5F8D" w:rsidP="003C5F8D">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3AE12001" w14:textId="77777777" w:rsidR="003C5F8D" w:rsidRPr="00752B86" w:rsidRDefault="003C5F8D" w:rsidP="003C5F8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9589B9" w14:textId="77777777" w:rsidR="003C5F8D" w:rsidRPr="00752B86" w:rsidRDefault="003C5F8D" w:rsidP="003C5F8D">
            <w:pPr>
              <w:spacing w:line="192" w:lineRule="auto"/>
              <w:jc w:val="center"/>
              <w:rPr>
                <w:rFonts w:cs="Arial"/>
                <w:b/>
                <w:sz w:val="16"/>
                <w:szCs w:val="16"/>
              </w:rPr>
            </w:pPr>
          </w:p>
        </w:tc>
        <w:tc>
          <w:tcPr>
            <w:tcW w:w="915" w:type="dxa"/>
            <w:shd w:val="clear" w:color="auto" w:fill="auto"/>
            <w:vAlign w:val="center"/>
          </w:tcPr>
          <w:p w14:paraId="28D1635D" w14:textId="77777777" w:rsidR="003C5F8D" w:rsidRPr="00752B86" w:rsidRDefault="003C5F8D" w:rsidP="003C5F8D">
            <w:pPr>
              <w:jc w:val="center"/>
              <w:rPr>
                <w:rFonts w:ascii="Arial" w:hAnsi="Arial" w:cs="Arial"/>
                <w:b/>
                <w:sz w:val="16"/>
                <w:szCs w:val="16"/>
              </w:rPr>
            </w:pPr>
            <w:r w:rsidRPr="00752B86">
              <w:rPr>
                <w:rFonts w:ascii="Arial" w:hAnsi="Arial" w:cs="Arial"/>
                <w:b/>
                <w:sz w:val="16"/>
                <w:szCs w:val="16"/>
              </w:rPr>
              <w:t>81</w:t>
            </w:r>
          </w:p>
        </w:tc>
        <w:tc>
          <w:tcPr>
            <w:tcW w:w="630" w:type="dxa"/>
            <w:shd w:val="clear" w:color="auto" w:fill="auto"/>
            <w:vAlign w:val="center"/>
          </w:tcPr>
          <w:p w14:paraId="03DDA282" w14:textId="77777777" w:rsidR="003C5F8D" w:rsidRPr="00752B86" w:rsidRDefault="003C5F8D" w:rsidP="003C5F8D">
            <w:pPr>
              <w:spacing w:line="192" w:lineRule="auto"/>
              <w:jc w:val="center"/>
              <w:rPr>
                <w:rFonts w:ascii="Arial" w:hAnsi="Arial" w:cs="Arial"/>
                <w:b/>
                <w:sz w:val="16"/>
                <w:szCs w:val="16"/>
              </w:rPr>
            </w:pPr>
          </w:p>
        </w:tc>
        <w:tc>
          <w:tcPr>
            <w:tcW w:w="630" w:type="dxa"/>
            <w:shd w:val="clear" w:color="auto" w:fill="auto"/>
            <w:vAlign w:val="center"/>
          </w:tcPr>
          <w:p w14:paraId="68AFFFC9" w14:textId="77777777" w:rsidR="003C5F8D" w:rsidRPr="00752B86" w:rsidRDefault="003C5F8D" w:rsidP="003C5F8D">
            <w:pPr>
              <w:spacing w:line="192" w:lineRule="auto"/>
              <w:jc w:val="center"/>
              <w:rPr>
                <w:rFonts w:ascii="Arial" w:hAnsi="Arial" w:cs="Arial"/>
                <w:b/>
                <w:sz w:val="16"/>
                <w:szCs w:val="16"/>
              </w:rPr>
            </w:pPr>
          </w:p>
        </w:tc>
        <w:tc>
          <w:tcPr>
            <w:tcW w:w="562" w:type="dxa"/>
            <w:shd w:val="clear" w:color="auto" w:fill="auto"/>
            <w:vAlign w:val="center"/>
          </w:tcPr>
          <w:p w14:paraId="42F4A274" w14:textId="77777777" w:rsidR="003C5F8D" w:rsidRPr="00752B86" w:rsidRDefault="003C5F8D" w:rsidP="003C5F8D">
            <w:pPr>
              <w:spacing w:line="192" w:lineRule="auto"/>
              <w:jc w:val="center"/>
              <w:rPr>
                <w:rFonts w:ascii="Arial" w:hAnsi="Arial" w:cs="Arial"/>
                <w:b/>
                <w:sz w:val="16"/>
                <w:szCs w:val="16"/>
              </w:rPr>
            </w:pPr>
          </w:p>
        </w:tc>
        <w:tc>
          <w:tcPr>
            <w:tcW w:w="648" w:type="dxa"/>
            <w:shd w:val="clear" w:color="auto" w:fill="auto"/>
            <w:vAlign w:val="center"/>
          </w:tcPr>
          <w:p w14:paraId="3E090D37" w14:textId="77777777" w:rsidR="003C5F8D" w:rsidRPr="00752B86" w:rsidRDefault="003C5F8D" w:rsidP="003C5F8D">
            <w:pPr>
              <w:spacing w:line="192" w:lineRule="auto"/>
              <w:jc w:val="center"/>
              <w:rPr>
                <w:rFonts w:ascii="Arial" w:hAnsi="Arial" w:cs="Arial"/>
                <w:b/>
                <w:sz w:val="16"/>
                <w:szCs w:val="16"/>
              </w:rPr>
            </w:pPr>
          </w:p>
        </w:tc>
        <w:tc>
          <w:tcPr>
            <w:tcW w:w="649" w:type="dxa"/>
            <w:shd w:val="clear" w:color="auto" w:fill="auto"/>
            <w:vAlign w:val="center"/>
          </w:tcPr>
          <w:p w14:paraId="7C4CBEFC" w14:textId="77777777" w:rsidR="003C5F8D" w:rsidRPr="00752B86" w:rsidRDefault="003C5F8D" w:rsidP="003C5F8D">
            <w:pPr>
              <w:spacing w:line="192" w:lineRule="auto"/>
              <w:jc w:val="center"/>
              <w:rPr>
                <w:rFonts w:ascii="Arial" w:hAnsi="Arial" w:cs="Arial"/>
                <w:b/>
                <w:sz w:val="16"/>
                <w:szCs w:val="16"/>
              </w:rPr>
            </w:pPr>
          </w:p>
        </w:tc>
      </w:tr>
      <w:tr w:rsidR="00415284" w:rsidRPr="00752B86" w14:paraId="49D2C692" w14:textId="77777777" w:rsidTr="00FF0DB1">
        <w:trPr>
          <w:trHeight w:hRule="exact" w:val="170"/>
          <w:jc w:val="center"/>
        </w:trPr>
        <w:tc>
          <w:tcPr>
            <w:tcW w:w="951" w:type="dxa"/>
            <w:vAlign w:val="center"/>
          </w:tcPr>
          <w:p w14:paraId="058719C8"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17</w:t>
            </w:r>
          </w:p>
        </w:tc>
        <w:tc>
          <w:tcPr>
            <w:tcW w:w="540" w:type="dxa"/>
            <w:vAlign w:val="center"/>
          </w:tcPr>
          <w:p w14:paraId="2AF4CF7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CC70E53" w14:textId="0A68E632"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4B7D4BA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0CD67F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31B58F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2FA49C"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DCAE211"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82</w:t>
            </w:r>
          </w:p>
        </w:tc>
        <w:tc>
          <w:tcPr>
            <w:tcW w:w="630" w:type="dxa"/>
            <w:shd w:val="clear" w:color="auto" w:fill="auto"/>
            <w:vAlign w:val="center"/>
          </w:tcPr>
          <w:p w14:paraId="6B4F9E8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880D6A3"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1B71D55"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8ED11DB"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9D2DF7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51DBE04" w14:textId="77777777" w:rsidTr="00FF0DB1">
        <w:trPr>
          <w:trHeight w:hRule="exact" w:val="170"/>
          <w:jc w:val="center"/>
        </w:trPr>
        <w:tc>
          <w:tcPr>
            <w:tcW w:w="951" w:type="dxa"/>
            <w:vAlign w:val="center"/>
          </w:tcPr>
          <w:p w14:paraId="3618A4AF"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18</w:t>
            </w:r>
          </w:p>
        </w:tc>
        <w:tc>
          <w:tcPr>
            <w:tcW w:w="540" w:type="dxa"/>
            <w:vAlign w:val="center"/>
          </w:tcPr>
          <w:p w14:paraId="6A7298A6"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95718A8"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D59C4A4"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7D998B9"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1C4E68C"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D4D92"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425A32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83</w:t>
            </w:r>
          </w:p>
        </w:tc>
        <w:tc>
          <w:tcPr>
            <w:tcW w:w="630" w:type="dxa"/>
            <w:shd w:val="clear" w:color="auto" w:fill="auto"/>
            <w:vAlign w:val="center"/>
          </w:tcPr>
          <w:p w14:paraId="62F18D3F"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7C4A7FD"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E6D89A5"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4B467EFE"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A82C07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7E1EC79" w14:textId="77777777" w:rsidTr="00FF0DB1">
        <w:trPr>
          <w:trHeight w:hRule="exact" w:val="170"/>
          <w:jc w:val="center"/>
        </w:trPr>
        <w:tc>
          <w:tcPr>
            <w:tcW w:w="951" w:type="dxa"/>
            <w:vAlign w:val="center"/>
          </w:tcPr>
          <w:p w14:paraId="510F68CF"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19</w:t>
            </w:r>
          </w:p>
        </w:tc>
        <w:tc>
          <w:tcPr>
            <w:tcW w:w="540" w:type="dxa"/>
            <w:vAlign w:val="center"/>
          </w:tcPr>
          <w:p w14:paraId="5734A05E"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8F927D1"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979457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C6A6CC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9DAD406"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4AE97"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DAAAA79"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84</w:t>
            </w:r>
          </w:p>
        </w:tc>
        <w:tc>
          <w:tcPr>
            <w:tcW w:w="630" w:type="dxa"/>
            <w:shd w:val="clear" w:color="auto" w:fill="auto"/>
            <w:vAlign w:val="center"/>
          </w:tcPr>
          <w:p w14:paraId="475AD91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3465DC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D889E1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D26C449"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344F7C5" w14:textId="77777777" w:rsidR="00415284" w:rsidRPr="00752B86" w:rsidRDefault="00415284" w:rsidP="00126C3E">
            <w:pPr>
              <w:spacing w:line="192" w:lineRule="auto"/>
              <w:jc w:val="center"/>
              <w:rPr>
                <w:rFonts w:ascii="Arial" w:hAnsi="Arial" w:cs="Arial"/>
                <w:b/>
                <w:sz w:val="16"/>
                <w:szCs w:val="16"/>
              </w:rPr>
            </w:pPr>
          </w:p>
        </w:tc>
      </w:tr>
      <w:tr w:rsidR="00415284" w:rsidRPr="00752B86" w14:paraId="2A0DADC8" w14:textId="77777777" w:rsidTr="00FF0DB1">
        <w:trPr>
          <w:trHeight w:hRule="exact" w:val="170"/>
          <w:jc w:val="center"/>
        </w:trPr>
        <w:tc>
          <w:tcPr>
            <w:tcW w:w="951" w:type="dxa"/>
            <w:vAlign w:val="center"/>
          </w:tcPr>
          <w:p w14:paraId="1139C8BC"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20</w:t>
            </w:r>
          </w:p>
        </w:tc>
        <w:tc>
          <w:tcPr>
            <w:tcW w:w="540" w:type="dxa"/>
            <w:vAlign w:val="center"/>
          </w:tcPr>
          <w:p w14:paraId="70D6818D"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034F355"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3A68007C"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2E7719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3FD477B"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C182B"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3280555"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85</w:t>
            </w:r>
          </w:p>
        </w:tc>
        <w:tc>
          <w:tcPr>
            <w:tcW w:w="630" w:type="dxa"/>
            <w:shd w:val="clear" w:color="auto" w:fill="auto"/>
            <w:vAlign w:val="center"/>
          </w:tcPr>
          <w:p w14:paraId="6161744E"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2B7B9DC"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D6231D9"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B1F0E4D"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17469DA"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0CEDA49" w14:textId="77777777" w:rsidTr="00FF0DB1">
        <w:trPr>
          <w:trHeight w:hRule="exact" w:val="170"/>
          <w:jc w:val="center"/>
        </w:trPr>
        <w:tc>
          <w:tcPr>
            <w:tcW w:w="951" w:type="dxa"/>
            <w:vAlign w:val="center"/>
          </w:tcPr>
          <w:p w14:paraId="69D0A679"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21</w:t>
            </w:r>
          </w:p>
        </w:tc>
        <w:tc>
          <w:tcPr>
            <w:tcW w:w="540" w:type="dxa"/>
            <w:vAlign w:val="center"/>
          </w:tcPr>
          <w:p w14:paraId="048F617A"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B9B3FEB"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5DEFCF7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3F80CA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E0A7AD8"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17AD4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5E602E20"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86</w:t>
            </w:r>
          </w:p>
        </w:tc>
        <w:tc>
          <w:tcPr>
            <w:tcW w:w="630" w:type="dxa"/>
            <w:shd w:val="clear" w:color="auto" w:fill="auto"/>
            <w:vAlign w:val="center"/>
          </w:tcPr>
          <w:p w14:paraId="2AD66295"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D90C99D"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69383EC"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438C030"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031C7E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7D1E9F0F" w14:textId="77777777" w:rsidTr="00FF0DB1">
        <w:trPr>
          <w:trHeight w:hRule="exact" w:val="170"/>
          <w:jc w:val="center"/>
        </w:trPr>
        <w:tc>
          <w:tcPr>
            <w:tcW w:w="951" w:type="dxa"/>
            <w:vAlign w:val="center"/>
          </w:tcPr>
          <w:p w14:paraId="0A98F58B"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22</w:t>
            </w:r>
          </w:p>
        </w:tc>
        <w:tc>
          <w:tcPr>
            <w:tcW w:w="540" w:type="dxa"/>
            <w:vAlign w:val="center"/>
          </w:tcPr>
          <w:p w14:paraId="291092DD"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BDEF90E"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340586F2"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316CB4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C823D9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08911"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D171D28"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87</w:t>
            </w:r>
          </w:p>
        </w:tc>
        <w:tc>
          <w:tcPr>
            <w:tcW w:w="630" w:type="dxa"/>
            <w:shd w:val="clear" w:color="auto" w:fill="auto"/>
            <w:vAlign w:val="center"/>
          </w:tcPr>
          <w:p w14:paraId="6AC6420C"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2E0C13E"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13623D2B"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AD165B3"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E375E05" w14:textId="77777777" w:rsidR="00415284" w:rsidRPr="00752B86" w:rsidRDefault="00415284" w:rsidP="00126C3E">
            <w:pPr>
              <w:spacing w:line="192" w:lineRule="auto"/>
              <w:jc w:val="center"/>
              <w:rPr>
                <w:rFonts w:ascii="Arial" w:hAnsi="Arial" w:cs="Arial"/>
                <w:b/>
                <w:sz w:val="16"/>
                <w:szCs w:val="16"/>
              </w:rPr>
            </w:pPr>
          </w:p>
        </w:tc>
      </w:tr>
      <w:tr w:rsidR="004D0FB6" w:rsidRPr="00752B86" w14:paraId="70C4E18F" w14:textId="77777777" w:rsidTr="00FF0DB1">
        <w:trPr>
          <w:trHeight w:hRule="exact" w:val="170"/>
          <w:jc w:val="center"/>
        </w:trPr>
        <w:tc>
          <w:tcPr>
            <w:tcW w:w="951" w:type="dxa"/>
            <w:vAlign w:val="center"/>
          </w:tcPr>
          <w:p w14:paraId="1AC8F9F6" w14:textId="77777777" w:rsidR="004D0FB6" w:rsidRPr="00752B86" w:rsidRDefault="004D0FB6" w:rsidP="00B524AA">
            <w:pPr>
              <w:jc w:val="center"/>
              <w:rPr>
                <w:rFonts w:ascii="Arial" w:hAnsi="Arial" w:cs="Arial"/>
                <w:b/>
                <w:sz w:val="16"/>
                <w:szCs w:val="16"/>
              </w:rPr>
            </w:pPr>
            <w:r w:rsidRPr="00752B86">
              <w:rPr>
                <w:rFonts w:ascii="Arial" w:hAnsi="Arial" w:cs="Arial"/>
                <w:b/>
                <w:sz w:val="16"/>
                <w:szCs w:val="16"/>
              </w:rPr>
              <w:t>23</w:t>
            </w:r>
          </w:p>
        </w:tc>
        <w:tc>
          <w:tcPr>
            <w:tcW w:w="540" w:type="dxa"/>
            <w:vAlign w:val="center"/>
          </w:tcPr>
          <w:p w14:paraId="2B2A216B" w14:textId="77777777" w:rsidR="004D0FB6" w:rsidRPr="00752B86" w:rsidRDefault="004D0FB6"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A50D18D" w14:textId="77777777" w:rsidR="004D0FB6" w:rsidRPr="00752B86" w:rsidRDefault="004D0FB6" w:rsidP="00126C3E">
            <w:pPr>
              <w:spacing w:line="192" w:lineRule="auto"/>
              <w:jc w:val="center"/>
              <w:rPr>
                <w:rFonts w:ascii="Arial" w:hAnsi="Arial" w:cs="Arial"/>
                <w:b/>
                <w:sz w:val="16"/>
                <w:szCs w:val="16"/>
              </w:rPr>
            </w:pPr>
          </w:p>
        </w:tc>
        <w:tc>
          <w:tcPr>
            <w:tcW w:w="678" w:type="dxa"/>
            <w:vAlign w:val="center"/>
          </w:tcPr>
          <w:p w14:paraId="5983D33B"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314B6370"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343293D5" w14:textId="77777777" w:rsidR="004D0FB6" w:rsidRPr="00752B86" w:rsidRDefault="004D0FB6"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E2B8C" w14:textId="77777777" w:rsidR="004D0FB6" w:rsidRPr="00752B86" w:rsidRDefault="004D0FB6" w:rsidP="008F7539">
            <w:pPr>
              <w:spacing w:line="192" w:lineRule="auto"/>
              <w:jc w:val="center"/>
              <w:rPr>
                <w:rFonts w:cs="Arial"/>
                <w:b/>
                <w:sz w:val="16"/>
                <w:szCs w:val="16"/>
              </w:rPr>
            </w:pPr>
          </w:p>
        </w:tc>
        <w:tc>
          <w:tcPr>
            <w:tcW w:w="915" w:type="dxa"/>
            <w:shd w:val="clear" w:color="auto" w:fill="auto"/>
            <w:vAlign w:val="center"/>
          </w:tcPr>
          <w:p w14:paraId="1EB9532F" w14:textId="77777777" w:rsidR="004D0FB6" w:rsidRPr="00752B86" w:rsidRDefault="004D0FB6" w:rsidP="00FF0DB1">
            <w:pPr>
              <w:jc w:val="center"/>
              <w:rPr>
                <w:rFonts w:ascii="Arial" w:hAnsi="Arial" w:cs="Arial"/>
                <w:b/>
                <w:sz w:val="16"/>
                <w:szCs w:val="16"/>
              </w:rPr>
            </w:pPr>
            <w:r w:rsidRPr="00752B86">
              <w:rPr>
                <w:rFonts w:ascii="Arial" w:hAnsi="Arial" w:cs="Arial"/>
                <w:b/>
                <w:sz w:val="16"/>
                <w:szCs w:val="16"/>
              </w:rPr>
              <w:t>88</w:t>
            </w:r>
          </w:p>
        </w:tc>
        <w:tc>
          <w:tcPr>
            <w:tcW w:w="630" w:type="dxa"/>
            <w:shd w:val="clear" w:color="auto" w:fill="auto"/>
            <w:vAlign w:val="center"/>
          </w:tcPr>
          <w:p w14:paraId="46B8E3D4" w14:textId="77777777" w:rsidR="004D0FB6" w:rsidRPr="00752B86" w:rsidRDefault="004D0FB6" w:rsidP="00126C3E">
            <w:pPr>
              <w:spacing w:line="192" w:lineRule="auto"/>
              <w:jc w:val="center"/>
              <w:rPr>
                <w:rFonts w:ascii="Arial" w:hAnsi="Arial" w:cs="Arial"/>
                <w:b/>
                <w:sz w:val="16"/>
                <w:szCs w:val="16"/>
              </w:rPr>
            </w:pPr>
          </w:p>
        </w:tc>
        <w:tc>
          <w:tcPr>
            <w:tcW w:w="630" w:type="dxa"/>
            <w:shd w:val="clear" w:color="auto" w:fill="auto"/>
            <w:vAlign w:val="center"/>
          </w:tcPr>
          <w:p w14:paraId="3E0906DF" w14:textId="77777777" w:rsidR="004D0FB6" w:rsidRPr="00752B86" w:rsidRDefault="004D0FB6" w:rsidP="00126C3E">
            <w:pPr>
              <w:spacing w:line="192" w:lineRule="auto"/>
              <w:jc w:val="center"/>
              <w:rPr>
                <w:rFonts w:ascii="Arial" w:hAnsi="Arial" w:cs="Arial"/>
                <w:b/>
                <w:sz w:val="16"/>
                <w:szCs w:val="16"/>
              </w:rPr>
            </w:pPr>
          </w:p>
        </w:tc>
        <w:tc>
          <w:tcPr>
            <w:tcW w:w="562" w:type="dxa"/>
            <w:shd w:val="clear" w:color="auto" w:fill="auto"/>
            <w:vAlign w:val="center"/>
          </w:tcPr>
          <w:p w14:paraId="7B595E18" w14:textId="77777777" w:rsidR="004D0FB6" w:rsidRPr="00752B86" w:rsidRDefault="004D0FB6" w:rsidP="00126C3E">
            <w:pPr>
              <w:spacing w:line="192" w:lineRule="auto"/>
              <w:jc w:val="center"/>
              <w:rPr>
                <w:rFonts w:ascii="Arial" w:hAnsi="Arial" w:cs="Arial"/>
                <w:b/>
                <w:sz w:val="16"/>
                <w:szCs w:val="16"/>
              </w:rPr>
            </w:pPr>
          </w:p>
        </w:tc>
        <w:tc>
          <w:tcPr>
            <w:tcW w:w="648" w:type="dxa"/>
            <w:shd w:val="clear" w:color="auto" w:fill="auto"/>
            <w:vAlign w:val="center"/>
          </w:tcPr>
          <w:p w14:paraId="2E7BAAB1" w14:textId="77777777" w:rsidR="004D0FB6" w:rsidRPr="00752B86" w:rsidRDefault="004D0FB6" w:rsidP="00126C3E">
            <w:pPr>
              <w:spacing w:line="192" w:lineRule="auto"/>
              <w:jc w:val="center"/>
              <w:rPr>
                <w:rFonts w:ascii="Arial" w:hAnsi="Arial" w:cs="Arial"/>
                <w:b/>
                <w:sz w:val="16"/>
                <w:szCs w:val="16"/>
              </w:rPr>
            </w:pPr>
          </w:p>
        </w:tc>
        <w:tc>
          <w:tcPr>
            <w:tcW w:w="649" w:type="dxa"/>
            <w:shd w:val="clear" w:color="auto" w:fill="auto"/>
            <w:vAlign w:val="center"/>
          </w:tcPr>
          <w:p w14:paraId="59501866" w14:textId="77777777" w:rsidR="004D0FB6" w:rsidRPr="00752B86" w:rsidRDefault="004D0FB6" w:rsidP="00126C3E">
            <w:pPr>
              <w:spacing w:line="192" w:lineRule="auto"/>
              <w:jc w:val="center"/>
              <w:rPr>
                <w:rFonts w:ascii="Arial" w:hAnsi="Arial" w:cs="Arial"/>
                <w:b/>
                <w:sz w:val="16"/>
                <w:szCs w:val="16"/>
              </w:rPr>
            </w:pPr>
          </w:p>
        </w:tc>
      </w:tr>
      <w:tr w:rsidR="004D0FB6" w:rsidRPr="00752B86" w14:paraId="053CBF73" w14:textId="77777777" w:rsidTr="00FF0DB1">
        <w:trPr>
          <w:trHeight w:hRule="exact" w:val="170"/>
          <w:jc w:val="center"/>
        </w:trPr>
        <w:tc>
          <w:tcPr>
            <w:tcW w:w="951" w:type="dxa"/>
            <w:vAlign w:val="center"/>
          </w:tcPr>
          <w:p w14:paraId="4C0E295A" w14:textId="77777777" w:rsidR="004D0FB6" w:rsidRPr="00752B86" w:rsidRDefault="004D0FB6" w:rsidP="00B524AA">
            <w:pPr>
              <w:jc w:val="center"/>
              <w:rPr>
                <w:rFonts w:ascii="Arial" w:hAnsi="Arial" w:cs="Arial"/>
                <w:b/>
                <w:sz w:val="16"/>
                <w:szCs w:val="16"/>
              </w:rPr>
            </w:pPr>
            <w:r w:rsidRPr="00752B86">
              <w:rPr>
                <w:rFonts w:ascii="Arial" w:hAnsi="Arial" w:cs="Arial"/>
                <w:b/>
                <w:sz w:val="16"/>
                <w:szCs w:val="16"/>
              </w:rPr>
              <w:t>24</w:t>
            </w:r>
          </w:p>
        </w:tc>
        <w:tc>
          <w:tcPr>
            <w:tcW w:w="540" w:type="dxa"/>
            <w:vAlign w:val="center"/>
          </w:tcPr>
          <w:p w14:paraId="56554C04" w14:textId="77777777" w:rsidR="004D0FB6" w:rsidRPr="00752B86" w:rsidRDefault="004D0FB6"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522BFE" w14:textId="23238A6E" w:rsidR="004D0FB6"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686E7062"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6FDA59E2"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26B71DBA" w14:textId="77777777" w:rsidR="004D0FB6" w:rsidRPr="00752B86" w:rsidRDefault="004D0FB6"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FC2E54" w14:textId="77777777" w:rsidR="004D0FB6" w:rsidRPr="00752B86" w:rsidRDefault="004D0FB6" w:rsidP="008F7539">
            <w:pPr>
              <w:spacing w:line="192" w:lineRule="auto"/>
              <w:jc w:val="center"/>
              <w:rPr>
                <w:rFonts w:cs="Arial"/>
                <w:b/>
                <w:sz w:val="16"/>
                <w:szCs w:val="16"/>
              </w:rPr>
            </w:pPr>
          </w:p>
        </w:tc>
        <w:tc>
          <w:tcPr>
            <w:tcW w:w="915" w:type="dxa"/>
            <w:shd w:val="clear" w:color="auto" w:fill="auto"/>
            <w:vAlign w:val="center"/>
          </w:tcPr>
          <w:p w14:paraId="3A8A2A7A" w14:textId="77777777" w:rsidR="004D0FB6" w:rsidRPr="00752B86" w:rsidRDefault="004D0FB6" w:rsidP="00FF0DB1">
            <w:pPr>
              <w:jc w:val="center"/>
              <w:rPr>
                <w:rFonts w:ascii="Arial" w:hAnsi="Arial" w:cs="Arial"/>
                <w:b/>
                <w:sz w:val="16"/>
                <w:szCs w:val="16"/>
              </w:rPr>
            </w:pPr>
            <w:r w:rsidRPr="00752B86">
              <w:rPr>
                <w:rFonts w:ascii="Arial" w:hAnsi="Arial" w:cs="Arial"/>
                <w:b/>
                <w:sz w:val="16"/>
                <w:szCs w:val="16"/>
              </w:rPr>
              <w:t>89</w:t>
            </w:r>
          </w:p>
        </w:tc>
        <w:tc>
          <w:tcPr>
            <w:tcW w:w="630" w:type="dxa"/>
            <w:shd w:val="clear" w:color="auto" w:fill="auto"/>
            <w:vAlign w:val="center"/>
          </w:tcPr>
          <w:p w14:paraId="618C5B9E" w14:textId="77777777" w:rsidR="004D0FB6" w:rsidRPr="00752B86" w:rsidRDefault="004D0FB6" w:rsidP="00126C3E">
            <w:pPr>
              <w:spacing w:line="192" w:lineRule="auto"/>
              <w:jc w:val="center"/>
              <w:rPr>
                <w:rFonts w:ascii="Arial" w:hAnsi="Arial" w:cs="Arial"/>
                <w:b/>
                <w:sz w:val="16"/>
                <w:szCs w:val="16"/>
              </w:rPr>
            </w:pPr>
          </w:p>
        </w:tc>
        <w:tc>
          <w:tcPr>
            <w:tcW w:w="630" w:type="dxa"/>
            <w:shd w:val="clear" w:color="auto" w:fill="auto"/>
            <w:vAlign w:val="center"/>
          </w:tcPr>
          <w:p w14:paraId="60A3994F" w14:textId="77777777" w:rsidR="004D0FB6" w:rsidRPr="00752B86" w:rsidRDefault="004D0FB6" w:rsidP="00126C3E">
            <w:pPr>
              <w:spacing w:line="192" w:lineRule="auto"/>
              <w:jc w:val="center"/>
              <w:rPr>
                <w:rFonts w:ascii="Arial" w:hAnsi="Arial" w:cs="Arial"/>
                <w:b/>
                <w:sz w:val="16"/>
                <w:szCs w:val="16"/>
              </w:rPr>
            </w:pPr>
          </w:p>
        </w:tc>
        <w:tc>
          <w:tcPr>
            <w:tcW w:w="562" w:type="dxa"/>
            <w:shd w:val="clear" w:color="auto" w:fill="auto"/>
            <w:vAlign w:val="center"/>
          </w:tcPr>
          <w:p w14:paraId="7F3D4E87" w14:textId="77777777" w:rsidR="004D0FB6" w:rsidRPr="00752B86" w:rsidRDefault="004D0FB6" w:rsidP="00126C3E">
            <w:pPr>
              <w:spacing w:line="192" w:lineRule="auto"/>
              <w:jc w:val="center"/>
              <w:rPr>
                <w:rFonts w:ascii="Arial" w:hAnsi="Arial" w:cs="Arial"/>
                <w:b/>
                <w:sz w:val="16"/>
                <w:szCs w:val="16"/>
              </w:rPr>
            </w:pPr>
          </w:p>
        </w:tc>
        <w:tc>
          <w:tcPr>
            <w:tcW w:w="648" w:type="dxa"/>
            <w:shd w:val="clear" w:color="auto" w:fill="auto"/>
            <w:vAlign w:val="center"/>
          </w:tcPr>
          <w:p w14:paraId="6DFA8148" w14:textId="77777777" w:rsidR="004D0FB6" w:rsidRPr="00752B86" w:rsidRDefault="004D0FB6" w:rsidP="00126C3E">
            <w:pPr>
              <w:spacing w:line="192" w:lineRule="auto"/>
              <w:jc w:val="center"/>
              <w:rPr>
                <w:rFonts w:ascii="Arial" w:hAnsi="Arial" w:cs="Arial"/>
                <w:b/>
                <w:sz w:val="16"/>
                <w:szCs w:val="16"/>
              </w:rPr>
            </w:pPr>
          </w:p>
        </w:tc>
        <w:tc>
          <w:tcPr>
            <w:tcW w:w="649" w:type="dxa"/>
            <w:shd w:val="clear" w:color="auto" w:fill="auto"/>
            <w:vAlign w:val="center"/>
          </w:tcPr>
          <w:p w14:paraId="3E3EAB41" w14:textId="77777777" w:rsidR="004D0FB6" w:rsidRPr="00752B86" w:rsidRDefault="004D0FB6" w:rsidP="00126C3E">
            <w:pPr>
              <w:spacing w:line="192" w:lineRule="auto"/>
              <w:jc w:val="center"/>
              <w:rPr>
                <w:rFonts w:ascii="Arial" w:hAnsi="Arial" w:cs="Arial"/>
                <w:b/>
                <w:sz w:val="16"/>
                <w:szCs w:val="16"/>
              </w:rPr>
            </w:pPr>
          </w:p>
        </w:tc>
      </w:tr>
      <w:tr w:rsidR="005B7B04" w:rsidRPr="00752B86" w14:paraId="72387FA4" w14:textId="77777777" w:rsidTr="00FF0DB1">
        <w:trPr>
          <w:trHeight w:hRule="exact" w:val="170"/>
          <w:jc w:val="center"/>
        </w:trPr>
        <w:tc>
          <w:tcPr>
            <w:tcW w:w="951" w:type="dxa"/>
            <w:vAlign w:val="center"/>
          </w:tcPr>
          <w:p w14:paraId="0689424C" w14:textId="77777777" w:rsidR="005B7B04" w:rsidRPr="00752B86" w:rsidRDefault="005B7B04" w:rsidP="00B524AA">
            <w:pPr>
              <w:jc w:val="center"/>
              <w:rPr>
                <w:rFonts w:ascii="Arial" w:hAnsi="Arial" w:cs="Arial"/>
                <w:b/>
                <w:sz w:val="16"/>
                <w:szCs w:val="16"/>
              </w:rPr>
            </w:pPr>
            <w:r w:rsidRPr="00752B86">
              <w:rPr>
                <w:rFonts w:ascii="Arial" w:hAnsi="Arial" w:cs="Arial"/>
                <w:b/>
                <w:sz w:val="16"/>
                <w:szCs w:val="16"/>
              </w:rPr>
              <w:t>25</w:t>
            </w:r>
          </w:p>
        </w:tc>
        <w:tc>
          <w:tcPr>
            <w:tcW w:w="540" w:type="dxa"/>
            <w:vAlign w:val="center"/>
          </w:tcPr>
          <w:p w14:paraId="5AC114D5" w14:textId="3A58619A" w:rsidR="005B7B04" w:rsidRPr="00752B86" w:rsidRDefault="00CC0399"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C490433" w14:textId="77777777" w:rsidR="005B7B04" w:rsidRPr="00752B86" w:rsidRDefault="005B7B04" w:rsidP="00126C3E">
            <w:pPr>
              <w:spacing w:line="192" w:lineRule="auto"/>
              <w:jc w:val="center"/>
              <w:rPr>
                <w:rFonts w:ascii="Arial" w:hAnsi="Arial" w:cs="Arial"/>
                <w:b/>
                <w:sz w:val="16"/>
                <w:szCs w:val="16"/>
              </w:rPr>
            </w:pPr>
          </w:p>
        </w:tc>
        <w:tc>
          <w:tcPr>
            <w:tcW w:w="678" w:type="dxa"/>
            <w:vAlign w:val="center"/>
          </w:tcPr>
          <w:p w14:paraId="5832E3AE"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33556B2B"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6EFD2C1B" w14:textId="77777777" w:rsidR="005B7B04" w:rsidRPr="00752B86" w:rsidRDefault="005B7B0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1FFB3" w14:textId="77777777" w:rsidR="005B7B04" w:rsidRPr="00752B86" w:rsidRDefault="005B7B04" w:rsidP="008F7539">
            <w:pPr>
              <w:spacing w:line="192" w:lineRule="auto"/>
              <w:jc w:val="center"/>
              <w:rPr>
                <w:rFonts w:cs="Arial"/>
                <w:b/>
                <w:sz w:val="16"/>
                <w:szCs w:val="16"/>
              </w:rPr>
            </w:pPr>
          </w:p>
        </w:tc>
        <w:tc>
          <w:tcPr>
            <w:tcW w:w="915" w:type="dxa"/>
            <w:shd w:val="clear" w:color="auto" w:fill="auto"/>
            <w:vAlign w:val="center"/>
          </w:tcPr>
          <w:p w14:paraId="590B1B1E" w14:textId="77777777" w:rsidR="005B7B04" w:rsidRPr="00752B86" w:rsidRDefault="005B7B04" w:rsidP="00FF0DB1">
            <w:pPr>
              <w:jc w:val="center"/>
              <w:rPr>
                <w:rFonts w:ascii="Arial" w:hAnsi="Arial" w:cs="Arial"/>
                <w:b/>
                <w:sz w:val="16"/>
                <w:szCs w:val="16"/>
              </w:rPr>
            </w:pPr>
            <w:r w:rsidRPr="00752B86">
              <w:rPr>
                <w:rFonts w:ascii="Arial" w:hAnsi="Arial" w:cs="Arial"/>
                <w:b/>
                <w:sz w:val="16"/>
                <w:szCs w:val="16"/>
              </w:rPr>
              <w:t>90</w:t>
            </w:r>
          </w:p>
        </w:tc>
        <w:tc>
          <w:tcPr>
            <w:tcW w:w="630" w:type="dxa"/>
            <w:shd w:val="clear" w:color="auto" w:fill="auto"/>
            <w:vAlign w:val="center"/>
          </w:tcPr>
          <w:p w14:paraId="1A1C245F" w14:textId="77777777" w:rsidR="005B7B04" w:rsidRPr="00752B86" w:rsidRDefault="005B7B04" w:rsidP="00126C3E">
            <w:pPr>
              <w:spacing w:line="192" w:lineRule="auto"/>
              <w:jc w:val="center"/>
              <w:rPr>
                <w:rFonts w:ascii="Arial" w:hAnsi="Arial" w:cs="Arial"/>
                <w:b/>
                <w:sz w:val="16"/>
                <w:szCs w:val="16"/>
              </w:rPr>
            </w:pPr>
          </w:p>
        </w:tc>
        <w:tc>
          <w:tcPr>
            <w:tcW w:w="630" w:type="dxa"/>
            <w:shd w:val="clear" w:color="auto" w:fill="auto"/>
            <w:vAlign w:val="center"/>
          </w:tcPr>
          <w:p w14:paraId="44AC009E" w14:textId="77777777" w:rsidR="005B7B04" w:rsidRPr="00752B86" w:rsidRDefault="005B7B04" w:rsidP="00126C3E">
            <w:pPr>
              <w:spacing w:line="192" w:lineRule="auto"/>
              <w:jc w:val="center"/>
              <w:rPr>
                <w:rFonts w:ascii="Arial" w:hAnsi="Arial" w:cs="Arial"/>
                <w:b/>
                <w:sz w:val="16"/>
                <w:szCs w:val="16"/>
              </w:rPr>
            </w:pPr>
          </w:p>
        </w:tc>
        <w:tc>
          <w:tcPr>
            <w:tcW w:w="562" w:type="dxa"/>
            <w:shd w:val="clear" w:color="auto" w:fill="auto"/>
            <w:vAlign w:val="center"/>
          </w:tcPr>
          <w:p w14:paraId="15A07868" w14:textId="77777777" w:rsidR="005B7B04" w:rsidRPr="00752B86" w:rsidRDefault="005B7B04" w:rsidP="00126C3E">
            <w:pPr>
              <w:spacing w:line="192" w:lineRule="auto"/>
              <w:jc w:val="center"/>
              <w:rPr>
                <w:rFonts w:ascii="Arial" w:hAnsi="Arial" w:cs="Arial"/>
                <w:b/>
                <w:sz w:val="16"/>
                <w:szCs w:val="16"/>
              </w:rPr>
            </w:pPr>
          </w:p>
        </w:tc>
        <w:tc>
          <w:tcPr>
            <w:tcW w:w="648" w:type="dxa"/>
            <w:shd w:val="clear" w:color="auto" w:fill="auto"/>
            <w:vAlign w:val="center"/>
          </w:tcPr>
          <w:p w14:paraId="4837DA70" w14:textId="77777777" w:rsidR="005B7B04" w:rsidRPr="00752B86" w:rsidRDefault="005B7B04" w:rsidP="00126C3E">
            <w:pPr>
              <w:spacing w:line="192" w:lineRule="auto"/>
              <w:jc w:val="center"/>
              <w:rPr>
                <w:rFonts w:ascii="Arial" w:hAnsi="Arial" w:cs="Arial"/>
                <w:b/>
                <w:sz w:val="16"/>
                <w:szCs w:val="16"/>
              </w:rPr>
            </w:pPr>
          </w:p>
        </w:tc>
        <w:tc>
          <w:tcPr>
            <w:tcW w:w="649" w:type="dxa"/>
            <w:shd w:val="clear" w:color="auto" w:fill="auto"/>
            <w:vAlign w:val="center"/>
          </w:tcPr>
          <w:p w14:paraId="21C3DE6B" w14:textId="77777777" w:rsidR="005B7B04" w:rsidRPr="00752B86" w:rsidRDefault="005B7B04" w:rsidP="00126C3E">
            <w:pPr>
              <w:spacing w:line="192" w:lineRule="auto"/>
              <w:jc w:val="center"/>
              <w:rPr>
                <w:rFonts w:ascii="Arial" w:hAnsi="Arial" w:cs="Arial"/>
                <w:b/>
                <w:sz w:val="16"/>
                <w:szCs w:val="16"/>
              </w:rPr>
            </w:pPr>
          </w:p>
        </w:tc>
      </w:tr>
      <w:tr w:rsidR="005B7B04" w:rsidRPr="00752B86" w14:paraId="52A498F6" w14:textId="77777777" w:rsidTr="00FF0DB1">
        <w:trPr>
          <w:trHeight w:hRule="exact" w:val="170"/>
          <w:jc w:val="center"/>
        </w:trPr>
        <w:tc>
          <w:tcPr>
            <w:tcW w:w="951" w:type="dxa"/>
            <w:vAlign w:val="center"/>
          </w:tcPr>
          <w:p w14:paraId="7C85AF6F" w14:textId="77777777" w:rsidR="005B7B04" w:rsidRPr="00752B86" w:rsidRDefault="005B7B04" w:rsidP="00B524AA">
            <w:pPr>
              <w:jc w:val="center"/>
              <w:rPr>
                <w:rFonts w:ascii="Arial" w:hAnsi="Arial" w:cs="Arial"/>
                <w:b/>
                <w:sz w:val="16"/>
                <w:szCs w:val="16"/>
              </w:rPr>
            </w:pPr>
            <w:r w:rsidRPr="00752B86">
              <w:rPr>
                <w:rFonts w:ascii="Arial" w:hAnsi="Arial" w:cs="Arial"/>
                <w:b/>
                <w:sz w:val="16"/>
                <w:szCs w:val="16"/>
              </w:rPr>
              <w:t>26</w:t>
            </w:r>
          </w:p>
        </w:tc>
        <w:tc>
          <w:tcPr>
            <w:tcW w:w="540" w:type="dxa"/>
            <w:vAlign w:val="center"/>
          </w:tcPr>
          <w:p w14:paraId="2FA83514" w14:textId="35A811D2" w:rsidR="005B7B04" w:rsidRPr="00752B86" w:rsidRDefault="000451B2"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090E90" w14:textId="77777777" w:rsidR="005B7B04" w:rsidRPr="00752B86" w:rsidRDefault="005B7B04" w:rsidP="00126C3E">
            <w:pPr>
              <w:spacing w:line="192" w:lineRule="auto"/>
              <w:jc w:val="center"/>
              <w:rPr>
                <w:rFonts w:ascii="Arial" w:hAnsi="Arial" w:cs="Arial"/>
                <w:b/>
                <w:sz w:val="16"/>
                <w:szCs w:val="16"/>
              </w:rPr>
            </w:pPr>
          </w:p>
        </w:tc>
        <w:tc>
          <w:tcPr>
            <w:tcW w:w="678" w:type="dxa"/>
            <w:vAlign w:val="center"/>
          </w:tcPr>
          <w:p w14:paraId="6D80A365"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7B0947E8"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2E1896FA" w14:textId="77777777" w:rsidR="005B7B04" w:rsidRPr="00752B86" w:rsidRDefault="005B7B0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64CCDE" w14:textId="77777777" w:rsidR="005B7B04" w:rsidRPr="00752B86" w:rsidRDefault="005B7B04" w:rsidP="008F7539">
            <w:pPr>
              <w:spacing w:line="192" w:lineRule="auto"/>
              <w:jc w:val="center"/>
              <w:rPr>
                <w:rFonts w:cs="Arial"/>
                <w:b/>
                <w:sz w:val="16"/>
                <w:szCs w:val="16"/>
              </w:rPr>
            </w:pPr>
          </w:p>
        </w:tc>
        <w:tc>
          <w:tcPr>
            <w:tcW w:w="915" w:type="dxa"/>
            <w:shd w:val="clear" w:color="auto" w:fill="auto"/>
            <w:vAlign w:val="center"/>
          </w:tcPr>
          <w:p w14:paraId="3613FE2C" w14:textId="77777777" w:rsidR="005B7B04" w:rsidRPr="00752B86" w:rsidRDefault="005B7B04" w:rsidP="00FF0DB1">
            <w:pPr>
              <w:jc w:val="center"/>
              <w:rPr>
                <w:rFonts w:ascii="Arial" w:hAnsi="Arial" w:cs="Arial"/>
                <w:b/>
                <w:sz w:val="16"/>
                <w:szCs w:val="16"/>
              </w:rPr>
            </w:pPr>
            <w:r w:rsidRPr="00752B86">
              <w:rPr>
                <w:rFonts w:ascii="Arial" w:hAnsi="Arial" w:cs="Arial"/>
                <w:b/>
                <w:sz w:val="16"/>
                <w:szCs w:val="16"/>
              </w:rPr>
              <w:t>91</w:t>
            </w:r>
          </w:p>
        </w:tc>
        <w:tc>
          <w:tcPr>
            <w:tcW w:w="630" w:type="dxa"/>
            <w:shd w:val="clear" w:color="auto" w:fill="auto"/>
            <w:vAlign w:val="center"/>
          </w:tcPr>
          <w:p w14:paraId="380AA731" w14:textId="77777777" w:rsidR="005B7B04" w:rsidRPr="00752B86" w:rsidRDefault="005B7B04" w:rsidP="00126C3E">
            <w:pPr>
              <w:spacing w:line="192" w:lineRule="auto"/>
              <w:jc w:val="center"/>
              <w:rPr>
                <w:rFonts w:ascii="Arial" w:hAnsi="Arial" w:cs="Arial"/>
                <w:b/>
                <w:sz w:val="16"/>
                <w:szCs w:val="16"/>
              </w:rPr>
            </w:pPr>
          </w:p>
        </w:tc>
        <w:tc>
          <w:tcPr>
            <w:tcW w:w="630" w:type="dxa"/>
            <w:shd w:val="clear" w:color="auto" w:fill="auto"/>
            <w:vAlign w:val="center"/>
          </w:tcPr>
          <w:p w14:paraId="0BBCD66D" w14:textId="77777777" w:rsidR="005B7B04" w:rsidRPr="00752B86" w:rsidRDefault="005B7B04" w:rsidP="00126C3E">
            <w:pPr>
              <w:spacing w:line="192" w:lineRule="auto"/>
              <w:jc w:val="center"/>
              <w:rPr>
                <w:rFonts w:ascii="Arial" w:hAnsi="Arial" w:cs="Arial"/>
                <w:b/>
                <w:sz w:val="16"/>
                <w:szCs w:val="16"/>
              </w:rPr>
            </w:pPr>
          </w:p>
        </w:tc>
        <w:tc>
          <w:tcPr>
            <w:tcW w:w="562" w:type="dxa"/>
            <w:shd w:val="clear" w:color="auto" w:fill="auto"/>
            <w:vAlign w:val="center"/>
          </w:tcPr>
          <w:p w14:paraId="667ABBFB" w14:textId="77777777" w:rsidR="005B7B04" w:rsidRPr="00752B86" w:rsidRDefault="005B7B04" w:rsidP="00126C3E">
            <w:pPr>
              <w:spacing w:line="192" w:lineRule="auto"/>
              <w:jc w:val="center"/>
              <w:rPr>
                <w:rFonts w:ascii="Arial" w:hAnsi="Arial" w:cs="Arial"/>
                <w:b/>
                <w:sz w:val="16"/>
                <w:szCs w:val="16"/>
              </w:rPr>
            </w:pPr>
          </w:p>
        </w:tc>
        <w:tc>
          <w:tcPr>
            <w:tcW w:w="648" w:type="dxa"/>
            <w:shd w:val="clear" w:color="auto" w:fill="auto"/>
            <w:vAlign w:val="center"/>
          </w:tcPr>
          <w:p w14:paraId="0D8A88B8" w14:textId="77777777" w:rsidR="005B7B04" w:rsidRPr="00752B86" w:rsidRDefault="005B7B04" w:rsidP="00126C3E">
            <w:pPr>
              <w:spacing w:line="192" w:lineRule="auto"/>
              <w:jc w:val="center"/>
              <w:rPr>
                <w:rFonts w:ascii="Arial" w:hAnsi="Arial" w:cs="Arial"/>
                <w:b/>
                <w:sz w:val="16"/>
                <w:szCs w:val="16"/>
              </w:rPr>
            </w:pPr>
          </w:p>
        </w:tc>
        <w:tc>
          <w:tcPr>
            <w:tcW w:w="649" w:type="dxa"/>
            <w:shd w:val="clear" w:color="auto" w:fill="auto"/>
            <w:vAlign w:val="center"/>
          </w:tcPr>
          <w:p w14:paraId="16ABA9FA" w14:textId="77777777" w:rsidR="005B7B04" w:rsidRPr="00752B86" w:rsidRDefault="005B7B04" w:rsidP="00126C3E">
            <w:pPr>
              <w:spacing w:line="192" w:lineRule="auto"/>
              <w:jc w:val="center"/>
              <w:rPr>
                <w:rFonts w:ascii="Arial" w:hAnsi="Arial" w:cs="Arial"/>
                <w:b/>
                <w:sz w:val="16"/>
                <w:szCs w:val="16"/>
              </w:rPr>
            </w:pPr>
          </w:p>
        </w:tc>
      </w:tr>
      <w:tr w:rsidR="003366F7" w:rsidRPr="00752B86" w14:paraId="43B2627A" w14:textId="77777777" w:rsidTr="00FF0DB1">
        <w:trPr>
          <w:trHeight w:hRule="exact" w:val="170"/>
          <w:jc w:val="center"/>
        </w:trPr>
        <w:tc>
          <w:tcPr>
            <w:tcW w:w="951" w:type="dxa"/>
            <w:vAlign w:val="center"/>
          </w:tcPr>
          <w:p w14:paraId="0F8CF79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27</w:t>
            </w:r>
          </w:p>
        </w:tc>
        <w:tc>
          <w:tcPr>
            <w:tcW w:w="540" w:type="dxa"/>
            <w:vAlign w:val="center"/>
          </w:tcPr>
          <w:p w14:paraId="2E038771"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86FD23D" w14:textId="7D15A790" w:rsidR="003366F7" w:rsidRPr="00752B86" w:rsidRDefault="00415B32"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54E1665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620254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A439A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8E85B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ACCF3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92</w:t>
            </w:r>
          </w:p>
        </w:tc>
        <w:tc>
          <w:tcPr>
            <w:tcW w:w="630" w:type="dxa"/>
            <w:shd w:val="clear" w:color="auto" w:fill="auto"/>
            <w:vAlign w:val="center"/>
          </w:tcPr>
          <w:p w14:paraId="5C9655FB"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E6D78B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8BBF778"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E116FE9"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DFF3C1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A89AA9A" w14:textId="77777777" w:rsidTr="00FF0DB1">
        <w:trPr>
          <w:trHeight w:hRule="exact" w:val="170"/>
          <w:jc w:val="center"/>
        </w:trPr>
        <w:tc>
          <w:tcPr>
            <w:tcW w:w="951" w:type="dxa"/>
            <w:vAlign w:val="center"/>
          </w:tcPr>
          <w:p w14:paraId="2D78CDD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28</w:t>
            </w:r>
          </w:p>
        </w:tc>
        <w:tc>
          <w:tcPr>
            <w:tcW w:w="540" w:type="dxa"/>
            <w:vAlign w:val="center"/>
          </w:tcPr>
          <w:p w14:paraId="0E7DA40C"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50B2C4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8ADE04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80F64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73F0E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CDCB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EDBAD9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93</w:t>
            </w:r>
          </w:p>
        </w:tc>
        <w:tc>
          <w:tcPr>
            <w:tcW w:w="630" w:type="dxa"/>
            <w:shd w:val="clear" w:color="auto" w:fill="auto"/>
            <w:vAlign w:val="center"/>
          </w:tcPr>
          <w:p w14:paraId="3CA08A7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5EE0CE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871701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2E6773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E78C77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BF3A304" w14:textId="77777777" w:rsidTr="00FF0DB1">
        <w:trPr>
          <w:trHeight w:hRule="exact" w:val="170"/>
          <w:jc w:val="center"/>
        </w:trPr>
        <w:tc>
          <w:tcPr>
            <w:tcW w:w="951" w:type="dxa"/>
            <w:vAlign w:val="center"/>
          </w:tcPr>
          <w:p w14:paraId="2E62A585"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29</w:t>
            </w:r>
          </w:p>
        </w:tc>
        <w:tc>
          <w:tcPr>
            <w:tcW w:w="540" w:type="dxa"/>
            <w:vAlign w:val="center"/>
          </w:tcPr>
          <w:p w14:paraId="1974B56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D604BA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6243C6B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D2C6F3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CB47FE8"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9BADB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664156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94</w:t>
            </w:r>
          </w:p>
        </w:tc>
        <w:tc>
          <w:tcPr>
            <w:tcW w:w="630" w:type="dxa"/>
            <w:shd w:val="clear" w:color="auto" w:fill="auto"/>
            <w:vAlign w:val="center"/>
          </w:tcPr>
          <w:p w14:paraId="4896EF8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17014B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3D68D7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FCD1E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60EAC4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6AEB38F" w14:textId="77777777" w:rsidTr="00FF0DB1">
        <w:trPr>
          <w:trHeight w:hRule="exact" w:val="170"/>
          <w:jc w:val="center"/>
        </w:trPr>
        <w:tc>
          <w:tcPr>
            <w:tcW w:w="951" w:type="dxa"/>
            <w:vAlign w:val="center"/>
          </w:tcPr>
          <w:p w14:paraId="5CC1A30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30</w:t>
            </w:r>
          </w:p>
        </w:tc>
        <w:tc>
          <w:tcPr>
            <w:tcW w:w="540" w:type="dxa"/>
            <w:vAlign w:val="center"/>
          </w:tcPr>
          <w:p w14:paraId="0B97FD7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0E3815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2E6C36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9E2E82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0F05683"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33CA9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0EFC504"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95</w:t>
            </w:r>
          </w:p>
        </w:tc>
        <w:tc>
          <w:tcPr>
            <w:tcW w:w="630" w:type="dxa"/>
            <w:shd w:val="clear" w:color="auto" w:fill="auto"/>
            <w:vAlign w:val="center"/>
          </w:tcPr>
          <w:p w14:paraId="3966133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BFB895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BD05ABF"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336153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CD807C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0A286AB" w14:textId="77777777" w:rsidTr="00FF0DB1">
        <w:trPr>
          <w:trHeight w:hRule="exact" w:val="170"/>
          <w:jc w:val="center"/>
        </w:trPr>
        <w:tc>
          <w:tcPr>
            <w:tcW w:w="951" w:type="dxa"/>
            <w:vAlign w:val="center"/>
          </w:tcPr>
          <w:p w14:paraId="672B483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31</w:t>
            </w:r>
          </w:p>
        </w:tc>
        <w:tc>
          <w:tcPr>
            <w:tcW w:w="540" w:type="dxa"/>
            <w:vAlign w:val="center"/>
          </w:tcPr>
          <w:p w14:paraId="027D7870"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2822519"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5D603B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E58F62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5E7B6B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8888E"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07B8AC5"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96</w:t>
            </w:r>
          </w:p>
        </w:tc>
        <w:tc>
          <w:tcPr>
            <w:tcW w:w="630" w:type="dxa"/>
            <w:shd w:val="clear" w:color="auto" w:fill="auto"/>
            <w:vAlign w:val="center"/>
          </w:tcPr>
          <w:p w14:paraId="4E87A9F1"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58F5E7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828B66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CE9805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4ECEF3B"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1DCD46A" w14:textId="77777777" w:rsidTr="00FF0DB1">
        <w:trPr>
          <w:trHeight w:hRule="exact" w:val="170"/>
          <w:jc w:val="center"/>
        </w:trPr>
        <w:tc>
          <w:tcPr>
            <w:tcW w:w="951" w:type="dxa"/>
            <w:vAlign w:val="center"/>
          </w:tcPr>
          <w:p w14:paraId="26153EF7"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32</w:t>
            </w:r>
          </w:p>
        </w:tc>
        <w:tc>
          <w:tcPr>
            <w:tcW w:w="540" w:type="dxa"/>
            <w:vAlign w:val="center"/>
          </w:tcPr>
          <w:p w14:paraId="181D527D"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7F2473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64A2356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DE8CF3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76286C4"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D8C481"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BF73E4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97</w:t>
            </w:r>
          </w:p>
        </w:tc>
        <w:tc>
          <w:tcPr>
            <w:tcW w:w="630" w:type="dxa"/>
            <w:shd w:val="clear" w:color="auto" w:fill="auto"/>
            <w:vAlign w:val="center"/>
          </w:tcPr>
          <w:p w14:paraId="371D63EA"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D8EE95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E9A869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929727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61940E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245DD54" w14:textId="77777777" w:rsidTr="00FF0DB1">
        <w:trPr>
          <w:trHeight w:hRule="exact" w:val="170"/>
          <w:jc w:val="center"/>
        </w:trPr>
        <w:tc>
          <w:tcPr>
            <w:tcW w:w="951" w:type="dxa"/>
            <w:vAlign w:val="center"/>
          </w:tcPr>
          <w:p w14:paraId="5FCD93D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33</w:t>
            </w:r>
          </w:p>
        </w:tc>
        <w:tc>
          <w:tcPr>
            <w:tcW w:w="540" w:type="dxa"/>
            <w:vAlign w:val="center"/>
          </w:tcPr>
          <w:p w14:paraId="6CAD74D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56794B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1C06CF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E214D0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E958ED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96AC6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1607F21"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98</w:t>
            </w:r>
          </w:p>
        </w:tc>
        <w:tc>
          <w:tcPr>
            <w:tcW w:w="630" w:type="dxa"/>
            <w:shd w:val="clear" w:color="auto" w:fill="auto"/>
            <w:vAlign w:val="center"/>
          </w:tcPr>
          <w:p w14:paraId="6DF9BFC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13EDDE8"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3D3DD8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1E6727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0C2F536"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07C0947" w14:textId="77777777" w:rsidTr="00FF0DB1">
        <w:trPr>
          <w:trHeight w:hRule="exact" w:val="170"/>
          <w:jc w:val="center"/>
        </w:trPr>
        <w:tc>
          <w:tcPr>
            <w:tcW w:w="951" w:type="dxa"/>
            <w:vAlign w:val="center"/>
          </w:tcPr>
          <w:p w14:paraId="0D48A8A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34</w:t>
            </w:r>
          </w:p>
          <w:p w14:paraId="377AA692" w14:textId="77777777" w:rsidR="003366F7" w:rsidRPr="00752B86" w:rsidRDefault="003366F7" w:rsidP="00B524AA">
            <w:pPr>
              <w:jc w:val="center"/>
              <w:rPr>
                <w:rFonts w:ascii="Arial" w:hAnsi="Arial" w:cs="Arial"/>
                <w:b/>
                <w:sz w:val="16"/>
                <w:szCs w:val="16"/>
              </w:rPr>
            </w:pPr>
          </w:p>
        </w:tc>
        <w:tc>
          <w:tcPr>
            <w:tcW w:w="540" w:type="dxa"/>
            <w:vAlign w:val="center"/>
          </w:tcPr>
          <w:p w14:paraId="775506B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3EF152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60BA3C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796F9F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6011995"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3F253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883C91B"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99</w:t>
            </w:r>
          </w:p>
        </w:tc>
        <w:tc>
          <w:tcPr>
            <w:tcW w:w="630" w:type="dxa"/>
            <w:shd w:val="clear" w:color="auto" w:fill="auto"/>
            <w:vAlign w:val="center"/>
          </w:tcPr>
          <w:p w14:paraId="22C70300"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7CAE9F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E7DC5AD"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A1552B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F14152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A5DE9B0" w14:textId="77777777" w:rsidTr="00FF0DB1">
        <w:trPr>
          <w:trHeight w:hRule="exact" w:val="170"/>
          <w:jc w:val="center"/>
        </w:trPr>
        <w:tc>
          <w:tcPr>
            <w:tcW w:w="951" w:type="dxa"/>
            <w:vAlign w:val="center"/>
          </w:tcPr>
          <w:p w14:paraId="217CC4A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35</w:t>
            </w:r>
          </w:p>
        </w:tc>
        <w:tc>
          <w:tcPr>
            <w:tcW w:w="540" w:type="dxa"/>
            <w:vAlign w:val="center"/>
          </w:tcPr>
          <w:p w14:paraId="4A912F08"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EC6231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23E0E3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1B519E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BB02B75"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7FEE3E"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6E35F9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100</w:t>
            </w:r>
          </w:p>
        </w:tc>
        <w:tc>
          <w:tcPr>
            <w:tcW w:w="630" w:type="dxa"/>
            <w:shd w:val="clear" w:color="auto" w:fill="auto"/>
            <w:vAlign w:val="center"/>
          </w:tcPr>
          <w:p w14:paraId="1BD818DA"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C3E2A1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7E114A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0E2779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B133179"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2FFF1A3" w14:textId="77777777" w:rsidTr="00FF0DB1">
        <w:trPr>
          <w:trHeight w:hRule="exact" w:val="170"/>
          <w:jc w:val="center"/>
        </w:trPr>
        <w:tc>
          <w:tcPr>
            <w:tcW w:w="951" w:type="dxa"/>
            <w:vAlign w:val="center"/>
          </w:tcPr>
          <w:p w14:paraId="5FDAF32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36</w:t>
            </w:r>
          </w:p>
        </w:tc>
        <w:tc>
          <w:tcPr>
            <w:tcW w:w="540" w:type="dxa"/>
            <w:vAlign w:val="center"/>
          </w:tcPr>
          <w:p w14:paraId="6DAF26C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736FE461"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69944B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0EDF47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3C8B78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65DC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EB8BF63"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101</w:t>
            </w:r>
          </w:p>
        </w:tc>
        <w:tc>
          <w:tcPr>
            <w:tcW w:w="630" w:type="dxa"/>
            <w:shd w:val="clear" w:color="auto" w:fill="auto"/>
            <w:vAlign w:val="center"/>
          </w:tcPr>
          <w:p w14:paraId="20930ADD"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14883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2BA8E34"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9EE5422"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71E5DC4"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7997870" w14:textId="77777777" w:rsidTr="00FF0DB1">
        <w:trPr>
          <w:trHeight w:hRule="exact" w:val="170"/>
          <w:jc w:val="center"/>
        </w:trPr>
        <w:tc>
          <w:tcPr>
            <w:tcW w:w="951" w:type="dxa"/>
            <w:vAlign w:val="center"/>
          </w:tcPr>
          <w:p w14:paraId="4FE5ADF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37</w:t>
            </w:r>
          </w:p>
        </w:tc>
        <w:tc>
          <w:tcPr>
            <w:tcW w:w="540" w:type="dxa"/>
            <w:vAlign w:val="center"/>
          </w:tcPr>
          <w:p w14:paraId="3950B075"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78E4168"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77028D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4DCB0A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172C97F"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A8CF2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61FBF9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102</w:t>
            </w:r>
          </w:p>
        </w:tc>
        <w:tc>
          <w:tcPr>
            <w:tcW w:w="630" w:type="dxa"/>
            <w:shd w:val="clear" w:color="auto" w:fill="auto"/>
            <w:vAlign w:val="center"/>
          </w:tcPr>
          <w:p w14:paraId="2B06EFE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2F6E01"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A9BEF7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B3E463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F18058B"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932532E" w14:textId="77777777" w:rsidTr="00FF0DB1">
        <w:trPr>
          <w:trHeight w:hRule="exact" w:val="170"/>
          <w:jc w:val="center"/>
        </w:trPr>
        <w:tc>
          <w:tcPr>
            <w:tcW w:w="951" w:type="dxa"/>
            <w:vAlign w:val="center"/>
          </w:tcPr>
          <w:p w14:paraId="55AE63D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38</w:t>
            </w:r>
          </w:p>
        </w:tc>
        <w:tc>
          <w:tcPr>
            <w:tcW w:w="540" w:type="dxa"/>
            <w:vAlign w:val="center"/>
          </w:tcPr>
          <w:p w14:paraId="1E37F79C"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422D55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7604BB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44694A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2C0F82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FD8A5A"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B1546C"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103</w:t>
            </w:r>
          </w:p>
        </w:tc>
        <w:tc>
          <w:tcPr>
            <w:tcW w:w="630" w:type="dxa"/>
            <w:shd w:val="clear" w:color="auto" w:fill="auto"/>
            <w:vAlign w:val="center"/>
          </w:tcPr>
          <w:p w14:paraId="0A006FC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DCCF62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B0B9C8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78155B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7C12EE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12C867E" w14:textId="77777777" w:rsidTr="00FF0DB1">
        <w:trPr>
          <w:trHeight w:hRule="exact" w:val="170"/>
          <w:jc w:val="center"/>
        </w:trPr>
        <w:tc>
          <w:tcPr>
            <w:tcW w:w="951" w:type="dxa"/>
            <w:vAlign w:val="center"/>
          </w:tcPr>
          <w:p w14:paraId="0AADC2B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39</w:t>
            </w:r>
          </w:p>
        </w:tc>
        <w:tc>
          <w:tcPr>
            <w:tcW w:w="540" w:type="dxa"/>
            <w:vAlign w:val="center"/>
          </w:tcPr>
          <w:p w14:paraId="47138008"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2238A6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882311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5A13F3A"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6037D0B"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E0FB4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8144B9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104</w:t>
            </w:r>
          </w:p>
        </w:tc>
        <w:tc>
          <w:tcPr>
            <w:tcW w:w="630" w:type="dxa"/>
            <w:shd w:val="clear" w:color="auto" w:fill="auto"/>
            <w:vAlign w:val="center"/>
          </w:tcPr>
          <w:p w14:paraId="6DA51BF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23009A8"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7EF745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4EB5EB"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EA5FECA"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D209813" w14:textId="77777777" w:rsidTr="00FF0DB1">
        <w:trPr>
          <w:trHeight w:hRule="exact" w:val="170"/>
          <w:jc w:val="center"/>
        </w:trPr>
        <w:tc>
          <w:tcPr>
            <w:tcW w:w="951" w:type="dxa"/>
            <w:vAlign w:val="center"/>
          </w:tcPr>
          <w:p w14:paraId="6430540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40</w:t>
            </w:r>
          </w:p>
        </w:tc>
        <w:tc>
          <w:tcPr>
            <w:tcW w:w="540" w:type="dxa"/>
            <w:vAlign w:val="center"/>
          </w:tcPr>
          <w:p w14:paraId="2D14A2F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BBC41A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02EB94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86689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E67C24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95BC1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45DC06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105</w:t>
            </w:r>
          </w:p>
        </w:tc>
        <w:tc>
          <w:tcPr>
            <w:tcW w:w="630" w:type="dxa"/>
            <w:shd w:val="clear" w:color="auto" w:fill="auto"/>
            <w:vAlign w:val="center"/>
          </w:tcPr>
          <w:p w14:paraId="1BAC226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5B0156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F328176"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F9D72A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644EC0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C80EA7E" w14:textId="77777777" w:rsidTr="00FF0DB1">
        <w:trPr>
          <w:trHeight w:hRule="exact" w:val="170"/>
          <w:jc w:val="center"/>
        </w:trPr>
        <w:tc>
          <w:tcPr>
            <w:tcW w:w="951" w:type="dxa"/>
            <w:vAlign w:val="center"/>
          </w:tcPr>
          <w:p w14:paraId="2676D337"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41</w:t>
            </w:r>
          </w:p>
        </w:tc>
        <w:tc>
          <w:tcPr>
            <w:tcW w:w="540" w:type="dxa"/>
            <w:vAlign w:val="center"/>
          </w:tcPr>
          <w:p w14:paraId="3791B54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BE5406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4E3E1A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5543C1A"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927E0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9781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680978A"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106</w:t>
            </w:r>
          </w:p>
        </w:tc>
        <w:tc>
          <w:tcPr>
            <w:tcW w:w="630" w:type="dxa"/>
            <w:shd w:val="clear" w:color="auto" w:fill="auto"/>
            <w:vAlign w:val="center"/>
          </w:tcPr>
          <w:p w14:paraId="3E42882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96D7C1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83D210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2880E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8E6E23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6FAE899B" w14:textId="77777777" w:rsidTr="00FF0DB1">
        <w:trPr>
          <w:trHeight w:hRule="exact" w:val="170"/>
          <w:jc w:val="center"/>
        </w:trPr>
        <w:tc>
          <w:tcPr>
            <w:tcW w:w="951" w:type="dxa"/>
            <w:vAlign w:val="center"/>
          </w:tcPr>
          <w:p w14:paraId="48B09214"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42</w:t>
            </w:r>
          </w:p>
        </w:tc>
        <w:tc>
          <w:tcPr>
            <w:tcW w:w="540" w:type="dxa"/>
            <w:vAlign w:val="center"/>
          </w:tcPr>
          <w:p w14:paraId="38E0ECD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7EB03A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DF891D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4007D7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DAF2D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A3C29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06C8DB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107</w:t>
            </w:r>
          </w:p>
        </w:tc>
        <w:tc>
          <w:tcPr>
            <w:tcW w:w="630" w:type="dxa"/>
            <w:shd w:val="clear" w:color="auto" w:fill="auto"/>
            <w:vAlign w:val="center"/>
          </w:tcPr>
          <w:p w14:paraId="6F869407"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8E9C0D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A989C8D"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BBAA4E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254863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0800FD6" w14:textId="77777777" w:rsidTr="00FF0DB1">
        <w:trPr>
          <w:trHeight w:hRule="exact" w:val="170"/>
          <w:jc w:val="center"/>
        </w:trPr>
        <w:tc>
          <w:tcPr>
            <w:tcW w:w="951" w:type="dxa"/>
            <w:vAlign w:val="center"/>
          </w:tcPr>
          <w:p w14:paraId="15E1E909"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43</w:t>
            </w:r>
          </w:p>
        </w:tc>
        <w:tc>
          <w:tcPr>
            <w:tcW w:w="540" w:type="dxa"/>
            <w:vAlign w:val="center"/>
          </w:tcPr>
          <w:p w14:paraId="16B5BD23"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525AA66"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106FE3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4538B2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40E24B8"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A3809C"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489AB61"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108</w:t>
            </w:r>
          </w:p>
        </w:tc>
        <w:tc>
          <w:tcPr>
            <w:tcW w:w="630" w:type="dxa"/>
            <w:shd w:val="clear" w:color="auto" w:fill="auto"/>
            <w:vAlign w:val="center"/>
          </w:tcPr>
          <w:p w14:paraId="50805F6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7D826D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A55EF33"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DC6581B"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D2F092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EBDD050" w14:textId="77777777" w:rsidTr="00FF0DB1">
        <w:trPr>
          <w:trHeight w:hRule="exact" w:val="170"/>
          <w:jc w:val="center"/>
        </w:trPr>
        <w:tc>
          <w:tcPr>
            <w:tcW w:w="951" w:type="dxa"/>
            <w:vAlign w:val="center"/>
          </w:tcPr>
          <w:p w14:paraId="5BEC74AF"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44</w:t>
            </w:r>
          </w:p>
        </w:tc>
        <w:tc>
          <w:tcPr>
            <w:tcW w:w="540" w:type="dxa"/>
            <w:vAlign w:val="center"/>
          </w:tcPr>
          <w:p w14:paraId="194545A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18DD69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96EE85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ED3A73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8C20A59"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3C26F"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C170ED0"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109</w:t>
            </w:r>
          </w:p>
        </w:tc>
        <w:tc>
          <w:tcPr>
            <w:tcW w:w="630" w:type="dxa"/>
            <w:shd w:val="clear" w:color="auto" w:fill="auto"/>
            <w:vAlign w:val="center"/>
          </w:tcPr>
          <w:p w14:paraId="1BA03062"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B6CEBF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CA4CD0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9595F6D"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4AEBE0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2EF62A8" w14:textId="77777777" w:rsidTr="00FF0DB1">
        <w:trPr>
          <w:trHeight w:hRule="exact" w:val="170"/>
          <w:jc w:val="center"/>
        </w:trPr>
        <w:tc>
          <w:tcPr>
            <w:tcW w:w="951" w:type="dxa"/>
            <w:vAlign w:val="center"/>
          </w:tcPr>
          <w:p w14:paraId="32ED73DE"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45</w:t>
            </w:r>
          </w:p>
        </w:tc>
        <w:tc>
          <w:tcPr>
            <w:tcW w:w="540" w:type="dxa"/>
            <w:vAlign w:val="center"/>
          </w:tcPr>
          <w:p w14:paraId="5A82C73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621725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C2BE93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9DCD2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FD313A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A69F8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642C30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110</w:t>
            </w:r>
          </w:p>
        </w:tc>
        <w:tc>
          <w:tcPr>
            <w:tcW w:w="630" w:type="dxa"/>
            <w:shd w:val="clear" w:color="auto" w:fill="auto"/>
            <w:vAlign w:val="center"/>
          </w:tcPr>
          <w:p w14:paraId="7A41AEB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D8E9B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08AEAB8"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5B7B7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C9D8B21"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83D32A7" w14:textId="77777777" w:rsidTr="00FF0DB1">
        <w:trPr>
          <w:trHeight w:hRule="exact" w:val="170"/>
          <w:jc w:val="center"/>
        </w:trPr>
        <w:tc>
          <w:tcPr>
            <w:tcW w:w="951" w:type="dxa"/>
            <w:vAlign w:val="center"/>
          </w:tcPr>
          <w:p w14:paraId="54A88F9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46</w:t>
            </w:r>
          </w:p>
        </w:tc>
        <w:tc>
          <w:tcPr>
            <w:tcW w:w="540" w:type="dxa"/>
            <w:vAlign w:val="center"/>
          </w:tcPr>
          <w:p w14:paraId="61985A8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CD6F239"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D17391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EF7078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5E84811"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218A5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0C5277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111</w:t>
            </w:r>
          </w:p>
        </w:tc>
        <w:tc>
          <w:tcPr>
            <w:tcW w:w="630" w:type="dxa"/>
            <w:shd w:val="clear" w:color="auto" w:fill="auto"/>
            <w:vAlign w:val="center"/>
          </w:tcPr>
          <w:p w14:paraId="6687BD5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078C7BF"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493A2E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EDC904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E986A9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EE74633" w14:textId="77777777" w:rsidTr="00FF0DB1">
        <w:trPr>
          <w:trHeight w:hRule="exact" w:val="170"/>
          <w:jc w:val="center"/>
        </w:trPr>
        <w:tc>
          <w:tcPr>
            <w:tcW w:w="951" w:type="dxa"/>
            <w:vAlign w:val="center"/>
          </w:tcPr>
          <w:p w14:paraId="2ECCF71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47</w:t>
            </w:r>
          </w:p>
        </w:tc>
        <w:tc>
          <w:tcPr>
            <w:tcW w:w="540" w:type="dxa"/>
            <w:vAlign w:val="center"/>
          </w:tcPr>
          <w:p w14:paraId="082F0076"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E31705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9AEB38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E29E09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7995523"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63E6E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39DCE7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112</w:t>
            </w:r>
          </w:p>
        </w:tc>
        <w:tc>
          <w:tcPr>
            <w:tcW w:w="630" w:type="dxa"/>
            <w:shd w:val="clear" w:color="auto" w:fill="auto"/>
            <w:vAlign w:val="center"/>
          </w:tcPr>
          <w:p w14:paraId="48065497"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5E808E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1A9B2C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63B31C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7F0E0A8"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EC13478" w14:textId="77777777" w:rsidTr="00FF0DB1">
        <w:trPr>
          <w:trHeight w:hRule="exact" w:val="170"/>
          <w:jc w:val="center"/>
        </w:trPr>
        <w:tc>
          <w:tcPr>
            <w:tcW w:w="951" w:type="dxa"/>
            <w:vAlign w:val="center"/>
          </w:tcPr>
          <w:p w14:paraId="697D031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48</w:t>
            </w:r>
          </w:p>
        </w:tc>
        <w:tc>
          <w:tcPr>
            <w:tcW w:w="540" w:type="dxa"/>
            <w:vAlign w:val="center"/>
          </w:tcPr>
          <w:p w14:paraId="7BEB9CA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8E4DD8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F1436E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58A023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A8500A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7EC3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2AE3ED2"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113</w:t>
            </w:r>
          </w:p>
        </w:tc>
        <w:tc>
          <w:tcPr>
            <w:tcW w:w="630" w:type="dxa"/>
            <w:shd w:val="clear" w:color="auto" w:fill="auto"/>
            <w:vAlign w:val="center"/>
          </w:tcPr>
          <w:p w14:paraId="11ACB84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A2692A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4D3D04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CE9161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5007CD1"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8C50293" w14:textId="77777777" w:rsidTr="00FF0DB1">
        <w:trPr>
          <w:trHeight w:hRule="exact" w:val="170"/>
          <w:jc w:val="center"/>
        </w:trPr>
        <w:tc>
          <w:tcPr>
            <w:tcW w:w="951" w:type="dxa"/>
            <w:vAlign w:val="center"/>
          </w:tcPr>
          <w:p w14:paraId="1506B19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49</w:t>
            </w:r>
          </w:p>
        </w:tc>
        <w:tc>
          <w:tcPr>
            <w:tcW w:w="540" w:type="dxa"/>
            <w:vAlign w:val="center"/>
          </w:tcPr>
          <w:p w14:paraId="3CD6D693"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8F2A98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05DAD7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4D5059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43B3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4D83DD"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BC8B79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114</w:t>
            </w:r>
          </w:p>
        </w:tc>
        <w:tc>
          <w:tcPr>
            <w:tcW w:w="630" w:type="dxa"/>
            <w:shd w:val="clear" w:color="auto" w:fill="auto"/>
            <w:vAlign w:val="center"/>
          </w:tcPr>
          <w:p w14:paraId="3E37CA8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D61C9D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B889E9C"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339A35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53CCE59"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27B6607" w14:textId="77777777" w:rsidTr="00FF0DB1">
        <w:trPr>
          <w:trHeight w:hRule="exact" w:val="170"/>
          <w:jc w:val="center"/>
        </w:trPr>
        <w:tc>
          <w:tcPr>
            <w:tcW w:w="951" w:type="dxa"/>
            <w:vAlign w:val="center"/>
          </w:tcPr>
          <w:p w14:paraId="49009DD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50</w:t>
            </w:r>
          </w:p>
        </w:tc>
        <w:tc>
          <w:tcPr>
            <w:tcW w:w="540" w:type="dxa"/>
            <w:vAlign w:val="center"/>
          </w:tcPr>
          <w:p w14:paraId="37B506A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6CDB0B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C01AAE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706703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D0C5B2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10D6B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709AFC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115</w:t>
            </w:r>
          </w:p>
        </w:tc>
        <w:tc>
          <w:tcPr>
            <w:tcW w:w="630" w:type="dxa"/>
            <w:shd w:val="clear" w:color="auto" w:fill="auto"/>
            <w:vAlign w:val="center"/>
          </w:tcPr>
          <w:p w14:paraId="29AA215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ECDE69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C13FC7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5C9DB6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BF35E7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7EBE391" w14:textId="77777777" w:rsidTr="00FF0DB1">
        <w:trPr>
          <w:trHeight w:hRule="exact" w:val="170"/>
          <w:jc w:val="center"/>
        </w:trPr>
        <w:tc>
          <w:tcPr>
            <w:tcW w:w="951" w:type="dxa"/>
            <w:vAlign w:val="center"/>
          </w:tcPr>
          <w:p w14:paraId="2305E4E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51</w:t>
            </w:r>
          </w:p>
        </w:tc>
        <w:tc>
          <w:tcPr>
            <w:tcW w:w="540" w:type="dxa"/>
            <w:vAlign w:val="center"/>
          </w:tcPr>
          <w:p w14:paraId="342A200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F1C287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648B78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EB61B5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B43121A"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A25D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12AA45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116</w:t>
            </w:r>
          </w:p>
        </w:tc>
        <w:tc>
          <w:tcPr>
            <w:tcW w:w="630" w:type="dxa"/>
            <w:shd w:val="clear" w:color="auto" w:fill="auto"/>
            <w:vAlign w:val="center"/>
          </w:tcPr>
          <w:p w14:paraId="1BF055FC"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E1F61F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4FEFEA7"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57C1B1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5292E8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BD3FCA9" w14:textId="77777777" w:rsidTr="00FF0DB1">
        <w:trPr>
          <w:trHeight w:hRule="exact" w:val="170"/>
          <w:jc w:val="center"/>
        </w:trPr>
        <w:tc>
          <w:tcPr>
            <w:tcW w:w="951" w:type="dxa"/>
            <w:vAlign w:val="center"/>
          </w:tcPr>
          <w:p w14:paraId="4F85ED5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52</w:t>
            </w:r>
          </w:p>
        </w:tc>
        <w:tc>
          <w:tcPr>
            <w:tcW w:w="540" w:type="dxa"/>
            <w:vAlign w:val="center"/>
          </w:tcPr>
          <w:p w14:paraId="5FEE2CB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F37599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974537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EB2C7C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A63AE9"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2EE9E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9CFA33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117</w:t>
            </w:r>
          </w:p>
        </w:tc>
        <w:tc>
          <w:tcPr>
            <w:tcW w:w="630" w:type="dxa"/>
            <w:shd w:val="clear" w:color="auto" w:fill="auto"/>
            <w:vAlign w:val="center"/>
          </w:tcPr>
          <w:p w14:paraId="2DB5A1EB"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C11708A"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417328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F9469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E15225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DE6C172" w14:textId="77777777" w:rsidTr="00FF0DB1">
        <w:trPr>
          <w:trHeight w:hRule="exact" w:val="170"/>
          <w:jc w:val="center"/>
        </w:trPr>
        <w:tc>
          <w:tcPr>
            <w:tcW w:w="951" w:type="dxa"/>
            <w:vAlign w:val="center"/>
          </w:tcPr>
          <w:p w14:paraId="6E90C60B"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53</w:t>
            </w:r>
          </w:p>
        </w:tc>
        <w:tc>
          <w:tcPr>
            <w:tcW w:w="540" w:type="dxa"/>
            <w:vAlign w:val="center"/>
          </w:tcPr>
          <w:p w14:paraId="430A8E5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704045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0282C5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038F2A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3C282C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F10E3"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AD7A81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118</w:t>
            </w:r>
          </w:p>
        </w:tc>
        <w:tc>
          <w:tcPr>
            <w:tcW w:w="630" w:type="dxa"/>
            <w:shd w:val="clear" w:color="auto" w:fill="auto"/>
            <w:vAlign w:val="center"/>
          </w:tcPr>
          <w:p w14:paraId="7E5822BD"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639A93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D1C927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C2AEA7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572BDC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62BE7A82" w14:textId="77777777" w:rsidTr="00FF0DB1">
        <w:trPr>
          <w:trHeight w:hRule="exact" w:val="170"/>
          <w:jc w:val="center"/>
        </w:trPr>
        <w:tc>
          <w:tcPr>
            <w:tcW w:w="951" w:type="dxa"/>
            <w:vAlign w:val="center"/>
          </w:tcPr>
          <w:p w14:paraId="189829E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54</w:t>
            </w:r>
          </w:p>
        </w:tc>
        <w:tc>
          <w:tcPr>
            <w:tcW w:w="540" w:type="dxa"/>
            <w:vAlign w:val="center"/>
          </w:tcPr>
          <w:p w14:paraId="208D3826"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4AFD57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89DBB0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61DED1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51D5F80"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58AA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B057B70"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119</w:t>
            </w:r>
          </w:p>
        </w:tc>
        <w:tc>
          <w:tcPr>
            <w:tcW w:w="630" w:type="dxa"/>
            <w:shd w:val="clear" w:color="auto" w:fill="auto"/>
            <w:vAlign w:val="center"/>
          </w:tcPr>
          <w:p w14:paraId="4C5D763E"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88DFA6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9CCC92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04E387D"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3D9B9E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79A2D8E" w14:textId="77777777" w:rsidTr="00FF0DB1">
        <w:trPr>
          <w:trHeight w:hRule="exact" w:val="170"/>
          <w:jc w:val="center"/>
        </w:trPr>
        <w:tc>
          <w:tcPr>
            <w:tcW w:w="951" w:type="dxa"/>
            <w:vAlign w:val="center"/>
          </w:tcPr>
          <w:p w14:paraId="406ECB6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55</w:t>
            </w:r>
          </w:p>
        </w:tc>
        <w:tc>
          <w:tcPr>
            <w:tcW w:w="540" w:type="dxa"/>
            <w:vAlign w:val="center"/>
          </w:tcPr>
          <w:p w14:paraId="757E2A1F"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422E33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972B96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140504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54B12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1CD43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C066B3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120</w:t>
            </w:r>
          </w:p>
        </w:tc>
        <w:tc>
          <w:tcPr>
            <w:tcW w:w="630" w:type="dxa"/>
            <w:shd w:val="clear" w:color="auto" w:fill="auto"/>
            <w:vAlign w:val="center"/>
          </w:tcPr>
          <w:p w14:paraId="2D4D0FF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069C2B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74605786"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F0A967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43BDD0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45315CF" w14:textId="77777777" w:rsidTr="00FF0DB1">
        <w:trPr>
          <w:trHeight w:hRule="exact" w:val="170"/>
          <w:jc w:val="center"/>
        </w:trPr>
        <w:tc>
          <w:tcPr>
            <w:tcW w:w="951" w:type="dxa"/>
            <w:vAlign w:val="center"/>
          </w:tcPr>
          <w:p w14:paraId="00D2714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56</w:t>
            </w:r>
          </w:p>
        </w:tc>
        <w:tc>
          <w:tcPr>
            <w:tcW w:w="540" w:type="dxa"/>
            <w:vAlign w:val="center"/>
          </w:tcPr>
          <w:p w14:paraId="2450C90D"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A3DAEC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B679A7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09EB5C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3B0839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B5DC3B"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CCE6DC4"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121</w:t>
            </w:r>
          </w:p>
        </w:tc>
        <w:tc>
          <w:tcPr>
            <w:tcW w:w="630" w:type="dxa"/>
            <w:shd w:val="clear" w:color="auto" w:fill="auto"/>
            <w:vAlign w:val="center"/>
          </w:tcPr>
          <w:p w14:paraId="1655EA1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902782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EC85D6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7B47F0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27B03F2"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CBFDDEB" w14:textId="77777777" w:rsidTr="00FF0DB1">
        <w:trPr>
          <w:trHeight w:hRule="exact" w:val="170"/>
          <w:jc w:val="center"/>
        </w:trPr>
        <w:tc>
          <w:tcPr>
            <w:tcW w:w="951" w:type="dxa"/>
            <w:vAlign w:val="center"/>
          </w:tcPr>
          <w:p w14:paraId="42787733"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57</w:t>
            </w:r>
          </w:p>
        </w:tc>
        <w:tc>
          <w:tcPr>
            <w:tcW w:w="540" w:type="dxa"/>
            <w:vAlign w:val="center"/>
          </w:tcPr>
          <w:p w14:paraId="2281B79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56C1FE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011904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CD9C59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97D45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360EA"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F09A72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122</w:t>
            </w:r>
          </w:p>
        </w:tc>
        <w:tc>
          <w:tcPr>
            <w:tcW w:w="630" w:type="dxa"/>
            <w:shd w:val="clear" w:color="auto" w:fill="auto"/>
            <w:vAlign w:val="center"/>
          </w:tcPr>
          <w:p w14:paraId="505F7610"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941224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2CD995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47FC53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4BDB46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D455B46" w14:textId="77777777" w:rsidTr="00FF0DB1">
        <w:trPr>
          <w:trHeight w:hRule="exact" w:val="170"/>
          <w:jc w:val="center"/>
        </w:trPr>
        <w:tc>
          <w:tcPr>
            <w:tcW w:w="951" w:type="dxa"/>
            <w:vAlign w:val="center"/>
          </w:tcPr>
          <w:p w14:paraId="07B140D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58</w:t>
            </w:r>
          </w:p>
        </w:tc>
        <w:tc>
          <w:tcPr>
            <w:tcW w:w="540" w:type="dxa"/>
            <w:vAlign w:val="center"/>
          </w:tcPr>
          <w:p w14:paraId="3610272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4BA0657"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F91F9E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E2D7CB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21587B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04433B"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19420C7"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123</w:t>
            </w:r>
          </w:p>
        </w:tc>
        <w:tc>
          <w:tcPr>
            <w:tcW w:w="630" w:type="dxa"/>
            <w:shd w:val="clear" w:color="auto" w:fill="auto"/>
            <w:vAlign w:val="center"/>
          </w:tcPr>
          <w:p w14:paraId="7ABA2CF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535BBBD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1415B3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354B3A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37CFEB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FA5D4DF" w14:textId="77777777" w:rsidTr="00FF0DB1">
        <w:trPr>
          <w:trHeight w:hRule="exact" w:val="170"/>
          <w:jc w:val="center"/>
        </w:trPr>
        <w:tc>
          <w:tcPr>
            <w:tcW w:w="951" w:type="dxa"/>
            <w:vAlign w:val="center"/>
          </w:tcPr>
          <w:p w14:paraId="38CB5243"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59</w:t>
            </w:r>
          </w:p>
        </w:tc>
        <w:tc>
          <w:tcPr>
            <w:tcW w:w="540" w:type="dxa"/>
            <w:vAlign w:val="center"/>
          </w:tcPr>
          <w:p w14:paraId="6B1FB94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B13593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0537CF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DEDB04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28F5AC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9B0BE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724041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124</w:t>
            </w:r>
          </w:p>
        </w:tc>
        <w:tc>
          <w:tcPr>
            <w:tcW w:w="630" w:type="dxa"/>
            <w:shd w:val="clear" w:color="auto" w:fill="auto"/>
            <w:vAlign w:val="center"/>
          </w:tcPr>
          <w:p w14:paraId="5BBEC80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10C287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A79C72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DA268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8047FC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082AD5E" w14:textId="77777777" w:rsidTr="00FF0DB1">
        <w:trPr>
          <w:trHeight w:hRule="exact" w:val="170"/>
          <w:jc w:val="center"/>
        </w:trPr>
        <w:tc>
          <w:tcPr>
            <w:tcW w:w="951" w:type="dxa"/>
            <w:vAlign w:val="center"/>
          </w:tcPr>
          <w:p w14:paraId="57E44CF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60</w:t>
            </w:r>
          </w:p>
        </w:tc>
        <w:tc>
          <w:tcPr>
            <w:tcW w:w="540" w:type="dxa"/>
            <w:vAlign w:val="center"/>
          </w:tcPr>
          <w:p w14:paraId="6C69BDC0"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FA17207"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FA0330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FD1C3F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D57DEAE"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68E0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983940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125</w:t>
            </w:r>
          </w:p>
        </w:tc>
        <w:tc>
          <w:tcPr>
            <w:tcW w:w="630" w:type="dxa"/>
            <w:shd w:val="clear" w:color="auto" w:fill="auto"/>
            <w:vAlign w:val="center"/>
          </w:tcPr>
          <w:p w14:paraId="47D3E46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6EE456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DE9F95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40EF517"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CDD4A9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FD84E56" w14:textId="77777777" w:rsidTr="00FF0DB1">
        <w:trPr>
          <w:trHeight w:hRule="exact" w:val="170"/>
          <w:jc w:val="center"/>
        </w:trPr>
        <w:tc>
          <w:tcPr>
            <w:tcW w:w="951" w:type="dxa"/>
            <w:vAlign w:val="center"/>
          </w:tcPr>
          <w:p w14:paraId="004198F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61</w:t>
            </w:r>
          </w:p>
        </w:tc>
        <w:tc>
          <w:tcPr>
            <w:tcW w:w="540" w:type="dxa"/>
            <w:vAlign w:val="center"/>
          </w:tcPr>
          <w:p w14:paraId="6F95D67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252009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EEE0CF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D73D3E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F94B75B"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4AFC9D"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2CA1C15"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126</w:t>
            </w:r>
          </w:p>
        </w:tc>
        <w:tc>
          <w:tcPr>
            <w:tcW w:w="630" w:type="dxa"/>
            <w:shd w:val="clear" w:color="auto" w:fill="auto"/>
            <w:vAlign w:val="center"/>
          </w:tcPr>
          <w:p w14:paraId="6EA40DA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6AC5FB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DE1A59C"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49B243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ECA3EC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C5FC895" w14:textId="77777777" w:rsidTr="00FF0DB1">
        <w:trPr>
          <w:trHeight w:hRule="exact" w:val="170"/>
          <w:jc w:val="center"/>
        </w:trPr>
        <w:tc>
          <w:tcPr>
            <w:tcW w:w="951" w:type="dxa"/>
            <w:vAlign w:val="center"/>
          </w:tcPr>
          <w:p w14:paraId="3842097E"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62</w:t>
            </w:r>
          </w:p>
        </w:tc>
        <w:tc>
          <w:tcPr>
            <w:tcW w:w="540" w:type="dxa"/>
            <w:vAlign w:val="center"/>
          </w:tcPr>
          <w:p w14:paraId="5872EED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C42175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E86E90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8A7A69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2AF976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0E18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AE8C2F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127</w:t>
            </w:r>
          </w:p>
        </w:tc>
        <w:tc>
          <w:tcPr>
            <w:tcW w:w="630" w:type="dxa"/>
            <w:shd w:val="clear" w:color="auto" w:fill="auto"/>
            <w:vAlign w:val="center"/>
          </w:tcPr>
          <w:p w14:paraId="0E8C968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276E11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5A58CA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B122BC7"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32638DA"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49557AA" w14:textId="77777777" w:rsidTr="00FF0DB1">
        <w:trPr>
          <w:trHeight w:hRule="exact" w:val="170"/>
          <w:jc w:val="center"/>
        </w:trPr>
        <w:tc>
          <w:tcPr>
            <w:tcW w:w="951" w:type="dxa"/>
            <w:vAlign w:val="center"/>
          </w:tcPr>
          <w:p w14:paraId="519EB73F"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63</w:t>
            </w:r>
          </w:p>
        </w:tc>
        <w:tc>
          <w:tcPr>
            <w:tcW w:w="540" w:type="dxa"/>
            <w:vAlign w:val="center"/>
          </w:tcPr>
          <w:p w14:paraId="50E8D1C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EC50D6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8A0B64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87ED8E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55303F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CBAE23"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E4504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128</w:t>
            </w:r>
          </w:p>
        </w:tc>
        <w:tc>
          <w:tcPr>
            <w:tcW w:w="630" w:type="dxa"/>
            <w:shd w:val="clear" w:color="auto" w:fill="auto"/>
            <w:vAlign w:val="center"/>
          </w:tcPr>
          <w:p w14:paraId="2DE88C4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D5A93DA"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6E6E90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386EC1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A1CF95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D6A9CFA" w14:textId="77777777" w:rsidTr="00FF0DB1">
        <w:trPr>
          <w:trHeight w:hRule="exact" w:val="170"/>
          <w:jc w:val="center"/>
        </w:trPr>
        <w:tc>
          <w:tcPr>
            <w:tcW w:w="951" w:type="dxa"/>
            <w:vAlign w:val="center"/>
          </w:tcPr>
          <w:p w14:paraId="2050FA4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64</w:t>
            </w:r>
          </w:p>
        </w:tc>
        <w:tc>
          <w:tcPr>
            <w:tcW w:w="540" w:type="dxa"/>
            <w:vAlign w:val="center"/>
          </w:tcPr>
          <w:p w14:paraId="5D9EA12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9993ED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70BB61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756366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70D16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1F0030"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057171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129</w:t>
            </w:r>
          </w:p>
        </w:tc>
        <w:tc>
          <w:tcPr>
            <w:tcW w:w="630" w:type="dxa"/>
            <w:shd w:val="clear" w:color="auto" w:fill="auto"/>
            <w:vAlign w:val="center"/>
          </w:tcPr>
          <w:p w14:paraId="281EA00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9EE2D59"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14E7A6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ABAE822"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F683FF6"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544EEFA" w14:textId="77777777" w:rsidTr="00FF0DB1">
        <w:trPr>
          <w:trHeight w:hRule="exact" w:val="177"/>
          <w:jc w:val="center"/>
        </w:trPr>
        <w:tc>
          <w:tcPr>
            <w:tcW w:w="951" w:type="dxa"/>
            <w:vAlign w:val="center"/>
          </w:tcPr>
          <w:p w14:paraId="0E151025"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65</w:t>
            </w:r>
          </w:p>
        </w:tc>
        <w:tc>
          <w:tcPr>
            <w:tcW w:w="540" w:type="dxa"/>
            <w:vAlign w:val="center"/>
          </w:tcPr>
          <w:p w14:paraId="59190F71"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1723E2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6C6A7A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E194F9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C0FED2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92CE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D0CAE5A"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130</w:t>
            </w:r>
          </w:p>
        </w:tc>
        <w:tc>
          <w:tcPr>
            <w:tcW w:w="630" w:type="dxa"/>
            <w:shd w:val="clear" w:color="auto" w:fill="auto"/>
            <w:vAlign w:val="center"/>
          </w:tcPr>
          <w:p w14:paraId="0A89860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58E720B1"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5DE0CF4"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2A3C0A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F21F870" w14:textId="77777777" w:rsidR="003366F7" w:rsidRPr="00752B86" w:rsidRDefault="003366F7" w:rsidP="00126C3E">
            <w:pPr>
              <w:spacing w:line="192" w:lineRule="auto"/>
              <w:jc w:val="center"/>
              <w:rPr>
                <w:rFonts w:ascii="Arial" w:hAnsi="Arial" w:cs="Arial"/>
                <w:b/>
                <w:sz w:val="16"/>
                <w:szCs w:val="16"/>
              </w:rPr>
            </w:pPr>
          </w:p>
        </w:tc>
      </w:tr>
    </w:tbl>
    <w:p w14:paraId="5090C443" w14:textId="77777777" w:rsidR="00327126" w:rsidRPr="00752B86" w:rsidRDefault="008F7539" w:rsidP="007031D7">
      <w:pPr>
        <w:bidi w:val="0"/>
        <w:jc w:val="center"/>
        <w:rPr>
          <w:rFonts w:ascii="Arial" w:hAnsi="Arial" w:cs="Arial"/>
          <w:b/>
          <w:bCs/>
          <w:smallCaps/>
          <w:u w:val="single"/>
        </w:rPr>
      </w:pPr>
      <w:r w:rsidRPr="00752B86">
        <w:rPr>
          <w:rFonts w:ascii="Calibri" w:hAnsi="Calibri" w:cs="B Zar"/>
          <w:b/>
          <w:bCs/>
          <w:caps/>
          <w:color w:val="000000"/>
          <w:sz w:val="28"/>
          <w:szCs w:val="28"/>
          <w:lang w:bidi="fa-IR"/>
        </w:rPr>
        <w:br w:type="page"/>
      </w:r>
      <w:r w:rsidR="00327126" w:rsidRPr="00752B86">
        <w:rPr>
          <w:rFonts w:ascii="Arial" w:hAnsi="Arial" w:cs="Arial"/>
          <w:b/>
          <w:bCs/>
          <w:smallCaps/>
          <w:sz w:val="24"/>
          <w:szCs w:val="32"/>
          <w:u w:val="single"/>
        </w:rPr>
        <w:lastRenderedPageBreak/>
        <w:t>CONTENTS</w:t>
      </w:r>
    </w:p>
    <w:p w14:paraId="5CC61734" w14:textId="34820400" w:rsidR="009A5E9B" w:rsidRPr="00752B86" w:rsidRDefault="00BD2402">
      <w:pPr>
        <w:pStyle w:val="TOC1"/>
        <w:rPr>
          <w:rFonts w:asciiTheme="minorHAnsi" w:eastAsiaTheme="minorEastAsia" w:hAnsiTheme="minorHAnsi" w:cstheme="minorBidi"/>
          <w:b w:val="0"/>
          <w:bCs w:val="0"/>
          <w:caps w:val="0"/>
          <w:kern w:val="0"/>
          <w:sz w:val="22"/>
          <w:szCs w:val="22"/>
        </w:rPr>
      </w:pPr>
      <w:r w:rsidRPr="00752B86">
        <w:fldChar w:fldCharType="begin"/>
      </w:r>
      <w:r w:rsidR="008F7539" w:rsidRPr="00752B86">
        <w:instrText xml:space="preserve"> TOC \o "1-3" \h \z \u </w:instrText>
      </w:r>
      <w:r w:rsidRPr="00752B86">
        <w:fldChar w:fldCharType="separate"/>
      </w:r>
      <w:hyperlink w:anchor="_Toc39061109" w:history="1">
        <w:r w:rsidR="009A5E9B" w:rsidRPr="00752B86">
          <w:rPr>
            <w:rStyle w:val="Hyperlink"/>
          </w:rPr>
          <w:t>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INTRODUCTION</w:t>
        </w:r>
        <w:r w:rsidR="009A5E9B" w:rsidRPr="00752B86">
          <w:rPr>
            <w:webHidden/>
          </w:rPr>
          <w:tab/>
        </w:r>
        <w:r w:rsidR="009A5E9B" w:rsidRPr="00752B86">
          <w:rPr>
            <w:webHidden/>
          </w:rPr>
          <w:fldChar w:fldCharType="begin"/>
        </w:r>
        <w:r w:rsidR="009A5E9B" w:rsidRPr="00752B86">
          <w:rPr>
            <w:webHidden/>
          </w:rPr>
          <w:instrText xml:space="preserve"> PAGEREF _Toc39061109 \h </w:instrText>
        </w:r>
        <w:r w:rsidR="009A5E9B" w:rsidRPr="00752B86">
          <w:rPr>
            <w:webHidden/>
          </w:rPr>
        </w:r>
        <w:r w:rsidR="009A5E9B" w:rsidRPr="00752B86">
          <w:rPr>
            <w:webHidden/>
          </w:rPr>
          <w:fldChar w:fldCharType="separate"/>
        </w:r>
        <w:r w:rsidR="00531F09">
          <w:rPr>
            <w:webHidden/>
          </w:rPr>
          <w:t>4</w:t>
        </w:r>
        <w:r w:rsidR="009A5E9B" w:rsidRPr="00752B86">
          <w:rPr>
            <w:webHidden/>
          </w:rPr>
          <w:fldChar w:fldCharType="end"/>
        </w:r>
      </w:hyperlink>
    </w:p>
    <w:p w14:paraId="36751011" w14:textId="18A25DAC"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10" w:history="1">
        <w:r w:rsidR="009A5E9B" w:rsidRPr="00752B86">
          <w:rPr>
            <w:rStyle w:val="Hyperlink"/>
          </w:rPr>
          <w:t>2.0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GENERAL</w:t>
        </w:r>
        <w:r w:rsidR="009A5E9B" w:rsidRPr="00752B86">
          <w:rPr>
            <w:webHidden/>
          </w:rPr>
          <w:tab/>
        </w:r>
        <w:r w:rsidR="009A5E9B" w:rsidRPr="00752B86">
          <w:rPr>
            <w:webHidden/>
          </w:rPr>
          <w:fldChar w:fldCharType="begin"/>
        </w:r>
        <w:r w:rsidR="009A5E9B" w:rsidRPr="00752B86">
          <w:rPr>
            <w:webHidden/>
          </w:rPr>
          <w:instrText xml:space="preserve"> PAGEREF _Toc39061110 \h </w:instrText>
        </w:r>
        <w:r w:rsidR="009A5E9B" w:rsidRPr="00752B86">
          <w:rPr>
            <w:webHidden/>
          </w:rPr>
        </w:r>
        <w:r w:rsidR="009A5E9B" w:rsidRPr="00752B86">
          <w:rPr>
            <w:webHidden/>
          </w:rPr>
          <w:fldChar w:fldCharType="separate"/>
        </w:r>
        <w:r>
          <w:rPr>
            <w:webHidden/>
          </w:rPr>
          <w:t>5</w:t>
        </w:r>
        <w:r w:rsidR="009A5E9B" w:rsidRPr="00752B86">
          <w:rPr>
            <w:webHidden/>
          </w:rPr>
          <w:fldChar w:fldCharType="end"/>
        </w:r>
      </w:hyperlink>
    </w:p>
    <w:p w14:paraId="43F61E6A" w14:textId="53F0486C"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11" w:history="1">
        <w:r w:rsidR="009A5E9B" w:rsidRPr="00752B86">
          <w:rPr>
            <w:rStyle w:val="Hyperlink"/>
          </w:rPr>
          <w:t>3.0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reference / ATTACHED DOCUMENTS</w:t>
        </w:r>
        <w:r w:rsidR="009A5E9B" w:rsidRPr="00752B86">
          <w:rPr>
            <w:webHidden/>
          </w:rPr>
          <w:tab/>
        </w:r>
        <w:r w:rsidR="009A5E9B" w:rsidRPr="00752B86">
          <w:rPr>
            <w:webHidden/>
          </w:rPr>
          <w:fldChar w:fldCharType="begin"/>
        </w:r>
        <w:r w:rsidR="009A5E9B" w:rsidRPr="00752B86">
          <w:rPr>
            <w:webHidden/>
          </w:rPr>
          <w:instrText xml:space="preserve"> PAGEREF _Toc39061111 \h </w:instrText>
        </w:r>
        <w:r w:rsidR="009A5E9B" w:rsidRPr="00752B86">
          <w:rPr>
            <w:webHidden/>
          </w:rPr>
        </w:r>
        <w:r w:rsidR="009A5E9B" w:rsidRPr="00752B86">
          <w:rPr>
            <w:webHidden/>
          </w:rPr>
          <w:fldChar w:fldCharType="separate"/>
        </w:r>
        <w:r>
          <w:rPr>
            <w:webHidden/>
          </w:rPr>
          <w:t>5</w:t>
        </w:r>
        <w:r w:rsidR="009A5E9B" w:rsidRPr="00752B86">
          <w:rPr>
            <w:webHidden/>
          </w:rPr>
          <w:fldChar w:fldCharType="end"/>
        </w:r>
      </w:hyperlink>
    </w:p>
    <w:p w14:paraId="53F991DD" w14:textId="7C9C22B4"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12" w:history="1">
        <w:r w:rsidR="009A5E9B" w:rsidRPr="00752B86">
          <w:rPr>
            <w:rStyle w:val="Hyperlink"/>
          </w:rPr>
          <w:t>4.0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SUBJECT OF THE SUPPLY</w:t>
        </w:r>
        <w:r w:rsidR="009A5E9B" w:rsidRPr="00752B86">
          <w:rPr>
            <w:webHidden/>
          </w:rPr>
          <w:tab/>
        </w:r>
        <w:r w:rsidR="009A5E9B" w:rsidRPr="00752B86">
          <w:rPr>
            <w:webHidden/>
          </w:rPr>
          <w:fldChar w:fldCharType="begin"/>
        </w:r>
        <w:r w:rsidR="009A5E9B" w:rsidRPr="00752B86">
          <w:rPr>
            <w:webHidden/>
          </w:rPr>
          <w:instrText xml:space="preserve"> PAGEREF _Toc39061112 \h </w:instrText>
        </w:r>
        <w:r w:rsidR="009A5E9B" w:rsidRPr="00752B86">
          <w:rPr>
            <w:webHidden/>
          </w:rPr>
        </w:r>
        <w:r w:rsidR="009A5E9B" w:rsidRPr="00752B86">
          <w:rPr>
            <w:webHidden/>
          </w:rPr>
          <w:fldChar w:fldCharType="separate"/>
        </w:r>
        <w:r>
          <w:rPr>
            <w:webHidden/>
          </w:rPr>
          <w:t>6</w:t>
        </w:r>
        <w:r w:rsidR="009A5E9B" w:rsidRPr="00752B86">
          <w:rPr>
            <w:webHidden/>
          </w:rPr>
          <w:fldChar w:fldCharType="end"/>
        </w:r>
      </w:hyperlink>
    </w:p>
    <w:p w14:paraId="285D9E75" w14:textId="570F9C73"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13" w:history="1">
        <w:r w:rsidR="009A5E9B" w:rsidRPr="00752B86">
          <w:rPr>
            <w:rStyle w:val="Hyperlink"/>
          </w:rPr>
          <w:t>5.0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LIMITS OF SUPPLY</w:t>
        </w:r>
        <w:r w:rsidR="009A5E9B" w:rsidRPr="00752B86">
          <w:rPr>
            <w:webHidden/>
          </w:rPr>
          <w:tab/>
        </w:r>
        <w:r w:rsidR="009A5E9B" w:rsidRPr="00752B86">
          <w:rPr>
            <w:webHidden/>
          </w:rPr>
          <w:fldChar w:fldCharType="begin"/>
        </w:r>
        <w:r w:rsidR="009A5E9B" w:rsidRPr="00752B86">
          <w:rPr>
            <w:webHidden/>
          </w:rPr>
          <w:instrText xml:space="preserve"> PAGEREF _Toc39061113 \h </w:instrText>
        </w:r>
        <w:r w:rsidR="009A5E9B" w:rsidRPr="00752B86">
          <w:rPr>
            <w:webHidden/>
          </w:rPr>
        </w:r>
        <w:r w:rsidR="009A5E9B" w:rsidRPr="00752B86">
          <w:rPr>
            <w:webHidden/>
          </w:rPr>
          <w:fldChar w:fldCharType="separate"/>
        </w:r>
        <w:r>
          <w:rPr>
            <w:webHidden/>
          </w:rPr>
          <w:t>6</w:t>
        </w:r>
        <w:r w:rsidR="009A5E9B" w:rsidRPr="00752B86">
          <w:rPr>
            <w:webHidden/>
          </w:rPr>
          <w:fldChar w:fldCharType="end"/>
        </w:r>
      </w:hyperlink>
    </w:p>
    <w:p w14:paraId="2A94B9CF" w14:textId="0C6C1E56"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14" w:history="1">
        <w:r w:rsidR="009A5E9B" w:rsidRPr="00752B86">
          <w:rPr>
            <w:rStyle w:val="Hyperlink"/>
          </w:rPr>
          <w:t>5.1</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scope of supply</w:t>
        </w:r>
        <w:r w:rsidR="009A5E9B" w:rsidRPr="00752B86">
          <w:rPr>
            <w:webHidden/>
          </w:rPr>
          <w:tab/>
        </w:r>
        <w:r w:rsidR="009A5E9B" w:rsidRPr="00752B86">
          <w:rPr>
            <w:webHidden/>
          </w:rPr>
          <w:fldChar w:fldCharType="begin"/>
        </w:r>
        <w:r w:rsidR="009A5E9B" w:rsidRPr="00752B86">
          <w:rPr>
            <w:webHidden/>
          </w:rPr>
          <w:instrText xml:space="preserve"> PAGEREF _Toc39061114 \h </w:instrText>
        </w:r>
        <w:r w:rsidR="009A5E9B" w:rsidRPr="00752B86">
          <w:rPr>
            <w:webHidden/>
          </w:rPr>
        </w:r>
        <w:r w:rsidR="009A5E9B" w:rsidRPr="00752B86">
          <w:rPr>
            <w:webHidden/>
          </w:rPr>
          <w:fldChar w:fldCharType="separate"/>
        </w:r>
        <w:r>
          <w:rPr>
            <w:webHidden/>
          </w:rPr>
          <w:t>6</w:t>
        </w:r>
        <w:r w:rsidR="009A5E9B" w:rsidRPr="00752B86">
          <w:rPr>
            <w:webHidden/>
          </w:rPr>
          <w:fldChar w:fldCharType="end"/>
        </w:r>
      </w:hyperlink>
    </w:p>
    <w:p w14:paraId="318410F5" w14:textId="61F67C56" w:rsidR="009A5E9B" w:rsidRPr="002017C5" w:rsidRDefault="00531F09" w:rsidP="002017C5">
      <w:pPr>
        <w:pStyle w:val="TOC1"/>
        <w:rPr>
          <w:rStyle w:val="Hyperlink"/>
        </w:rPr>
      </w:pPr>
      <w:hyperlink w:anchor="_Toc39061118" w:history="1">
        <w:r w:rsidR="009A5E9B" w:rsidRPr="002017C5">
          <w:rPr>
            <w:rStyle w:val="Hyperlink"/>
          </w:rPr>
          <w:t>5.2</w:t>
        </w:r>
        <w:r w:rsidR="009A5E9B" w:rsidRPr="002017C5">
          <w:rPr>
            <w:rStyle w:val="Hyperlink"/>
          </w:rPr>
          <w:tab/>
          <w:t>SCOPE OF WORK</w:t>
        </w:r>
        <w:r w:rsidR="009A5E9B" w:rsidRPr="002017C5">
          <w:rPr>
            <w:rStyle w:val="Hyperlink"/>
            <w:webHidden/>
          </w:rPr>
          <w:tab/>
        </w:r>
        <w:r w:rsidR="009A5E9B" w:rsidRPr="002017C5">
          <w:rPr>
            <w:rStyle w:val="Hyperlink"/>
            <w:webHidden/>
          </w:rPr>
          <w:fldChar w:fldCharType="begin"/>
        </w:r>
        <w:r w:rsidR="009A5E9B" w:rsidRPr="002017C5">
          <w:rPr>
            <w:rStyle w:val="Hyperlink"/>
            <w:webHidden/>
          </w:rPr>
          <w:instrText xml:space="preserve"> PAGEREF _Toc39061118 \h </w:instrText>
        </w:r>
        <w:r w:rsidR="009A5E9B" w:rsidRPr="002017C5">
          <w:rPr>
            <w:rStyle w:val="Hyperlink"/>
            <w:webHidden/>
          </w:rPr>
        </w:r>
        <w:r w:rsidR="009A5E9B" w:rsidRPr="002017C5">
          <w:rPr>
            <w:rStyle w:val="Hyperlink"/>
            <w:webHidden/>
          </w:rPr>
          <w:fldChar w:fldCharType="separate"/>
        </w:r>
        <w:r>
          <w:rPr>
            <w:rStyle w:val="Hyperlink"/>
            <w:webHidden/>
          </w:rPr>
          <w:t>9</w:t>
        </w:r>
        <w:r w:rsidR="009A5E9B" w:rsidRPr="002017C5">
          <w:rPr>
            <w:rStyle w:val="Hyperlink"/>
            <w:webHidden/>
          </w:rPr>
          <w:fldChar w:fldCharType="end"/>
        </w:r>
      </w:hyperlink>
    </w:p>
    <w:p w14:paraId="328B5AA0" w14:textId="6765193D"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19" w:history="1">
        <w:r w:rsidR="009A5E9B" w:rsidRPr="00752B86">
          <w:rPr>
            <w:rStyle w:val="Hyperlink"/>
          </w:rPr>
          <w:t>5.3</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Exclusions</w:t>
        </w:r>
        <w:r w:rsidR="009A5E9B" w:rsidRPr="00752B86">
          <w:rPr>
            <w:webHidden/>
          </w:rPr>
          <w:tab/>
        </w:r>
        <w:r w:rsidR="009A5E9B" w:rsidRPr="00752B86">
          <w:rPr>
            <w:webHidden/>
          </w:rPr>
          <w:fldChar w:fldCharType="begin"/>
        </w:r>
        <w:r w:rsidR="009A5E9B" w:rsidRPr="00752B86">
          <w:rPr>
            <w:webHidden/>
          </w:rPr>
          <w:instrText xml:space="preserve"> PAGEREF _Toc39061119 \h </w:instrText>
        </w:r>
        <w:r w:rsidR="009A5E9B" w:rsidRPr="00752B86">
          <w:rPr>
            <w:webHidden/>
          </w:rPr>
        </w:r>
        <w:r w:rsidR="009A5E9B" w:rsidRPr="00752B86">
          <w:rPr>
            <w:webHidden/>
          </w:rPr>
          <w:fldChar w:fldCharType="separate"/>
        </w:r>
        <w:r>
          <w:rPr>
            <w:webHidden/>
          </w:rPr>
          <w:t>11</w:t>
        </w:r>
        <w:r w:rsidR="009A5E9B" w:rsidRPr="00752B86">
          <w:rPr>
            <w:webHidden/>
          </w:rPr>
          <w:fldChar w:fldCharType="end"/>
        </w:r>
      </w:hyperlink>
    </w:p>
    <w:p w14:paraId="27207AE0" w14:textId="4C822C35"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20" w:history="1">
        <w:r w:rsidR="009A5E9B" w:rsidRPr="00752B86">
          <w:rPr>
            <w:rStyle w:val="Hyperlink"/>
          </w:rPr>
          <w:t>5.4</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Battery Limits</w:t>
        </w:r>
        <w:r w:rsidR="009A5E9B" w:rsidRPr="00752B86">
          <w:rPr>
            <w:webHidden/>
          </w:rPr>
          <w:tab/>
        </w:r>
        <w:r w:rsidR="009A5E9B" w:rsidRPr="00752B86">
          <w:rPr>
            <w:webHidden/>
          </w:rPr>
          <w:fldChar w:fldCharType="begin"/>
        </w:r>
        <w:r w:rsidR="009A5E9B" w:rsidRPr="00752B86">
          <w:rPr>
            <w:webHidden/>
          </w:rPr>
          <w:instrText xml:space="preserve"> PAGEREF _Toc39061120 \h </w:instrText>
        </w:r>
        <w:r w:rsidR="009A5E9B" w:rsidRPr="00752B86">
          <w:rPr>
            <w:webHidden/>
          </w:rPr>
        </w:r>
        <w:r w:rsidR="009A5E9B" w:rsidRPr="00752B86">
          <w:rPr>
            <w:webHidden/>
          </w:rPr>
          <w:fldChar w:fldCharType="separate"/>
        </w:r>
        <w:r>
          <w:rPr>
            <w:webHidden/>
          </w:rPr>
          <w:t>11</w:t>
        </w:r>
        <w:r w:rsidR="009A5E9B" w:rsidRPr="00752B86">
          <w:rPr>
            <w:webHidden/>
          </w:rPr>
          <w:fldChar w:fldCharType="end"/>
        </w:r>
      </w:hyperlink>
    </w:p>
    <w:p w14:paraId="2416B98B" w14:textId="4F5E374F"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21" w:history="1">
        <w:r w:rsidR="009A5E9B" w:rsidRPr="00752B86">
          <w:rPr>
            <w:rStyle w:val="Hyperlink"/>
          </w:rPr>
          <w:t>6.0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INSPECTION AND TESTS</w:t>
        </w:r>
        <w:r w:rsidR="009A5E9B" w:rsidRPr="00752B86">
          <w:rPr>
            <w:webHidden/>
          </w:rPr>
          <w:tab/>
        </w:r>
        <w:r w:rsidR="009A5E9B" w:rsidRPr="00752B86">
          <w:rPr>
            <w:webHidden/>
          </w:rPr>
          <w:fldChar w:fldCharType="begin"/>
        </w:r>
        <w:r w:rsidR="009A5E9B" w:rsidRPr="00752B86">
          <w:rPr>
            <w:webHidden/>
          </w:rPr>
          <w:instrText xml:space="preserve"> PAGEREF _Toc39061121 \h </w:instrText>
        </w:r>
        <w:r w:rsidR="009A5E9B" w:rsidRPr="00752B86">
          <w:rPr>
            <w:webHidden/>
          </w:rPr>
        </w:r>
        <w:r w:rsidR="009A5E9B" w:rsidRPr="00752B86">
          <w:rPr>
            <w:webHidden/>
          </w:rPr>
          <w:fldChar w:fldCharType="separate"/>
        </w:r>
        <w:r>
          <w:rPr>
            <w:webHidden/>
          </w:rPr>
          <w:t>12</w:t>
        </w:r>
        <w:r w:rsidR="009A5E9B" w:rsidRPr="00752B86">
          <w:rPr>
            <w:webHidden/>
          </w:rPr>
          <w:fldChar w:fldCharType="end"/>
        </w:r>
      </w:hyperlink>
    </w:p>
    <w:p w14:paraId="16D8DEFE" w14:textId="0EC0EC3B"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22" w:history="1">
        <w:r w:rsidR="009A5E9B" w:rsidRPr="00752B86">
          <w:rPr>
            <w:rStyle w:val="Hyperlink"/>
          </w:rPr>
          <w:t>7.0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VENDOR DOCUMENTATION REQUIREMENTS &amp; SCHEDULE</w:t>
        </w:r>
        <w:r w:rsidR="009A5E9B" w:rsidRPr="00752B86">
          <w:rPr>
            <w:webHidden/>
          </w:rPr>
          <w:tab/>
        </w:r>
        <w:r w:rsidR="009A5E9B" w:rsidRPr="00752B86">
          <w:rPr>
            <w:webHidden/>
          </w:rPr>
          <w:fldChar w:fldCharType="begin"/>
        </w:r>
        <w:r w:rsidR="009A5E9B" w:rsidRPr="00752B86">
          <w:rPr>
            <w:webHidden/>
          </w:rPr>
          <w:instrText xml:space="preserve"> PAGEREF _Toc39061122 \h </w:instrText>
        </w:r>
        <w:r w:rsidR="009A5E9B" w:rsidRPr="00752B86">
          <w:rPr>
            <w:webHidden/>
          </w:rPr>
        </w:r>
        <w:r w:rsidR="009A5E9B" w:rsidRPr="00752B86">
          <w:rPr>
            <w:webHidden/>
          </w:rPr>
          <w:fldChar w:fldCharType="separate"/>
        </w:r>
        <w:r>
          <w:rPr>
            <w:webHidden/>
          </w:rPr>
          <w:t>12</w:t>
        </w:r>
        <w:r w:rsidR="009A5E9B" w:rsidRPr="00752B86">
          <w:rPr>
            <w:webHidden/>
          </w:rPr>
          <w:fldChar w:fldCharType="end"/>
        </w:r>
      </w:hyperlink>
    </w:p>
    <w:p w14:paraId="18EF736B" w14:textId="1290D737"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23" w:history="1">
        <w:r w:rsidR="009A5E9B" w:rsidRPr="00752B86">
          <w:rPr>
            <w:rStyle w:val="Hyperlink"/>
          </w:rPr>
          <w:t>8.0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UNIT RESPONSIBILITY</w:t>
        </w:r>
        <w:r w:rsidR="009A5E9B" w:rsidRPr="00752B86">
          <w:rPr>
            <w:webHidden/>
          </w:rPr>
          <w:tab/>
        </w:r>
        <w:r w:rsidR="009A5E9B" w:rsidRPr="00752B86">
          <w:rPr>
            <w:webHidden/>
          </w:rPr>
          <w:fldChar w:fldCharType="begin"/>
        </w:r>
        <w:r w:rsidR="009A5E9B" w:rsidRPr="00752B86">
          <w:rPr>
            <w:webHidden/>
          </w:rPr>
          <w:instrText xml:space="preserve"> PAGEREF _Toc39061123 \h </w:instrText>
        </w:r>
        <w:r w:rsidR="009A5E9B" w:rsidRPr="00752B86">
          <w:rPr>
            <w:webHidden/>
          </w:rPr>
        </w:r>
        <w:r w:rsidR="009A5E9B" w:rsidRPr="00752B86">
          <w:rPr>
            <w:webHidden/>
          </w:rPr>
          <w:fldChar w:fldCharType="separate"/>
        </w:r>
        <w:r>
          <w:rPr>
            <w:webHidden/>
          </w:rPr>
          <w:t>12</w:t>
        </w:r>
        <w:r w:rsidR="009A5E9B" w:rsidRPr="00752B86">
          <w:rPr>
            <w:webHidden/>
          </w:rPr>
          <w:fldChar w:fldCharType="end"/>
        </w:r>
      </w:hyperlink>
    </w:p>
    <w:p w14:paraId="352B8BBD" w14:textId="2A95CAA6"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24" w:history="1">
        <w:r w:rsidR="009A5E9B" w:rsidRPr="00752B86">
          <w:rPr>
            <w:rStyle w:val="Hyperlink"/>
          </w:rPr>
          <w:t>9.0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GUARANTEE AND WARRANTY</w:t>
        </w:r>
        <w:r w:rsidR="009A5E9B" w:rsidRPr="00752B86">
          <w:rPr>
            <w:webHidden/>
          </w:rPr>
          <w:tab/>
        </w:r>
        <w:r w:rsidR="009A5E9B" w:rsidRPr="00752B86">
          <w:rPr>
            <w:webHidden/>
          </w:rPr>
          <w:fldChar w:fldCharType="begin"/>
        </w:r>
        <w:r w:rsidR="009A5E9B" w:rsidRPr="00752B86">
          <w:rPr>
            <w:webHidden/>
          </w:rPr>
          <w:instrText xml:space="preserve"> PAGEREF _Toc39061124 \h </w:instrText>
        </w:r>
        <w:r w:rsidR="009A5E9B" w:rsidRPr="00752B86">
          <w:rPr>
            <w:webHidden/>
          </w:rPr>
        </w:r>
        <w:r w:rsidR="009A5E9B" w:rsidRPr="00752B86">
          <w:rPr>
            <w:webHidden/>
          </w:rPr>
          <w:fldChar w:fldCharType="separate"/>
        </w:r>
        <w:r>
          <w:rPr>
            <w:webHidden/>
          </w:rPr>
          <w:t>13</w:t>
        </w:r>
        <w:r w:rsidR="009A5E9B" w:rsidRPr="00752B86">
          <w:rPr>
            <w:webHidden/>
          </w:rPr>
          <w:fldChar w:fldCharType="end"/>
        </w:r>
      </w:hyperlink>
    </w:p>
    <w:p w14:paraId="629CB085" w14:textId="4AD2E44D"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25" w:history="1">
        <w:r w:rsidR="009A5E9B" w:rsidRPr="00752B86">
          <w:rPr>
            <w:rStyle w:val="Hyperlink"/>
          </w:rPr>
          <w:t>10.0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DEVIATION</w:t>
        </w:r>
        <w:r w:rsidR="009A5E9B" w:rsidRPr="00752B86">
          <w:rPr>
            <w:webHidden/>
          </w:rPr>
          <w:tab/>
        </w:r>
        <w:r w:rsidR="009A5E9B" w:rsidRPr="00752B86">
          <w:rPr>
            <w:webHidden/>
          </w:rPr>
          <w:fldChar w:fldCharType="begin"/>
        </w:r>
        <w:r w:rsidR="009A5E9B" w:rsidRPr="00752B86">
          <w:rPr>
            <w:webHidden/>
          </w:rPr>
          <w:instrText xml:space="preserve"> PAGEREF _Toc39061125 \h </w:instrText>
        </w:r>
        <w:r w:rsidR="009A5E9B" w:rsidRPr="00752B86">
          <w:rPr>
            <w:webHidden/>
          </w:rPr>
        </w:r>
        <w:r w:rsidR="009A5E9B" w:rsidRPr="00752B86">
          <w:rPr>
            <w:webHidden/>
          </w:rPr>
          <w:fldChar w:fldCharType="separate"/>
        </w:r>
        <w:r>
          <w:rPr>
            <w:webHidden/>
          </w:rPr>
          <w:t>13</w:t>
        </w:r>
        <w:r w:rsidR="009A5E9B" w:rsidRPr="00752B86">
          <w:rPr>
            <w:webHidden/>
          </w:rPr>
          <w:fldChar w:fldCharType="end"/>
        </w:r>
      </w:hyperlink>
    </w:p>
    <w:p w14:paraId="302CB682" w14:textId="36797504"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26" w:history="1">
        <w:r w:rsidR="009A5E9B" w:rsidRPr="00752B86">
          <w:rPr>
            <w:rStyle w:val="Hyperlink"/>
          </w:rPr>
          <w:t>11.0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PRICE BREAKDOWN</w:t>
        </w:r>
        <w:r w:rsidR="009A5E9B" w:rsidRPr="00752B86">
          <w:rPr>
            <w:webHidden/>
          </w:rPr>
          <w:tab/>
        </w:r>
        <w:r w:rsidR="009A5E9B" w:rsidRPr="00752B86">
          <w:rPr>
            <w:webHidden/>
          </w:rPr>
          <w:fldChar w:fldCharType="begin"/>
        </w:r>
        <w:r w:rsidR="009A5E9B" w:rsidRPr="00752B86">
          <w:rPr>
            <w:webHidden/>
          </w:rPr>
          <w:instrText xml:space="preserve"> PAGEREF _Toc39061126 \h </w:instrText>
        </w:r>
        <w:r w:rsidR="009A5E9B" w:rsidRPr="00752B86">
          <w:rPr>
            <w:webHidden/>
          </w:rPr>
        </w:r>
        <w:r w:rsidR="009A5E9B" w:rsidRPr="00752B86">
          <w:rPr>
            <w:webHidden/>
          </w:rPr>
          <w:fldChar w:fldCharType="separate"/>
        </w:r>
        <w:r>
          <w:rPr>
            <w:webHidden/>
          </w:rPr>
          <w:t>14</w:t>
        </w:r>
        <w:r w:rsidR="009A5E9B" w:rsidRPr="00752B86">
          <w:rPr>
            <w:webHidden/>
          </w:rPr>
          <w:fldChar w:fldCharType="end"/>
        </w:r>
      </w:hyperlink>
    </w:p>
    <w:p w14:paraId="3E626B0C" w14:textId="397A3AD8"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27" w:history="1">
        <w:r w:rsidR="009A5E9B" w:rsidRPr="00752B86">
          <w:rPr>
            <w:rStyle w:val="Hyperlink"/>
            <w:rFonts w:eastAsiaTheme="majorEastAsia"/>
          </w:rPr>
          <w:t>ATTACHMENT 1</w:t>
        </w:r>
        <w:r w:rsidR="009A5E9B" w:rsidRPr="00752B86">
          <w:rPr>
            <w:webHidden/>
          </w:rPr>
          <w:tab/>
        </w:r>
        <w:r w:rsidR="009A5E9B" w:rsidRPr="00752B86">
          <w:rPr>
            <w:webHidden/>
          </w:rPr>
          <w:fldChar w:fldCharType="begin"/>
        </w:r>
        <w:r w:rsidR="009A5E9B" w:rsidRPr="00752B86">
          <w:rPr>
            <w:webHidden/>
          </w:rPr>
          <w:instrText xml:space="preserve"> PAGEREF _Toc39061127 \h </w:instrText>
        </w:r>
        <w:r w:rsidR="009A5E9B" w:rsidRPr="00752B86">
          <w:rPr>
            <w:webHidden/>
          </w:rPr>
        </w:r>
        <w:r w:rsidR="009A5E9B" w:rsidRPr="00752B86">
          <w:rPr>
            <w:webHidden/>
          </w:rPr>
          <w:fldChar w:fldCharType="separate"/>
        </w:r>
        <w:r>
          <w:rPr>
            <w:webHidden/>
          </w:rPr>
          <w:t>15</w:t>
        </w:r>
        <w:r w:rsidR="009A5E9B" w:rsidRPr="00752B86">
          <w:rPr>
            <w:webHidden/>
          </w:rPr>
          <w:fldChar w:fldCharType="end"/>
        </w:r>
      </w:hyperlink>
    </w:p>
    <w:p w14:paraId="17552FEC" w14:textId="278EF351"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29" w:history="1">
        <w:r w:rsidR="009A5E9B" w:rsidRPr="00752B86">
          <w:rPr>
            <w:rStyle w:val="Hyperlink"/>
            <w:rFonts w:eastAsiaTheme="majorEastAsia"/>
          </w:rPr>
          <w:t>ATTACHMENT 2</w:t>
        </w:r>
        <w:r w:rsidR="009A5E9B" w:rsidRPr="00752B86">
          <w:rPr>
            <w:webHidden/>
          </w:rPr>
          <w:tab/>
        </w:r>
        <w:r w:rsidR="009A5E9B" w:rsidRPr="00752B86">
          <w:rPr>
            <w:webHidden/>
          </w:rPr>
          <w:fldChar w:fldCharType="begin"/>
        </w:r>
        <w:r w:rsidR="009A5E9B" w:rsidRPr="00752B86">
          <w:rPr>
            <w:webHidden/>
          </w:rPr>
          <w:instrText xml:space="preserve"> PAGEREF _Toc39061129 \h </w:instrText>
        </w:r>
        <w:r w:rsidR="009A5E9B" w:rsidRPr="00752B86">
          <w:rPr>
            <w:webHidden/>
          </w:rPr>
        </w:r>
        <w:r w:rsidR="009A5E9B" w:rsidRPr="00752B86">
          <w:rPr>
            <w:webHidden/>
          </w:rPr>
          <w:fldChar w:fldCharType="separate"/>
        </w:r>
        <w:r>
          <w:rPr>
            <w:webHidden/>
          </w:rPr>
          <w:t>17</w:t>
        </w:r>
        <w:r w:rsidR="009A5E9B" w:rsidRPr="00752B86">
          <w:rPr>
            <w:webHidden/>
          </w:rPr>
          <w:fldChar w:fldCharType="end"/>
        </w:r>
      </w:hyperlink>
    </w:p>
    <w:p w14:paraId="68661218" w14:textId="0AE07650"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31" w:history="1">
        <w:r w:rsidR="009A5E9B" w:rsidRPr="00752B86">
          <w:rPr>
            <w:rStyle w:val="Hyperlink"/>
            <w:rFonts w:eastAsiaTheme="majorEastAsia"/>
          </w:rPr>
          <w:t>ATTACHMENT 3</w:t>
        </w:r>
        <w:r w:rsidR="009A5E9B" w:rsidRPr="00752B86">
          <w:rPr>
            <w:webHidden/>
          </w:rPr>
          <w:tab/>
        </w:r>
        <w:r w:rsidR="009A5E9B" w:rsidRPr="00752B86">
          <w:rPr>
            <w:webHidden/>
          </w:rPr>
          <w:fldChar w:fldCharType="begin"/>
        </w:r>
        <w:r w:rsidR="009A5E9B" w:rsidRPr="00752B86">
          <w:rPr>
            <w:webHidden/>
          </w:rPr>
          <w:instrText xml:space="preserve"> PAGEREF _Toc39061131 \h </w:instrText>
        </w:r>
        <w:r w:rsidR="009A5E9B" w:rsidRPr="00752B86">
          <w:rPr>
            <w:webHidden/>
          </w:rPr>
        </w:r>
        <w:r w:rsidR="009A5E9B" w:rsidRPr="00752B86">
          <w:rPr>
            <w:webHidden/>
          </w:rPr>
          <w:fldChar w:fldCharType="separate"/>
        </w:r>
        <w:r>
          <w:rPr>
            <w:webHidden/>
          </w:rPr>
          <w:t>25</w:t>
        </w:r>
        <w:r w:rsidR="009A5E9B" w:rsidRPr="00752B86">
          <w:rPr>
            <w:webHidden/>
          </w:rPr>
          <w:fldChar w:fldCharType="end"/>
        </w:r>
      </w:hyperlink>
    </w:p>
    <w:p w14:paraId="2316C462" w14:textId="58F5B07E" w:rsidR="009A5E9B" w:rsidRPr="00752B86" w:rsidRDefault="00531F09">
      <w:pPr>
        <w:pStyle w:val="TOC1"/>
        <w:rPr>
          <w:rFonts w:asciiTheme="minorHAnsi" w:eastAsiaTheme="minorEastAsia" w:hAnsiTheme="minorHAnsi" w:cstheme="minorBidi"/>
          <w:b w:val="0"/>
          <w:bCs w:val="0"/>
          <w:caps w:val="0"/>
          <w:kern w:val="0"/>
          <w:sz w:val="22"/>
          <w:szCs w:val="22"/>
        </w:rPr>
      </w:pPr>
      <w:hyperlink w:anchor="_Toc39061133" w:history="1">
        <w:r w:rsidR="009A5E9B" w:rsidRPr="00752B86">
          <w:rPr>
            <w:rStyle w:val="Hyperlink"/>
            <w:rFonts w:eastAsiaTheme="majorEastAsia"/>
          </w:rPr>
          <w:t>ATTACHMENT 4</w:t>
        </w:r>
        <w:r w:rsidR="009A5E9B" w:rsidRPr="00752B86">
          <w:rPr>
            <w:webHidden/>
          </w:rPr>
          <w:tab/>
        </w:r>
        <w:r w:rsidR="009A5E9B" w:rsidRPr="00752B86">
          <w:rPr>
            <w:webHidden/>
          </w:rPr>
          <w:fldChar w:fldCharType="begin"/>
        </w:r>
        <w:r w:rsidR="009A5E9B" w:rsidRPr="00752B86">
          <w:rPr>
            <w:webHidden/>
          </w:rPr>
          <w:instrText xml:space="preserve"> PAGEREF _Toc39061133 \h </w:instrText>
        </w:r>
        <w:r w:rsidR="009A5E9B" w:rsidRPr="00752B86">
          <w:rPr>
            <w:webHidden/>
          </w:rPr>
        </w:r>
        <w:r w:rsidR="009A5E9B" w:rsidRPr="00752B86">
          <w:rPr>
            <w:webHidden/>
          </w:rPr>
          <w:fldChar w:fldCharType="separate"/>
        </w:r>
        <w:r>
          <w:rPr>
            <w:webHidden/>
          </w:rPr>
          <w:t>26</w:t>
        </w:r>
        <w:r w:rsidR="009A5E9B" w:rsidRPr="00752B86">
          <w:rPr>
            <w:webHidden/>
          </w:rPr>
          <w:fldChar w:fldCharType="end"/>
        </w:r>
      </w:hyperlink>
    </w:p>
    <w:p w14:paraId="1C206DC0" w14:textId="77777777" w:rsidR="0057759A" w:rsidRPr="00752B86" w:rsidRDefault="00BD2402" w:rsidP="00630525">
      <w:pPr>
        <w:tabs>
          <w:tab w:val="right" w:leader="dot" w:pos="9356"/>
        </w:tabs>
        <w:bidi w:val="0"/>
        <w:mirrorIndents/>
      </w:pPr>
      <w:r w:rsidRPr="00752B86">
        <w:rPr>
          <w:rFonts w:ascii="Calibri" w:hAnsi="Calibri" w:cs="Times New Roman"/>
          <w:szCs w:val="20"/>
        </w:rPr>
        <w:fldChar w:fldCharType="end"/>
      </w:r>
    </w:p>
    <w:p w14:paraId="231F251C" w14:textId="77777777" w:rsidR="008A3242" w:rsidRPr="00752B86" w:rsidRDefault="008A3242">
      <w:pPr>
        <w:bidi w:val="0"/>
        <w:rPr>
          <w:rFonts w:ascii="Arial" w:hAnsi="Arial" w:cs="Arial"/>
          <w:sz w:val="22"/>
          <w:szCs w:val="22"/>
          <w:lang w:bidi="fa-IR"/>
        </w:rPr>
      </w:pPr>
      <w:r w:rsidRPr="00752B86">
        <w:rPr>
          <w:rFonts w:ascii="Arial" w:hAnsi="Arial" w:cs="Arial"/>
          <w:sz w:val="22"/>
          <w:szCs w:val="22"/>
          <w:lang w:bidi="fa-IR"/>
        </w:rPr>
        <w:br w:type="page"/>
      </w:r>
    </w:p>
    <w:p w14:paraId="7CDF6C26" w14:textId="77777777" w:rsidR="00855832" w:rsidRPr="00752B86"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0" w:name="_Toc343327774"/>
      <w:bookmarkStart w:id="1" w:name="_Toc325006571"/>
      <w:bookmarkStart w:id="2" w:name="_Toc328298189"/>
      <w:bookmarkStart w:id="3" w:name="_Toc39061109"/>
      <w:r w:rsidRPr="00752B86">
        <w:rPr>
          <w:rFonts w:ascii="Arial" w:hAnsi="Arial" w:cs="Arial"/>
          <w:b/>
          <w:bCs/>
          <w:caps/>
          <w:kern w:val="28"/>
          <w:sz w:val="24"/>
        </w:rPr>
        <w:lastRenderedPageBreak/>
        <w:t>INTRODUCTION</w:t>
      </w:r>
      <w:bookmarkEnd w:id="0"/>
      <w:bookmarkEnd w:id="1"/>
      <w:bookmarkEnd w:id="2"/>
      <w:bookmarkEnd w:id="3"/>
    </w:p>
    <w:p w14:paraId="69BDCE5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lang w:val="en-GB"/>
        </w:rPr>
      </w:pPr>
      <w:bookmarkStart w:id="4" w:name="_Toc343001687"/>
      <w:bookmarkStart w:id="5" w:name="_Toc343327775"/>
      <w:r w:rsidRPr="00F13F8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31A2CEA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rPr>
      </w:pPr>
      <w:r w:rsidRPr="00F13F8B">
        <w:rPr>
          <w:rFonts w:asciiTheme="minorBidi" w:hAnsiTheme="minorBidi" w:cstheme="minorBidi"/>
          <w:sz w:val="22"/>
          <w:szCs w:val="22"/>
          <w:lang w:val="en-GB"/>
        </w:rPr>
        <w:t xml:space="preserve">With the aim of increasing production of oil from Binak oilfield, an EPC/EPD Project has been </w:t>
      </w:r>
      <w:r w:rsidRPr="00F13F8B">
        <w:rPr>
          <w:rFonts w:asciiTheme="minorBidi" w:hAnsiTheme="minorBidi" w:cstheme="minorBidi"/>
          <w:sz w:val="22"/>
          <w:szCs w:val="22"/>
        </w:rPr>
        <w:t xml:space="preserve">defined </w:t>
      </w:r>
      <w:r w:rsidRPr="00F13F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4DDFBD94" w14:textId="633DEA6B" w:rsidR="00F13F8B" w:rsidRDefault="00F13F8B" w:rsidP="000E2B8D">
      <w:pPr>
        <w:widowControl w:val="0"/>
        <w:bidi w:val="0"/>
        <w:snapToGrid w:val="0"/>
        <w:spacing w:before="240" w:after="240" w:line="360" w:lineRule="auto"/>
        <w:ind w:left="720"/>
        <w:jc w:val="both"/>
        <w:rPr>
          <w:rFonts w:ascii="Arial" w:hAnsi="Arial" w:cs="Arial"/>
          <w:sz w:val="22"/>
          <w:szCs w:val="22"/>
        </w:rPr>
      </w:pPr>
      <w:r w:rsidRPr="00F13F8B">
        <w:rPr>
          <w:rFonts w:asciiTheme="minorBidi" w:hAnsiTheme="minorBidi" w:cstheme="minorBidi"/>
          <w:sz w:val="22"/>
          <w:szCs w:val="22"/>
          <w:lang w:val="en-GB"/>
        </w:rPr>
        <w:t xml:space="preserve">As a part of the Project, </w:t>
      </w:r>
      <w:r w:rsidRPr="00F13F8B">
        <w:rPr>
          <w:rFonts w:ascii="Arial" w:hAnsi="Arial" w:cs="Arial"/>
          <w:sz w:val="22"/>
          <w:szCs w:val="22"/>
        </w:rPr>
        <w:t>a New Gas Compressor Station (adjacent to existing Binak GCS) shall be constructed to gather of 15 MMSCFD (approx.) associated gases and compress &amp; transfer them to Siahmakan GIS.</w:t>
      </w:r>
    </w:p>
    <w:p w14:paraId="279E66E9" w14:textId="2638EB09" w:rsidR="00855832"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752B86">
        <w:rPr>
          <w:rFonts w:asciiTheme="minorBidi" w:hAnsiTheme="minorBidi" w:cstheme="minorBidi"/>
          <w:b/>
          <w:bCs/>
          <w:sz w:val="22"/>
          <w:szCs w:val="22"/>
          <w:u w:val="single"/>
          <w:lang w:val="en-GB"/>
        </w:rPr>
        <w:t>GENERAL DEFINITION</w:t>
      </w:r>
      <w:bookmarkEnd w:id="4"/>
      <w:bookmarkEnd w:id="5"/>
    </w:p>
    <w:p w14:paraId="02DEB305" w14:textId="5F4FAA48" w:rsidR="00855832" w:rsidRDefault="00855832" w:rsidP="00F13F8B">
      <w:pPr>
        <w:widowControl w:val="0"/>
        <w:wordWrap w:val="0"/>
        <w:bidi w:val="0"/>
        <w:snapToGrid w:val="0"/>
        <w:spacing w:before="120" w:after="120"/>
        <w:ind w:left="706"/>
        <w:jc w:val="lowKashida"/>
        <w:rPr>
          <w:rFonts w:asciiTheme="minorBidi" w:hAnsiTheme="minorBidi" w:cstheme="minorBidi"/>
          <w:sz w:val="22"/>
          <w:szCs w:val="22"/>
          <w:lang w:val="en-GB"/>
        </w:rPr>
      </w:pPr>
      <w:r w:rsidRPr="00752B8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F13F8B" w:rsidRPr="00B516BA" w14:paraId="20D45981" w14:textId="77777777" w:rsidTr="002164F0">
        <w:trPr>
          <w:trHeight w:val="352"/>
        </w:trPr>
        <w:tc>
          <w:tcPr>
            <w:tcW w:w="3780" w:type="dxa"/>
          </w:tcPr>
          <w:p w14:paraId="7BE631C8"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4910B3F3" w14:textId="77777777" w:rsidR="00F13F8B" w:rsidRPr="00B516BA" w:rsidRDefault="00F13F8B" w:rsidP="002164F0">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3F8B" w:rsidRPr="00B516BA" w14:paraId="1FF84A1F" w14:textId="77777777" w:rsidTr="002164F0">
        <w:tc>
          <w:tcPr>
            <w:tcW w:w="3780" w:type="dxa"/>
          </w:tcPr>
          <w:p w14:paraId="0D7A76BE"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2E2A1870"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F13F8B" w:rsidRPr="00B516BA" w14:paraId="1BBCDBD5" w14:textId="77777777" w:rsidTr="002164F0">
        <w:tc>
          <w:tcPr>
            <w:tcW w:w="3780" w:type="dxa"/>
          </w:tcPr>
          <w:p w14:paraId="13403B0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225B5D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13F8B" w:rsidRPr="00B516BA" w14:paraId="66042D9A" w14:textId="77777777" w:rsidTr="002164F0">
        <w:tc>
          <w:tcPr>
            <w:tcW w:w="3780" w:type="dxa"/>
          </w:tcPr>
          <w:p w14:paraId="374A4A1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809AB7A"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F13F8B" w:rsidRPr="00B516BA" w14:paraId="6B27C47A" w14:textId="77777777" w:rsidTr="002164F0">
        <w:tc>
          <w:tcPr>
            <w:tcW w:w="3780" w:type="dxa"/>
          </w:tcPr>
          <w:p w14:paraId="49565552"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014059B"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13F8B" w:rsidRPr="00B516BA" w14:paraId="21598CC1" w14:textId="77777777" w:rsidTr="002164F0">
        <w:tc>
          <w:tcPr>
            <w:tcW w:w="3780" w:type="dxa"/>
          </w:tcPr>
          <w:p w14:paraId="6FA96CDC"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1C22D88"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13F8B" w:rsidRPr="00B516BA" w14:paraId="52DC048E" w14:textId="77777777" w:rsidTr="002164F0">
        <w:tc>
          <w:tcPr>
            <w:tcW w:w="3780" w:type="dxa"/>
          </w:tcPr>
          <w:p w14:paraId="0379937F"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A1C1845"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13F8B" w:rsidRPr="00B516BA" w14:paraId="5AA5A2F3" w14:textId="77777777" w:rsidTr="002164F0">
        <w:tc>
          <w:tcPr>
            <w:tcW w:w="3780" w:type="dxa"/>
          </w:tcPr>
          <w:p w14:paraId="5DA78E3B"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00854B0"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13F8B" w:rsidRPr="00B516BA" w14:paraId="3C05685C" w14:textId="77777777" w:rsidTr="002164F0">
        <w:tc>
          <w:tcPr>
            <w:tcW w:w="3780" w:type="dxa"/>
          </w:tcPr>
          <w:p w14:paraId="1F693B44"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231371E7"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13F8B" w:rsidRPr="00B516BA" w14:paraId="73EBA68A" w14:textId="77777777" w:rsidTr="002164F0">
        <w:tc>
          <w:tcPr>
            <w:tcW w:w="3780" w:type="dxa"/>
          </w:tcPr>
          <w:p w14:paraId="3681692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DAC3EA3"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F13F8B" w:rsidRPr="00B516BA" w14:paraId="5D4C24A6" w14:textId="77777777" w:rsidTr="002164F0">
        <w:tc>
          <w:tcPr>
            <w:tcW w:w="3780" w:type="dxa"/>
          </w:tcPr>
          <w:p w14:paraId="3260E63C"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A6D471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37B126B" w14:textId="77777777" w:rsidR="00CE2D90" w:rsidRPr="00752B86"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39061110"/>
      <w:r w:rsidRPr="00752B86">
        <w:rPr>
          <w:rFonts w:ascii="Arial" w:hAnsi="Arial" w:cs="Arial"/>
          <w:b/>
          <w:bCs/>
          <w:caps/>
          <w:kern w:val="28"/>
          <w:sz w:val="24"/>
        </w:rPr>
        <w:lastRenderedPageBreak/>
        <w:t>GENERAL</w:t>
      </w:r>
      <w:bookmarkEnd w:id="6"/>
      <w:bookmarkEnd w:id="7"/>
      <w:bookmarkEnd w:id="8"/>
    </w:p>
    <w:p w14:paraId="737E4179"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document presents the item material requisitions for Contractor’s use as appropriate. </w:t>
      </w:r>
    </w:p>
    <w:p w14:paraId="4DA2BE69" w14:textId="270232C2"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material requisition covers the requirements for the design, manufacturing, testing and supply of </w:t>
      </w:r>
      <w:r w:rsidR="004D0FB6" w:rsidRPr="00752B86">
        <w:rPr>
          <w:rFonts w:asciiTheme="minorBidi" w:eastAsiaTheme="minorHAnsi" w:hAnsiTheme="minorBidi" w:cstheme="minorBidi"/>
          <w:sz w:val="22"/>
          <w:szCs w:val="28"/>
        </w:rPr>
        <w:t xml:space="preserve">fire water pumps </w:t>
      </w:r>
      <w:r w:rsidR="00265154" w:rsidRPr="00752B86">
        <w:rPr>
          <w:rFonts w:asciiTheme="minorBidi" w:eastAsiaTheme="minorHAnsi" w:hAnsiTheme="minorBidi" w:cstheme="minorBidi"/>
          <w:sz w:val="22"/>
          <w:szCs w:val="28"/>
        </w:rPr>
        <w:t xml:space="preserve">package </w:t>
      </w:r>
      <w:r w:rsidRPr="00752B86">
        <w:rPr>
          <w:rFonts w:asciiTheme="minorBidi" w:eastAsiaTheme="minorHAnsi" w:hAnsiTheme="minorBidi" w:cstheme="minorBidi"/>
          <w:sz w:val="22"/>
          <w:szCs w:val="28"/>
        </w:rPr>
        <w:t xml:space="preserve">as listed </w:t>
      </w:r>
      <w:r w:rsidR="00CB54CA" w:rsidRPr="00752B86">
        <w:rPr>
          <w:rFonts w:asciiTheme="minorBidi" w:eastAsiaTheme="minorHAnsi" w:hAnsiTheme="minorBidi" w:cstheme="minorBidi"/>
          <w:sz w:val="22"/>
          <w:szCs w:val="28"/>
        </w:rPr>
        <w:t>below</w:t>
      </w:r>
      <w:r w:rsidRPr="00752B86">
        <w:rPr>
          <w:rFonts w:asciiTheme="minorBidi" w:eastAsiaTheme="minorHAnsi" w:hAnsiTheme="minorBidi" w:cstheme="minorBidi"/>
          <w:sz w:val="22"/>
          <w:szCs w:val="28"/>
        </w:rPr>
        <w:t>. All equipment</w:t>
      </w:r>
      <w:r w:rsidR="00CB54CA" w:rsidRPr="00752B86">
        <w:rPr>
          <w:rFonts w:asciiTheme="minorBidi" w:eastAsiaTheme="minorHAnsi" w:hAnsiTheme="minorBidi" w:cstheme="minorBidi"/>
          <w:sz w:val="22"/>
          <w:szCs w:val="28"/>
        </w:rPr>
        <w:t>/devices/items</w:t>
      </w:r>
      <w:r w:rsidRPr="00752B86">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776F9AEE"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The vendor's supply shall include:</w:t>
      </w:r>
    </w:p>
    <w:p w14:paraId="0F97A608" w14:textId="77777777" w:rsidR="00CB54CA" w:rsidRPr="00752B86"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752B86" w14:paraId="233F81B2" w14:textId="77777777" w:rsidTr="00970F46">
        <w:trPr>
          <w:trHeight w:val="602"/>
          <w:jc w:val="center"/>
        </w:trPr>
        <w:tc>
          <w:tcPr>
            <w:tcW w:w="970" w:type="dxa"/>
            <w:shd w:val="clear" w:color="auto" w:fill="FBD4B4" w:themeFill="accent6" w:themeFillTint="66"/>
            <w:vAlign w:val="center"/>
          </w:tcPr>
          <w:p w14:paraId="47C947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No.</w:t>
            </w:r>
          </w:p>
        </w:tc>
        <w:tc>
          <w:tcPr>
            <w:tcW w:w="1983" w:type="dxa"/>
            <w:shd w:val="clear" w:color="auto" w:fill="FBD4B4" w:themeFill="accent6" w:themeFillTint="66"/>
            <w:vAlign w:val="center"/>
          </w:tcPr>
          <w:p w14:paraId="0FBFC4B0"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Item</w:t>
            </w:r>
          </w:p>
        </w:tc>
        <w:tc>
          <w:tcPr>
            <w:tcW w:w="4753" w:type="dxa"/>
            <w:shd w:val="clear" w:color="auto" w:fill="FBD4B4" w:themeFill="accent6" w:themeFillTint="66"/>
            <w:vAlign w:val="center"/>
          </w:tcPr>
          <w:p w14:paraId="4AE944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Description</w:t>
            </w:r>
          </w:p>
        </w:tc>
        <w:tc>
          <w:tcPr>
            <w:tcW w:w="1367" w:type="dxa"/>
            <w:shd w:val="clear" w:color="auto" w:fill="FBD4B4" w:themeFill="accent6" w:themeFillTint="66"/>
            <w:vAlign w:val="center"/>
          </w:tcPr>
          <w:p w14:paraId="71ECC49C"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Total QTY.</w:t>
            </w:r>
          </w:p>
        </w:tc>
      </w:tr>
      <w:tr w:rsidR="0058162E" w:rsidRPr="00752B86" w14:paraId="612B37B3" w14:textId="77777777" w:rsidTr="00CE2D90">
        <w:trPr>
          <w:trHeight w:val="530"/>
          <w:jc w:val="center"/>
        </w:trPr>
        <w:tc>
          <w:tcPr>
            <w:tcW w:w="970" w:type="dxa"/>
            <w:vAlign w:val="center"/>
          </w:tcPr>
          <w:p w14:paraId="565F483A"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c>
          <w:tcPr>
            <w:tcW w:w="1983" w:type="dxa"/>
            <w:vAlign w:val="center"/>
          </w:tcPr>
          <w:p w14:paraId="2062CC9D" w14:textId="1CD9CB90" w:rsidR="0058162E" w:rsidRPr="00752B86" w:rsidRDefault="00D61FF8" w:rsidP="0058162E">
            <w:pPr>
              <w:bidi w:val="0"/>
              <w:jc w:val="center"/>
              <w:rPr>
                <w:rFonts w:asciiTheme="minorBidi" w:hAnsiTheme="minorBidi" w:cstheme="minorBidi"/>
              </w:rPr>
            </w:pPr>
            <w:r>
              <w:rPr>
                <w:rFonts w:asciiTheme="minorBidi" w:hAnsiTheme="minorBidi" w:cstheme="minorBidi"/>
              </w:rPr>
              <w:t>P-2302</w:t>
            </w:r>
            <w:r w:rsidR="0058162E" w:rsidRPr="00752B86">
              <w:rPr>
                <w:rFonts w:asciiTheme="minorBidi" w:hAnsiTheme="minorBidi" w:cstheme="minorBidi"/>
              </w:rPr>
              <w:t xml:space="preserve"> A/B</w:t>
            </w:r>
          </w:p>
        </w:tc>
        <w:tc>
          <w:tcPr>
            <w:tcW w:w="4753" w:type="dxa"/>
            <w:vAlign w:val="center"/>
          </w:tcPr>
          <w:p w14:paraId="095059F6" w14:textId="33157153"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jockey pumps</w:t>
            </w:r>
          </w:p>
        </w:tc>
        <w:tc>
          <w:tcPr>
            <w:tcW w:w="1367" w:type="dxa"/>
            <w:vAlign w:val="center"/>
          </w:tcPr>
          <w:p w14:paraId="6A97EB4F" w14:textId="3CDA15F6"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r w:rsidR="00C741E2" w:rsidRPr="00752B86">
              <w:rPr>
                <w:rFonts w:asciiTheme="minorBidi" w:hAnsiTheme="minorBidi" w:cstheme="minorBidi"/>
              </w:rPr>
              <w:t xml:space="preserve"> </w:t>
            </w:r>
            <w:r w:rsidRPr="00752B86">
              <w:rPr>
                <w:rFonts w:asciiTheme="minorBidi" w:hAnsiTheme="minorBidi" w:cstheme="minorBidi"/>
              </w:rPr>
              <w:t>(1+1)</w:t>
            </w:r>
          </w:p>
        </w:tc>
      </w:tr>
      <w:tr w:rsidR="0058162E" w:rsidRPr="00752B86" w14:paraId="218AC59E" w14:textId="77777777" w:rsidTr="00CE2D90">
        <w:trPr>
          <w:trHeight w:val="449"/>
          <w:jc w:val="center"/>
        </w:trPr>
        <w:tc>
          <w:tcPr>
            <w:tcW w:w="970" w:type="dxa"/>
            <w:vAlign w:val="center"/>
          </w:tcPr>
          <w:p w14:paraId="5204AD7C"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p>
        </w:tc>
        <w:tc>
          <w:tcPr>
            <w:tcW w:w="1983" w:type="dxa"/>
            <w:vAlign w:val="center"/>
          </w:tcPr>
          <w:p w14:paraId="188057A0" w14:textId="403819C4" w:rsidR="0058162E" w:rsidRPr="00752B86" w:rsidRDefault="00D61FF8" w:rsidP="0058162E">
            <w:pPr>
              <w:bidi w:val="0"/>
              <w:jc w:val="center"/>
              <w:rPr>
                <w:rFonts w:asciiTheme="minorBidi" w:hAnsiTheme="minorBidi" w:cstheme="minorBidi"/>
              </w:rPr>
            </w:pPr>
            <w:r>
              <w:rPr>
                <w:rFonts w:asciiTheme="minorBidi" w:hAnsiTheme="minorBidi" w:cstheme="minorBidi"/>
              </w:rPr>
              <w:t>P-2301</w:t>
            </w:r>
            <w:r w:rsidR="00F13F8B">
              <w:rPr>
                <w:rFonts w:asciiTheme="minorBidi" w:hAnsiTheme="minorBidi" w:cstheme="minorBidi"/>
              </w:rPr>
              <w:t xml:space="preserve"> A</w:t>
            </w:r>
          </w:p>
        </w:tc>
        <w:tc>
          <w:tcPr>
            <w:tcW w:w="4753" w:type="dxa"/>
            <w:vAlign w:val="center"/>
          </w:tcPr>
          <w:p w14:paraId="0EAE45FB" w14:textId="009F08F9"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pump-electrical motor driven</w:t>
            </w:r>
          </w:p>
        </w:tc>
        <w:tc>
          <w:tcPr>
            <w:tcW w:w="1367" w:type="dxa"/>
            <w:vAlign w:val="center"/>
          </w:tcPr>
          <w:p w14:paraId="4EBF7225" w14:textId="0FD86F98"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r>
      <w:tr w:rsidR="0058162E" w:rsidRPr="00752B86" w14:paraId="0A7F03E2" w14:textId="77777777" w:rsidTr="00CE2D90">
        <w:trPr>
          <w:trHeight w:val="440"/>
          <w:jc w:val="center"/>
        </w:trPr>
        <w:tc>
          <w:tcPr>
            <w:tcW w:w="970" w:type="dxa"/>
            <w:vAlign w:val="center"/>
          </w:tcPr>
          <w:p w14:paraId="63CBFF82"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3</w:t>
            </w:r>
          </w:p>
        </w:tc>
        <w:tc>
          <w:tcPr>
            <w:tcW w:w="1983" w:type="dxa"/>
            <w:vAlign w:val="center"/>
          </w:tcPr>
          <w:p w14:paraId="24161883" w14:textId="6D2343BE" w:rsidR="0058162E" w:rsidRPr="00752B86" w:rsidRDefault="00D61FF8" w:rsidP="0058162E">
            <w:pPr>
              <w:bidi w:val="0"/>
              <w:jc w:val="center"/>
              <w:rPr>
                <w:rFonts w:asciiTheme="minorBidi" w:hAnsiTheme="minorBidi" w:cstheme="minorBidi"/>
              </w:rPr>
            </w:pPr>
            <w:r>
              <w:rPr>
                <w:rFonts w:asciiTheme="minorBidi" w:hAnsiTheme="minorBidi" w:cstheme="minorBidi"/>
              </w:rPr>
              <w:t>P-2301 B</w:t>
            </w:r>
          </w:p>
        </w:tc>
        <w:tc>
          <w:tcPr>
            <w:tcW w:w="4753" w:type="dxa"/>
            <w:vAlign w:val="center"/>
          </w:tcPr>
          <w:p w14:paraId="7EB71DD9" w14:textId="12A8627C"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pumps-diesel engine driven</w:t>
            </w:r>
          </w:p>
        </w:tc>
        <w:tc>
          <w:tcPr>
            <w:tcW w:w="1367" w:type="dxa"/>
            <w:vAlign w:val="center"/>
          </w:tcPr>
          <w:p w14:paraId="5200F9E1" w14:textId="7416523B" w:rsidR="0058162E" w:rsidRPr="00752B86" w:rsidRDefault="00D61FF8" w:rsidP="0058162E">
            <w:pPr>
              <w:bidi w:val="0"/>
              <w:jc w:val="center"/>
              <w:rPr>
                <w:rFonts w:asciiTheme="minorBidi" w:hAnsiTheme="minorBidi" w:cstheme="minorBidi"/>
              </w:rPr>
            </w:pPr>
            <w:r>
              <w:rPr>
                <w:rFonts w:asciiTheme="minorBidi" w:hAnsiTheme="minorBidi" w:cstheme="minorBidi"/>
              </w:rPr>
              <w:t>1</w:t>
            </w:r>
          </w:p>
        </w:tc>
      </w:tr>
    </w:tbl>
    <w:p w14:paraId="738BE723" w14:textId="77777777" w:rsidR="00B274C0" w:rsidRPr="00752B86" w:rsidRDefault="00B274C0" w:rsidP="00B274C0">
      <w:pPr>
        <w:keepNext/>
        <w:widowControl w:val="0"/>
        <w:bidi w:val="0"/>
        <w:spacing w:before="240" w:after="240" w:line="276" w:lineRule="auto"/>
        <w:ind w:left="720"/>
        <w:jc w:val="both"/>
        <w:outlineLvl w:val="0"/>
        <w:rPr>
          <w:rFonts w:ascii="Arial" w:hAnsi="Arial" w:cs="Arial"/>
          <w:b/>
          <w:bCs/>
          <w:caps/>
          <w:kern w:val="28"/>
          <w:sz w:val="24"/>
        </w:rPr>
      </w:pPr>
      <w:bookmarkStart w:id="9" w:name="_Toc273182410"/>
      <w:bookmarkStart w:id="10" w:name="_Toc12468075"/>
    </w:p>
    <w:p w14:paraId="592F1250" w14:textId="77777777" w:rsidR="00CE2D90" w:rsidRPr="00752B86" w:rsidRDefault="00B274C0" w:rsidP="00B274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39061111"/>
      <w:r w:rsidRPr="00752B86">
        <w:rPr>
          <w:rFonts w:ascii="Arial" w:hAnsi="Arial" w:cs="Arial"/>
          <w:b/>
          <w:bCs/>
          <w:caps/>
          <w:kern w:val="28"/>
          <w:sz w:val="24"/>
        </w:rPr>
        <w:t xml:space="preserve">reference / </w:t>
      </w:r>
      <w:r w:rsidR="00CE2D90" w:rsidRPr="00752B86">
        <w:rPr>
          <w:rFonts w:ascii="Arial" w:hAnsi="Arial" w:cs="Arial"/>
          <w:b/>
          <w:bCs/>
          <w:caps/>
          <w:kern w:val="28"/>
          <w:sz w:val="24"/>
        </w:rPr>
        <w:t>ATTACHED DOCUMENTS</w:t>
      </w:r>
      <w:bookmarkEnd w:id="9"/>
      <w:bookmarkEnd w:id="10"/>
      <w:bookmarkEnd w:id="11"/>
    </w:p>
    <w:p w14:paraId="7DDE76C7"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Specified documents in attachment 1 shall be considered as a part of this material Requisition.</w:t>
      </w:r>
    </w:p>
    <w:p w14:paraId="5A7FA9D3"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All codes and standards which have been referenced in above mentioned specs shall be considered.</w:t>
      </w:r>
    </w:p>
    <w:p w14:paraId="209E155C" w14:textId="77777777" w:rsidR="00F13F8B" w:rsidRPr="00687E14" w:rsidRDefault="00F13F8B"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52A7C2D7" w14:textId="77777777" w:rsidR="00FB7AA9" w:rsidRPr="00752B86" w:rsidRDefault="00FB7AA9" w:rsidP="000E2B8D">
      <w:pPr>
        <w:pStyle w:val="ListParagraph"/>
        <w:numPr>
          <w:ilvl w:val="0"/>
          <w:numId w:val="14"/>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Deviations</w:t>
      </w:r>
    </w:p>
    <w:p w14:paraId="3906CB34" w14:textId="77777777" w:rsidR="00F13F8B" w:rsidRPr="002B5E11"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4AE515F" w14:textId="77777777" w:rsidR="00F13F8B" w:rsidRPr="002B5E11" w:rsidRDefault="00F13F8B" w:rsidP="000E2B8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E748E4A"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883927D"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0A978494"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1C5D9F6" w14:textId="77777777" w:rsidR="00F13F8B" w:rsidRPr="002B5E11"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14:paraId="4E47950C" w14:textId="77777777" w:rsidR="00F13F8B"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29724DA5" w14:textId="77777777" w:rsidR="00FB7AA9" w:rsidRPr="00752B86" w:rsidRDefault="00FB7AA9" w:rsidP="00FB7AA9">
      <w:pPr>
        <w:bidi w:val="0"/>
        <w:spacing w:after="240" w:line="276" w:lineRule="auto"/>
        <w:ind w:left="1080"/>
        <w:jc w:val="both"/>
        <w:rPr>
          <w:rFonts w:asciiTheme="minorBidi" w:eastAsiaTheme="minorHAnsi" w:hAnsiTheme="minorBidi" w:cstheme="minorBidi"/>
          <w:sz w:val="22"/>
          <w:szCs w:val="22"/>
        </w:rPr>
      </w:pPr>
    </w:p>
    <w:p w14:paraId="21197CC0" w14:textId="77777777" w:rsidR="00CE2D90" w:rsidRPr="00752B86"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1"/>
      <w:bookmarkStart w:id="13" w:name="_Toc12468076"/>
      <w:bookmarkStart w:id="14" w:name="_Toc39061112"/>
      <w:r w:rsidRPr="00752B86">
        <w:rPr>
          <w:rFonts w:ascii="Arial" w:hAnsi="Arial" w:cs="Arial"/>
          <w:b/>
          <w:bCs/>
          <w:caps/>
          <w:kern w:val="28"/>
          <w:sz w:val="24"/>
        </w:rPr>
        <w:t>SUBJECT OF THE SUPPLY</w:t>
      </w:r>
      <w:bookmarkEnd w:id="12"/>
      <w:bookmarkEnd w:id="13"/>
      <w:bookmarkEnd w:id="14"/>
    </w:p>
    <w:p w14:paraId="69D39901" w14:textId="30355390" w:rsidR="00CE2D90" w:rsidRPr="00752B86" w:rsidRDefault="00CE2D90" w:rsidP="000E2B8D">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supplier shall supply </w:t>
      </w:r>
      <w:r w:rsidR="009F6EB5" w:rsidRPr="00752B86">
        <w:rPr>
          <w:rFonts w:asciiTheme="minorBidi" w:eastAsiaTheme="minorHAnsi" w:hAnsiTheme="minorBidi" w:cstheme="minorBidi"/>
          <w:sz w:val="22"/>
          <w:szCs w:val="28"/>
        </w:rPr>
        <w:t xml:space="preserve">fire water pumps package </w:t>
      </w:r>
      <w:r w:rsidR="004D0FB6" w:rsidRPr="00752B86">
        <w:rPr>
          <w:rFonts w:asciiTheme="minorBidi" w:eastAsiaTheme="minorHAnsi" w:hAnsiTheme="minorBidi" w:cstheme="minorBidi"/>
          <w:sz w:val="22"/>
          <w:szCs w:val="22"/>
        </w:rPr>
        <w:t xml:space="preserve">completely assembled and tested. </w:t>
      </w:r>
      <w:r w:rsidRPr="00752B86">
        <w:rPr>
          <w:rFonts w:asciiTheme="minorBidi" w:eastAsiaTheme="minorHAnsi" w:hAnsiTheme="minorBidi" w:cstheme="minorBidi"/>
          <w:sz w:val="22"/>
          <w:szCs w:val="22"/>
        </w:rPr>
        <w:t>The scope of supply is detailed at para. 5. The supplier shall include in the supply, all other equipment</w:t>
      </w:r>
      <w:r w:rsidR="00E53674" w:rsidRPr="00752B86">
        <w:rPr>
          <w:rFonts w:asciiTheme="minorBidi" w:eastAsiaTheme="minorHAnsi" w:hAnsiTheme="minorBidi" w:cstheme="minorBidi"/>
          <w:sz w:val="22"/>
          <w:szCs w:val="22"/>
        </w:rPr>
        <w:t>/devices/items</w:t>
      </w:r>
      <w:r w:rsidRPr="00752B86">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5A1B199" w14:textId="77777777" w:rsidR="00CE2D90" w:rsidRPr="00752B86" w:rsidRDefault="00CE2D90" w:rsidP="000E2B8D">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grade of shop assembly of the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shall be at maximum extent to facilitate site erection and pre-commissioning activities.</w:t>
      </w:r>
    </w:p>
    <w:p w14:paraId="14E4DB57" w14:textId="77777777" w:rsidR="00CE2D90" w:rsidRPr="00752B86"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2"/>
      <w:bookmarkStart w:id="16" w:name="_Toc12468077"/>
      <w:bookmarkStart w:id="17" w:name="_Toc39061113"/>
      <w:r w:rsidRPr="00752B86">
        <w:rPr>
          <w:rFonts w:ascii="Arial" w:hAnsi="Arial" w:cs="Arial"/>
          <w:b/>
          <w:bCs/>
          <w:caps/>
          <w:kern w:val="28"/>
          <w:sz w:val="24"/>
        </w:rPr>
        <w:t>LIMITS OF SUPPLY</w:t>
      </w:r>
      <w:bookmarkEnd w:id="15"/>
      <w:bookmarkEnd w:id="16"/>
      <w:bookmarkEnd w:id="17"/>
    </w:p>
    <w:p w14:paraId="2ABF6256"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8" w:name="_Toc12468078"/>
      <w:bookmarkStart w:id="19" w:name="_Toc39061114"/>
      <w:r w:rsidRPr="00752B86">
        <w:rPr>
          <w:rFonts w:ascii="Arial" w:hAnsi="Arial" w:cs="Arial"/>
          <w:b/>
          <w:bCs/>
          <w:caps/>
          <w:kern w:val="28"/>
          <w:sz w:val="22"/>
          <w:szCs w:val="22"/>
        </w:rPr>
        <w:t>scope of supply</w:t>
      </w:r>
      <w:bookmarkEnd w:id="18"/>
      <w:bookmarkEnd w:id="19"/>
    </w:p>
    <w:p w14:paraId="0B2C4CE5" w14:textId="77777777" w:rsidR="00900DCB" w:rsidRPr="00752B86" w:rsidRDefault="00900DCB" w:rsidP="00900DCB">
      <w:pPr>
        <w:pStyle w:val="Heading3"/>
      </w:pPr>
      <w:bookmarkStart w:id="20" w:name="_Toc39061115"/>
      <w:r w:rsidRPr="00752B86">
        <w:t>main description</w:t>
      </w:r>
      <w:bookmarkEnd w:id="20"/>
    </w:p>
    <w:p w14:paraId="3D8EA3E4" w14:textId="2039248A" w:rsidR="00E62C18" w:rsidRPr="00752B86" w:rsidRDefault="00E62C18" w:rsidP="002C18ED">
      <w:pPr>
        <w:pStyle w:val="ListParagraph"/>
        <w:numPr>
          <w:ilvl w:val="0"/>
          <w:numId w:val="42"/>
        </w:numPr>
        <w:bidi w:val="0"/>
        <w:spacing w:before="240" w:after="240" w:line="276" w:lineRule="auto"/>
        <w:jc w:val="both"/>
        <w:rPr>
          <w:rFonts w:asciiTheme="minorBidi" w:eastAsiaTheme="minorHAnsi" w:hAnsiTheme="minorBidi" w:cstheme="minorBidi"/>
          <w:sz w:val="22"/>
          <w:szCs w:val="22"/>
        </w:rPr>
      </w:pPr>
      <w:bookmarkStart w:id="21" w:name="_Toc24890403"/>
      <w:bookmarkStart w:id="22" w:name="_Toc25596429"/>
      <w:bookmarkStart w:id="23" w:name="_Toc25596513"/>
      <w:r w:rsidRPr="00752B86">
        <w:rPr>
          <w:rFonts w:asciiTheme="minorBidi" w:eastAsiaTheme="minorHAnsi" w:hAnsiTheme="minorBidi" w:cstheme="minorBidi"/>
          <w:sz w:val="22"/>
          <w:szCs w:val="22"/>
        </w:rPr>
        <w:t>The scope of supply is detailed below</w:t>
      </w:r>
      <w:bookmarkEnd w:id="21"/>
      <w:bookmarkEnd w:id="22"/>
      <w:bookmarkEnd w:id="23"/>
      <w:r w:rsidR="00154D5C">
        <w:rPr>
          <w:rFonts w:asciiTheme="minorBidi" w:eastAsiaTheme="minorHAnsi" w:hAnsiTheme="minorBidi" w:cstheme="minorBidi"/>
          <w:sz w:val="22"/>
          <w:szCs w:val="22"/>
        </w:rPr>
        <w:t>:</w:t>
      </w:r>
    </w:p>
    <w:p w14:paraId="5DDF1DBF" w14:textId="5F9B8B7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Complete set of fire water pumps</w:t>
      </w:r>
    </w:p>
    <w:p w14:paraId="44694A85" w14:textId="3587C88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Electrical moto</w:t>
      </w:r>
      <w:r w:rsidR="000D7BD9">
        <w:rPr>
          <w:rFonts w:ascii="Arial" w:hAnsi="Arial" w:cs="Arial"/>
          <w:sz w:val="22"/>
          <w:szCs w:val="22"/>
          <w:lang w:bidi="fa-IR"/>
        </w:rPr>
        <w:t>r</w:t>
      </w:r>
      <w:r w:rsidRPr="00752B86">
        <w:rPr>
          <w:rFonts w:ascii="Arial" w:hAnsi="Arial" w:cs="Arial"/>
          <w:sz w:val="22"/>
          <w:szCs w:val="22"/>
        </w:rPr>
        <w:t>:</w:t>
      </w:r>
      <w:r w:rsidRPr="00752B86">
        <w:rPr>
          <w:rFonts w:ascii="Arial" w:hAnsi="Arial" w:cs="Arial"/>
          <w:sz w:val="22"/>
          <w:szCs w:val="22"/>
          <w:rtl/>
        </w:rPr>
        <w:t xml:space="preserve"> </w:t>
      </w:r>
    </w:p>
    <w:p w14:paraId="165CBA0B"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14:paraId="7E59F6C8"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14:paraId="5C5D5F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14:paraId="05163972" w14:textId="77777777"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Diesel Engine:</w:t>
      </w:r>
    </w:p>
    <w:p w14:paraId="40A68B74"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Diesel Fuel System, including Duplex Filter, Pump &amp; Shut-Off Valve</w:t>
      </w:r>
    </w:p>
    <w:p w14:paraId="5040AE1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lastRenderedPageBreak/>
        <w:t xml:space="preserve">Lubrication Oil System, Including Main Shaft-Driven Pump, Priming Pump, Duplex Filter, Oil Cooler </w:t>
      </w:r>
      <w:r w:rsidRPr="00752B86">
        <w:rPr>
          <w:rFonts w:ascii="Arial" w:hAnsi="Arial" w:cs="Arial"/>
          <w:sz w:val="22"/>
          <w:szCs w:val="22"/>
          <w:rtl/>
        </w:rPr>
        <w:t>&amp;</w:t>
      </w:r>
      <w:r w:rsidRPr="00752B86">
        <w:rPr>
          <w:rFonts w:ascii="Arial" w:hAnsi="Arial" w:cs="Arial"/>
          <w:sz w:val="22"/>
          <w:szCs w:val="22"/>
        </w:rPr>
        <w:t xml:space="preserve"> Heater </w:t>
      </w:r>
    </w:p>
    <w:p w14:paraId="5C6397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Electric Starting System, Including Electric Motor, Ni-Ca Batteries &amp; Charger</w:t>
      </w:r>
    </w:p>
    <w:p w14:paraId="73A885C0"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Fuel Day Tank</w:t>
      </w:r>
    </w:p>
    <w:p w14:paraId="232017A1"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Combustion Air Inlet System Including Filter</w:t>
      </w:r>
    </w:p>
    <w:p w14:paraId="21373F2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Exhaust System Including Flexible Pipe, Bellows Ductwork, Support, Personnel Protection Insulation, Silencer &amp; Tailpipe</w:t>
      </w:r>
    </w:p>
    <w:p w14:paraId="5F7E6F7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Closed Circuit Cooling Water System Complying With NFPA 20 Requirements</w:t>
      </w:r>
    </w:p>
    <w:p w14:paraId="5D1A4776" w14:textId="5E7DDBF4" w:rsidR="00BB3ACD" w:rsidRPr="00752B86" w:rsidRDefault="007A19DE"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Anti-Reverse Rotation Device</w:t>
      </w:r>
    </w:p>
    <w:p w14:paraId="481F6D77" w14:textId="42CF2796" w:rsidR="004A6FBD"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Local Firewater Pump Controller In Accordance With NFPA 20 Requirements (for minimum requirements of electrical /control signals refer to “</w:t>
      </w:r>
      <w:r w:rsidR="00F862B4" w:rsidRPr="00F862B4">
        <w:rPr>
          <w:rFonts w:ascii="Arial" w:hAnsi="Arial" w:cs="Arial"/>
          <w:sz w:val="22"/>
          <w:szCs w:val="22"/>
        </w:rPr>
        <w:t>P&amp;ID for Fire Water Network</w:t>
      </w:r>
      <w:r w:rsidRPr="00F862B4">
        <w:rPr>
          <w:rFonts w:ascii="Arial" w:hAnsi="Arial" w:cs="Arial"/>
          <w:sz w:val="22"/>
          <w:szCs w:val="22"/>
        </w:rPr>
        <w:t>”, Doc. No:</w:t>
      </w:r>
      <w:r w:rsidR="00F862B4">
        <w:rPr>
          <w:rFonts w:ascii="Arial" w:hAnsi="Arial" w:cs="Arial"/>
          <w:sz w:val="22"/>
          <w:szCs w:val="22"/>
        </w:rPr>
        <w:t xml:space="preserve"> BK-GCS-PEDCO-120-SA-PI-0001.</w:t>
      </w:r>
      <w:r w:rsidRPr="008C75F5">
        <w:rPr>
          <w:rFonts w:ascii="Arial" w:hAnsi="Arial" w:cs="Arial"/>
          <w:sz w:val="22"/>
          <w:szCs w:val="22"/>
        </w:rPr>
        <w:t xml:space="preserve"> </w:t>
      </w:r>
    </w:p>
    <w:p w14:paraId="23BCD4EF" w14:textId="0F2E7894" w:rsidR="00C4012B" w:rsidRPr="004B3688" w:rsidRDefault="00C4012B" w:rsidP="00176835">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4B3688">
        <w:rPr>
          <w:rFonts w:ascii="Arial" w:hAnsi="Arial" w:cs="Arial"/>
          <w:sz w:val="22"/>
          <w:szCs w:val="22"/>
        </w:rPr>
        <w:t>Th</w:t>
      </w:r>
      <w:r w:rsidR="00170DEC" w:rsidRPr="004B3688">
        <w:rPr>
          <w:rFonts w:ascii="Arial" w:hAnsi="Arial" w:cs="Arial"/>
          <w:sz w:val="22"/>
          <w:szCs w:val="22"/>
        </w:rPr>
        <w:t>e</w:t>
      </w:r>
      <w:r w:rsidRPr="004B3688">
        <w:rPr>
          <w:rFonts w:ascii="Arial" w:hAnsi="Arial" w:cs="Arial"/>
          <w:sz w:val="22"/>
          <w:szCs w:val="22"/>
        </w:rPr>
        <w:t xml:space="preserve"> Separate</w:t>
      </w:r>
      <w:r w:rsidR="00170DEC" w:rsidRPr="004B3688">
        <w:rPr>
          <w:rFonts w:ascii="Arial" w:hAnsi="Arial" w:cs="Arial"/>
          <w:sz w:val="22"/>
          <w:szCs w:val="22"/>
        </w:rPr>
        <w:t xml:space="preserve"> Power</w:t>
      </w:r>
      <w:r w:rsidRPr="004B3688">
        <w:rPr>
          <w:rFonts w:ascii="Arial" w:hAnsi="Arial" w:cs="Arial"/>
          <w:sz w:val="22"/>
          <w:szCs w:val="22"/>
        </w:rPr>
        <w:t xml:space="preserve"> Panel</w:t>
      </w:r>
      <w:r w:rsidR="00D86255" w:rsidRPr="004B3688">
        <w:rPr>
          <w:rFonts w:ascii="Arial" w:hAnsi="Arial" w:cs="Arial"/>
          <w:sz w:val="22"/>
          <w:szCs w:val="22"/>
        </w:rPr>
        <w:t>s</w:t>
      </w:r>
      <w:r w:rsidRPr="004B3688">
        <w:rPr>
          <w:rFonts w:ascii="Arial" w:hAnsi="Arial" w:cs="Arial"/>
          <w:sz w:val="22"/>
          <w:szCs w:val="22"/>
        </w:rPr>
        <w:t xml:space="preserve"> for </w:t>
      </w:r>
      <w:r w:rsidR="00472B57" w:rsidRPr="004B3688">
        <w:rPr>
          <w:rFonts w:ascii="Arial" w:hAnsi="Arial" w:cs="Arial"/>
          <w:sz w:val="22"/>
          <w:szCs w:val="22"/>
        </w:rPr>
        <w:t>Jockey</w:t>
      </w:r>
      <w:r w:rsidR="00176835" w:rsidRPr="004B3688">
        <w:rPr>
          <w:rFonts w:ascii="Arial" w:hAnsi="Arial" w:cs="Arial"/>
          <w:sz w:val="22"/>
          <w:szCs w:val="22"/>
        </w:rPr>
        <w:t xml:space="preserve"> and main pump electric motors</w:t>
      </w:r>
      <w:r w:rsidR="00472B57" w:rsidRPr="004B3688">
        <w:rPr>
          <w:rFonts w:ascii="Arial" w:hAnsi="Arial" w:cs="Arial"/>
          <w:sz w:val="22"/>
          <w:szCs w:val="22"/>
        </w:rPr>
        <w:t xml:space="preserve"> and the Separate Power &amp; control Panels for </w:t>
      </w:r>
      <w:r w:rsidR="00AA37C7" w:rsidRPr="004B3688">
        <w:rPr>
          <w:rFonts w:ascii="Arial" w:hAnsi="Arial" w:cs="Arial"/>
          <w:sz w:val="22"/>
          <w:szCs w:val="22"/>
        </w:rPr>
        <w:t>main Pump diesel engine.</w:t>
      </w:r>
      <w:r w:rsidRPr="004B3688">
        <w:rPr>
          <w:rFonts w:ascii="Arial" w:hAnsi="Arial" w:cs="Arial"/>
          <w:sz w:val="22"/>
          <w:szCs w:val="22"/>
        </w:rPr>
        <w:t xml:space="preserve"> </w:t>
      </w:r>
    </w:p>
    <w:p w14:paraId="06FC2E9A" w14:textId="4CDE01BE" w:rsidR="00B15DC4" w:rsidRPr="004B3688" w:rsidRDefault="00B15DC4" w:rsidP="00B15DC4">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4B3688">
        <w:rPr>
          <w:rFonts w:ascii="Arial" w:hAnsi="Arial" w:cs="Arial"/>
          <w:sz w:val="22"/>
          <w:szCs w:val="22"/>
        </w:rPr>
        <w:t>LCP to manage all required monitoring and control signals to be located next to the pumps.</w:t>
      </w:r>
    </w:p>
    <w:p w14:paraId="46E13CBC" w14:textId="0FD01A10" w:rsidR="00B517E5" w:rsidRDefault="00B517E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Automatic Air Re</w:t>
      </w:r>
      <w:r w:rsidR="00BE0B8A" w:rsidRPr="008C75F5">
        <w:rPr>
          <w:rFonts w:ascii="Arial" w:hAnsi="Arial" w:cs="Arial"/>
          <w:sz w:val="22"/>
          <w:szCs w:val="22"/>
        </w:rPr>
        <w:t>lease-Vacuum Breaker Valve</w:t>
      </w:r>
    </w:p>
    <w:p w14:paraId="44BEC25B" w14:textId="2B3FB12D" w:rsidR="00BE0B8A" w:rsidRPr="008C75F5" w:rsidRDefault="00BE0B8A"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Coupling (dry flexible Spacer with Non sparking guard)</w:t>
      </w:r>
    </w:p>
    <w:p w14:paraId="4B6F9376" w14:textId="1C14015E" w:rsidR="00BE0B8A" w:rsidRPr="008C75F5" w:rsidRDefault="00C01B2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Anti-vibration Mounts</w:t>
      </w:r>
    </w:p>
    <w:p w14:paraId="24322C3C" w14:textId="195B10A4"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Common baseplate for driver and pump</w:t>
      </w:r>
    </w:p>
    <w:p w14:paraId="57A1DB6F" w14:textId="7FCCF16B"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Foundation bolts (anchor bolt), skid leveling screws, shims, sub-plates</w:t>
      </w:r>
    </w:p>
    <w:p w14:paraId="559A121C" w14:textId="7CA01ADE"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Overall </w:t>
      </w:r>
      <w:r w:rsidR="00E27383" w:rsidRPr="008C75F5">
        <w:rPr>
          <w:rFonts w:ascii="Arial" w:hAnsi="Arial" w:cs="Arial"/>
          <w:sz w:val="22"/>
          <w:szCs w:val="22"/>
        </w:rPr>
        <w:t>piping/tubing, valves and fittings within the package for complete operation</w:t>
      </w:r>
    </w:p>
    <w:p w14:paraId="2533A312" w14:textId="572557DD"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Two earthing bars</w:t>
      </w:r>
    </w:p>
    <w:p w14:paraId="4EA89BBE" w14:textId="2FE64C2E"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Lifting lugs for four points </w:t>
      </w:r>
      <w:r w:rsidR="00C43EBC" w:rsidRPr="008C75F5">
        <w:rPr>
          <w:rFonts w:ascii="Arial" w:hAnsi="Arial" w:cs="Arial"/>
          <w:sz w:val="22"/>
          <w:szCs w:val="22"/>
        </w:rPr>
        <w:t>for each baseplate</w:t>
      </w:r>
    </w:p>
    <w:p w14:paraId="5C1B8692" w14:textId="2EF78818" w:rsidR="004A6FBD"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lastRenderedPageBreak/>
        <w:t>Instrumentation (for minimum requirements of instrumentation refer to “</w:t>
      </w:r>
      <w:r w:rsidR="00F862B4" w:rsidRPr="00F862B4">
        <w:rPr>
          <w:rFonts w:ascii="Arial" w:hAnsi="Arial" w:cs="Arial"/>
          <w:sz w:val="22"/>
          <w:szCs w:val="22"/>
        </w:rPr>
        <w:t>P&amp;ID for Fire Water Network</w:t>
      </w:r>
      <w:r w:rsidRPr="00F862B4">
        <w:rPr>
          <w:rFonts w:ascii="Arial" w:hAnsi="Arial" w:cs="Arial"/>
          <w:sz w:val="22"/>
          <w:szCs w:val="22"/>
        </w:rPr>
        <w:t>”, Doc. No:</w:t>
      </w:r>
      <w:r w:rsidR="00F862B4">
        <w:rPr>
          <w:rFonts w:ascii="Arial" w:hAnsi="Arial" w:cs="Arial"/>
          <w:sz w:val="22"/>
          <w:szCs w:val="22"/>
        </w:rPr>
        <w:t xml:space="preserve"> BK-GCS-PEDCO-120-SA-PI-0001.</w:t>
      </w:r>
      <w:r w:rsidRPr="008C75F5">
        <w:rPr>
          <w:rFonts w:ascii="Arial" w:hAnsi="Arial" w:cs="Arial"/>
          <w:sz w:val="22"/>
          <w:szCs w:val="22"/>
        </w:rPr>
        <w:t>)</w:t>
      </w:r>
    </w:p>
    <w:p w14:paraId="4157B607" w14:textId="689171C2" w:rsidR="00E62C18"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Instrument wiring with</w:t>
      </w:r>
      <w:r w:rsidR="008C75F5" w:rsidRPr="008C75F5">
        <w:rPr>
          <w:rFonts w:ascii="Arial" w:hAnsi="Arial" w:cs="Arial"/>
          <w:sz w:val="22"/>
          <w:szCs w:val="22"/>
        </w:rPr>
        <w:t>in</w:t>
      </w:r>
      <w:r w:rsidRPr="008C75F5">
        <w:rPr>
          <w:rFonts w:ascii="Arial" w:hAnsi="Arial" w:cs="Arial"/>
          <w:sz w:val="22"/>
          <w:szCs w:val="22"/>
        </w:rPr>
        <w:t xml:space="preserve"> baseplates including junction box</w:t>
      </w:r>
    </w:p>
    <w:p w14:paraId="5993493F" w14:textId="763F6E06"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M</w:t>
      </w:r>
      <w:r w:rsidR="00C43EBC" w:rsidRPr="008C75F5">
        <w:rPr>
          <w:rFonts w:ascii="Arial" w:hAnsi="Arial" w:cs="Arial"/>
          <w:sz w:val="22"/>
          <w:szCs w:val="22"/>
        </w:rPr>
        <w:t>a</w:t>
      </w:r>
      <w:r w:rsidRPr="008C75F5">
        <w:rPr>
          <w:rFonts w:ascii="Arial" w:hAnsi="Arial" w:cs="Arial"/>
          <w:sz w:val="22"/>
          <w:szCs w:val="22"/>
        </w:rPr>
        <w:t>ting flange</w:t>
      </w:r>
      <w:r w:rsidR="00C43EBC" w:rsidRPr="008C75F5">
        <w:rPr>
          <w:rFonts w:ascii="Arial" w:hAnsi="Arial" w:cs="Arial"/>
          <w:sz w:val="22"/>
          <w:szCs w:val="22"/>
        </w:rPr>
        <w:t xml:space="preserve"> with bolts, nuts and gaskets</w:t>
      </w:r>
    </w:p>
    <w:p w14:paraId="3B2D45EC" w14:textId="7EE5DCBF"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First fill oil</w:t>
      </w:r>
    </w:p>
    <w:p w14:paraId="209F7328" w14:textId="77777777"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Special tools for erection and maintenance</w:t>
      </w:r>
    </w:p>
    <w:p w14:paraId="11DB2478" w14:textId="77777777" w:rsidR="0098336D" w:rsidRPr="00752B86" w:rsidRDefault="0098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Thermal insulation (if needed)</w:t>
      </w:r>
    </w:p>
    <w:p w14:paraId="026DCFA8"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Valved casing drain &amp; vent (for horizontal items)</w:t>
      </w:r>
    </w:p>
    <w:p w14:paraId="179D6109" w14:textId="1DB2D539"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 xml:space="preserve">Any other accessories and auxiliaries </w:t>
      </w:r>
      <w:r w:rsidR="006049DA" w:rsidRPr="00752B86">
        <w:rPr>
          <w:rFonts w:ascii="Arial" w:hAnsi="Arial" w:cs="Arial"/>
          <w:sz w:val="22"/>
          <w:szCs w:val="22"/>
        </w:rPr>
        <w:t>specify</w:t>
      </w:r>
      <w:r w:rsidRPr="00752B86">
        <w:rPr>
          <w:rFonts w:ascii="Arial" w:hAnsi="Arial" w:cs="Arial"/>
          <w:sz w:val="22"/>
          <w:szCs w:val="22"/>
        </w:rPr>
        <w:t xml:space="preserve"> in data sheet</w:t>
      </w:r>
    </w:p>
    <w:p w14:paraId="220E5578"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Name plates</w:t>
      </w:r>
    </w:p>
    <w:p w14:paraId="21905D9F"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Spare Parts for erection, pre-commissioning, commissioning and start up and two years operation.</w:t>
      </w:r>
    </w:p>
    <w:p w14:paraId="3A645B41" w14:textId="7777777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Capital spare parts (as option)</w:t>
      </w:r>
    </w:p>
    <w:p w14:paraId="370D92D2" w14:textId="2B4486A4" w:rsidR="00E62C18"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All requirements for safe and easy start up of pumps</w:t>
      </w:r>
      <w:r w:rsidRPr="00752B86">
        <w:rPr>
          <w:rFonts w:ascii="Arial" w:hAnsi="Arial" w:cs="Arial"/>
          <w:sz w:val="22"/>
          <w:szCs w:val="22"/>
          <w:rtl/>
        </w:rPr>
        <w:t xml:space="preserve"> </w:t>
      </w:r>
    </w:p>
    <w:p w14:paraId="51748636" w14:textId="04AA4DAB" w:rsidR="009C2466" w:rsidRPr="004B3688" w:rsidRDefault="009C2466" w:rsidP="009C2466">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B3688">
        <w:rPr>
          <w:rFonts w:ascii="Arial" w:hAnsi="Arial" w:cs="Arial"/>
          <w:sz w:val="22"/>
          <w:szCs w:val="22"/>
        </w:rPr>
        <w:t>Pressure sensing line, PRV and sight glass</w:t>
      </w:r>
    </w:p>
    <w:p w14:paraId="1EC663B3" w14:textId="24D945A4" w:rsidR="00E53674"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Any other items not listed above which are necessary for satisfactory design and operation of the pump shall be furnished by vendor</w:t>
      </w:r>
    </w:p>
    <w:p w14:paraId="14D2F096" w14:textId="77777777" w:rsidR="00154D5C" w:rsidRPr="00752B86" w:rsidRDefault="00154D5C" w:rsidP="00154D5C">
      <w:pPr>
        <w:autoSpaceDE w:val="0"/>
        <w:autoSpaceDN w:val="0"/>
        <w:bidi w:val="0"/>
        <w:spacing w:before="40" w:after="40" w:line="276" w:lineRule="auto"/>
        <w:ind w:left="2700" w:right="461"/>
        <w:jc w:val="both"/>
        <w:rPr>
          <w:rFonts w:ascii="Arial" w:hAnsi="Arial" w:cs="Arial"/>
          <w:sz w:val="22"/>
          <w:szCs w:val="22"/>
        </w:rPr>
      </w:pPr>
    </w:p>
    <w:p w14:paraId="6C586D8F" w14:textId="77777777" w:rsidR="0096662E" w:rsidRPr="00752B86" w:rsidRDefault="0096662E" w:rsidP="0096662E">
      <w:pPr>
        <w:pStyle w:val="Heading3"/>
      </w:pPr>
      <w:bookmarkStart w:id="24" w:name="_Toc12468049"/>
      <w:bookmarkStart w:id="25" w:name="_Toc12468090"/>
      <w:bookmarkStart w:id="26" w:name="_Toc13905927"/>
      <w:bookmarkStart w:id="27" w:name="_Toc13909561"/>
      <w:bookmarkStart w:id="28" w:name="_Toc14867850"/>
      <w:bookmarkStart w:id="29" w:name="_Toc14871227"/>
      <w:bookmarkStart w:id="30" w:name="_Toc15291278"/>
      <w:r w:rsidRPr="00752B86">
        <w:t>Engineering Services</w:t>
      </w:r>
      <w:bookmarkEnd w:id="24"/>
      <w:bookmarkEnd w:id="25"/>
      <w:bookmarkEnd w:id="26"/>
      <w:bookmarkEnd w:id="27"/>
      <w:bookmarkEnd w:id="28"/>
      <w:bookmarkEnd w:id="29"/>
      <w:bookmarkEnd w:id="30"/>
    </w:p>
    <w:p w14:paraId="3BEB8299" w14:textId="2D1F24AA" w:rsidR="00CE2D90" w:rsidRPr="00752B86" w:rsidRDefault="00CE2D90" w:rsidP="00A07315">
      <w:pPr>
        <w:bidi w:val="0"/>
        <w:spacing w:before="240" w:after="240" w:line="360" w:lineRule="auto"/>
        <w:ind w:left="135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supplier shall assume overall responsibility for the design, manufacture, assembly, test and performance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as indicated in this requisition. This shall include, but not be limited to:</w:t>
      </w:r>
    </w:p>
    <w:p w14:paraId="54FE06BD"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Resolve engineering issues relating to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within the scope of supply</w:t>
      </w:r>
      <w:r w:rsidR="00E53674" w:rsidRPr="00752B86">
        <w:rPr>
          <w:rFonts w:asciiTheme="minorBidi" w:eastAsiaTheme="minorHAnsi" w:hAnsiTheme="minorBidi" w:cstheme="minorBidi"/>
          <w:sz w:val="22"/>
          <w:szCs w:val="22"/>
        </w:rPr>
        <w:t>.</w:t>
      </w:r>
    </w:p>
    <w:p w14:paraId="305574BA"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detailed design and documentation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and components within the scope of supply in accordance with attachment 2 of this document.</w:t>
      </w:r>
    </w:p>
    <w:p w14:paraId="596BC4E8" w14:textId="44859CF4"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752B86">
        <w:rPr>
          <w:rFonts w:asciiTheme="minorBidi" w:eastAsiaTheme="minorHAnsi" w:hAnsiTheme="minorBidi" w:cstheme="minorBidi"/>
          <w:sz w:val="22"/>
          <w:szCs w:val="22"/>
        </w:rPr>
        <w:t>equipment/devices/items.</w:t>
      </w:r>
    </w:p>
    <w:p w14:paraId="166DE11C" w14:textId="23E06511"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Implement a quality assurance plan</w:t>
      </w:r>
    </w:p>
    <w:p w14:paraId="1061A712" w14:textId="08E4765F"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quality plan applied to the scope of supply shall include:</w:t>
      </w:r>
    </w:p>
    <w:p w14:paraId="0D53245A" w14:textId="3543085C" w:rsidR="00CE2D90" w:rsidRPr="00573694" w:rsidRDefault="00573694" w:rsidP="00573694">
      <w:pPr>
        <w:pStyle w:val="ListParagraph"/>
        <w:numPr>
          <w:ilvl w:val="1"/>
          <w:numId w:val="12"/>
        </w:numPr>
        <w:autoSpaceDE w:val="0"/>
        <w:autoSpaceDN w:val="0"/>
        <w:bidi w:val="0"/>
        <w:adjustRightInd w:val="0"/>
        <w:spacing w:line="360" w:lineRule="auto"/>
        <w:jc w:val="both"/>
        <w:rPr>
          <w:rFonts w:asciiTheme="minorBidi" w:eastAsiaTheme="minorHAnsi" w:hAnsiTheme="minorBidi" w:cstheme="minorBidi"/>
          <w:sz w:val="22"/>
          <w:szCs w:val="22"/>
        </w:rPr>
      </w:pPr>
      <w:r w:rsidRPr="004B3688">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00CE2D90" w:rsidRPr="00573694">
        <w:rPr>
          <w:rFonts w:asciiTheme="minorBidi" w:eastAsiaTheme="minorHAnsi" w:hAnsiTheme="minorBidi" w:cstheme="minorBidi"/>
          <w:sz w:val="22"/>
          <w:szCs w:val="22"/>
        </w:rPr>
        <w:t>and procedures that shall be submitted for approval</w:t>
      </w:r>
      <w:r w:rsidR="00E53674" w:rsidRPr="00573694">
        <w:rPr>
          <w:rFonts w:asciiTheme="minorBidi" w:eastAsiaTheme="minorHAnsi" w:hAnsiTheme="minorBidi" w:cstheme="minorBidi"/>
          <w:sz w:val="22"/>
          <w:szCs w:val="22"/>
        </w:rPr>
        <w:t>.</w:t>
      </w:r>
    </w:p>
    <w:p w14:paraId="49A636C2"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Plan for HOLD points in the production process proposed to PURCHASER for witness or approval particular activities</w:t>
      </w:r>
      <w:r w:rsidR="008547D8" w:rsidRPr="00752B86">
        <w:rPr>
          <w:rFonts w:asciiTheme="minorBidi" w:eastAsiaTheme="minorHAnsi" w:hAnsiTheme="minorBidi" w:cstheme="minorBidi"/>
          <w:sz w:val="22"/>
          <w:szCs w:val="22"/>
        </w:rPr>
        <w:t>.</w:t>
      </w:r>
    </w:p>
    <w:p w14:paraId="088F94CF"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Production schedule indicating main quality manufacturing processes, inspection and tests</w:t>
      </w:r>
      <w:r w:rsidR="008547D8" w:rsidRPr="00752B86">
        <w:rPr>
          <w:rFonts w:asciiTheme="minorBidi" w:eastAsiaTheme="minorHAnsi" w:hAnsiTheme="minorBidi" w:cstheme="minorBidi"/>
          <w:sz w:val="22"/>
          <w:szCs w:val="22"/>
        </w:rPr>
        <w:t>.</w:t>
      </w:r>
    </w:p>
    <w:p w14:paraId="074C84FF"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Qualification of all personnel performing </w:t>
      </w:r>
      <w:r w:rsidR="00900DCB" w:rsidRPr="00752B86">
        <w:rPr>
          <w:rFonts w:asciiTheme="minorBidi" w:eastAsiaTheme="minorHAnsi" w:hAnsiTheme="minorBidi" w:cstheme="minorBidi"/>
          <w:sz w:val="22"/>
          <w:szCs w:val="22"/>
        </w:rPr>
        <w:t>tests</w:t>
      </w:r>
      <w:r w:rsidRPr="00752B86">
        <w:rPr>
          <w:rFonts w:asciiTheme="minorBidi" w:eastAsiaTheme="minorHAnsi" w:hAnsiTheme="minorBidi" w:cstheme="minorBidi"/>
          <w:sz w:val="22"/>
          <w:szCs w:val="22"/>
        </w:rPr>
        <w:t xml:space="preserve"> to be reviewed by the inspector</w:t>
      </w:r>
    </w:p>
    <w:p w14:paraId="1D96DC2B"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Supplier shall also provide the description of the following quality activities:</w:t>
      </w:r>
    </w:p>
    <w:p w14:paraId="3F891392" w14:textId="77777777" w:rsidR="00CE2D90" w:rsidRPr="00752B86" w:rsidRDefault="00CE2D90" w:rsidP="00A07315">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Sub suppliers products quality</w:t>
      </w:r>
    </w:p>
    <w:p w14:paraId="08C0997D" w14:textId="77777777" w:rsidR="00CE2D90" w:rsidRPr="00752B86" w:rsidRDefault="00CE2D90" w:rsidP="00A07315">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Quality check and identification of the materials and equipment entering in their manufacturing shop.</w:t>
      </w:r>
    </w:p>
    <w:p w14:paraId="5FCD14E5"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Calibration of test instruments and equipment</w:t>
      </w:r>
    </w:p>
    <w:p w14:paraId="59A76FC7" w14:textId="30A6EE0F" w:rsidR="00CE2D90"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Provide detailed specifications and data sheets.</w:t>
      </w:r>
    </w:p>
    <w:p w14:paraId="0F077451" w14:textId="77777777" w:rsidR="00023741" w:rsidRPr="00752B86" w:rsidRDefault="00023741"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778164A" w14:textId="77777777" w:rsidR="00CE2D90" w:rsidRPr="00752B86" w:rsidRDefault="00CE2D90" w:rsidP="005D38AC">
      <w:pPr>
        <w:pStyle w:val="Heading3"/>
      </w:pPr>
      <w:bookmarkStart w:id="31" w:name="_Toc12468050"/>
      <w:bookmarkStart w:id="32" w:name="_Toc12468091"/>
      <w:bookmarkStart w:id="33" w:name="_Toc13905928"/>
      <w:bookmarkStart w:id="34" w:name="_Toc13909562"/>
      <w:bookmarkStart w:id="35" w:name="_Toc39061116"/>
      <w:r w:rsidRPr="00752B86">
        <w:t>Spare parts</w:t>
      </w:r>
      <w:bookmarkEnd w:id="31"/>
      <w:bookmarkEnd w:id="32"/>
      <w:bookmarkEnd w:id="33"/>
      <w:bookmarkEnd w:id="34"/>
      <w:bookmarkEnd w:id="35"/>
    </w:p>
    <w:p w14:paraId="24FBC510" w14:textId="77777777" w:rsidR="008F7854" w:rsidRPr="00752B86" w:rsidRDefault="008F7854" w:rsidP="00F45046">
      <w:pPr>
        <w:bidi w:val="0"/>
        <w:spacing w:before="120" w:after="120" w:line="360" w:lineRule="auto"/>
        <w:ind w:left="1354"/>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Following items shall be considered (supplied) and included in the bid documentation:</w:t>
      </w:r>
    </w:p>
    <w:p w14:paraId="69C3C8C8" w14:textId="77777777" w:rsidR="00CE2D90" w:rsidRPr="00752B86"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Spare parts</w:t>
      </w:r>
      <w:r w:rsidR="008F7854" w:rsidRPr="00752B86">
        <w:rPr>
          <w:rFonts w:asciiTheme="minorBidi" w:eastAsiaTheme="minorHAnsi" w:hAnsiTheme="minorBidi" w:cstheme="minorBidi"/>
          <w:sz w:val="22"/>
          <w:szCs w:val="22"/>
        </w:rPr>
        <w:t xml:space="preserve"> for commissioning and start-up; </w:t>
      </w:r>
      <w:r w:rsidRPr="00752B86">
        <w:rPr>
          <w:rFonts w:asciiTheme="minorBidi" w:eastAsiaTheme="minorHAnsi" w:hAnsiTheme="minorBidi" w:cstheme="minorBidi"/>
          <w:sz w:val="22"/>
          <w:szCs w:val="22"/>
        </w:rPr>
        <w:t xml:space="preserve">a qualified and complete list </w:t>
      </w:r>
      <w:r w:rsidR="008F7854" w:rsidRPr="00752B86">
        <w:rPr>
          <w:rFonts w:asciiTheme="minorBidi" w:eastAsiaTheme="minorHAnsi" w:hAnsiTheme="minorBidi" w:cstheme="minorBidi"/>
          <w:sz w:val="22"/>
          <w:szCs w:val="22"/>
        </w:rPr>
        <w:t xml:space="preserve">based on PROJECT SPARE PART SUPPLY PROCEDURE (Doc. No. </w:t>
      </w:r>
      <w:r w:rsidR="00430178" w:rsidRPr="00752B86">
        <w:rPr>
          <w:rFonts w:asciiTheme="minorBidi" w:eastAsiaTheme="minorHAnsi" w:hAnsiTheme="minorBidi" w:cstheme="minorBidi"/>
          <w:sz w:val="22"/>
          <w:szCs w:val="22"/>
        </w:rPr>
        <w:t>E&amp;D-QC-SP-1</w:t>
      </w:r>
      <w:r w:rsidR="008F7854" w:rsidRPr="00752B86">
        <w:rPr>
          <w:rFonts w:asciiTheme="minorBidi" w:eastAsiaTheme="minorHAnsi" w:hAnsiTheme="minorBidi" w:cstheme="minorBidi"/>
          <w:sz w:val="22"/>
          <w:szCs w:val="22"/>
        </w:rPr>
        <w:t>).</w:t>
      </w:r>
    </w:p>
    <w:p w14:paraId="16FA95EC" w14:textId="77777777" w:rsidR="00CE2D90" w:rsidRPr="00752B86"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Spare parts for two years operation</w:t>
      </w:r>
      <w:r w:rsidR="008F7854" w:rsidRPr="00752B86">
        <w:rPr>
          <w:rFonts w:asciiTheme="minorBidi" w:eastAsiaTheme="minorHAnsi" w:hAnsiTheme="minorBidi" w:cstheme="minorBidi"/>
          <w:sz w:val="22"/>
          <w:szCs w:val="22"/>
        </w:rPr>
        <w:t>; a qualified and complete list based on PROJECT SPARE PART SUPPLY PROCEDURE (Doc. No. E</w:t>
      </w:r>
      <w:r w:rsidR="00430178" w:rsidRPr="00752B86">
        <w:rPr>
          <w:rFonts w:asciiTheme="minorBidi" w:eastAsiaTheme="minorHAnsi" w:hAnsiTheme="minorBidi" w:cstheme="minorBidi"/>
          <w:sz w:val="22"/>
          <w:szCs w:val="22"/>
        </w:rPr>
        <w:t>&amp;</w:t>
      </w:r>
      <w:r w:rsidR="008F7854" w:rsidRPr="00752B86">
        <w:rPr>
          <w:rFonts w:asciiTheme="minorBidi" w:eastAsiaTheme="minorHAnsi" w:hAnsiTheme="minorBidi" w:cstheme="minorBidi"/>
          <w:sz w:val="22"/>
          <w:szCs w:val="22"/>
        </w:rPr>
        <w:t>D-QC-SP-1).</w:t>
      </w:r>
    </w:p>
    <w:p w14:paraId="26563C7A" w14:textId="62C60C9D" w:rsidR="00CE2D90"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Capital spare parts (as option</w:t>
      </w:r>
      <w:r w:rsidR="008F7854" w:rsidRPr="00752B86">
        <w:rPr>
          <w:rFonts w:asciiTheme="minorBidi" w:eastAsiaTheme="minorHAnsi" w:hAnsiTheme="minorBidi" w:cstheme="minorBidi"/>
          <w:sz w:val="22"/>
          <w:szCs w:val="22"/>
        </w:rPr>
        <w:t xml:space="preserve"> / if any</w:t>
      </w:r>
      <w:r w:rsidRPr="00752B86">
        <w:rPr>
          <w:rFonts w:asciiTheme="minorBidi" w:eastAsiaTheme="minorHAnsi" w:hAnsiTheme="minorBidi" w:cstheme="minorBidi"/>
          <w:sz w:val="22"/>
          <w:szCs w:val="22"/>
        </w:rPr>
        <w:t>)</w:t>
      </w:r>
    </w:p>
    <w:p w14:paraId="62DED2AD" w14:textId="77777777" w:rsidR="00023741" w:rsidRPr="00752B86" w:rsidRDefault="00023741"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555AE192" w14:textId="77777777" w:rsidR="00CE2D90" w:rsidRPr="00752B86" w:rsidRDefault="00CE2D90" w:rsidP="005D38AC">
      <w:pPr>
        <w:pStyle w:val="Heading3"/>
      </w:pPr>
      <w:bookmarkStart w:id="36" w:name="_Toc12468051"/>
      <w:bookmarkStart w:id="37" w:name="_Toc12468092"/>
      <w:bookmarkStart w:id="38" w:name="_Toc13905929"/>
      <w:bookmarkStart w:id="39" w:name="_Toc13909563"/>
      <w:bookmarkStart w:id="40" w:name="_Toc39061117"/>
      <w:r w:rsidRPr="00752B86">
        <w:t>Other items</w:t>
      </w:r>
      <w:bookmarkEnd w:id="36"/>
      <w:bookmarkEnd w:id="37"/>
      <w:bookmarkEnd w:id="38"/>
      <w:bookmarkEnd w:id="39"/>
      <w:bookmarkEnd w:id="40"/>
    </w:p>
    <w:p w14:paraId="319407B5"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1" w:name="_Toc484515064"/>
      <w:bookmarkStart w:id="42" w:name="_Toc15825020"/>
      <w:bookmarkStart w:id="43" w:name="_Toc15825807"/>
      <w:bookmarkStart w:id="44" w:name="_Toc17895719"/>
      <w:bookmarkStart w:id="45" w:name="_Toc24736432"/>
      <w:bookmarkStart w:id="46" w:name="_Toc38972166"/>
      <w:bookmarkStart w:id="47" w:name="_Toc39061118"/>
      <w:bookmarkStart w:id="48" w:name="_Toc12468094"/>
      <w:r w:rsidRPr="00752B86">
        <w:rPr>
          <w:rFonts w:asciiTheme="minorBidi" w:eastAsiaTheme="minorHAnsi" w:hAnsiTheme="minorBidi" w:cstheme="minorBidi"/>
          <w:sz w:val="22"/>
          <w:szCs w:val="22"/>
        </w:rPr>
        <w:t xml:space="preserve">Special tools required for installation and maintenance </w:t>
      </w:r>
    </w:p>
    <w:p w14:paraId="16F86EF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Noise acoustic protection and relevant ancillaries in order to match with max. noise level requirements (if necessary)</w:t>
      </w:r>
    </w:p>
    <w:p w14:paraId="53C4D24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Name plate </w:t>
      </w:r>
    </w:p>
    <w:p w14:paraId="40C355D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Earthing plate </w:t>
      </w:r>
    </w:p>
    <w:p w14:paraId="20C007F9" w14:textId="6C02CF0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 of all items in accordance with "Painting Specification</w:t>
      </w:r>
      <w:r w:rsidR="00023741">
        <w:rPr>
          <w:rFonts w:asciiTheme="minorBidi" w:eastAsiaTheme="minorHAnsi" w:hAnsiTheme="minorBidi" w:cstheme="minorBidi"/>
          <w:sz w:val="22"/>
          <w:szCs w:val="22"/>
        </w:rPr>
        <w:t>; Doc. No: BK-GNRAL-PEDCO-000-PI-SP-0006</w:t>
      </w:r>
      <w:r w:rsidRPr="00752B86">
        <w:rPr>
          <w:rFonts w:asciiTheme="minorBidi" w:eastAsiaTheme="minorHAnsi" w:hAnsiTheme="minorBidi" w:cstheme="minorBidi"/>
          <w:sz w:val="22"/>
          <w:szCs w:val="22"/>
        </w:rPr>
        <w:t>".</w:t>
      </w:r>
    </w:p>
    <w:p w14:paraId="01FE952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Preparation for shipment</w:t>
      </w:r>
    </w:p>
    <w:p w14:paraId="1EACCD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for sea freight transportation</w:t>
      </w:r>
    </w:p>
    <w:p w14:paraId="665E8E7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Shop inspections and testing as per specifications &amp; data sheets</w:t>
      </w:r>
    </w:p>
    <w:p w14:paraId="548BD61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Free access to manufacturing plants for the PURCHASER's inspectors</w:t>
      </w:r>
    </w:p>
    <w:p w14:paraId="13A174BF"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Certificates or declarations of conformance (as required) of all Ex-equipment.</w:t>
      </w:r>
    </w:p>
    <w:p w14:paraId="340879F0"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erection supervision (separate price)</w:t>
      </w:r>
    </w:p>
    <w:p w14:paraId="443AA8A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commissioning and start-up supervision (separate price)</w:t>
      </w:r>
    </w:p>
    <w:p w14:paraId="1964FEE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Training for customer's personnel (separate price)</w:t>
      </w:r>
    </w:p>
    <w:p w14:paraId="52940E3B"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KOM</w:t>
      </w:r>
    </w:p>
    <w:p w14:paraId="14F2C24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Technical/Clarification meeting</w:t>
      </w:r>
    </w:p>
    <w:p w14:paraId="401302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 Pre-Inspection Meeting</w:t>
      </w:r>
    </w:p>
    <w:p w14:paraId="58E4370B" w14:textId="77777777" w:rsidR="00E62C18" w:rsidRPr="00752B86" w:rsidRDefault="00E62C18" w:rsidP="00E62C18">
      <w:pPr>
        <w:pStyle w:val="Heading2"/>
        <w:numPr>
          <w:ilvl w:val="1"/>
          <w:numId w:val="1"/>
        </w:numPr>
        <w:spacing w:before="240" w:after="240" w:line="240" w:lineRule="auto"/>
        <w:jc w:val="left"/>
        <w:rPr>
          <w:rFonts w:eastAsia="Arial"/>
        </w:rPr>
      </w:pPr>
      <w:r w:rsidRPr="00752B86">
        <w:rPr>
          <w:rFonts w:eastAsia="Arial"/>
        </w:rPr>
        <w:t>SCOPE OF WORK</w:t>
      </w:r>
      <w:bookmarkEnd w:id="41"/>
      <w:bookmarkEnd w:id="42"/>
      <w:bookmarkEnd w:id="43"/>
      <w:bookmarkEnd w:id="44"/>
      <w:bookmarkEnd w:id="45"/>
      <w:bookmarkEnd w:id="46"/>
      <w:bookmarkEnd w:id="47"/>
    </w:p>
    <w:p w14:paraId="46208D9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Engineering and Documentation</w:t>
      </w:r>
    </w:p>
    <w:p w14:paraId="69E3D5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Manufacturing and assembling</w:t>
      </w:r>
    </w:p>
    <w:p w14:paraId="6472659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Mechanical Guarantee</w:t>
      </w:r>
    </w:p>
    <w:p w14:paraId="13AF247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Performance Guarantee</w:t>
      </w:r>
    </w:p>
    <w:p w14:paraId="411703A8"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Sub-Vendor Coordination</w:t>
      </w:r>
    </w:p>
    <w:p w14:paraId="2AF42BBC"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Mounting of main driver and auxiliary driver on baseplate at shop</w:t>
      </w:r>
    </w:p>
    <w:p w14:paraId="743E8DC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Inspection and testing at shop</w:t>
      </w:r>
    </w:p>
    <w:p w14:paraId="1ED129BD"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Piping within the Package</w:t>
      </w:r>
    </w:p>
    <w:p w14:paraId="593AFE9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w:t>
      </w:r>
    </w:p>
    <w:p w14:paraId="4746CDC3"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Prime Coats at Shop</w:t>
      </w:r>
    </w:p>
    <w:p w14:paraId="02508DE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Finish Coats at Shop</w:t>
      </w:r>
    </w:p>
    <w:p w14:paraId="6761A00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Preservation suitable for more than 18 months at outdoor conditions of the site environment</w:t>
      </w:r>
    </w:p>
    <w:p w14:paraId="27441737"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including suitable protection for both sea transport and road transport on rough tracks</w:t>
      </w:r>
    </w:p>
    <w:p w14:paraId="7A3B63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Rust prevention for long term (over 6 month)</w:t>
      </w:r>
    </w:p>
    <w:p w14:paraId="53550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Shipping and transportation to point of delivery (according to delivery condition)</w:t>
      </w:r>
    </w:p>
    <w:p w14:paraId="0131E0B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Supervision for installation (Per diem rate and/or lump sum - as an option)</w:t>
      </w:r>
    </w:p>
    <w:p w14:paraId="7186B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Supervision for erection, commissioning and start up (Per Diem rate and/or lump sum -as an option)</w:t>
      </w:r>
    </w:p>
    <w:p w14:paraId="595EDEA7"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Preparing of Final Book (Data Book)</w:t>
      </w:r>
    </w:p>
    <w:p w14:paraId="2790A2AF"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9" w:name="_Toc39061119"/>
      <w:r w:rsidRPr="00752B86">
        <w:rPr>
          <w:rFonts w:ascii="Arial" w:hAnsi="Arial" w:cs="Arial"/>
          <w:b/>
          <w:bCs/>
          <w:caps/>
          <w:kern w:val="28"/>
          <w:sz w:val="22"/>
          <w:szCs w:val="22"/>
        </w:rPr>
        <w:t>Exclusions</w:t>
      </w:r>
      <w:bookmarkEnd w:id="48"/>
      <w:bookmarkEnd w:id="49"/>
    </w:p>
    <w:p w14:paraId="72BDCA45" w14:textId="77777777" w:rsidR="00CE2D90" w:rsidRPr="00752B86" w:rsidRDefault="00CE2D90" w:rsidP="00F4504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The following items are excluded by the supplier scope of supply and will be provided by purchaser:</w:t>
      </w:r>
    </w:p>
    <w:p w14:paraId="7605A9D5"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0" w:name="_Toc12468095"/>
      <w:r w:rsidRPr="00752B86">
        <w:rPr>
          <w:rFonts w:asciiTheme="minorBidi" w:eastAsiaTheme="minorHAnsi" w:hAnsiTheme="minorBidi" w:cstheme="minorBidi"/>
          <w:sz w:val="22"/>
          <w:szCs w:val="22"/>
        </w:rPr>
        <w:t>Concrete foundation (which shall be anyway designed based on supplier's technical data)</w:t>
      </w:r>
    </w:p>
    <w:p w14:paraId="52513874"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Instrument air supply</w:t>
      </w:r>
    </w:p>
    <w:p w14:paraId="10EF9F86"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Nitrogen supply (if any)</w:t>
      </w:r>
    </w:p>
    <w:p w14:paraId="53C781F0" w14:textId="7563CDF9" w:rsidR="00805C9D"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w:t>
      </w:r>
      <w:r w:rsidR="00805C9D" w:rsidRPr="00752B86">
        <w:rPr>
          <w:rFonts w:asciiTheme="minorBidi" w:eastAsiaTheme="minorHAnsi" w:hAnsiTheme="minorBidi" w:cstheme="minorBidi"/>
          <w:sz w:val="22"/>
          <w:szCs w:val="22"/>
        </w:rPr>
        <w:t>lectrical supply</w:t>
      </w:r>
    </w:p>
    <w:p w14:paraId="27D0BF1D"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power cables among each skid mounted terminal boxes and remote switch gear</w:t>
      </w:r>
    </w:p>
    <w:p w14:paraId="0E4076B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5A17AA71"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Connection to plant earthing system</w:t>
      </w:r>
    </w:p>
    <w:p w14:paraId="58F287F7"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Transport from receiving port to site</w:t>
      </w:r>
    </w:p>
    <w:p w14:paraId="6B57038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Shelter for Pumps</w:t>
      </w:r>
    </w:p>
    <w:p w14:paraId="042FCC28"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Site erection</w:t>
      </w:r>
    </w:p>
    <w:p w14:paraId="41E81FCC" w14:textId="77777777" w:rsidR="0017466E"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1" w:name="_Toc39061120"/>
      <w:r w:rsidRPr="00752B86">
        <w:rPr>
          <w:rFonts w:asciiTheme="minorBidi" w:eastAsiaTheme="minorHAnsi" w:hAnsiTheme="minorBidi" w:cstheme="minorBidi"/>
          <w:sz w:val="22"/>
          <w:szCs w:val="22"/>
        </w:rPr>
        <w:t>Lubricants (except first filling)</w:t>
      </w:r>
    </w:p>
    <w:p w14:paraId="003E5F31"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752B86">
        <w:rPr>
          <w:rFonts w:ascii="Arial" w:hAnsi="Arial" w:cs="Arial"/>
          <w:b/>
          <w:bCs/>
          <w:caps/>
          <w:kern w:val="28"/>
          <w:sz w:val="22"/>
          <w:szCs w:val="22"/>
        </w:rPr>
        <w:t>Battery Limits</w:t>
      </w:r>
      <w:bookmarkEnd w:id="50"/>
      <w:bookmarkEnd w:id="51"/>
    </w:p>
    <w:p w14:paraId="36669EBA" w14:textId="77777777" w:rsidR="00D86480" w:rsidRPr="00752B86" w:rsidRDefault="00D86480" w:rsidP="00F4504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2" w:name="_Toc273182413"/>
      <w:bookmarkStart w:id="53" w:name="_Toc12468096"/>
      <w:r w:rsidRPr="00752B86">
        <w:rPr>
          <w:rFonts w:asciiTheme="minorBidi" w:eastAsiaTheme="minorHAnsi" w:hAnsiTheme="minorBidi" w:cstheme="minorBidi"/>
          <w:sz w:val="22"/>
          <w:szCs w:val="28"/>
        </w:rPr>
        <w:t>The battery limits are summarized as follows:</w:t>
      </w:r>
    </w:p>
    <w:p w14:paraId="19E4264E"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Process </w:t>
      </w:r>
    </w:p>
    <w:p w14:paraId="609E44EB" w14:textId="4625DA5D"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Inlet and outlet flanges on skid</w:t>
      </w:r>
    </w:p>
    <w:p w14:paraId="1B26265E" w14:textId="49A62B7F" w:rsidR="00E8316F" w:rsidRPr="00752B86" w:rsidRDefault="00E8316F"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w:t>
      </w:r>
    </w:p>
    <w:p w14:paraId="219A983A" w14:textId="77777777" w:rsidR="00E8316F" w:rsidRPr="00752B86" w:rsidRDefault="00E8316F"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 filling point</w:t>
      </w:r>
    </w:p>
    <w:p w14:paraId="32C6C942"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Instrumentation and control</w:t>
      </w:r>
    </w:p>
    <w:p w14:paraId="0F23B34F"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junction boxes at skid edges</w:t>
      </w:r>
    </w:p>
    <w:p w14:paraId="67A2985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unit control panel</w:t>
      </w:r>
    </w:p>
    <w:p w14:paraId="63BC309A"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UCP for integrated safety system (ESD and F&amp;G) connections</w:t>
      </w:r>
    </w:p>
    <w:p w14:paraId="45A177B6"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 xml:space="preserve">terminal strips inside UCP for IRP connections </w:t>
      </w:r>
    </w:p>
    <w:p w14:paraId="5E7A4CF1"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MODBUS TCP\IP connections on modules</w:t>
      </w:r>
    </w:p>
    <w:p w14:paraId="14E6B2DD"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Electrical</w:t>
      </w:r>
    </w:p>
    <w:p w14:paraId="71687EA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Incoming Power Supply of Local MCC</w:t>
      </w:r>
    </w:p>
    <w:p w14:paraId="50D0D478"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Incoming Power Supply of AC or DC UPS (if Any)</w:t>
      </w:r>
    </w:p>
    <w:p w14:paraId="7673D1C9" w14:textId="16744231"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Earth Bosses on Skids.</w:t>
      </w:r>
    </w:p>
    <w:p w14:paraId="1A96B4C6" w14:textId="25988F0C" w:rsidR="003A3DFD" w:rsidRPr="00752B86" w:rsidRDefault="003A3DFD"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Vents and Drains</w:t>
      </w:r>
    </w:p>
    <w:p w14:paraId="22A1C47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Drain flanges manifold</w:t>
      </w:r>
    </w:p>
    <w:p w14:paraId="32FA7CA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Outlet vent piping flanges </w:t>
      </w:r>
    </w:p>
    <w:p w14:paraId="051C0581" w14:textId="071CC89A" w:rsidR="003A3DFD" w:rsidRPr="00752B86" w:rsidRDefault="003A3DFD" w:rsidP="003A3DFD">
      <w:pPr>
        <w:autoSpaceDE w:val="0"/>
        <w:autoSpaceDN w:val="0"/>
        <w:bidi w:val="0"/>
        <w:adjustRightInd w:val="0"/>
        <w:spacing w:line="276" w:lineRule="auto"/>
        <w:ind w:left="1890"/>
        <w:contextualSpacing/>
        <w:jc w:val="both"/>
        <w:rPr>
          <w:rFonts w:asciiTheme="minorBidi" w:eastAsiaTheme="minorHAnsi" w:hAnsiTheme="minorBidi" w:cstheme="minorBidi"/>
          <w:sz w:val="22"/>
          <w:szCs w:val="22"/>
        </w:rPr>
      </w:pPr>
    </w:p>
    <w:p w14:paraId="3A4C4AC8" w14:textId="7072A301" w:rsidR="00CE2D90" w:rsidRPr="00752B86" w:rsidRDefault="00CE2D9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39061121"/>
      <w:r w:rsidRPr="00752B86">
        <w:rPr>
          <w:rFonts w:ascii="Arial" w:hAnsi="Arial" w:cs="Arial"/>
          <w:b/>
          <w:bCs/>
          <w:caps/>
          <w:kern w:val="28"/>
          <w:sz w:val="24"/>
        </w:rPr>
        <w:t>INSPECTION AND TESTS</w:t>
      </w:r>
      <w:bookmarkEnd w:id="52"/>
      <w:bookmarkEnd w:id="53"/>
      <w:bookmarkEnd w:id="54"/>
    </w:p>
    <w:p w14:paraId="1BDD9FE4" w14:textId="53AA51B0" w:rsidR="00853DE1" w:rsidRPr="00752B86" w:rsidRDefault="00853DE1" w:rsidP="00573694">
      <w:pPr>
        <w:bidi w:val="0"/>
        <w:spacing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w:t>
      </w:r>
      <w:r w:rsidR="00573694">
        <w:rPr>
          <w:rFonts w:asciiTheme="minorBidi" w:eastAsiaTheme="minorHAnsi" w:hAnsiTheme="minorBidi" w:cstheme="minorBidi"/>
          <w:sz w:val="22"/>
          <w:szCs w:val="22"/>
        </w:rPr>
        <w:t xml:space="preserve"> shall at least be according to </w:t>
      </w:r>
      <w:r w:rsidRPr="00752B86">
        <w:rPr>
          <w:rFonts w:asciiTheme="minorBidi" w:eastAsiaTheme="minorHAnsi" w:hAnsiTheme="minorBidi" w:cstheme="minorBidi"/>
          <w:sz w:val="22"/>
          <w:szCs w:val="22"/>
        </w:rPr>
        <w:t xml:space="preserve">Doc. No. </w:t>
      </w:r>
      <w:r w:rsidR="003E2EFE" w:rsidRPr="00752B86">
        <w:rPr>
          <w:rFonts w:asciiTheme="minorBidi" w:eastAsiaTheme="minorHAnsi" w:hAnsiTheme="minorBidi" w:cstheme="minorBidi"/>
          <w:sz w:val="22"/>
          <w:szCs w:val="22"/>
        </w:rPr>
        <w:t>ICE-EID-MI-SP</w:t>
      </w:r>
      <w:r w:rsidR="003E2EFE" w:rsidRPr="004B3688">
        <w:rPr>
          <w:rFonts w:asciiTheme="minorBidi" w:eastAsiaTheme="minorHAnsi" w:hAnsiTheme="minorBidi" w:cstheme="minorBidi"/>
          <w:sz w:val="22"/>
          <w:szCs w:val="22"/>
        </w:rPr>
        <w:t>01</w:t>
      </w:r>
      <w:r w:rsidR="00023741" w:rsidRPr="004B3688">
        <w:rPr>
          <w:rFonts w:asciiTheme="minorBidi" w:eastAsiaTheme="minorHAnsi" w:hAnsiTheme="minorBidi" w:cstheme="minorBidi"/>
          <w:sz w:val="22"/>
          <w:szCs w:val="22"/>
        </w:rPr>
        <w:t>- Rev01</w:t>
      </w:r>
      <w:r w:rsidR="00573694" w:rsidRPr="004B3688">
        <w:rPr>
          <w:rFonts w:asciiTheme="minorBidi" w:eastAsiaTheme="minorHAnsi" w:hAnsiTheme="minorBidi" w:cstheme="minorBidi"/>
          <w:sz w:val="22"/>
          <w:szCs w:val="22"/>
        </w:rPr>
        <w:t xml:space="preserve"> (</w:t>
      </w:r>
      <w:r w:rsidR="00573694" w:rsidRPr="004B3688">
        <w:rPr>
          <w:rFonts w:asciiTheme="minorBidi" w:eastAsiaTheme="minorHAnsi" w:hAnsiTheme="minorBidi" w:cs="Arial"/>
          <w:sz w:val="22"/>
          <w:szCs w:val="22"/>
          <w:rtl/>
        </w:rPr>
        <w:t>دستورالعمل بازرسي خريد و ساخت كالا</w:t>
      </w:r>
      <w:r w:rsidR="00573694" w:rsidRPr="004B3688">
        <w:rPr>
          <w:rFonts w:asciiTheme="minorBidi" w:eastAsiaTheme="minorHAnsi" w:hAnsiTheme="minorBidi" w:cstheme="minorBidi"/>
          <w:sz w:val="22"/>
          <w:szCs w:val="22"/>
        </w:rPr>
        <w:t>)</w:t>
      </w:r>
      <w:r w:rsidRPr="004B3688">
        <w:rPr>
          <w:rFonts w:asciiTheme="minorBidi" w:eastAsiaTheme="minorHAnsi" w:hAnsiTheme="minorBidi" w:cstheme="minorBidi"/>
          <w:sz w:val="22"/>
          <w:szCs w:val="22"/>
        </w:rPr>
        <w:t xml:space="preserve"> and</w:t>
      </w:r>
      <w:r w:rsidR="00573694" w:rsidRPr="004B3688">
        <w:rPr>
          <w:rFonts w:asciiTheme="minorBidi" w:eastAsiaTheme="minorHAnsi" w:hAnsiTheme="minorBidi" w:cstheme="minorBidi"/>
          <w:sz w:val="22"/>
          <w:szCs w:val="22"/>
        </w:rPr>
        <w:t xml:space="preserve"> Doc. No. ICE-EID-MI-SP02-REV-01</w:t>
      </w:r>
      <w:r w:rsidRPr="004B3688">
        <w:rPr>
          <w:rFonts w:asciiTheme="minorBidi" w:eastAsiaTheme="minorHAnsi" w:hAnsiTheme="minorBidi" w:cstheme="minorBidi"/>
          <w:sz w:val="22"/>
          <w:szCs w:val="22"/>
        </w:rPr>
        <w:t xml:space="preserve"> </w:t>
      </w:r>
      <w:r w:rsidR="00573694" w:rsidRPr="004B3688">
        <w:rPr>
          <w:rFonts w:asciiTheme="minorBidi" w:eastAsiaTheme="minorHAnsi" w:hAnsiTheme="minorBidi" w:cstheme="minorBidi"/>
          <w:sz w:val="22"/>
          <w:szCs w:val="22"/>
        </w:rPr>
        <w:t>(</w:t>
      </w:r>
      <w:r w:rsidR="00573694" w:rsidRPr="004B3688">
        <w:rPr>
          <w:rFonts w:asciiTheme="minorBidi" w:eastAsiaTheme="minorHAnsi" w:hAnsiTheme="minorBidi" w:cs="Arial"/>
          <w:sz w:val="22"/>
          <w:szCs w:val="22"/>
          <w:rtl/>
        </w:rPr>
        <w:t>دستورالعمل انتخاب سطح بازرسي كالا و تجهيزات</w:t>
      </w:r>
      <w:r w:rsidR="00573694" w:rsidRPr="004B3688">
        <w:rPr>
          <w:rFonts w:asciiTheme="minorBidi" w:eastAsiaTheme="minorHAnsi" w:hAnsiTheme="minorBidi" w:cs="Arial"/>
          <w:sz w:val="22"/>
          <w:szCs w:val="22"/>
        </w:rPr>
        <w:t xml:space="preserve">) and </w:t>
      </w:r>
      <w:r w:rsidRPr="004B3688">
        <w:rPr>
          <w:rFonts w:asciiTheme="minorBidi" w:eastAsiaTheme="minorHAnsi" w:hAnsiTheme="minorBidi" w:cstheme="minorBidi"/>
          <w:sz w:val="22"/>
          <w:szCs w:val="22"/>
        </w:rPr>
        <w:t>data sheets</w:t>
      </w:r>
      <w:r w:rsidR="008F7854" w:rsidRPr="004B3688">
        <w:rPr>
          <w:rFonts w:asciiTheme="minorBidi" w:eastAsiaTheme="minorHAnsi" w:hAnsiTheme="minorBidi" w:cstheme="minorBidi"/>
          <w:sz w:val="22"/>
          <w:szCs w:val="22"/>
        </w:rPr>
        <w:t xml:space="preserve"> (if</w:t>
      </w:r>
      <w:r w:rsidR="008F7854" w:rsidRPr="00752B86">
        <w:rPr>
          <w:rFonts w:asciiTheme="minorBidi" w:eastAsiaTheme="minorHAnsi" w:hAnsiTheme="minorBidi" w:cstheme="minorBidi"/>
          <w:sz w:val="22"/>
          <w:szCs w:val="22"/>
        </w:rPr>
        <w:t xml:space="preserve"> any)</w:t>
      </w:r>
      <w:r w:rsidRPr="00752B86">
        <w:rPr>
          <w:rFonts w:asciiTheme="minorBidi" w:eastAsiaTheme="minorHAnsi" w:hAnsiTheme="minorBidi" w:cstheme="minorBidi"/>
          <w:sz w:val="22"/>
          <w:szCs w:val="22"/>
        </w:rPr>
        <w:t>.</w:t>
      </w:r>
    </w:p>
    <w:p w14:paraId="204BC160" w14:textId="77777777" w:rsidR="00B274C0" w:rsidRPr="00752B86" w:rsidRDefault="00CE2D90" w:rsidP="009406EA">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154647A9" w14:textId="77777777" w:rsidR="00E73FC0" w:rsidRPr="00752B86" w:rsidRDefault="00E73FC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39061122"/>
      <w:r w:rsidRPr="00752B86">
        <w:rPr>
          <w:rFonts w:ascii="Arial" w:hAnsi="Arial" w:cs="Arial"/>
          <w:b/>
          <w:bCs/>
          <w:caps/>
          <w:kern w:val="28"/>
          <w:sz w:val="24"/>
        </w:rPr>
        <w:t>VENDOR DOCUMENTATION REQUIREMENTS &amp; SCHEDULE</w:t>
      </w:r>
      <w:bookmarkEnd w:id="55"/>
    </w:p>
    <w:p w14:paraId="6DF3D646"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56" w:name="_Toc12468098"/>
      <w:bookmarkStart w:id="57" w:name="_Toc273182415"/>
      <w:bookmarkStart w:id="58" w:name="_Toc12468104"/>
      <w:bookmarkStart w:id="59" w:name="_Toc39061123"/>
      <w:r w:rsidRPr="000E2B8D">
        <w:rPr>
          <w:rFonts w:asciiTheme="minorBidi" w:eastAsiaTheme="minorHAnsi" w:hAnsiTheme="minorBidi" w:cstheme="minorBidi"/>
          <w:sz w:val="22"/>
          <w:szCs w:val="28"/>
        </w:rPr>
        <w:t>Vendor document shall be according to attachment 2 of this document.</w:t>
      </w:r>
      <w:bookmarkEnd w:id="56"/>
    </w:p>
    <w:p w14:paraId="3E70338A"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0" w:name="_Toc12468099"/>
      <w:r w:rsidRPr="000E2B8D">
        <w:rPr>
          <w:rFonts w:asciiTheme="minorBidi" w:eastAsiaTheme="minorHAnsi" w:hAnsiTheme="minorBidi" w:cstheme="minorBidi"/>
          <w:sz w:val="22"/>
          <w:szCs w:val="28"/>
        </w:rPr>
        <w:t>All documents, preliminary or final, are to be stamped and signed by the supplier.</w:t>
      </w:r>
      <w:bookmarkEnd w:id="60"/>
    </w:p>
    <w:p w14:paraId="71761590"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1" w:name="_Toc12468100"/>
      <w:r w:rsidRPr="000E2B8D">
        <w:rPr>
          <w:rFonts w:asciiTheme="minorBidi" w:eastAsiaTheme="minorHAnsi" w:hAnsiTheme="minorBidi" w:cstheme="minorBidi"/>
          <w:sz w:val="22"/>
          <w:szCs w:val="28"/>
        </w:rPr>
        <w:t>Failure in dispatch of the required documents shall cause the supply to be considered as unfulfilled.</w:t>
      </w:r>
      <w:bookmarkEnd w:id="61"/>
    </w:p>
    <w:p w14:paraId="5A262CBF"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2" w:name="_Toc12468101"/>
      <w:r w:rsidRPr="000E2B8D">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14:paraId="058F89E9"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3" w:name="_Toc12468102"/>
      <w:r w:rsidRPr="000E2B8D">
        <w:rPr>
          <w:rFonts w:asciiTheme="minorBidi" w:eastAsiaTheme="minorHAnsi" w:hAnsiTheme="minorBidi" w:cstheme="minorBidi"/>
          <w:sz w:val="22"/>
          <w:szCs w:val="28"/>
        </w:rPr>
        <w:t>All vendor drawings and documents shall be in English language.</w:t>
      </w:r>
      <w:bookmarkEnd w:id="63"/>
    </w:p>
    <w:p w14:paraId="6EAA600C" w14:textId="032A1611" w:rsidR="000E2B8D" w:rsidRDefault="000E2B8D" w:rsidP="000E2B8D">
      <w:pPr>
        <w:widowControl w:val="0"/>
        <w:bidi w:val="0"/>
        <w:snapToGrid w:val="0"/>
        <w:spacing w:before="240" w:after="240"/>
        <w:ind w:left="720"/>
        <w:jc w:val="lowKashida"/>
        <w:rPr>
          <w:rFonts w:asciiTheme="minorBidi" w:hAnsiTheme="minorBidi" w:cstheme="minorBidi"/>
          <w:b/>
          <w:bCs/>
          <w:sz w:val="22"/>
          <w:szCs w:val="22"/>
          <w:u w:val="single"/>
          <w:lang w:val="en-GB"/>
        </w:rPr>
      </w:pPr>
      <w:bookmarkStart w:id="64"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64"/>
    <w:p w14:paraId="6A2653A3" w14:textId="77777777" w:rsidR="00CE2D90" w:rsidRPr="00752B86"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lastRenderedPageBreak/>
        <w:t>UNIT RESPONSIBILITY</w:t>
      </w:r>
      <w:bookmarkEnd w:id="57"/>
      <w:bookmarkEnd w:id="58"/>
      <w:bookmarkEnd w:id="59"/>
    </w:p>
    <w:p w14:paraId="0D7CC7D6" w14:textId="77777777" w:rsidR="000E2B8D" w:rsidRPr="000E2B8D" w:rsidRDefault="000E2B8D" w:rsidP="000E2B8D">
      <w:pPr>
        <w:bidi w:val="0"/>
        <w:spacing w:line="360" w:lineRule="auto"/>
        <w:ind w:left="720"/>
        <w:jc w:val="both"/>
        <w:rPr>
          <w:rFonts w:asciiTheme="minorBidi" w:eastAsiaTheme="minorHAnsi" w:hAnsiTheme="minorBidi" w:cstheme="minorBidi"/>
          <w:sz w:val="22"/>
          <w:szCs w:val="22"/>
        </w:rPr>
      </w:pPr>
      <w:bookmarkStart w:id="65" w:name="_Toc273182416"/>
      <w:bookmarkStart w:id="66" w:name="_Toc12468105"/>
      <w:bookmarkStart w:id="67" w:name="_Toc39061124"/>
      <w:r w:rsidRPr="000E2B8D">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6CD6F76" w14:textId="58C5CF7E" w:rsidR="000E2B8D" w:rsidRPr="000E2B8D" w:rsidRDefault="000E2B8D" w:rsidP="000E2B8D">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Also VENDOR shall be responsible for ensuring that all relevant information and documentation is passed on the sub-suppliers.</w:t>
      </w:r>
    </w:p>
    <w:p w14:paraId="6B58FA66" w14:textId="77777777" w:rsidR="00CE2D90" w:rsidRPr="00752B86"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GUARANTEE AND WARRANTY</w:t>
      </w:r>
      <w:bookmarkEnd w:id="65"/>
      <w:bookmarkEnd w:id="66"/>
      <w:bookmarkEnd w:id="67"/>
    </w:p>
    <w:p w14:paraId="3FDE2F6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tl/>
        </w:rPr>
      </w:pPr>
      <w:bookmarkStart w:id="68" w:name="_Toc273182417"/>
      <w:bookmarkStart w:id="69" w:name="_Toc12468106"/>
      <w:bookmarkStart w:id="70" w:name="_Toc39061125"/>
      <w:r w:rsidRPr="000E2B8D">
        <w:rPr>
          <w:rFonts w:asciiTheme="minorBidi" w:eastAsiaTheme="minorHAnsi" w:hAnsiTheme="minorBidi" w:cstheme="minorBidi"/>
          <w:sz w:val="22"/>
          <w:szCs w:val="22"/>
        </w:rPr>
        <w:t>All material and Equipment/Devices/Items in VENDOR’s scope of work/supply shall be guaranteed by VENDOR.</w:t>
      </w:r>
    </w:p>
    <w:p w14:paraId="700F6DB1" w14:textId="01CB69C6" w:rsidR="00AC0B8A" w:rsidRDefault="00AC0B8A" w:rsidP="00AC0B8A">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Pr>
          <w:rFonts w:asciiTheme="minorBidi" w:hAnsiTheme="minorBidi" w:cstheme="minorBidi"/>
          <w:sz w:val="22"/>
          <w:szCs w:val="22"/>
        </w:rPr>
        <w:t>.</w:t>
      </w:r>
    </w:p>
    <w:p w14:paraId="3EA4EAF2"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the performance of supplied items (if any).</w:t>
      </w:r>
    </w:p>
    <w:p w14:paraId="57D6194F"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B95CBE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CBC65D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warrants promptly repairing or replacing the defective parts in the warranty period.</w:t>
      </w:r>
    </w:p>
    <w:p w14:paraId="729AB0EE"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ensure a correct and safe operation of the unit, providing all safety protection Devices.</w:t>
      </w:r>
    </w:p>
    <w:p w14:paraId="3382888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be responsible for the safe, reliable, continuous functioning of the Equipment/Devices/Items.</w:t>
      </w:r>
    </w:p>
    <w:p w14:paraId="4CF5C34D" w14:textId="7E1637A0"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CA7D028" w14:textId="77777777" w:rsidR="00CE2D90" w:rsidRPr="00752B86"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DEVIATION</w:t>
      </w:r>
      <w:bookmarkEnd w:id="68"/>
      <w:bookmarkEnd w:id="69"/>
      <w:bookmarkEnd w:id="70"/>
    </w:p>
    <w:p w14:paraId="1C8371AE" w14:textId="77777777" w:rsidR="000E2B8D" w:rsidRPr="000E2B8D" w:rsidRDefault="000E2B8D" w:rsidP="00F45046">
      <w:pPr>
        <w:bidi w:val="0"/>
        <w:spacing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14:paraId="79ACF3FA"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14:paraId="36C05D08" w14:textId="77777777" w:rsidR="00CE2D90" w:rsidRPr="00752B86" w:rsidRDefault="00CE2D90" w:rsidP="004F177C">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 xml:space="preserve"> </w:t>
      </w:r>
      <w:bookmarkStart w:id="71" w:name="_Toc273182418"/>
      <w:bookmarkStart w:id="72" w:name="_Toc12468107"/>
      <w:bookmarkStart w:id="73" w:name="_Toc39061126"/>
      <w:r w:rsidRPr="00752B86">
        <w:rPr>
          <w:rFonts w:ascii="Arial" w:hAnsi="Arial" w:cs="Arial"/>
          <w:b/>
          <w:bCs/>
          <w:caps/>
          <w:kern w:val="28"/>
          <w:sz w:val="24"/>
        </w:rPr>
        <w:t>PRICE BREAKDOWN</w:t>
      </w:r>
      <w:bookmarkEnd w:id="71"/>
      <w:bookmarkEnd w:id="72"/>
      <w:bookmarkEnd w:id="73"/>
    </w:p>
    <w:p w14:paraId="2387B832" w14:textId="77777777" w:rsidR="000E2B8D" w:rsidRPr="007337F4" w:rsidRDefault="000E2B8D" w:rsidP="00F45046">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8B213F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52B3E878" w14:textId="77777777" w:rsidR="000E2B8D"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5AEA129B"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60D89FB8"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717446C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0C17184C" w14:textId="5CFFE099" w:rsidR="00CE2D90" w:rsidRPr="00752B86" w:rsidRDefault="00CE2D90" w:rsidP="00B274C0">
      <w:pPr>
        <w:pStyle w:val="Heading1"/>
        <w:spacing w:before="0"/>
        <w:ind w:left="0"/>
        <w:rPr>
          <w:rFonts w:eastAsiaTheme="majorEastAsia"/>
          <w:u w:val="single"/>
        </w:rPr>
      </w:pPr>
      <w:r w:rsidRPr="00752B86">
        <w:rPr>
          <w:rFonts w:eastAsiaTheme="minorHAnsi"/>
          <w:u w:val="single"/>
        </w:rPr>
        <w:br w:type="page"/>
      </w:r>
      <w:bookmarkStart w:id="74" w:name="_Toc272928621"/>
      <w:bookmarkStart w:id="75" w:name="_Toc273182419"/>
      <w:bookmarkStart w:id="76" w:name="_Toc12468108"/>
      <w:bookmarkStart w:id="77" w:name="_Toc39061127"/>
      <w:bookmarkStart w:id="78" w:name="_Toc272928623"/>
      <w:r w:rsidR="00C832AA">
        <w:rPr>
          <w:rFonts w:eastAsiaTheme="majorEastAsia"/>
          <w:noProof/>
          <w:u w:val="single"/>
        </w:rPr>
        <w:lastRenderedPageBreak/>
        <mc:AlternateContent>
          <mc:Choice Requires="wps">
            <w:drawing>
              <wp:anchor distT="0" distB="0" distL="114300" distR="114300" simplePos="0" relativeHeight="251683840" behindDoc="0" locked="0" layoutInCell="1" allowOverlap="1" wp14:anchorId="1F100D7B" wp14:editId="44B1674E">
                <wp:simplePos x="0" y="0"/>
                <wp:positionH relativeFrom="column">
                  <wp:posOffset>412115</wp:posOffset>
                </wp:positionH>
                <wp:positionV relativeFrom="paragraph">
                  <wp:posOffset>130175</wp:posOffset>
                </wp:positionV>
                <wp:extent cx="847725" cy="276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2E128830" w14:textId="7B60C670" w:rsidR="00B828DA" w:rsidRPr="00A562B2" w:rsidRDefault="00B828DA" w:rsidP="00506FB4">
                            <w:pPr>
                              <w:jc w:val="center"/>
                              <w:rPr>
                                <w:sz w:val="22"/>
                                <w:szCs w:val="26"/>
                              </w:rPr>
                            </w:pPr>
                            <w:r>
                              <w:rPr>
                                <w:sz w:val="22"/>
                                <w:szCs w:val="26"/>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100D7B" id="_x0000_t202" coordsize="21600,21600" o:spt="202" path="m,l,21600r21600,l21600,xe">
                <v:stroke joinstyle="miter"/>
                <v:path gradientshapeok="t" o:connecttype="rect"/>
              </v:shapetype>
              <v:shape id="Text Box 10" o:spid="_x0000_s1026" type="#_x0000_t202" style="position:absolute;left:0;text-align:left;margin-left:32.45pt;margin-top:10.25pt;width:66.7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" filled="f" stroked="f" strokeweight=".5pt">
                <v:textbox>
                  <w:txbxContent>
                    <w:p w14:paraId="2E128830" w14:textId="7B60C670" w:rsidR="00B828DA" w:rsidRPr="00A562B2" w:rsidRDefault="00B828DA" w:rsidP="00506FB4">
                      <w:pPr>
                        <w:jc w:val="center"/>
                        <w:rPr>
                          <w:sz w:val="22"/>
                          <w:szCs w:val="26"/>
                        </w:rPr>
                      </w:pPr>
                      <w:r>
                        <w:rPr>
                          <w:sz w:val="22"/>
                          <w:szCs w:val="26"/>
                        </w:rPr>
                        <w:t>D03</w:t>
                      </w:r>
                    </w:p>
                  </w:txbxContent>
                </v:textbox>
              </v:shape>
            </w:pict>
          </mc:Fallback>
        </mc:AlternateContent>
      </w:r>
      <w:r w:rsidR="00A562B2">
        <w:rPr>
          <w:rFonts w:eastAsiaTheme="majorEastAsia"/>
          <w:noProof/>
          <w:u w:val="single"/>
        </w:rPr>
        <mc:AlternateContent>
          <mc:Choice Requires="wps">
            <w:drawing>
              <wp:anchor distT="0" distB="0" distL="114300" distR="114300" simplePos="0" relativeHeight="251682816" behindDoc="0" locked="0" layoutInCell="1" allowOverlap="1" wp14:anchorId="1FE6C540" wp14:editId="15E48C3A">
                <wp:simplePos x="0" y="0"/>
                <wp:positionH relativeFrom="column">
                  <wp:posOffset>497840</wp:posOffset>
                </wp:positionH>
                <wp:positionV relativeFrom="paragraph">
                  <wp:posOffset>-31750</wp:posOffset>
                </wp:positionV>
                <wp:extent cx="647700" cy="457200"/>
                <wp:effectExtent l="0" t="0" r="19050" b="19050"/>
                <wp:wrapNone/>
                <wp:docPr id="7" name="Isosceles Triangle 7"/>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5F9744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39.2pt;margin-top:-2.5pt;width:51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" fillcolor="white [3212]" strokecolor="black [3213]" strokeweight="1pt"/>
            </w:pict>
          </mc:Fallback>
        </mc:AlternateContent>
      </w:r>
      <w:r w:rsidRPr="00752B86">
        <w:rPr>
          <w:rFonts w:eastAsiaTheme="majorEastAsia"/>
          <w:u w:val="single"/>
        </w:rPr>
        <w:t>ATTACHMENT 1</w:t>
      </w:r>
      <w:bookmarkEnd w:id="74"/>
      <w:bookmarkEnd w:id="75"/>
      <w:bookmarkEnd w:id="76"/>
      <w:bookmarkEnd w:id="77"/>
    </w:p>
    <w:p w14:paraId="6D0BC305" w14:textId="3D4AB160" w:rsidR="00CE2D90" w:rsidRPr="00752B86" w:rsidRDefault="00CE2D90" w:rsidP="00B274C0">
      <w:pPr>
        <w:pStyle w:val="Heading2"/>
        <w:spacing w:before="0"/>
        <w:rPr>
          <w:rFonts w:eastAsiaTheme="minorHAnsi"/>
          <w:u w:val="single"/>
        </w:rPr>
      </w:pPr>
      <w:bookmarkStart w:id="79" w:name="_Toc39061128"/>
      <w:r w:rsidRPr="00752B86">
        <w:rPr>
          <w:rFonts w:eastAsiaTheme="minorHAnsi"/>
          <w:u w:val="single"/>
        </w:rPr>
        <w:t xml:space="preserve">LIST OF </w:t>
      </w:r>
      <w:r w:rsidR="00B274C0" w:rsidRPr="00752B86">
        <w:rPr>
          <w:rFonts w:eastAsiaTheme="minorHAnsi"/>
          <w:u w:val="single"/>
        </w:rPr>
        <w:t>R</w:t>
      </w:r>
      <w:r w:rsidR="002E29A3" w:rsidRPr="00752B86">
        <w:rPr>
          <w:rFonts w:eastAsiaTheme="minorHAnsi"/>
          <w:u w:val="single"/>
        </w:rPr>
        <w:t xml:space="preserve">EFRENCE / </w:t>
      </w:r>
      <w:r w:rsidRPr="00752B86">
        <w:rPr>
          <w:rFonts w:eastAsiaTheme="minorHAnsi"/>
          <w:u w:val="single"/>
        </w:rPr>
        <w:t>APPLICABLE DOCUMENTS</w:t>
      </w:r>
      <w:bookmarkEnd w:id="79"/>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7"/>
        <w:gridCol w:w="3468"/>
        <w:gridCol w:w="4500"/>
        <w:gridCol w:w="630"/>
      </w:tblGrid>
      <w:tr w:rsidR="0021526F" w:rsidRPr="00752B86" w14:paraId="3D957A87" w14:textId="77777777" w:rsidTr="004B2053">
        <w:trPr>
          <w:trHeight w:val="620"/>
          <w:tblHeader/>
          <w:jc w:val="center"/>
        </w:trPr>
        <w:tc>
          <w:tcPr>
            <w:tcW w:w="1027" w:type="dxa"/>
            <w:tcBorders>
              <w:bottom w:val="single" w:sz="4" w:space="0" w:color="auto"/>
            </w:tcBorders>
            <w:shd w:val="clear" w:color="auto" w:fill="FDE9D9" w:themeFill="accent6" w:themeFillTint="33"/>
            <w:vAlign w:val="center"/>
          </w:tcPr>
          <w:p w14:paraId="7745857C" w14:textId="77777777"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bookmarkStart w:id="80" w:name="_Toc272928622"/>
            <w:bookmarkStart w:id="81" w:name="_Toc273182420"/>
            <w:bookmarkStart w:id="82" w:name="_Toc12468109"/>
            <w:r w:rsidRPr="00752B86">
              <w:rPr>
                <w:rFonts w:asciiTheme="minorBidi" w:hAnsiTheme="minorBidi" w:cstheme="minorBidi"/>
                <w:b/>
                <w:bCs/>
                <w:color w:val="000000"/>
                <w:sz w:val="19"/>
                <w:szCs w:val="19"/>
              </w:rPr>
              <w:t>No.</w:t>
            </w:r>
          </w:p>
        </w:tc>
        <w:tc>
          <w:tcPr>
            <w:tcW w:w="3468" w:type="dxa"/>
            <w:tcBorders>
              <w:bottom w:val="single" w:sz="4" w:space="0" w:color="auto"/>
            </w:tcBorders>
            <w:shd w:val="clear" w:color="auto" w:fill="FDE9D9" w:themeFill="accent6" w:themeFillTint="33"/>
            <w:vAlign w:val="center"/>
          </w:tcPr>
          <w:p w14:paraId="411ECAD3" w14:textId="1CA46C4D"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No.</w:t>
            </w:r>
          </w:p>
        </w:tc>
        <w:tc>
          <w:tcPr>
            <w:tcW w:w="4500" w:type="dxa"/>
            <w:tcBorders>
              <w:bottom w:val="single" w:sz="4" w:space="0" w:color="auto"/>
            </w:tcBorders>
            <w:shd w:val="clear" w:color="auto" w:fill="FDE9D9" w:themeFill="accent6" w:themeFillTint="33"/>
            <w:vAlign w:val="center"/>
          </w:tcPr>
          <w:p w14:paraId="5557E654" w14:textId="1578EA40"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Title</w:t>
            </w:r>
          </w:p>
        </w:tc>
        <w:tc>
          <w:tcPr>
            <w:tcW w:w="630" w:type="dxa"/>
            <w:tcBorders>
              <w:bottom w:val="single" w:sz="4" w:space="0" w:color="auto"/>
            </w:tcBorders>
            <w:shd w:val="clear" w:color="auto" w:fill="FDE9D9" w:themeFill="accent6" w:themeFillTint="33"/>
            <w:vAlign w:val="center"/>
          </w:tcPr>
          <w:p w14:paraId="282C1103" w14:textId="39C22476"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Rev.</w:t>
            </w:r>
          </w:p>
        </w:tc>
      </w:tr>
      <w:tr w:rsidR="0021526F" w:rsidRPr="00752B86" w14:paraId="1BFB4DDE" w14:textId="77777777" w:rsidTr="00EF6C90">
        <w:trPr>
          <w:jc w:val="center"/>
        </w:trPr>
        <w:tc>
          <w:tcPr>
            <w:tcW w:w="9625" w:type="dxa"/>
            <w:gridSpan w:val="4"/>
            <w:shd w:val="clear" w:color="auto" w:fill="B6DDE8" w:themeFill="accent5" w:themeFillTint="66"/>
            <w:vAlign w:val="center"/>
          </w:tcPr>
          <w:p w14:paraId="2A8A701A" w14:textId="7FB42426"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Process</w:t>
            </w:r>
          </w:p>
        </w:tc>
      </w:tr>
      <w:tr w:rsidR="0021526F" w:rsidRPr="00752B86" w14:paraId="75510750" w14:textId="77777777" w:rsidTr="004B2053">
        <w:trPr>
          <w:trHeight w:val="288"/>
          <w:jc w:val="center"/>
        </w:trPr>
        <w:tc>
          <w:tcPr>
            <w:tcW w:w="1027" w:type="dxa"/>
            <w:vAlign w:val="center"/>
          </w:tcPr>
          <w:p w14:paraId="12E70E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453256F4" w14:textId="67F6BD39"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BK-GNRAL-PEDCO-000-PR-DB-0001</w:t>
            </w:r>
          </w:p>
        </w:tc>
        <w:tc>
          <w:tcPr>
            <w:tcW w:w="4500" w:type="dxa"/>
            <w:vAlign w:val="center"/>
          </w:tcPr>
          <w:p w14:paraId="373EB598"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Basis of Design</w:t>
            </w:r>
          </w:p>
        </w:tc>
        <w:tc>
          <w:tcPr>
            <w:tcW w:w="630" w:type="dxa"/>
            <w:shd w:val="clear" w:color="auto" w:fill="FFFFFF" w:themeFill="background1"/>
            <w:vAlign w:val="center"/>
          </w:tcPr>
          <w:p w14:paraId="7BC951B8" w14:textId="43F43959" w:rsidR="0021526F" w:rsidRPr="0095508A" w:rsidRDefault="005B70A0" w:rsidP="00A671AE">
            <w:pPr>
              <w:widowControl w:val="0"/>
              <w:autoSpaceDE w:val="0"/>
              <w:autoSpaceDN w:val="0"/>
              <w:bidi w:val="0"/>
              <w:adjustRightInd w:val="0"/>
              <w:jc w:val="center"/>
              <w:rPr>
                <w:rFonts w:asciiTheme="minorBidi" w:hAnsiTheme="minorBidi" w:cstheme="minorBidi"/>
                <w:color w:val="000000"/>
                <w:sz w:val="19"/>
                <w:szCs w:val="19"/>
                <w:highlight w:val="darkGray"/>
              </w:rPr>
            </w:pPr>
            <w:r w:rsidRPr="00506FB4">
              <w:rPr>
                <w:rFonts w:asciiTheme="minorBidi" w:hAnsiTheme="minorBidi" w:cstheme="minorBidi"/>
                <w:color w:val="000000"/>
                <w:sz w:val="19"/>
                <w:szCs w:val="19"/>
              </w:rPr>
              <w:t>D08</w:t>
            </w:r>
          </w:p>
        </w:tc>
      </w:tr>
      <w:tr w:rsidR="0021526F" w:rsidRPr="00752B86" w14:paraId="7B957A3D" w14:textId="77777777" w:rsidTr="004B2053">
        <w:trPr>
          <w:trHeight w:val="288"/>
          <w:jc w:val="center"/>
        </w:trPr>
        <w:tc>
          <w:tcPr>
            <w:tcW w:w="1027" w:type="dxa"/>
            <w:vAlign w:val="center"/>
          </w:tcPr>
          <w:p w14:paraId="4092717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4D1891C4" w14:textId="56B8A01B"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BK-GNRAL-PEDCO-000-PR-DC-0001</w:t>
            </w:r>
          </w:p>
        </w:tc>
        <w:tc>
          <w:tcPr>
            <w:tcW w:w="4500" w:type="dxa"/>
            <w:vAlign w:val="center"/>
          </w:tcPr>
          <w:p w14:paraId="429CDF60"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Design Criteria</w:t>
            </w:r>
          </w:p>
        </w:tc>
        <w:tc>
          <w:tcPr>
            <w:tcW w:w="630" w:type="dxa"/>
            <w:vAlign w:val="center"/>
          </w:tcPr>
          <w:p w14:paraId="1732312E" w14:textId="04F7AA53" w:rsidR="0021526F" w:rsidRPr="00752B86" w:rsidRDefault="002164F0"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0C065CB8" w14:textId="77777777" w:rsidTr="00EF6C90">
        <w:trPr>
          <w:trHeight w:val="297"/>
          <w:jc w:val="center"/>
        </w:trPr>
        <w:tc>
          <w:tcPr>
            <w:tcW w:w="9625" w:type="dxa"/>
            <w:gridSpan w:val="4"/>
            <w:shd w:val="clear" w:color="auto" w:fill="B6DDE8" w:themeFill="accent5" w:themeFillTint="66"/>
            <w:vAlign w:val="center"/>
          </w:tcPr>
          <w:p w14:paraId="11F8ACB5"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Mechanical</w:t>
            </w:r>
          </w:p>
        </w:tc>
      </w:tr>
      <w:tr w:rsidR="0021526F" w:rsidRPr="00752B86" w14:paraId="4CAA17AD" w14:textId="77777777" w:rsidTr="004B2053">
        <w:trPr>
          <w:trHeight w:val="288"/>
          <w:jc w:val="center"/>
        </w:trPr>
        <w:tc>
          <w:tcPr>
            <w:tcW w:w="1027" w:type="dxa"/>
            <w:vAlign w:val="center"/>
          </w:tcPr>
          <w:p w14:paraId="6B1FC4D3" w14:textId="4A126856"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3CCEC585" w14:textId="611F45B7"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BK-GNRAL-PEDCO-000-ME-DC-0001</w:t>
            </w:r>
          </w:p>
        </w:tc>
        <w:tc>
          <w:tcPr>
            <w:tcW w:w="4500" w:type="dxa"/>
            <w:vAlign w:val="center"/>
          </w:tcPr>
          <w:p w14:paraId="637C4453"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Mechanical Design Criteria</w:t>
            </w:r>
          </w:p>
        </w:tc>
        <w:tc>
          <w:tcPr>
            <w:tcW w:w="630" w:type="dxa"/>
            <w:vAlign w:val="center"/>
          </w:tcPr>
          <w:p w14:paraId="31560928" w14:textId="1F7E5288" w:rsidR="0021526F" w:rsidRPr="0095508A" w:rsidRDefault="005B70A0" w:rsidP="00506FB4">
            <w:pPr>
              <w:widowControl w:val="0"/>
              <w:autoSpaceDE w:val="0"/>
              <w:autoSpaceDN w:val="0"/>
              <w:bidi w:val="0"/>
              <w:adjustRightInd w:val="0"/>
              <w:jc w:val="center"/>
              <w:rPr>
                <w:rFonts w:asciiTheme="minorBidi" w:hAnsiTheme="minorBidi" w:cstheme="minorBidi"/>
                <w:color w:val="000000"/>
                <w:sz w:val="19"/>
                <w:szCs w:val="19"/>
                <w:highlight w:val="darkGray"/>
              </w:rPr>
            </w:pPr>
            <w:r w:rsidRPr="005B70A0">
              <w:rPr>
                <w:rFonts w:asciiTheme="minorBidi" w:hAnsiTheme="minorBidi" w:cstheme="minorBidi"/>
                <w:color w:val="000000"/>
                <w:sz w:val="19"/>
                <w:szCs w:val="19"/>
                <w:highlight w:val="darkGray"/>
              </w:rPr>
              <w:t>D0</w:t>
            </w:r>
            <w:r w:rsidR="00506FB4">
              <w:rPr>
                <w:rFonts w:asciiTheme="minorBidi" w:hAnsiTheme="minorBidi" w:cstheme="minorBidi"/>
                <w:color w:val="000000"/>
                <w:sz w:val="19"/>
                <w:szCs w:val="19"/>
                <w:highlight w:val="darkGray"/>
              </w:rPr>
              <w:t>4</w:t>
            </w:r>
          </w:p>
        </w:tc>
      </w:tr>
      <w:tr w:rsidR="0021526F" w:rsidRPr="00752B86" w14:paraId="5BA10D23" w14:textId="77777777" w:rsidTr="004B2053">
        <w:trPr>
          <w:trHeight w:val="288"/>
          <w:jc w:val="center"/>
        </w:trPr>
        <w:tc>
          <w:tcPr>
            <w:tcW w:w="1027" w:type="dxa"/>
            <w:vAlign w:val="center"/>
          </w:tcPr>
          <w:p w14:paraId="345B2103" w14:textId="378BE478"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270E4FC6" w14:textId="772C6963"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BK-GCS-PEDCO-120-ME-SP-0005</w:t>
            </w:r>
          </w:p>
        </w:tc>
        <w:tc>
          <w:tcPr>
            <w:tcW w:w="4500" w:type="dxa"/>
            <w:vAlign w:val="center"/>
          </w:tcPr>
          <w:p w14:paraId="6B17370B" w14:textId="77777777" w:rsidR="0021526F" w:rsidRPr="00752B86" w:rsidRDefault="00F726C2"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Pumps</w:t>
            </w:r>
          </w:p>
        </w:tc>
        <w:tc>
          <w:tcPr>
            <w:tcW w:w="630" w:type="dxa"/>
            <w:vAlign w:val="center"/>
          </w:tcPr>
          <w:p w14:paraId="74A79236" w14:textId="59679CE1" w:rsidR="0021526F" w:rsidRPr="00752B86" w:rsidRDefault="00376B2F"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F726C2" w:rsidRPr="00752B86" w14:paraId="7EA52E1D" w14:textId="77777777" w:rsidTr="004B2053">
        <w:trPr>
          <w:trHeight w:val="288"/>
          <w:jc w:val="center"/>
        </w:trPr>
        <w:tc>
          <w:tcPr>
            <w:tcW w:w="1027" w:type="dxa"/>
            <w:vAlign w:val="center"/>
          </w:tcPr>
          <w:p w14:paraId="0A2B0E1C"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30C8F2E2" w14:textId="16497F52"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BK-GCS-PEDCO-120-ME-DT-0028</w:t>
            </w:r>
          </w:p>
        </w:tc>
        <w:tc>
          <w:tcPr>
            <w:tcW w:w="4500" w:type="dxa"/>
            <w:shd w:val="clear" w:color="auto" w:fill="FFFFFF" w:themeFill="background1"/>
            <w:vAlign w:val="center"/>
          </w:tcPr>
          <w:p w14:paraId="281A901C" w14:textId="3ACB68AB" w:rsidR="00F726C2"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Mechanical</w:t>
            </w:r>
            <w:r w:rsidRPr="00752B86">
              <w:rPr>
                <w:rFonts w:asciiTheme="minorBidi" w:hAnsiTheme="minorBidi" w:cstheme="minorBidi"/>
                <w:color w:val="000000"/>
                <w:sz w:val="19"/>
                <w:szCs w:val="19"/>
              </w:rPr>
              <w:t xml:space="preserve"> </w:t>
            </w:r>
            <w:r w:rsidR="00F726C2" w:rsidRPr="00752B86">
              <w:rPr>
                <w:rFonts w:asciiTheme="minorBidi" w:hAnsiTheme="minorBidi" w:cstheme="minorBidi"/>
                <w:color w:val="000000"/>
                <w:sz w:val="19"/>
                <w:szCs w:val="19"/>
              </w:rPr>
              <w:t>Data Sheets For Fire Water Jockey Pumps</w:t>
            </w:r>
          </w:p>
        </w:tc>
        <w:tc>
          <w:tcPr>
            <w:tcW w:w="630" w:type="dxa"/>
            <w:vAlign w:val="center"/>
          </w:tcPr>
          <w:p w14:paraId="1E174B01" w14:textId="37464254" w:rsidR="00F726C2" w:rsidRPr="00762866" w:rsidRDefault="005B70A0" w:rsidP="0096598D">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highlight w:val="darkGray"/>
              </w:rPr>
              <w:t>D0</w:t>
            </w:r>
            <w:r w:rsidR="0096598D">
              <w:rPr>
                <w:rFonts w:asciiTheme="minorBidi" w:hAnsiTheme="minorBidi" w:cstheme="minorBidi"/>
                <w:color w:val="000000"/>
                <w:sz w:val="19"/>
                <w:szCs w:val="19"/>
                <w:highlight w:val="darkGray"/>
              </w:rPr>
              <w:t>5</w:t>
            </w:r>
          </w:p>
        </w:tc>
      </w:tr>
      <w:tr w:rsidR="00F726C2" w:rsidRPr="00752B86" w14:paraId="2B9EB1E3" w14:textId="77777777" w:rsidTr="004B2053">
        <w:trPr>
          <w:trHeight w:val="288"/>
          <w:jc w:val="center"/>
        </w:trPr>
        <w:tc>
          <w:tcPr>
            <w:tcW w:w="1027" w:type="dxa"/>
            <w:vAlign w:val="center"/>
          </w:tcPr>
          <w:p w14:paraId="21E71D0D"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3A5241C8" w14:textId="5AF8CA0C"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BK-GCS-PEDCO-120-ME-DT-0029</w:t>
            </w:r>
          </w:p>
        </w:tc>
        <w:tc>
          <w:tcPr>
            <w:tcW w:w="4500" w:type="dxa"/>
            <w:vAlign w:val="center"/>
          </w:tcPr>
          <w:p w14:paraId="00B26921" w14:textId="5D4F4A51"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Elect. Motor Driven</w:t>
            </w:r>
          </w:p>
        </w:tc>
        <w:tc>
          <w:tcPr>
            <w:tcW w:w="630" w:type="dxa"/>
            <w:vAlign w:val="center"/>
          </w:tcPr>
          <w:p w14:paraId="5777D7CD" w14:textId="585FB3BD" w:rsidR="00F726C2" w:rsidRPr="004A11DE" w:rsidRDefault="005B70A0" w:rsidP="00B828DA">
            <w:pPr>
              <w:widowControl w:val="0"/>
              <w:autoSpaceDE w:val="0"/>
              <w:autoSpaceDN w:val="0"/>
              <w:bidi w:val="0"/>
              <w:adjustRightInd w:val="0"/>
              <w:jc w:val="center"/>
              <w:rPr>
                <w:rFonts w:asciiTheme="minorBidi" w:hAnsiTheme="minorBidi" w:cstheme="minorBidi"/>
                <w:color w:val="000000"/>
                <w:sz w:val="19"/>
                <w:szCs w:val="19"/>
                <w:highlight w:val="darkGray"/>
              </w:rPr>
            </w:pPr>
            <w:r w:rsidRPr="005B70A0">
              <w:rPr>
                <w:rFonts w:asciiTheme="minorBidi" w:hAnsiTheme="minorBidi" w:cstheme="minorBidi"/>
                <w:color w:val="000000"/>
                <w:sz w:val="19"/>
                <w:szCs w:val="19"/>
                <w:highlight w:val="darkGray"/>
              </w:rPr>
              <w:t>D0</w:t>
            </w:r>
            <w:r w:rsidR="00B828DA">
              <w:rPr>
                <w:rFonts w:asciiTheme="minorBidi" w:hAnsiTheme="minorBidi" w:cstheme="minorBidi"/>
                <w:color w:val="000000"/>
                <w:sz w:val="19"/>
                <w:szCs w:val="19"/>
                <w:highlight w:val="darkGray"/>
              </w:rPr>
              <w:t>6</w:t>
            </w:r>
          </w:p>
        </w:tc>
      </w:tr>
      <w:tr w:rsidR="00F726C2" w:rsidRPr="00752B86" w14:paraId="1CDA491E" w14:textId="77777777" w:rsidTr="004B2053">
        <w:trPr>
          <w:trHeight w:val="288"/>
          <w:jc w:val="center"/>
        </w:trPr>
        <w:tc>
          <w:tcPr>
            <w:tcW w:w="1027" w:type="dxa"/>
            <w:vAlign w:val="center"/>
          </w:tcPr>
          <w:p w14:paraId="021B0B50"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628DB83A" w14:textId="104E0AD9"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BK-GCS-PEDCO-120-ME-DT-0030</w:t>
            </w:r>
          </w:p>
        </w:tc>
        <w:tc>
          <w:tcPr>
            <w:tcW w:w="4500" w:type="dxa"/>
            <w:vAlign w:val="center"/>
          </w:tcPr>
          <w:p w14:paraId="71E183CD" w14:textId="708B689E"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Diesel Engine Driven</w:t>
            </w:r>
          </w:p>
        </w:tc>
        <w:tc>
          <w:tcPr>
            <w:tcW w:w="630" w:type="dxa"/>
            <w:vAlign w:val="center"/>
          </w:tcPr>
          <w:p w14:paraId="738A548B" w14:textId="2F0597FD" w:rsidR="00F726C2" w:rsidRPr="004A11DE" w:rsidRDefault="005B70A0" w:rsidP="004B2053">
            <w:pPr>
              <w:widowControl w:val="0"/>
              <w:autoSpaceDE w:val="0"/>
              <w:autoSpaceDN w:val="0"/>
              <w:bidi w:val="0"/>
              <w:adjustRightInd w:val="0"/>
              <w:jc w:val="center"/>
              <w:rPr>
                <w:rFonts w:asciiTheme="minorBidi" w:hAnsiTheme="minorBidi" w:cstheme="minorBidi"/>
                <w:color w:val="000000"/>
                <w:sz w:val="19"/>
                <w:szCs w:val="19"/>
                <w:highlight w:val="darkGray"/>
              </w:rPr>
            </w:pPr>
            <w:r w:rsidRPr="005B70A0">
              <w:rPr>
                <w:rFonts w:asciiTheme="minorBidi" w:hAnsiTheme="minorBidi" w:cstheme="minorBidi"/>
                <w:color w:val="000000"/>
                <w:sz w:val="19"/>
                <w:szCs w:val="19"/>
                <w:highlight w:val="darkGray"/>
              </w:rPr>
              <w:t>D0</w:t>
            </w:r>
            <w:r w:rsidR="004B2053">
              <w:rPr>
                <w:rFonts w:asciiTheme="minorBidi" w:hAnsiTheme="minorBidi" w:cstheme="minorBidi"/>
                <w:color w:val="000000"/>
                <w:sz w:val="19"/>
                <w:szCs w:val="19"/>
                <w:highlight w:val="darkGray"/>
              </w:rPr>
              <w:t>6</w:t>
            </w:r>
          </w:p>
        </w:tc>
      </w:tr>
      <w:tr w:rsidR="00A21C8C" w:rsidRPr="00752B86" w14:paraId="477D0993" w14:textId="77777777" w:rsidTr="004B2053">
        <w:trPr>
          <w:trHeight w:val="288"/>
          <w:jc w:val="center"/>
        </w:trPr>
        <w:tc>
          <w:tcPr>
            <w:tcW w:w="1027" w:type="dxa"/>
            <w:vAlign w:val="center"/>
          </w:tcPr>
          <w:p w14:paraId="0F3DC5C2" w14:textId="77777777" w:rsidR="00A21C8C" w:rsidRPr="00A21C8C" w:rsidRDefault="00A21C8C"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4FD86CD5" w14:textId="60048683" w:rsidR="00A21C8C" w:rsidRPr="005B70A0" w:rsidRDefault="00A21C8C" w:rsidP="00A671AE">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BK-GCS-PEDCO-120-ME-SP-0012</w:t>
            </w:r>
          </w:p>
        </w:tc>
        <w:tc>
          <w:tcPr>
            <w:tcW w:w="4500" w:type="dxa"/>
            <w:vAlign w:val="center"/>
          </w:tcPr>
          <w:p w14:paraId="3CD3FA8D" w14:textId="675B40CE" w:rsidR="00A21C8C" w:rsidRPr="005B70A0" w:rsidRDefault="00A21C8C" w:rsidP="00A671AE">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Specification For Diesel Engines</w:t>
            </w:r>
          </w:p>
        </w:tc>
        <w:tc>
          <w:tcPr>
            <w:tcW w:w="630" w:type="dxa"/>
            <w:vAlign w:val="center"/>
          </w:tcPr>
          <w:p w14:paraId="2B3FBE87" w14:textId="44BFEF0B" w:rsidR="00A21C8C" w:rsidRPr="00A21C8C" w:rsidRDefault="00A21C8C"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rPr>
              <w:t>D03</w:t>
            </w:r>
          </w:p>
        </w:tc>
      </w:tr>
      <w:tr w:rsidR="0021526F" w:rsidRPr="00752B86" w14:paraId="441A2F08" w14:textId="77777777" w:rsidTr="00EF6C90">
        <w:trPr>
          <w:trHeight w:val="337"/>
          <w:jc w:val="center"/>
        </w:trPr>
        <w:tc>
          <w:tcPr>
            <w:tcW w:w="9625" w:type="dxa"/>
            <w:gridSpan w:val="4"/>
            <w:shd w:val="clear" w:color="auto" w:fill="B6DDE8" w:themeFill="accent5" w:themeFillTint="66"/>
            <w:vAlign w:val="center"/>
          </w:tcPr>
          <w:p w14:paraId="7D33B7AC"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Piping &amp; Material</w:t>
            </w:r>
          </w:p>
        </w:tc>
      </w:tr>
      <w:tr w:rsidR="0021526F" w:rsidRPr="00752B86" w14:paraId="29529FFA" w14:textId="77777777" w:rsidTr="004B2053">
        <w:trPr>
          <w:trHeight w:val="288"/>
          <w:jc w:val="center"/>
        </w:trPr>
        <w:tc>
          <w:tcPr>
            <w:tcW w:w="1027" w:type="dxa"/>
            <w:vAlign w:val="center"/>
          </w:tcPr>
          <w:p w14:paraId="3B8B0EF6"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60C9D107" w14:textId="06FE042C"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BK-GCS-PEDCO-120-PI-SP-0001</w:t>
            </w:r>
          </w:p>
        </w:tc>
        <w:tc>
          <w:tcPr>
            <w:tcW w:w="4500" w:type="dxa"/>
            <w:vAlign w:val="center"/>
          </w:tcPr>
          <w:p w14:paraId="3964D555"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Piping Material Specification</w:t>
            </w:r>
          </w:p>
        </w:tc>
        <w:tc>
          <w:tcPr>
            <w:tcW w:w="630" w:type="dxa"/>
            <w:shd w:val="clear" w:color="auto" w:fill="FFFFFF" w:themeFill="background1"/>
            <w:vAlign w:val="center"/>
          </w:tcPr>
          <w:p w14:paraId="6C58E4E9" w14:textId="368F2C48" w:rsidR="0021526F" w:rsidRPr="00752B86" w:rsidRDefault="005B70A0" w:rsidP="00A671AE">
            <w:pPr>
              <w:widowControl w:val="0"/>
              <w:autoSpaceDE w:val="0"/>
              <w:autoSpaceDN w:val="0"/>
              <w:bidi w:val="0"/>
              <w:adjustRightInd w:val="0"/>
              <w:jc w:val="center"/>
              <w:rPr>
                <w:rFonts w:asciiTheme="minorBidi" w:hAnsiTheme="minorBidi" w:cstheme="minorBidi"/>
                <w:color w:val="000000"/>
                <w:sz w:val="19"/>
                <w:szCs w:val="19"/>
              </w:rPr>
            </w:pPr>
            <w:r w:rsidRPr="00E82B24">
              <w:rPr>
                <w:rFonts w:asciiTheme="minorBidi" w:hAnsiTheme="minorBidi" w:cstheme="minorBidi"/>
                <w:color w:val="000000"/>
                <w:sz w:val="19"/>
                <w:szCs w:val="19"/>
              </w:rPr>
              <w:t>D02</w:t>
            </w:r>
          </w:p>
        </w:tc>
      </w:tr>
      <w:tr w:rsidR="0021526F" w:rsidRPr="00752B86" w14:paraId="35A929D1" w14:textId="77777777" w:rsidTr="004B2053">
        <w:trPr>
          <w:trHeight w:val="288"/>
          <w:jc w:val="center"/>
        </w:trPr>
        <w:tc>
          <w:tcPr>
            <w:tcW w:w="1027" w:type="dxa"/>
            <w:vAlign w:val="center"/>
          </w:tcPr>
          <w:p w14:paraId="61D011DC"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064A0F2D" w14:textId="7AB8B2D7"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BK-GNRAL-PEDCO-000-PI-SP-0005</w:t>
            </w:r>
          </w:p>
        </w:tc>
        <w:tc>
          <w:tcPr>
            <w:tcW w:w="4500" w:type="dxa"/>
            <w:vAlign w:val="center"/>
          </w:tcPr>
          <w:p w14:paraId="6234D430"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Fittings, Flanges, Gaskets and Bolts</w:t>
            </w:r>
          </w:p>
        </w:tc>
        <w:tc>
          <w:tcPr>
            <w:tcW w:w="630" w:type="dxa"/>
            <w:vAlign w:val="center"/>
          </w:tcPr>
          <w:p w14:paraId="1FBD2109" w14:textId="733DA18B"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57CC1ADC" w14:textId="77777777" w:rsidTr="004B2053">
        <w:trPr>
          <w:trHeight w:val="288"/>
          <w:jc w:val="center"/>
        </w:trPr>
        <w:tc>
          <w:tcPr>
            <w:tcW w:w="1027" w:type="dxa"/>
            <w:vAlign w:val="center"/>
          </w:tcPr>
          <w:p w14:paraId="35B5FEB5"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21F9400B" w14:textId="27F3DE89"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BK-GNRAL-PEDCO-000-PI-SP-0006</w:t>
            </w:r>
          </w:p>
        </w:tc>
        <w:tc>
          <w:tcPr>
            <w:tcW w:w="4500" w:type="dxa"/>
            <w:vAlign w:val="center"/>
          </w:tcPr>
          <w:p w14:paraId="721ABB1D"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Painting</w:t>
            </w:r>
          </w:p>
        </w:tc>
        <w:tc>
          <w:tcPr>
            <w:tcW w:w="630" w:type="dxa"/>
            <w:vAlign w:val="center"/>
          </w:tcPr>
          <w:p w14:paraId="06892E91" w14:textId="17B23E26"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21526F" w:rsidRPr="00752B86" w14:paraId="77DFA8B5" w14:textId="77777777" w:rsidTr="004B2053">
        <w:trPr>
          <w:trHeight w:val="288"/>
          <w:jc w:val="center"/>
        </w:trPr>
        <w:tc>
          <w:tcPr>
            <w:tcW w:w="1027" w:type="dxa"/>
            <w:vAlign w:val="center"/>
          </w:tcPr>
          <w:p w14:paraId="4C2F4D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4DCB700D" w14:textId="737838A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BK-GNRAL-PEDCO-000-PI-SP-0019</w:t>
            </w:r>
          </w:p>
        </w:tc>
        <w:tc>
          <w:tcPr>
            <w:tcW w:w="4500" w:type="dxa"/>
            <w:vAlign w:val="center"/>
          </w:tcPr>
          <w:p w14:paraId="10968F39"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Insulation</w:t>
            </w:r>
          </w:p>
        </w:tc>
        <w:tc>
          <w:tcPr>
            <w:tcW w:w="630" w:type="dxa"/>
            <w:vAlign w:val="center"/>
          </w:tcPr>
          <w:p w14:paraId="7B0131C7" w14:textId="4B275B53" w:rsidR="0021526F" w:rsidRPr="00752B86"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11860604" w14:textId="77777777" w:rsidTr="004B2053">
        <w:trPr>
          <w:trHeight w:val="288"/>
          <w:jc w:val="center"/>
        </w:trPr>
        <w:tc>
          <w:tcPr>
            <w:tcW w:w="1027" w:type="dxa"/>
            <w:vAlign w:val="center"/>
          </w:tcPr>
          <w:p w14:paraId="5A582D0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03C52AF6" w14:textId="0B8B1D0A"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BK-GNRAL-PEDCO-000-PI-SP-0009</w:t>
            </w:r>
          </w:p>
        </w:tc>
        <w:tc>
          <w:tcPr>
            <w:tcW w:w="4500" w:type="dxa"/>
            <w:vAlign w:val="center"/>
          </w:tcPr>
          <w:p w14:paraId="3E0DCDAC"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Manual Valves</w:t>
            </w:r>
          </w:p>
        </w:tc>
        <w:tc>
          <w:tcPr>
            <w:tcW w:w="630" w:type="dxa"/>
            <w:vAlign w:val="center"/>
          </w:tcPr>
          <w:p w14:paraId="32982311" w14:textId="0736F799" w:rsidR="0021526F" w:rsidRPr="004A11DE" w:rsidRDefault="00271C77" w:rsidP="00E82B24">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E82B24" w:rsidRPr="004A11DE">
              <w:rPr>
                <w:rFonts w:asciiTheme="minorBidi" w:hAnsiTheme="minorBidi" w:cstheme="minorBidi"/>
                <w:color w:val="000000"/>
                <w:sz w:val="19"/>
                <w:szCs w:val="19"/>
                <w:highlight w:val="darkGray"/>
              </w:rPr>
              <w:t>1</w:t>
            </w:r>
          </w:p>
        </w:tc>
      </w:tr>
      <w:tr w:rsidR="0021526F" w:rsidRPr="00752B86" w14:paraId="7DE9856D" w14:textId="77777777" w:rsidTr="004B2053">
        <w:trPr>
          <w:trHeight w:val="288"/>
          <w:jc w:val="center"/>
        </w:trPr>
        <w:tc>
          <w:tcPr>
            <w:tcW w:w="1027" w:type="dxa"/>
            <w:vAlign w:val="center"/>
          </w:tcPr>
          <w:p w14:paraId="5DA17BD4"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17184C95" w14:textId="5726C15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BK-GNRAL-PEDCO-000-PI-SP-0011</w:t>
            </w:r>
          </w:p>
        </w:tc>
        <w:tc>
          <w:tcPr>
            <w:tcW w:w="4500" w:type="dxa"/>
            <w:vAlign w:val="center"/>
          </w:tcPr>
          <w:p w14:paraId="1A3EBE6E"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Welding of Plant Piping System</w:t>
            </w:r>
          </w:p>
        </w:tc>
        <w:tc>
          <w:tcPr>
            <w:tcW w:w="630" w:type="dxa"/>
            <w:vAlign w:val="center"/>
          </w:tcPr>
          <w:p w14:paraId="741C54AE" w14:textId="6E0A2FFF" w:rsidR="0021526F" w:rsidRPr="004A11DE" w:rsidRDefault="00271C77" w:rsidP="00E82B24">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E82B24" w:rsidRPr="004A11DE">
              <w:rPr>
                <w:rFonts w:asciiTheme="minorBidi" w:hAnsiTheme="minorBidi" w:cstheme="minorBidi"/>
                <w:color w:val="000000"/>
                <w:sz w:val="19"/>
                <w:szCs w:val="19"/>
                <w:highlight w:val="darkGray"/>
              </w:rPr>
              <w:t>1</w:t>
            </w:r>
          </w:p>
        </w:tc>
      </w:tr>
      <w:tr w:rsidR="00EA632C" w:rsidRPr="00752B86" w14:paraId="452A1257" w14:textId="77777777" w:rsidTr="004B2053">
        <w:trPr>
          <w:trHeight w:val="288"/>
          <w:jc w:val="center"/>
        </w:trPr>
        <w:tc>
          <w:tcPr>
            <w:tcW w:w="1027" w:type="dxa"/>
            <w:vAlign w:val="center"/>
          </w:tcPr>
          <w:p w14:paraId="1CB8696D"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69B142E7" w14:textId="0216976C"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BK-GNRAL-PEDCO-000-PI-DC-0001</w:t>
            </w:r>
          </w:p>
        </w:tc>
        <w:tc>
          <w:tcPr>
            <w:tcW w:w="4500" w:type="dxa"/>
            <w:vAlign w:val="center"/>
          </w:tcPr>
          <w:p w14:paraId="50607C9F" w14:textId="0496A79C"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 xml:space="preserve">Piping Design Criteria    </w:t>
            </w:r>
          </w:p>
        </w:tc>
        <w:tc>
          <w:tcPr>
            <w:tcW w:w="630" w:type="dxa"/>
            <w:vAlign w:val="center"/>
          </w:tcPr>
          <w:p w14:paraId="2099BE66" w14:textId="10728F4E" w:rsidR="00EA632C" w:rsidRPr="005B70A0" w:rsidRDefault="00EA632C" w:rsidP="00EA632C">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D03</w:t>
            </w:r>
          </w:p>
        </w:tc>
      </w:tr>
      <w:tr w:rsidR="00EA632C" w:rsidRPr="00752B86" w14:paraId="2D371FAD" w14:textId="77777777" w:rsidTr="004B2053">
        <w:trPr>
          <w:trHeight w:val="288"/>
          <w:jc w:val="center"/>
        </w:trPr>
        <w:tc>
          <w:tcPr>
            <w:tcW w:w="1027" w:type="dxa"/>
            <w:vAlign w:val="center"/>
          </w:tcPr>
          <w:p w14:paraId="4CC01062"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7F414C8D" w14:textId="0176F570"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BK-GCS-PEDCO-120-PI-RT-0001</w:t>
            </w:r>
          </w:p>
        </w:tc>
        <w:tc>
          <w:tcPr>
            <w:tcW w:w="4500" w:type="dxa"/>
            <w:vAlign w:val="center"/>
          </w:tcPr>
          <w:p w14:paraId="0722ABF8" w14:textId="16978098"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Piping Corrosion Study &amp; Material Selection Report</w:t>
            </w:r>
          </w:p>
        </w:tc>
        <w:tc>
          <w:tcPr>
            <w:tcW w:w="630" w:type="dxa"/>
            <w:vAlign w:val="center"/>
          </w:tcPr>
          <w:p w14:paraId="582C0E8D" w14:textId="5C4D3824" w:rsidR="00EA632C" w:rsidRPr="004A11DE" w:rsidRDefault="005B70A0" w:rsidP="00E82B24">
            <w:pPr>
              <w:widowControl w:val="0"/>
              <w:autoSpaceDE w:val="0"/>
              <w:autoSpaceDN w:val="0"/>
              <w:bidi w:val="0"/>
              <w:adjustRightInd w:val="0"/>
              <w:jc w:val="center"/>
              <w:rPr>
                <w:rFonts w:asciiTheme="minorBidi" w:hAnsiTheme="minorBidi" w:cstheme="minorBidi"/>
                <w:color w:val="000000"/>
                <w:sz w:val="19"/>
                <w:szCs w:val="19"/>
                <w:highlight w:val="darkGray"/>
              </w:rPr>
            </w:pPr>
            <w:r w:rsidRPr="005B70A0">
              <w:rPr>
                <w:rFonts w:asciiTheme="minorBidi" w:hAnsiTheme="minorBidi" w:cstheme="minorBidi"/>
                <w:color w:val="000000"/>
                <w:sz w:val="19"/>
                <w:szCs w:val="19"/>
                <w:highlight w:val="darkGray"/>
              </w:rPr>
              <w:t>D0</w:t>
            </w:r>
            <w:r w:rsidR="00E82B24">
              <w:rPr>
                <w:rFonts w:asciiTheme="minorBidi" w:hAnsiTheme="minorBidi" w:cstheme="minorBidi"/>
                <w:color w:val="000000"/>
                <w:sz w:val="19"/>
                <w:szCs w:val="19"/>
                <w:highlight w:val="darkGray"/>
              </w:rPr>
              <w:t>4</w:t>
            </w:r>
          </w:p>
        </w:tc>
      </w:tr>
      <w:tr w:rsidR="00C85150" w:rsidRPr="00752B86" w14:paraId="3358884D" w14:textId="77777777" w:rsidTr="004B2053">
        <w:trPr>
          <w:trHeight w:val="288"/>
          <w:jc w:val="center"/>
        </w:trPr>
        <w:tc>
          <w:tcPr>
            <w:tcW w:w="1027" w:type="dxa"/>
            <w:vAlign w:val="center"/>
          </w:tcPr>
          <w:p w14:paraId="4D4426BA"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4A8E9904" w14:textId="445B3A51"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BK-GNRAL-PEDCO-000-PI-SP-0004</w:t>
            </w:r>
          </w:p>
        </w:tc>
        <w:tc>
          <w:tcPr>
            <w:tcW w:w="4500" w:type="dxa"/>
            <w:vAlign w:val="center"/>
          </w:tcPr>
          <w:p w14:paraId="5B911A6C" w14:textId="1208C1B7"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Specification For Metallic Pipes</w:t>
            </w:r>
          </w:p>
        </w:tc>
        <w:tc>
          <w:tcPr>
            <w:tcW w:w="630" w:type="dxa"/>
            <w:vAlign w:val="center"/>
          </w:tcPr>
          <w:p w14:paraId="68AF979E" w14:textId="17649CFF" w:rsidR="00C85150" w:rsidRPr="004A11DE" w:rsidRDefault="00C85150" w:rsidP="00CA6AE2">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CA6AE2" w:rsidRPr="004A11DE">
              <w:rPr>
                <w:rFonts w:asciiTheme="minorBidi" w:hAnsiTheme="minorBidi" w:cstheme="minorBidi"/>
                <w:color w:val="000000"/>
                <w:sz w:val="19"/>
                <w:szCs w:val="19"/>
                <w:highlight w:val="darkGray"/>
              </w:rPr>
              <w:t>6</w:t>
            </w:r>
          </w:p>
        </w:tc>
      </w:tr>
      <w:tr w:rsidR="00C85150" w:rsidRPr="00752B86" w14:paraId="1A2FF5FD" w14:textId="77777777" w:rsidTr="004B2053">
        <w:trPr>
          <w:trHeight w:val="288"/>
          <w:jc w:val="center"/>
        </w:trPr>
        <w:tc>
          <w:tcPr>
            <w:tcW w:w="1027" w:type="dxa"/>
            <w:vAlign w:val="center"/>
          </w:tcPr>
          <w:p w14:paraId="102BD291"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7C39C1AA" w14:textId="19D6F0E5"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BK-GCS-PEDCO-120-PI-PY-0001</w:t>
            </w:r>
          </w:p>
        </w:tc>
        <w:tc>
          <w:tcPr>
            <w:tcW w:w="4500" w:type="dxa"/>
            <w:vAlign w:val="center"/>
          </w:tcPr>
          <w:p w14:paraId="4EC7916A" w14:textId="44A712CD"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Unit Plot Plan Drawing</w:t>
            </w:r>
          </w:p>
        </w:tc>
        <w:tc>
          <w:tcPr>
            <w:tcW w:w="630" w:type="dxa"/>
            <w:vAlign w:val="center"/>
          </w:tcPr>
          <w:p w14:paraId="592276AF" w14:textId="102AE50A" w:rsidR="00C85150" w:rsidRPr="00C85150" w:rsidRDefault="005B70A0" w:rsidP="00C85150">
            <w:pPr>
              <w:widowControl w:val="0"/>
              <w:autoSpaceDE w:val="0"/>
              <w:autoSpaceDN w:val="0"/>
              <w:bidi w:val="0"/>
              <w:adjustRightInd w:val="0"/>
              <w:jc w:val="center"/>
              <w:rPr>
                <w:rFonts w:asciiTheme="minorBidi" w:hAnsiTheme="minorBidi" w:cstheme="minorBidi"/>
                <w:color w:val="000000"/>
                <w:sz w:val="19"/>
                <w:szCs w:val="19"/>
                <w:highlight w:val="lightGray"/>
              </w:rPr>
            </w:pPr>
            <w:r w:rsidRPr="00CA6AE2">
              <w:rPr>
                <w:rFonts w:asciiTheme="minorBidi" w:hAnsiTheme="minorBidi" w:cstheme="minorBidi"/>
                <w:color w:val="000000"/>
                <w:sz w:val="19"/>
                <w:szCs w:val="19"/>
              </w:rPr>
              <w:t>D03</w:t>
            </w:r>
          </w:p>
        </w:tc>
      </w:tr>
      <w:tr w:rsidR="00C85150" w:rsidRPr="00752B86" w14:paraId="11723D6F" w14:textId="77777777" w:rsidTr="004B2053">
        <w:trPr>
          <w:trHeight w:val="288"/>
          <w:jc w:val="center"/>
        </w:trPr>
        <w:tc>
          <w:tcPr>
            <w:tcW w:w="1027" w:type="dxa"/>
            <w:vAlign w:val="center"/>
          </w:tcPr>
          <w:p w14:paraId="3CFC994B"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4191966E" w14:textId="33BA232E"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BK-GNRAL-PEDCO-000-PI-SP-0003</w:t>
            </w:r>
          </w:p>
        </w:tc>
        <w:tc>
          <w:tcPr>
            <w:tcW w:w="4500" w:type="dxa"/>
            <w:vAlign w:val="center"/>
          </w:tcPr>
          <w:p w14:paraId="1F9B83E2" w14:textId="77777777" w:rsidR="00C85150" w:rsidRPr="005B70A0" w:rsidRDefault="00C85150" w:rsidP="00C85150">
            <w:pPr>
              <w:pStyle w:val="wordsection1"/>
              <w:spacing w:before="12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the Design of Piping in Mechanical Packages</w:t>
            </w:r>
          </w:p>
          <w:p w14:paraId="0944DF0B" w14:textId="77777777"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p>
        </w:tc>
        <w:tc>
          <w:tcPr>
            <w:tcW w:w="630" w:type="dxa"/>
            <w:vAlign w:val="center"/>
          </w:tcPr>
          <w:p w14:paraId="322D5DBF" w14:textId="52DA1CFD" w:rsidR="00C85150" w:rsidRPr="004A11DE" w:rsidRDefault="00C85150" w:rsidP="00CA6AE2">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CA6AE2" w:rsidRPr="004A11DE">
              <w:rPr>
                <w:rFonts w:asciiTheme="minorBidi" w:hAnsiTheme="minorBidi" w:cstheme="minorBidi"/>
                <w:color w:val="000000"/>
                <w:sz w:val="19"/>
                <w:szCs w:val="19"/>
                <w:highlight w:val="darkGray"/>
              </w:rPr>
              <w:t>1</w:t>
            </w:r>
          </w:p>
        </w:tc>
      </w:tr>
      <w:tr w:rsidR="00FE1861" w:rsidRPr="00752B86" w14:paraId="3AFD159A" w14:textId="77777777" w:rsidTr="004B2053">
        <w:trPr>
          <w:trHeight w:val="288"/>
          <w:jc w:val="center"/>
        </w:trPr>
        <w:tc>
          <w:tcPr>
            <w:tcW w:w="1027" w:type="dxa"/>
            <w:vAlign w:val="center"/>
          </w:tcPr>
          <w:p w14:paraId="75AC72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73B9C18D" w14:textId="0DB219C6"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BK-GNRAL-PEDCO-000-PI-SP-0007</w:t>
            </w:r>
          </w:p>
        </w:tc>
        <w:tc>
          <w:tcPr>
            <w:tcW w:w="4500" w:type="dxa"/>
            <w:vAlign w:val="center"/>
          </w:tcPr>
          <w:p w14:paraId="38432DCB" w14:textId="700B4EA9" w:rsidR="00FE1861" w:rsidRPr="005B70A0" w:rsidRDefault="00FE1861" w:rsidP="00FE1861">
            <w:pPr>
              <w:pStyle w:val="wordsection1"/>
              <w:spacing w:before="12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Lining (Internal Protection of Equipment by Painting)</w:t>
            </w:r>
          </w:p>
        </w:tc>
        <w:tc>
          <w:tcPr>
            <w:tcW w:w="630" w:type="dxa"/>
            <w:vAlign w:val="center"/>
          </w:tcPr>
          <w:p w14:paraId="04408A0F" w14:textId="2CCC41A7" w:rsidR="00FE1861" w:rsidRPr="004A11DE" w:rsidRDefault="00FE1861" w:rsidP="00CA6AE2">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CA6AE2" w:rsidRPr="004A11DE">
              <w:rPr>
                <w:rFonts w:asciiTheme="minorBidi" w:hAnsiTheme="minorBidi" w:cstheme="minorBidi"/>
                <w:color w:val="000000"/>
                <w:sz w:val="19"/>
                <w:szCs w:val="19"/>
                <w:highlight w:val="darkGray"/>
              </w:rPr>
              <w:t>2</w:t>
            </w:r>
          </w:p>
        </w:tc>
      </w:tr>
      <w:tr w:rsidR="00FE1861" w:rsidRPr="00752B86" w14:paraId="519DD2B7" w14:textId="77777777" w:rsidTr="004B2053">
        <w:trPr>
          <w:trHeight w:val="288"/>
          <w:jc w:val="center"/>
        </w:trPr>
        <w:tc>
          <w:tcPr>
            <w:tcW w:w="1027" w:type="dxa"/>
            <w:vAlign w:val="center"/>
          </w:tcPr>
          <w:p w14:paraId="350F176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1F01A4EF" w14:textId="33B7D4AB"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BK-GNRAL-PEDCO-000-PI-SP-0017</w:t>
            </w:r>
          </w:p>
        </w:tc>
        <w:tc>
          <w:tcPr>
            <w:tcW w:w="4500" w:type="dxa"/>
            <w:vAlign w:val="center"/>
          </w:tcPr>
          <w:p w14:paraId="1D21287D" w14:textId="29AB6672"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Piping Cleaning and Flushing</w:t>
            </w:r>
          </w:p>
        </w:tc>
        <w:tc>
          <w:tcPr>
            <w:tcW w:w="630" w:type="dxa"/>
            <w:vAlign w:val="center"/>
          </w:tcPr>
          <w:p w14:paraId="1C1AF7B6" w14:textId="75C8285A" w:rsidR="00FE1861" w:rsidRPr="004A11DE" w:rsidRDefault="00FE1861" w:rsidP="00CA6AE2">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CA6AE2" w:rsidRPr="004A11DE">
              <w:rPr>
                <w:rFonts w:asciiTheme="minorBidi" w:hAnsiTheme="minorBidi" w:cstheme="minorBidi"/>
                <w:color w:val="000000"/>
                <w:sz w:val="19"/>
                <w:szCs w:val="19"/>
                <w:highlight w:val="darkGray"/>
              </w:rPr>
              <w:t>3</w:t>
            </w:r>
          </w:p>
        </w:tc>
      </w:tr>
      <w:tr w:rsidR="00FE1861" w:rsidRPr="00752B86" w14:paraId="3A37042C" w14:textId="77777777" w:rsidTr="004B2053">
        <w:trPr>
          <w:trHeight w:val="288"/>
          <w:jc w:val="center"/>
        </w:trPr>
        <w:tc>
          <w:tcPr>
            <w:tcW w:w="1027" w:type="dxa"/>
            <w:vAlign w:val="center"/>
          </w:tcPr>
          <w:p w14:paraId="72BF4EC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303DF7CB" w14:textId="70E6E108"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BK-GNRAL-PEDCO-000-QC-PR-0041</w:t>
            </w:r>
          </w:p>
        </w:tc>
        <w:tc>
          <w:tcPr>
            <w:tcW w:w="4500" w:type="dxa"/>
            <w:vAlign w:val="center"/>
          </w:tcPr>
          <w:p w14:paraId="5457F5F2" w14:textId="2B82616D"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NDT Plan For steel Structures</w:t>
            </w:r>
          </w:p>
        </w:tc>
        <w:tc>
          <w:tcPr>
            <w:tcW w:w="630" w:type="dxa"/>
            <w:vAlign w:val="center"/>
          </w:tcPr>
          <w:p w14:paraId="4D831E87" w14:textId="2C09D1B7"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r w:rsidR="00FE1861" w:rsidRPr="00752B86" w14:paraId="6BBB2F67" w14:textId="77777777" w:rsidTr="004B2053">
        <w:trPr>
          <w:trHeight w:val="288"/>
          <w:jc w:val="center"/>
        </w:trPr>
        <w:tc>
          <w:tcPr>
            <w:tcW w:w="1027" w:type="dxa"/>
            <w:vAlign w:val="center"/>
          </w:tcPr>
          <w:p w14:paraId="090FC5B3"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3D2019D4" w14:textId="19E22371"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BK-GNRAL-PEDCO-000-PI-SP-0001</w:t>
            </w:r>
          </w:p>
        </w:tc>
        <w:tc>
          <w:tcPr>
            <w:tcW w:w="4500" w:type="dxa"/>
            <w:vAlign w:val="center"/>
          </w:tcPr>
          <w:p w14:paraId="138B9D87" w14:textId="1DED47C6"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Color Coding and Marking</w:t>
            </w:r>
          </w:p>
        </w:tc>
        <w:tc>
          <w:tcPr>
            <w:tcW w:w="630" w:type="dxa"/>
            <w:vAlign w:val="center"/>
          </w:tcPr>
          <w:p w14:paraId="6E2710C4" w14:textId="14D48313" w:rsidR="00FE1861" w:rsidRPr="004A11DE" w:rsidRDefault="00FE1861" w:rsidP="00426E80">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426E80" w:rsidRPr="004A11DE">
              <w:rPr>
                <w:rFonts w:asciiTheme="minorBidi" w:hAnsiTheme="minorBidi" w:cstheme="minorBidi"/>
                <w:color w:val="000000"/>
                <w:sz w:val="19"/>
                <w:szCs w:val="19"/>
                <w:highlight w:val="darkGray"/>
              </w:rPr>
              <w:t>2</w:t>
            </w:r>
          </w:p>
        </w:tc>
      </w:tr>
      <w:tr w:rsidR="00FE1861" w:rsidRPr="00752B86" w14:paraId="6BC6CB6C" w14:textId="77777777" w:rsidTr="004B2053">
        <w:trPr>
          <w:trHeight w:val="288"/>
          <w:jc w:val="center"/>
        </w:trPr>
        <w:tc>
          <w:tcPr>
            <w:tcW w:w="1027" w:type="dxa"/>
            <w:vAlign w:val="center"/>
          </w:tcPr>
          <w:p w14:paraId="061938D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10A54D72" w14:textId="0FA80F7B"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BK-GNRAL-PEDCO-000-PI-SP-0010</w:t>
            </w:r>
          </w:p>
        </w:tc>
        <w:tc>
          <w:tcPr>
            <w:tcW w:w="4500" w:type="dxa"/>
            <w:vAlign w:val="center"/>
          </w:tcPr>
          <w:p w14:paraId="3098C5A3" w14:textId="2403F5FE"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Plant Piping Systems Pressure Testing</w:t>
            </w:r>
          </w:p>
        </w:tc>
        <w:tc>
          <w:tcPr>
            <w:tcW w:w="630" w:type="dxa"/>
            <w:vAlign w:val="center"/>
          </w:tcPr>
          <w:p w14:paraId="6FE2D308" w14:textId="65642FE0" w:rsidR="00FE1861" w:rsidRPr="004A11DE" w:rsidRDefault="00FE1861" w:rsidP="00426E80">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426E80" w:rsidRPr="004A11DE">
              <w:rPr>
                <w:rFonts w:asciiTheme="minorBidi" w:hAnsiTheme="minorBidi" w:cstheme="minorBidi"/>
                <w:color w:val="000000"/>
                <w:sz w:val="19"/>
                <w:szCs w:val="19"/>
                <w:highlight w:val="darkGray"/>
              </w:rPr>
              <w:t>2</w:t>
            </w:r>
          </w:p>
        </w:tc>
      </w:tr>
      <w:tr w:rsidR="00FE1861" w:rsidRPr="00752B86" w14:paraId="52EF485F" w14:textId="77777777" w:rsidTr="00EF6C90">
        <w:trPr>
          <w:trHeight w:val="288"/>
          <w:jc w:val="center"/>
        </w:trPr>
        <w:tc>
          <w:tcPr>
            <w:tcW w:w="9625" w:type="dxa"/>
            <w:gridSpan w:val="4"/>
            <w:shd w:val="clear" w:color="auto" w:fill="B6DDE8" w:themeFill="accent5" w:themeFillTint="66"/>
            <w:vAlign w:val="center"/>
          </w:tcPr>
          <w:p w14:paraId="162CE238"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Structure</w:t>
            </w:r>
          </w:p>
        </w:tc>
      </w:tr>
      <w:tr w:rsidR="00FE1861" w:rsidRPr="00752B86" w14:paraId="0EBA4AC2" w14:textId="77777777" w:rsidTr="004B2053">
        <w:trPr>
          <w:trHeight w:val="288"/>
          <w:jc w:val="center"/>
        </w:trPr>
        <w:tc>
          <w:tcPr>
            <w:tcW w:w="1027" w:type="dxa"/>
            <w:vAlign w:val="center"/>
          </w:tcPr>
          <w:p w14:paraId="7D6FDE2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47A9B3B0" w14:textId="227CE3E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FE1AE0">
              <w:rPr>
                <w:rFonts w:asciiTheme="minorBidi" w:hAnsiTheme="minorBidi" w:cstheme="minorBidi"/>
                <w:color w:val="000000"/>
                <w:sz w:val="19"/>
                <w:szCs w:val="19"/>
              </w:rPr>
              <w:t>BK-GNRAL-PEDCO-000-ST-DC-0001</w:t>
            </w:r>
          </w:p>
        </w:tc>
        <w:tc>
          <w:tcPr>
            <w:tcW w:w="4500" w:type="dxa"/>
            <w:vAlign w:val="center"/>
          </w:tcPr>
          <w:p w14:paraId="545F5229" w14:textId="77FCDA6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Structural Design Criteria</w:t>
            </w:r>
          </w:p>
        </w:tc>
        <w:tc>
          <w:tcPr>
            <w:tcW w:w="630" w:type="dxa"/>
            <w:vAlign w:val="center"/>
          </w:tcPr>
          <w:p w14:paraId="67DFC5F6" w14:textId="714CB4AE" w:rsidR="00FE1861" w:rsidRPr="004A11DE" w:rsidRDefault="00FE1861" w:rsidP="007371E2">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7371E2" w:rsidRPr="004A11DE">
              <w:rPr>
                <w:rFonts w:asciiTheme="minorBidi" w:hAnsiTheme="minorBidi" w:cstheme="minorBidi"/>
                <w:color w:val="000000"/>
                <w:sz w:val="19"/>
                <w:szCs w:val="19"/>
                <w:highlight w:val="darkGray"/>
              </w:rPr>
              <w:t>2</w:t>
            </w:r>
          </w:p>
        </w:tc>
      </w:tr>
      <w:tr w:rsidR="00FE1861" w:rsidRPr="00752B86" w14:paraId="73785CA1" w14:textId="77777777" w:rsidTr="004B2053">
        <w:trPr>
          <w:trHeight w:val="288"/>
          <w:jc w:val="center"/>
        </w:trPr>
        <w:tc>
          <w:tcPr>
            <w:tcW w:w="1027" w:type="dxa"/>
            <w:vAlign w:val="center"/>
          </w:tcPr>
          <w:p w14:paraId="1BD2A68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7B4B6FC4" w14:textId="7A4C8FC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BK-GNRAL-PEDCO-000-ST-DW-0002</w:t>
            </w:r>
          </w:p>
        </w:tc>
        <w:tc>
          <w:tcPr>
            <w:tcW w:w="4500" w:type="dxa"/>
            <w:vAlign w:val="center"/>
          </w:tcPr>
          <w:p w14:paraId="180BB388" w14:textId="041F562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Standard Drawing For Anchor Bolts</w:t>
            </w:r>
          </w:p>
        </w:tc>
        <w:tc>
          <w:tcPr>
            <w:tcW w:w="630" w:type="dxa"/>
            <w:vAlign w:val="center"/>
          </w:tcPr>
          <w:p w14:paraId="13F32FAB" w14:textId="7920F2F4"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4F1B4B49" w14:textId="77777777" w:rsidTr="00EF6C90">
        <w:trPr>
          <w:trHeight w:val="381"/>
          <w:jc w:val="center"/>
        </w:trPr>
        <w:tc>
          <w:tcPr>
            <w:tcW w:w="9625" w:type="dxa"/>
            <w:gridSpan w:val="4"/>
            <w:shd w:val="clear" w:color="auto" w:fill="B6DDE8" w:themeFill="accent5" w:themeFillTint="66"/>
            <w:vAlign w:val="center"/>
          </w:tcPr>
          <w:p w14:paraId="02B0AE4C"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Control &amp; Instrumentation</w:t>
            </w:r>
          </w:p>
        </w:tc>
      </w:tr>
      <w:tr w:rsidR="00FE1861" w:rsidRPr="00752B86" w14:paraId="4C206304" w14:textId="77777777" w:rsidTr="004B2053">
        <w:trPr>
          <w:trHeight w:val="288"/>
          <w:jc w:val="center"/>
        </w:trPr>
        <w:tc>
          <w:tcPr>
            <w:tcW w:w="1027" w:type="dxa"/>
            <w:vAlign w:val="center"/>
          </w:tcPr>
          <w:p w14:paraId="652419C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34FD7AC6" w14:textId="6D7C9B14"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BK-GNRAL-PEDCO-000-IN-SP-0001</w:t>
            </w:r>
          </w:p>
        </w:tc>
        <w:tc>
          <w:tcPr>
            <w:tcW w:w="4500" w:type="dxa"/>
            <w:vAlign w:val="center"/>
          </w:tcPr>
          <w:p w14:paraId="7B5BE075" w14:textId="283E2C1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Instrumentation</w:t>
            </w:r>
          </w:p>
        </w:tc>
        <w:tc>
          <w:tcPr>
            <w:tcW w:w="630" w:type="dxa"/>
            <w:vAlign w:val="center"/>
          </w:tcPr>
          <w:p w14:paraId="0EBEE33D" w14:textId="1B0BA0F3" w:rsidR="00FE1861" w:rsidRPr="0074167F" w:rsidRDefault="0074167F"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rPr>
              <w:t>D04</w:t>
            </w:r>
          </w:p>
        </w:tc>
      </w:tr>
      <w:tr w:rsidR="00FE1861" w:rsidRPr="00752B86" w14:paraId="53758C75" w14:textId="77777777" w:rsidTr="004B2053">
        <w:trPr>
          <w:trHeight w:val="516"/>
          <w:jc w:val="center"/>
        </w:trPr>
        <w:tc>
          <w:tcPr>
            <w:tcW w:w="1027" w:type="dxa"/>
            <w:vAlign w:val="center"/>
          </w:tcPr>
          <w:p w14:paraId="118371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7AAE241D" w14:textId="278987E0"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BK-GNRAL-PEDCO-000-IN-SP-0004</w:t>
            </w:r>
          </w:p>
        </w:tc>
        <w:tc>
          <w:tcPr>
            <w:tcW w:w="4500" w:type="dxa"/>
            <w:vAlign w:val="center"/>
          </w:tcPr>
          <w:p w14:paraId="05AC53F1"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Instrument and Control of package Unit System (PU)</w:t>
            </w:r>
          </w:p>
        </w:tc>
        <w:tc>
          <w:tcPr>
            <w:tcW w:w="630" w:type="dxa"/>
            <w:vAlign w:val="center"/>
          </w:tcPr>
          <w:p w14:paraId="3F1CEB24" w14:textId="1FF8DCA9" w:rsidR="00FE1861" w:rsidRPr="004A11DE" w:rsidRDefault="00FE1861" w:rsidP="007371E2">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7371E2" w:rsidRPr="004A11DE">
              <w:rPr>
                <w:rFonts w:asciiTheme="minorBidi" w:hAnsiTheme="minorBidi" w:cstheme="minorBidi"/>
                <w:color w:val="000000"/>
                <w:sz w:val="19"/>
                <w:szCs w:val="19"/>
                <w:highlight w:val="darkGray"/>
              </w:rPr>
              <w:t>2</w:t>
            </w:r>
          </w:p>
        </w:tc>
      </w:tr>
      <w:tr w:rsidR="00FE1861" w:rsidRPr="00752B86" w14:paraId="1CDED65D" w14:textId="77777777" w:rsidTr="004B2053">
        <w:trPr>
          <w:trHeight w:val="300"/>
          <w:jc w:val="center"/>
        </w:trPr>
        <w:tc>
          <w:tcPr>
            <w:tcW w:w="1027" w:type="dxa"/>
            <w:tcBorders>
              <w:bottom w:val="single" w:sz="4" w:space="0" w:color="auto"/>
            </w:tcBorders>
            <w:vAlign w:val="center"/>
          </w:tcPr>
          <w:p w14:paraId="5F9A502D"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tcBorders>
              <w:bottom w:val="single" w:sz="4" w:space="0" w:color="auto"/>
            </w:tcBorders>
            <w:vAlign w:val="center"/>
          </w:tcPr>
          <w:p w14:paraId="3E02A8DD" w14:textId="044EDA9A" w:rsidR="00FE1861" w:rsidRPr="00E5359D" w:rsidRDefault="00FE1861" w:rsidP="00FE1861">
            <w:pPr>
              <w:widowControl w:val="0"/>
              <w:autoSpaceDE w:val="0"/>
              <w:autoSpaceDN w:val="0"/>
              <w:bidi w:val="0"/>
              <w:adjustRightInd w:val="0"/>
              <w:rPr>
                <w:rFonts w:asciiTheme="minorBidi" w:hAnsiTheme="minorBidi" w:cstheme="minorBidi"/>
                <w:sz w:val="19"/>
                <w:szCs w:val="19"/>
              </w:rPr>
            </w:pPr>
            <w:r w:rsidRPr="00E5359D">
              <w:rPr>
                <w:rFonts w:asciiTheme="minorBidi" w:hAnsiTheme="minorBidi" w:cstheme="minorBidi"/>
                <w:sz w:val="19"/>
                <w:szCs w:val="19"/>
              </w:rPr>
              <w:t>BK-GNRAL-PEDCO-000-IN-SP-0010</w:t>
            </w:r>
          </w:p>
        </w:tc>
        <w:tc>
          <w:tcPr>
            <w:tcW w:w="4500" w:type="dxa"/>
            <w:tcBorders>
              <w:bottom w:val="single" w:sz="4" w:space="0" w:color="auto"/>
            </w:tcBorders>
            <w:vAlign w:val="center"/>
          </w:tcPr>
          <w:p w14:paraId="0714E9F3" w14:textId="77777777" w:rsidR="00FE1861" w:rsidRPr="00E5359D" w:rsidRDefault="00FE1861" w:rsidP="00FE1861">
            <w:pPr>
              <w:widowControl w:val="0"/>
              <w:autoSpaceDE w:val="0"/>
              <w:autoSpaceDN w:val="0"/>
              <w:bidi w:val="0"/>
              <w:adjustRightInd w:val="0"/>
              <w:rPr>
                <w:rFonts w:asciiTheme="minorBidi" w:hAnsiTheme="minorBidi" w:cstheme="minorBidi"/>
                <w:sz w:val="19"/>
                <w:szCs w:val="19"/>
              </w:rPr>
            </w:pPr>
            <w:r w:rsidRPr="00E5359D">
              <w:rPr>
                <w:rFonts w:asciiTheme="minorBidi" w:hAnsiTheme="minorBidi" w:cstheme="minorBidi"/>
                <w:sz w:val="19"/>
                <w:szCs w:val="19"/>
              </w:rPr>
              <w:t>Specification For Instrument/F&amp;G Cables</w:t>
            </w:r>
          </w:p>
        </w:tc>
        <w:tc>
          <w:tcPr>
            <w:tcW w:w="630" w:type="dxa"/>
            <w:tcBorders>
              <w:bottom w:val="single" w:sz="4" w:space="0" w:color="auto"/>
            </w:tcBorders>
            <w:vAlign w:val="center"/>
          </w:tcPr>
          <w:p w14:paraId="485FC394" w14:textId="5D740E0C" w:rsidR="00FE1861" w:rsidRPr="004A11DE" w:rsidRDefault="00FE1861" w:rsidP="00B828DA">
            <w:pPr>
              <w:widowControl w:val="0"/>
              <w:autoSpaceDE w:val="0"/>
              <w:autoSpaceDN w:val="0"/>
              <w:bidi w:val="0"/>
              <w:adjustRightInd w:val="0"/>
              <w:jc w:val="center"/>
              <w:rPr>
                <w:rFonts w:asciiTheme="minorBidi" w:hAnsiTheme="minorBidi" w:cstheme="minorBidi"/>
                <w:color w:val="000000"/>
                <w:sz w:val="19"/>
                <w:szCs w:val="19"/>
                <w:highlight w:val="darkGray"/>
              </w:rPr>
            </w:pPr>
            <w:r w:rsidRPr="004A11DE">
              <w:rPr>
                <w:rFonts w:asciiTheme="minorBidi" w:hAnsiTheme="minorBidi" w:cstheme="minorBidi"/>
                <w:color w:val="000000"/>
                <w:sz w:val="19"/>
                <w:szCs w:val="19"/>
                <w:highlight w:val="darkGray"/>
              </w:rPr>
              <w:t>D0</w:t>
            </w:r>
            <w:r w:rsidR="00B828DA">
              <w:rPr>
                <w:rFonts w:asciiTheme="minorBidi" w:hAnsiTheme="minorBidi" w:cstheme="minorBidi"/>
                <w:color w:val="000000"/>
                <w:sz w:val="19"/>
                <w:szCs w:val="19"/>
                <w:highlight w:val="darkGray"/>
              </w:rPr>
              <w:t>2</w:t>
            </w:r>
          </w:p>
        </w:tc>
      </w:tr>
      <w:tr w:rsidR="00FE1861" w:rsidRPr="00752B86" w14:paraId="458D439A" w14:textId="77777777" w:rsidTr="00EF6C90">
        <w:trPr>
          <w:trHeight w:val="408"/>
          <w:jc w:val="center"/>
        </w:trPr>
        <w:tc>
          <w:tcPr>
            <w:tcW w:w="9625" w:type="dxa"/>
            <w:gridSpan w:val="4"/>
            <w:shd w:val="clear" w:color="auto" w:fill="B6DDE8" w:themeFill="accent5" w:themeFillTint="66"/>
            <w:vAlign w:val="center"/>
          </w:tcPr>
          <w:p w14:paraId="2BD28035"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Electrical</w:t>
            </w:r>
          </w:p>
        </w:tc>
      </w:tr>
      <w:tr w:rsidR="00FE1861" w:rsidRPr="00752B86" w14:paraId="5EADF794" w14:textId="77777777" w:rsidTr="004B2053">
        <w:trPr>
          <w:trHeight w:val="288"/>
          <w:jc w:val="center"/>
        </w:trPr>
        <w:tc>
          <w:tcPr>
            <w:tcW w:w="1027" w:type="dxa"/>
            <w:vAlign w:val="center"/>
          </w:tcPr>
          <w:p w14:paraId="5767365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2D9BDDA7" w14:textId="67CF4C03"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BK-GNRAL-PEDCO-000-EL-DC-0001</w:t>
            </w:r>
          </w:p>
        </w:tc>
        <w:tc>
          <w:tcPr>
            <w:tcW w:w="4500" w:type="dxa"/>
            <w:vAlign w:val="center"/>
          </w:tcPr>
          <w:p w14:paraId="4F931ECB"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Electrical System Design Criteria</w:t>
            </w:r>
          </w:p>
        </w:tc>
        <w:tc>
          <w:tcPr>
            <w:tcW w:w="630" w:type="dxa"/>
            <w:vAlign w:val="center"/>
          </w:tcPr>
          <w:p w14:paraId="5A112464" w14:textId="09F8C9F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70101B10" w14:textId="77777777" w:rsidTr="004B2053">
        <w:trPr>
          <w:trHeight w:val="288"/>
          <w:jc w:val="center"/>
        </w:trPr>
        <w:tc>
          <w:tcPr>
            <w:tcW w:w="1027" w:type="dxa"/>
            <w:vAlign w:val="center"/>
          </w:tcPr>
          <w:p w14:paraId="52FFCE2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3A943211" w14:textId="3A3F323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BK-GNRAL-PEDCO-000-EL-SP-0001</w:t>
            </w:r>
          </w:p>
        </w:tc>
        <w:tc>
          <w:tcPr>
            <w:tcW w:w="4500" w:type="dxa"/>
            <w:vAlign w:val="center"/>
          </w:tcPr>
          <w:p w14:paraId="62517ABC"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LV Switchgear &amp; Motor Control Centers</w:t>
            </w:r>
          </w:p>
        </w:tc>
        <w:tc>
          <w:tcPr>
            <w:tcW w:w="630" w:type="dxa"/>
            <w:vAlign w:val="center"/>
          </w:tcPr>
          <w:p w14:paraId="6ADE5FDA" w14:textId="3FE632C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55B11B5F" w14:textId="77777777" w:rsidTr="004B2053">
        <w:trPr>
          <w:trHeight w:val="288"/>
          <w:jc w:val="center"/>
        </w:trPr>
        <w:tc>
          <w:tcPr>
            <w:tcW w:w="1027" w:type="dxa"/>
            <w:vAlign w:val="center"/>
          </w:tcPr>
          <w:p w14:paraId="6A35E2C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3049F26B" w14:textId="07983D1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BK-GNRAL-PEDCO-000-EL-SP-0010</w:t>
            </w:r>
          </w:p>
        </w:tc>
        <w:tc>
          <w:tcPr>
            <w:tcW w:w="4500" w:type="dxa"/>
            <w:vAlign w:val="center"/>
          </w:tcPr>
          <w:p w14:paraId="1FE5B70F" w14:textId="01BC221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LV Induction Motors</w:t>
            </w:r>
          </w:p>
        </w:tc>
        <w:tc>
          <w:tcPr>
            <w:tcW w:w="630" w:type="dxa"/>
            <w:vAlign w:val="center"/>
          </w:tcPr>
          <w:p w14:paraId="4AAC792A" w14:textId="2234B5B7"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368E6547" w14:textId="77777777" w:rsidTr="004B2053">
        <w:trPr>
          <w:trHeight w:val="288"/>
          <w:jc w:val="center"/>
        </w:trPr>
        <w:tc>
          <w:tcPr>
            <w:tcW w:w="1027" w:type="dxa"/>
            <w:vAlign w:val="center"/>
          </w:tcPr>
          <w:p w14:paraId="7C02CAAA"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1225C5C9" w14:textId="08BE991C"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BK-GNRAL-PEDCO-000-EL-SP-0017</w:t>
            </w:r>
          </w:p>
        </w:tc>
        <w:tc>
          <w:tcPr>
            <w:tcW w:w="4500" w:type="dxa"/>
            <w:vAlign w:val="center"/>
          </w:tcPr>
          <w:p w14:paraId="4E216465" w14:textId="42105988"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MV</w:t>
            </w:r>
            <w:r w:rsidRPr="00CB286D">
              <w:rPr>
                <w:rFonts w:asciiTheme="minorBidi" w:hAnsiTheme="minorBidi" w:cstheme="minorBidi"/>
                <w:color w:val="000000"/>
                <w:sz w:val="19"/>
                <w:szCs w:val="19"/>
              </w:rPr>
              <w:t xml:space="preserve"> Induction Motors</w:t>
            </w:r>
          </w:p>
        </w:tc>
        <w:tc>
          <w:tcPr>
            <w:tcW w:w="630" w:type="dxa"/>
            <w:vAlign w:val="center"/>
          </w:tcPr>
          <w:p w14:paraId="72154F41" w14:textId="7ECA3DFF" w:rsidR="00FE1861"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2643EB90" w14:textId="77777777" w:rsidTr="004B2053">
        <w:trPr>
          <w:trHeight w:val="288"/>
          <w:jc w:val="center"/>
        </w:trPr>
        <w:tc>
          <w:tcPr>
            <w:tcW w:w="1027" w:type="dxa"/>
            <w:vAlign w:val="center"/>
          </w:tcPr>
          <w:p w14:paraId="0673E08F"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267A87A5" w14:textId="696B0C8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BK-GNRAL-PEDCO-000-EL-SP-0011</w:t>
            </w:r>
          </w:p>
        </w:tc>
        <w:tc>
          <w:tcPr>
            <w:tcW w:w="4500" w:type="dxa"/>
            <w:vAlign w:val="center"/>
          </w:tcPr>
          <w:p w14:paraId="45B2998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Electrical Requirements of Packaged Units</w:t>
            </w:r>
          </w:p>
        </w:tc>
        <w:tc>
          <w:tcPr>
            <w:tcW w:w="630" w:type="dxa"/>
            <w:vAlign w:val="center"/>
          </w:tcPr>
          <w:p w14:paraId="6FB8F961" w14:textId="7AB7819F"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0074191E" w14:textId="77777777" w:rsidTr="004B2053">
        <w:trPr>
          <w:trHeight w:val="288"/>
          <w:jc w:val="center"/>
        </w:trPr>
        <w:tc>
          <w:tcPr>
            <w:tcW w:w="1027" w:type="dxa"/>
            <w:vAlign w:val="center"/>
          </w:tcPr>
          <w:p w14:paraId="03E0CD4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622F7335" w14:textId="61F2D5B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BK-GCS-PEDCO-120-EL-DT-0008</w:t>
            </w:r>
          </w:p>
        </w:tc>
        <w:tc>
          <w:tcPr>
            <w:tcW w:w="4500" w:type="dxa"/>
            <w:vAlign w:val="center"/>
          </w:tcPr>
          <w:p w14:paraId="5163995C" w14:textId="49E88C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Data Sheets For LV Induction Motors</w:t>
            </w:r>
          </w:p>
        </w:tc>
        <w:tc>
          <w:tcPr>
            <w:tcW w:w="630" w:type="dxa"/>
            <w:vAlign w:val="center"/>
          </w:tcPr>
          <w:p w14:paraId="74FF47D8" w14:textId="728C0374" w:rsidR="00FE1861" w:rsidRPr="00752B86" w:rsidRDefault="00FE1861" w:rsidP="003A33D8">
            <w:pPr>
              <w:widowControl w:val="0"/>
              <w:autoSpaceDE w:val="0"/>
              <w:autoSpaceDN w:val="0"/>
              <w:bidi w:val="0"/>
              <w:adjustRightInd w:val="0"/>
              <w:jc w:val="center"/>
              <w:rPr>
                <w:rFonts w:asciiTheme="minorBidi" w:hAnsiTheme="minorBidi" w:cstheme="minorBidi"/>
                <w:color w:val="000000"/>
                <w:sz w:val="19"/>
                <w:szCs w:val="19"/>
              </w:rPr>
            </w:pPr>
            <w:r w:rsidRPr="004A11DE">
              <w:rPr>
                <w:rFonts w:asciiTheme="minorBidi" w:hAnsiTheme="minorBidi" w:cstheme="minorBidi"/>
                <w:color w:val="000000"/>
                <w:sz w:val="19"/>
                <w:szCs w:val="19"/>
                <w:highlight w:val="darkGray"/>
              </w:rPr>
              <w:t>D0</w:t>
            </w:r>
            <w:r w:rsidR="003A33D8" w:rsidRPr="004A11DE">
              <w:rPr>
                <w:rFonts w:asciiTheme="minorBidi" w:hAnsiTheme="minorBidi" w:cstheme="minorBidi"/>
                <w:color w:val="000000"/>
                <w:sz w:val="19"/>
                <w:szCs w:val="19"/>
                <w:highlight w:val="darkGray"/>
              </w:rPr>
              <w:t>3</w:t>
            </w:r>
          </w:p>
        </w:tc>
      </w:tr>
      <w:tr w:rsidR="00FE1861" w:rsidRPr="00752B86" w14:paraId="345D96D4" w14:textId="77777777" w:rsidTr="00EF6C90">
        <w:trPr>
          <w:trHeight w:val="317"/>
          <w:jc w:val="center"/>
        </w:trPr>
        <w:tc>
          <w:tcPr>
            <w:tcW w:w="9625" w:type="dxa"/>
            <w:gridSpan w:val="4"/>
            <w:shd w:val="clear" w:color="auto" w:fill="B6DDE8" w:themeFill="accent5" w:themeFillTint="66"/>
            <w:vAlign w:val="center"/>
          </w:tcPr>
          <w:p w14:paraId="00F439E4"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Safety &amp; Fire Fighting</w:t>
            </w:r>
          </w:p>
        </w:tc>
      </w:tr>
      <w:tr w:rsidR="00FE1861" w:rsidRPr="00752B86" w14:paraId="5FEE3E15" w14:textId="77777777" w:rsidTr="004B2053">
        <w:trPr>
          <w:trHeight w:val="288"/>
          <w:jc w:val="center"/>
        </w:trPr>
        <w:tc>
          <w:tcPr>
            <w:tcW w:w="1027" w:type="dxa"/>
            <w:vAlign w:val="center"/>
          </w:tcPr>
          <w:p w14:paraId="5846B50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2B9BE786" w14:textId="6BDCD0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BK-GNRAL-PEDCO-000-SA-SP-0002</w:t>
            </w:r>
          </w:p>
        </w:tc>
        <w:tc>
          <w:tcPr>
            <w:tcW w:w="4500" w:type="dxa"/>
            <w:vAlign w:val="center"/>
          </w:tcPr>
          <w:p w14:paraId="170DBD93"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Hazardous Area Classification</w:t>
            </w:r>
          </w:p>
        </w:tc>
        <w:tc>
          <w:tcPr>
            <w:tcW w:w="630" w:type="dxa"/>
            <w:vAlign w:val="center"/>
          </w:tcPr>
          <w:p w14:paraId="052E653B" w14:textId="5A341A26"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35DC1C00" w14:textId="77777777" w:rsidTr="004B2053">
        <w:trPr>
          <w:trHeight w:val="288"/>
          <w:jc w:val="center"/>
        </w:trPr>
        <w:tc>
          <w:tcPr>
            <w:tcW w:w="1027" w:type="dxa"/>
            <w:vAlign w:val="center"/>
          </w:tcPr>
          <w:p w14:paraId="51D0879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47ED9AA5" w14:textId="7C237D4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BK-GNRAL-PEDCO-000-SA-SP-0003</w:t>
            </w:r>
          </w:p>
        </w:tc>
        <w:tc>
          <w:tcPr>
            <w:tcW w:w="4500" w:type="dxa"/>
            <w:vAlign w:val="center"/>
          </w:tcPr>
          <w:p w14:paraId="0152850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System</w:t>
            </w:r>
          </w:p>
        </w:tc>
        <w:tc>
          <w:tcPr>
            <w:tcW w:w="630" w:type="dxa"/>
            <w:vAlign w:val="center"/>
          </w:tcPr>
          <w:p w14:paraId="55C65C9F" w14:textId="44CD6941" w:rsidR="00FE1861" w:rsidRPr="00752B86" w:rsidRDefault="005B70A0" w:rsidP="00EF6C90">
            <w:pPr>
              <w:widowControl w:val="0"/>
              <w:autoSpaceDE w:val="0"/>
              <w:autoSpaceDN w:val="0"/>
              <w:bidi w:val="0"/>
              <w:adjustRightInd w:val="0"/>
              <w:jc w:val="center"/>
              <w:rPr>
                <w:rFonts w:asciiTheme="minorBidi" w:hAnsiTheme="minorBidi" w:cstheme="minorBidi"/>
                <w:color w:val="000000"/>
                <w:sz w:val="19"/>
                <w:szCs w:val="19"/>
              </w:rPr>
            </w:pPr>
            <w:r w:rsidRPr="004A11DE">
              <w:rPr>
                <w:rFonts w:asciiTheme="minorBidi" w:hAnsiTheme="minorBidi" w:cstheme="minorBidi"/>
                <w:color w:val="000000"/>
                <w:sz w:val="19"/>
                <w:szCs w:val="19"/>
                <w:highlight w:val="darkGray"/>
              </w:rPr>
              <w:t>D0</w:t>
            </w:r>
            <w:r w:rsidR="00EF6C90" w:rsidRPr="004A11DE">
              <w:rPr>
                <w:rFonts w:asciiTheme="minorBidi" w:hAnsiTheme="minorBidi" w:cstheme="minorBidi"/>
                <w:color w:val="000000"/>
                <w:sz w:val="19"/>
                <w:szCs w:val="19"/>
                <w:highlight w:val="darkGray"/>
              </w:rPr>
              <w:t>5</w:t>
            </w:r>
          </w:p>
        </w:tc>
      </w:tr>
      <w:tr w:rsidR="00FE1861" w:rsidRPr="00752B86" w14:paraId="6081D509" w14:textId="77777777" w:rsidTr="004B2053">
        <w:trPr>
          <w:trHeight w:val="288"/>
          <w:jc w:val="center"/>
        </w:trPr>
        <w:tc>
          <w:tcPr>
            <w:tcW w:w="1027" w:type="dxa"/>
            <w:vAlign w:val="center"/>
          </w:tcPr>
          <w:p w14:paraId="582B01F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04F66182" w14:textId="5ADABCE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BK-GNRAL-PEDCO-000-SA-SP-0007</w:t>
            </w:r>
          </w:p>
        </w:tc>
        <w:tc>
          <w:tcPr>
            <w:tcW w:w="4500" w:type="dxa"/>
            <w:vAlign w:val="center"/>
          </w:tcPr>
          <w:p w14:paraId="7B075B5D"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passive Fire protection</w:t>
            </w:r>
          </w:p>
        </w:tc>
        <w:tc>
          <w:tcPr>
            <w:tcW w:w="630" w:type="dxa"/>
            <w:vAlign w:val="center"/>
          </w:tcPr>
          <w:p w14:paraId="64490641" w14:textId="724C58C3"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6CB5B7D3" w14:textId="77777777" w:rsidTr="004B2053">
        <w:trPr>
          <w:trHeight w:val="288"/>
          <w:jc w:val="center"/>
        </w:trPr>
        <w:tc>
          <w:tcPr>
            <w:tcW w:w="1027" w:type="dxa"/>
            <w:vAlign w:val="center"/>
          </w:tcPr>
          <w:p w14:paraId="6FD6A9E9"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19414236" w14:textId="64CAFA7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BK-GCS-PEDCO-120-SA-PY-0002</w:t>
            </w:r>
          </w:p>
        </w:tc>
        <w:tc>
          <w:tcPr>
            <w:tcW w:w="4500" w:type="dxa"/>
            <w:vAlign w:val="center"/>
          </w:tcPr>
          <w:p w14:paraId="7795E11D" w14:textId="6752A59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Hazardous Area Classification Layout</w:t>
            </w:r>
          </w:p>
        </w:tc>
        <w:tc>
          <w:tcPr>
            <w:tcW w:w="630" w:type="dxa"/>
            <w:vAlign w:val="center"/>
          </w:tcPr>
          <w:p w14:paraId="4BEA0B06" w14:textId="27F1CFB0"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E1861" w:rsidRPr="00752B86" w14:paraId="763D1E2B" w14:textId="77777777" w:rsidTr="004B2053">
        <w:trPr>
          <w:trHeight w:val="363"/>
          <w:jc w:val="center"/>
        </w:trPr>
        <w:tc>
          <w:tcPr>
            <w:tcW w:w="1027" w:type="dxa"/>
            <w:vAlign w:val="center"/>
          </w:tcPr>
          <w:p w14:paraId="13D95FA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15371117" w14:textId="60FFFD5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BK-GCS-PEDCO-120-SA-PI-0001</w:t>
            </w:r>
          </w:p>
        </w:tc>
        <w:tc>
          <w:tcPr>
            <w:tcW w:w="4500" w:type="dxa"/>
            <w:vAlign w:val="center"/>
          </w:tcPr>
          <w:p w14:paraId="7C975227" w14:textId="2C697FC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P&amp;ID - Fire Water Network</w:t>
            </w:r>
          </w:p>
        </w:tc>
        <w:tc>
          <w:tcPr>
            <w:tcW w:w="630" w:type="dxa"/>
            <w:vAlign w:val="center"/>
          </w:tcPr>
          <w:p w14:paraId="5437A837" w14:textId="4FF04826" w:rsidR="00FE1861" w:rsidRPr="00752B86" w:rsidRDefault="00FE1861" w:rsidP="00EF6C90">
            <w:pPr>
              <w:widowControl w:val="0"/>
              <w:autoSpaceDE w:val="0"/>
              <w:autoSpaceDN w:val="0"/>
              <w:bidi w:val="0"/>
              <w:adjustRightInd w:val="0"/>
              <w:jc w:val="center"/>
              <w:rPr>
                <w:rFonts w:asciiTheme="minorBidi" w:hAnsiTheme="minorBidi" w:cstheme="minorBidi"/>
                <w:color w:val="000000"/>
                <w:sz w:val="19"/>
                <w:szCs w:val="19"/>
              </w:rPr>
            </w:pPr>
            <w:r w:rsidRPr="004A11DE">
              <w:rPr>
                <w:rFonts w:asciiTheme="minorBidi" w:hAnsiTheme="minorBidi" w:cstheme="minorBidi"/>
                <w:color w:val="000000"/>
                <w:sz w:val="19"/>
                <w:szCs w:val="19"/>
                <w:highlight w:val="darkGray"/>
              </w:rPr>
              <w:t>D0</w:t>
            </w:r>
            <w:r w:rsidR="00EF6C90" w:rsidRPr="004A11DE">
              <w:rPr>
                <w:rFonts w:asciiTheme="minorBidi" w:hAnsiTheme="minorBidi" w:cstheme="minorBidi"/>
                <w:color w:val="000000"/>
                <w:sz w:val="19"/>
                <w:szCs w:val="19"/>
                <w:highlight w:val="darkGray"/>
              </w:rPr>
              <w:t>4</w:t>
            </w:r>
          </w:p>
        </w:tc>
      </w:tr>
      <w:tr w:rsidR="00FE1861" w:rsidRPr="00752B86" w14:paraId="29F1792A" w14:textId="77777777" w:rsidTr="00EF6C90">
        <w:trPr>
          <w:trHeight w:val="318"/>
          <w:jc w:val="center"/>
        </w:trPr>
        <w:tc>
          <w:tcPr>
            <w:tcW w:w="9625" w:type="dxa"/>
            <w:gridSpan w:val="4"/>
            <w:shd w:val="clear" w:color="auto" w:fill="B6DDE8" w:themeFill="accent5" w:themeFillTint="66"/>
            <w:vAlign w:val="center"/>
          </w:tcPr>
          <w:p w14:paraId="21BB4FCF"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 xml:space="preserve">General </w:t>
            </w:r>
          </w:p>
        </w:tc>
      </w:tr>
      <w:tr w:rsidR="00FE1861" w:rsidRPr="00752B86" w14:paraId="016CBB67" w14:textId="77777777" w:rsidTr="004B2053">
        <w:trPr>
          <w:trHeight w:val="288"/>
          <w:jc w:val="center"/>
        </w:trPr>
        <w:tc>
          <w:tcPr>
            <w:tcW w:w="1027" w:type="dxa"/>
            <w:vAlign w:val="center"/>
          </w:tcPr>
          <w:p w14:paraId="2FC2063E"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41764507" w14:textId="19DA44DD" w:rsidR="00FE1861" w:rsidRPr="00FD7BB4" w:rsidRDefault="00FE1861" w:rsidP="00FE1861">
            <w:pPr>
              <w:widowControl w:val="0"/>
              <w:autoSpaceDE w:val="0"/>
              <w:autoSpaceDN w:val="0"/>
              <w:bidi w:val="0"/>
              <w:adjustRightInd w:val="0"/>
              <w:rPr>
                <w:rFonts w:asciiTheme="minorBidi" w:hAnsiTheme="minorBidi" w:cstheme="minorBidi"/>
                <w:color w:val="000000"/>
                <w:sz w:val="19"/>
                <w:szCs w:val="19"/>
              </w:rPr>
            </w:pPr>
            <w:r w:rsidRPr="00FD7BB4">
              <w:rPr>
                <w:rFonts w:asciiTheme="minorBidi" w:hAnsiTheme="minorBidi" w:cstheme="minorBidi"/>
                <w:color w:val="000000"/>
                <w:sz w:val="19"/>
                <w:szCs w:val="19"/>
              </w:rPr>
              <w:t>ICE-EID-MI-SP01- Rev01</w:t>
            </w:r>
          </w:p>
        </w:tc>
        <w:tc>
          <w:tcPr>
            <w:tcW w:w="4500" w:type="dxa"/>
            <w:vAlign w:val="center"/>
          </w:tcPr>
          <w:p w14:paraId="7142E279" w14:textId="77777777" w:rsidR="00FE1861" w:rsidRPr="00D8660B" w:rsidRDefault="00FE1861" w:rsidP="00FE1861">
            <w:pPr>
              <w:widowControl w:val="0"/>
              <w:autoSpaceDE w:val="0"/>
              <w:autoSpaceDN w:val="0"/>
              <w:bidi w:val="0"/>
              <w:adjustRightInd w:val="0"/>
              <w:jc w:val="right"/>
              <w:rPr>
                <w:rFonts w:asciiTheme="minorBidi" w:hAnsiTheme="minorBidi" w:cs="B Nazanin"/>
                <w:color w:val="000000"/>
                <w:sz w:val="24"/>
                <w:rtl/>
              </w:rPr>
            </w:pPr>
            <w:r w:rsidRPr="00D8660B">
              <w:rPr>
                <w:rFonts w:asciiTheme="minorBidi" w:hAnsiTheme="minorBidi" w:cs="B Nazanin" w:hint="cs"/>
                <w:color w:val="000000"/>
                <w:sz w:val="24"/>
                <w:rtl/>
              </w:rPr>
              <w:t>دستورالعمل بازرسی، خرید و ساخت کالا</w:t>
            </w:r>
          </w:p>
        </w:tc>
        <w:tc>
          <w:tcPr>
            <w:tcW w:w="630" w:type="dxa"/>
            <w:vAlign w:val="center"/>
          </w:tcPr>
          <w:p w14:paraId="2DF7405B" w14:textId="2F360F96"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FE1861" w:rsidRPr="00752B86" w14:paraId="142BCD14" w14:textId="77777777" w:rsidTr="004B2053">
        <w:trPr>
          <w:trHeight w:val="288"/>
          <w:jc w:val="center"/>
        </w:trPr>
        <w:tc>
          <w:tcPr>
            <w:tcW w:w="1027" w:type="dxa"/>
            <w:vAlign w:val="center"/>
          </w:tcPr>
          <w:p w14:paraId="435E17D0"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0BC465A7" w14:textId="08005635"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E&amp;D-QC-SP-1</w:t>
            </w:r>
          </w:p>
        </w:tc>
        <w:tc>
          <w:tcPr>
            <w:tcW w:w="4500" w:type="dxa"/>
            <w:vAlign w:val="center"/>
          </w:tcPr>
          <w:p w14:paraId="087C6381" w14:textId="305D18A1" w:rsidR="00FE1861" w:rsidRPr="00D8660B" w:rsidRDefault="00FE1861" w:rsidP="00FE1861">
            <w:pPr>
              <w:widowControl w:val="0"/>
              <w:autoSpaceDE w:val="0"/>
              <w:autoSpaceDN w:val="0"/>
              <w:bidi w:val="0"/>
              <w:adjustRightInd w:val="0"/>
              <w:jc w:val="right"/>
              <w:rPr>
                <w:rFonts w:asciiTheme="minorBidi" w:hAnsiTheme="minorBidi" w:cs="B Nazanin"/>
                <w:color w:val="000000"/>
                <w:sz w:val="24"/>
                <w:rtl/>
              </w:rPr>
            </w:pPr>
            <w:r w:rsidRPr="00D8660B">
              <w:rPr>
                <w:rFonts w:asciiTheme="minorBidi" w:hAnsiTheme="minorBidi" w:cs="B Nazanin" w:hint="cs"/>
                <w:color w:val="000000"/>
                <w:sz w:val="24"/>
                <w:rtl/>
              </w:rPr>
              <w:t>دستورالعمل تامین قطعات</w:t>
            </w:r>
            <w:r w:rsidRPr="00D8660B">
              <w:rPr>
                <w:rFonts w:asciiTheme="minorBidi" w:hAnsiTheme="minorBidi" w:cs="B Nazanin"/>
                <w:color w:val="000000"/>
                <w:sz w:val="24"/>
                <w:rtl/>
              </w:rPr>
              <w:t xml:space="preserve"> یدکی</w:t>
            </w:r>
            <w:r w:rsidRPr="00D8660B">
              <w:rPr>
                <w:rFonts w:asciiTheme="minorBidi" w:hAnsiTheme="minorBidi" w:cs="B Nazanin" w:hint="cs"/>
                <w:color w:val="000000"/>
                <w:sz w:val="24"/>
                <w:rtl/>
              </w:rPr>
              <w:t xml:space="preserve"> راه اندازی وراهبری</w:t>
            </w:r>
            <w:r w:rsidRPr="00D8660B">
              <w:rPr>
                <w:rFonts w:asciiTheme="minorBidi" w:hAnsiTheme="minorBidi" w:cs="B Nazanin"/>
                <w:color w:val="000000"/>
                <w:sz w:val="24"/>
                <w:rtl/>
              </w:rPr>
              <w:t xml:space="preserve"> دو</w:t>
            </w:r>
            <w:r w:rsidRPr="00D8660B">
              <w:rPr>
                <w:rFonts w:asciiTheme="minorBidi" w:hAnsiTheme="minorBidi" w:cs="B Nazanin" w:hint="cs"/>
                <w:color w:val="000000"/>
                <w:sz w:val="24"/>
                <w:rtl/>
              </w:rPr>
              <w:t>سالانه</w:t>
            </w:r>
            <w:r w:rsidRPr="00D8660B">
              <w:rPr>
                <w:rFonts w:asciiTheme="minorBidi" w:hAnsiTheme="minorBidi" w:cs="B Nazanin"/>
                <w:color w:val="000000"/>
                <w:sz w:val="24"/>
                <w:rtl/>
              </w:rPr>
              <w:t xml:space="preserve"> </w:t>
            </w:r>
          </w:p>
        </w:tc>
        <w:tc>
          <w:tcPr>
            <w:tcW w:w="630" w:type="dxa"/>
            <w:vAlign w:val="center"/>
          </w:tcPr>
          <w:p w14:paraId="2702094E" w14:textId="009F1BFC"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p>
        </w:tc>
      </w:tr>
      <w:tr w:rsidR="00FE1861" w:rsidRPr="00752B86" w14:paraId="68766A6B" w14:textId="77777777" w:rsidTr="004B2053">
        <w:trPr>
          <w:trHeight w:val="288"/>
          <w:jc w:val="center"/>
        </w:trPr>
        <w:tc>
          <w:tcPr>
            <w:tcW w:w="1027" w:type="dxa"/>
            <w:vAlign w:val="center"/>
          </w:tcPr>
          <w:p w14:paraId="7F43A680" w14:textId="334F12C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615786D1" w14:textId="366D0DAE"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ICE-EID-MI-SP02-REV-01</w:t>
            </w:r>
          </w:p>
        </w:tc>
        <w:tc>
          <w:tcPr>
            <w:tcW w:w="4500" w:type="dxa"/>
            <w:vAlign w:val="center"/>
          </w:tcPr>
          <w:p w14:paraId="75DBE5C0" w14:textId="051BC9E6" w:rsidR="00FE1861" w:rsidRPr="005B70A0" w:rsidRDefault="00FE1861" w:rsidP="00FE1861">
            <w:pPr>
              <w:widowControl w:val="0"/>
              <w:autoSpaceDE w:val="0"/>
              <w:autoSpaceDN w:val="0"/>
              <w:bidi w:val="0"/>
              <w:adjustRightInd w:val="0"/>
              <w:jc w:val="right"/>
              <w:rPr>
                <w:rFonts w:asciiTheme="minorBidi" w:hAnsiTheme="minorBidi" w:cs="B Nazanin"/>
                <w:color w:val="000000"/>
                <w:sz w:val="24"/>
                <w:rtl/>
              </w:rPr>
            </w:pPr>
            <w:r w:rsidRPr="005B70A0">
              <w:rPr>
                <w:rFonts w:asciiTheme="minorBidi" w:hAnsiTheme="minorBidi" w:cs="B Nazanin"/>
                <w:color w:val="000000"/>
                <w:sz w:val="24"/>
                <w:rtl/>
              </w:rPr>
              <w:t>دستورالعمل انتخاب سطح بازرسي كالا و تجهيزات</w:t>
            </w:r>
          </w:p>
        </w:tc>
        <w:tc>
          <w:tcPr>
            <w:tcW w:w="630" w:type="dxa"/>
            <w:vAlign w:val="center"/>
          </w:tcPr>
          <w:p w14:paraId="1009F130" w14:textId="7C26195F"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sidRPr="005B70A0">
              <w:rPr>
                <w:rFonts w:asciiTheme="minorBidi" w:hAnsiTheme="minorBidi" w:cstheme="minorBidi"/>
                <w:color w:val="000000"/>
                <w:sz w:val="19"/>
                <w:szCs w:val="19"/>
              </w:rPr>
              <w:t>D01</w:t>
            </w:r>
          </w:p>
        </w:tc>
      </w:tr>
      <w:tr w:rsidR="00FE1861" w:rsidRPr="00752B86" w14:paraId="572E4CE2" w14:textId="77777777" w:rsidTr="004B2053">
        <w:trPr>
          <w:trHeight w:val="288"/>
          <w:jc w:val="center"/>
        </w:trPr>
        <w:tc>
          <w:tcPr>
            <w:tcW w:w="1027" w:type="dxa"/>
            <w:vAlign w:val="center"/>
          </w:tcPr>
          <w:p w14:paraId="0C053618" w14:textId="306C0793"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3EF8FB47" w14:textId="3E5C72B9"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BK-GNRAL-PEDCO-000-QC-PR-0022</w:t>
            </w:r>
          </w:p>
        </w:tc>
        <w:tc>
          <w:tcPr>
            <w:tcW w:w="4500" w:type="dxa"/>
            <w:vAlign w:val="center"/>
          </w:tcPr>
          <w:p w14:paraId="70CCB459" w14:textId="09B936F4" w:rsidR="00FE1861" w:rsidRPr="005B70A0" w:rsidRDefault="00FE1861" w:rsidP="00FE1861">
            <w:pPr>
              <w:widowControl w:val="0"/>
              <w:autoSpaceDE w:val="0"/>
              <w:autoSpaceDN w:val="0"/>
              <w:bidi w:val="0"/>
              <w:adjustRightInd w:val="0"/>
              <w:rPr>
                <w:rFonts w:asciiTheme="minorBidi" w:hAnsiTheme="minorBidi" w:cs="B Mitra"/>
                <w:color w:val="000000"/>
                <w:sz w:val="19"/>
                <w:szCs w:val="19"/>
                <w:rtl/>
              </w:rPr>
            </w:pPr>
            <w:r w:rsidRPr="005B70A0">
              <w:rPr>
                <w:rFonts w:asciiTheme="minorBidi" w:hAnsiTheme="minorBidi" w:cs="B Mitra"/>
                <w:color w:val="000000"/>
                <w:sz w:val="19"/>
                <w:szCs w:val="19"/>
              </w:rPr>
              <w:t>Specification For Final Data Book (FDB) Requirements</w:t>
            </w:r>
          </w:p>
        </w:tc>
        <w:tc>
          <w:tcPr>
            <w:tcW w:w="630" w:type="dxa"/>
            <w:vAlign w:val="center"/>
          </w:tcPr>
          <w:p w14:paraId="782FA733" w14:textId="41E22EA1"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sidRPr="005B70A0">
              <w:rPr>
                <w:rFonts w:asciiTheme="minorBidi" w:hAnsiTheme="minorBidi" w:cstheme="minorBidi"/>
                <w:color w:val="000000"/>
                <w:sz w:val="19"/>
                <w:szCs w:val="19"/>
              </w:rPr>
              <w:t>D00</w:t>
            </w:r>
          </w:p>
        </w:tc>
      </w:tr>
      <w:tr w:rsidR="00FE1861" w:rsidRPr="00752B86" w14:paraId="7510B929" w14:textId="77777777" w:rsidTr="004B2053">
        <w:trPr>
          <w:trHeight w:val="288"/>
          <w:jc w:val="center"/>
        </w:trPr>
        <w:tc>
          <w:tcPr>
            <w:tcW w:w="1027" w:type="dxa"/>
            <w:vAlign w:val="center"/>
          </w:tcPr>
          <w:p w14:paraId="351E87E0" w14:textId="339E9ADE"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468" w:type="dxa"/>
            <w:vAlign w:val="center"/>
          </w:tcPr>
          <w:p w14:paraId="6F4F6102" w14:textId="127E8440"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BK-GNRAL-PEDCO-000-QC-PR-0045</w:t>
            </w:r>
          </w:p>
        </w:tc>
        <w:tc>
          <w:tcPr>
            <w:tcW w:w="4500" w:type="dxa"/>
            <w:vAlign w:val="center"/>
          </w:tcPr>
          <w:p w14:paraId="53497240" w14:textId="11740F8D" w:rsidR="00FE1861" w:rsidRPr="005B70A0" w:rsidRDefault="00FE1861" w:rsidP="00FE1861">
            <w:pPr>
              <w:widowControl w:val="0"/>
              <w:autoSpaceDE w:val="0"/>
              <w:autoSpaceDN w:val="0"/>
              <w:bidi w:val="0"/>
              <w:adjustRightInd w:val="0"/>
              <w:rPr>
                <w:rFonts w:asciiTheme="minorBidi" w:hAnsiTheme="minorBidi" w:cs="B Mitra"/>
                <w:color w:val="000000"/>
                <w:sz w:val="19"/>
                <w:szCs w:val="19"/>
              </w:rPr>
            </w:pPr>
            <w:r w:rsidRPr="005B70A0">
              <w:rPr>
                <w:rFonts w:asciiTheme="minorBidi" w:hAnsiTheme="minorBidi" w:cs="B Mitra"/>
                <w:color w:val="000000"/>
                <w:sz w:val="19"/>
                <w:szCs w:val="19"/>
              </w:rPr>
              <w:t>Packing, Marking, Transportation Procedure</w:t>
            </w:r>
          </w:p>
        </w:tc>
        <w:tc>
          <w:tcPr>
            <w:tcW w:w="630" w:type="dxa"/>
            <w:vAlign w:val="center"/>
          </w:tcPr>
          <w:p w14:paraId="43B0EA13" w14:textId="1CDA9248"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bl>
    <w:p w14:paraId="6F6746A3" w14:textId="0F5D0218" w:rsidR="0021526F" w:rsidRPr="00752B86" w:rsidRDefault="0021526F" w:rsidP="00B274C0">
      <w:pPr>
        <w:pStyle w:val="Heading1"/>
        <w:spacing w:before="0"/>
        <w:ind w:left="0"/>
        <w:rPr>
          <w:rFonts w:eastAsiaTheme="majorEastAsia"/>
          <w:u w:val="single"/>
        </w:rPr>
      </w:pPr>
    </w:p>
    <w:p w14:paraId="680DDB44" w14:textId="72F9B9F1" w:rsidR="0021526F" w:rsidRPr="00752B86" w:rsidRDefault="0021526F">
      <w:pPr>
        <w:bidi w:val="0"/>
        <w:rPr>
          <w:rFonts w:ascii="Arial" w:eastAsiaTheme="majorEastAsia" w:hAnsi="Arial" w:cs="Arial"/>
          <w:b/>
          <w:bCs/>
          <w:caps/>
          <w:kern w:val="28"/>
          <w:sz w:val="24"/>
          <w:u w:val="single"/>
        </w:rPr>
      </w:pPr>
      <w:r w:rsidRPr="00752B86">
        <w:rPr>
          <w:rFonts w:eastAsiaTheme="majorEastAsia"/>
          <w:u w:val="single"/>
        </w:rPr>
        <w:br w:type="page"/>
      </w:r>
    </w:p>
    <w:p w14:paraId="76A1A9E0" w14:textId="06F23FFD" w:rsidR="00CE2D90" w:rsidRPr="00752B86" w:rsidRDefault="00CE2D90" w:rsidP="00B274C0">
      <w:pPr>
        <w:pStyle w:val="Heading1"/>
        <w:spacing w:before="0"/>
        <w:ind w:left="0"/>
        <w:rPr>
          <w:rFonts w:eastAsiaTheme="majorEastAsia"/>
          <w:u w:val="single"/>
        </w:rPr>
      </w:pPr>
      <w:bookmarkStart w:id="83" w:name="_Toc39061129"/>
      <w:r w:rsidRPr="00752B86">
        <w:rPr>
          <w:rFonts w:eastAsiaTheme="majorEastAsia"/>
          <w:u w:val="single"/>
        </w:rPr>
        <w:lastRenderedPageBreak/>
        <w:t>ATTACHMENT 2</w:t>
      </w:r>
      <w:bookmarkEnd w:id="80"/>
      <w:bookmarkEnd w:id="81"/>
      <w:bookmarkEnd w:id="82"/>
      <w:bookmarkEnd w:id="83"/>
    </w:p>
    <w:p w14:paraId="32FEDEFA" w14:textId="25A40402" w:rsidR="00CE2D90" w:rsidRPr="00752B86" w:rsidRDefault="00CE2D90" w:rsidP="00B274C0">
      <w:pPr>
        <w:pStyle w:val="Heading2"/>
        <w:spacing w:before="0"/>
        <w:rPr>
          <w:rFonts w:eastAsiaTheme="minorHAnsi"/>
          <w:u w:val="single"/>
        </w:rPr>
      </w:pPr>
      <w:r w:rsidRPr="00752B86">
        <w:rPr>
          <w:rFonts w:eastAsiaTheme="minorHAnsi"/>
          <w:u w:val="single"/>
        </w:rPr>
        <w:t xml:space="preserve"> </w:t>
      </w:r>
      <w:bookmarkStart w:id="84" w:name="_Toc39061130"/>
      <w:r w:rsidRPr="00752B86">
        <w:rPr>
          <w:rFonts w:eastAsiaTheme="minorHAnsi"/>
          <w:u w:val="single"/>
        </w:rPr>
        <w:t xml:space="preserve">VENDOR DOCUMENTS </w:t>
      </w:r>
      <w:r w:rsidR="002E29A3" w:rsidRPr="00752B86">
        <w:rPr>
          <w:rFonts w:eastAsiaTheme="minorHAnsi"/>
          <w:u w:val="single"/>
        </w:rPr>
        <w:t xml:space="preserve">MIN. </w:t>
      </w:r>
      <w:r w:rsidRPr="00752B86">
        <w:rPr>
          <w:rFonts w:eastAsiaTheme="minorHAnsi"/>
          <w:u w:val="single"/>
        </w:rPr>
        <w:t>REQUIREMENT</w:t>
      </w:r>
      <w:bookmarkEnd w:id="84"/>
      <w:r w:rsidR="002E29A3" w:rsidRPr="00752B86">
        <w:rPr>
          <w:rFonts w:eastAsiaTheme="minorHAnsi"/>
          <w:u w:val="single"/>
        </w:rPr>
        <w:t xml:space="preserve"> </w:t>
      </w:r>
    </w:p>
    <w:p w14:paraId="76BCE62C" w14:textId="770F66DE" w:rsidR="0049427A" w:rsidRPr="00752B86" w:rsidRDefault="0049427A" w:rsidP="0049427A">
      <w:pPr>
        <w:rPr>
          <w:rFonts w:eastAsiaTheme="minorHAnsi"/>
          <w:lang w:val="en-GB"/>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21526F" w:rsidRPr="00752B86" w14:paraId="6E058C73" w14:textId="77777777" w:rsidTr="00A671AE">
        <w:trPr>
          <w:tblHeader/>
          <w:jc w:val="center"/>
        </w:trPr>
        <w:tc>
          <w:tcPr>
            <w:tcW w:w="810" w:type="dxa"/>
            <w:vMerge w:val="restart"/>
            <w:shd w:val="clear" w:color="auto" w:fill="FBD4B4" w:themeFill="accent6" w:themeFillTint="66"/>
            <w:textDirection w:val="btLr"/>
            <w:vAlign w:val="center"/>
          </w:tcPr>
          <w:p w14:paraId="47D71F85" w14:textId="6E3C42BB" w:rsidR="0021526F" w:rsidRPr="00752B86" w:rsidRDefault="0021526F" w:rsidP="00A671AE">
            <w:pPr>
              <w:widowControl w:val="0"/>
              <w:bidi w:val="0"/>
              <w:spacing w:before="60" w:after="60"/>
              <w:ind w:left="113" w:right="113"/>
              <w:jc w:val="center"/>
              <w:rPr>
                <w:rFonts w:ascii="Arial" w:eastAsia="¹ÙÅÁÃ¼" w:hAnsi="Arial" w:cs="Arial"/>
                <w:b/>
                <w:bCs/>
                <w:szCs w:val="20"/>
              </w:rPr>
            </w:pPr>
            <w:r w:rsidRPr="00752B86">
              <w:rPr>
                <w:rFonts w:ascii="Arial" w:eastAsia="¹ÙÅÁÃ¼" w:hAnsi="Arial" w:cs="Arial"/>
                <w:b/>
                <w:bCs/>
                <w:szCs w:val="20"/>
              </w:rPr>
              <w:t>Item No.</w:t>
            </w:r>
          </w:p>
        </w:tc>
        <w:tc>
          <w:tcPr>
            <w:tcW w:w="3973" w:type="dxa"/>
            <w:vMerge w:val="restart"/>
            <w:shd w:val="clear" w:color="auto" w:fill="FBD4B4" w:themeFill="accent6" w:themeFillTint="66"/>
            <w:vAlign w:val="center"/>
          </w:tcPr>
          <w:p w14:paraId="22E0FCC5" w14:textId="19D5CC5D"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Document</w:t>
            </w:r>
          </w:p>
        </w:tc>
        <w:tc>
          <w:tcPr>
            <w:tcW w:w="997" w:type="dxa"/>
            <w:vMerge w:val="restart"/>
            <w:shd w:val="clear" w:color="auto" w:fill="FBD4B4" w:themeFill="accent6" w:themeFillTint="66"/>
            <w:vAlign w:val="center"/>
          </w:tcPr>
          <w:p w14:paraId="2C4DE809" w14:textId="6CD1C29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With Bid</w:t>
            </w:r>
          </w:p>
        </w:tc>
        <w:tc>
          <w:tcPr>
            <w:tcW w:w="3955" w:type="dxa"/>
            <w:gridSpan w:val="4"/>
            <w:shd w:val="clear" w:color="auto" w:fill="FBD4B4" w:themeFill="accent6" w:themeFillTint="66"/>
            <w:vAlign w:val="center"/>
          </w:tcPr>
          <w:p w14:paraId="43CB6C46" w14:textId="108529D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TIME SCHEDULE</w:t>
            </w:r>
          </w:p>
        </w:tc>
      </w:tr>
      <w:tr w:rsidR="0021526F" w:rsidRPr="00752B86" w14:paraId="3720034C" w14:textId="77777777" w:rsidTr="00A671AE">
        <w:trPr>
          <w:tblHeader/>
          <w:jc w:val="center"/>
        </w:trPr>
        <w:tc>
          <w:tcPr>
            <w:tcW w:w="810" w:type="dxa"/>
            <w:vMerge/>
            <w:shd w:val="clear" w:color="auto" w:fill="FBD4B4" w:themeFill="accent6" w:themeFillTint="66"/>
            <w:vAlign w:val="center"/>
          </w:tcPr>
          <w:p w14:paraId="65E9FB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C627B13"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918615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475C2857" w14:textId="564D1515"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For Review</w:t>
            </w:r>
          </w:p>
        </w:tc>
        <w:tc>
          <w:tcPr>
            <w:tcW w:w="1885" w:type="dxa"/>
            <w:gridSpan w:val="2"/>
            <w:shd w:val="clear" w:color="auto" w:fill="FBD4B4" w:themeFill="accent6" w:themeFillTint="66"/>
            <w:vAlign w:val="center"/>
          </w:tcPr>
          <w:p w14:paraId="35847F9A"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Final Issue</w:t>
            </w:r>
          </w:p>
        </w:tc>
      </w:tr>
      <w:tr w:rsidR="0021526F" w:rsidRPr="00752B86" w14:paraId="0FE4EC31" w14:textId="77777777" w:rsidTr="00A671AE">
        <w:trPr>
          <w:trHeight w:val="548"/>
          <w:tblHeader/>
          <w:jc w:val="center"/>
        </w:trPr>
        <w:tc>
          <w:tcPr>
            <w:tcW w:w="810" w:type="dxa"/>
            <w:vMerge/>
            <w:shd w:val="clear" w:color="auto" w:fill="FBD4B4" w:themeFill="accent6" w:themeFillTint="66"/>
            <w:vAlign w:val="center"/>
          </w:tcPr>
          <w:p w14:paraId="622B57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3DAAB5F"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66ED3307" w14:textId="412F005B"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34CB736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w:t>
            </w:r>
          </w:p>
          <w:p w14:paraId="7C160F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b/>
                <w:bCs/>
                <w:szCs w:val="20"/>
              </w:rPr>
              <w:t>(7)</w:t>
            </w:r>
          </w:p>
        </w:tc>
        <w:tc>
          <w:tcPr>
            <w:tcW w:w="990" w:type="dxa"/>
            <w:shd w:val="clear" w:color="auto" w:fill="FBD4B4" w:themeFill="accent6" w:themeFillTint="66"/>
            <w:vAlign w:val="center"/>
          </w:tcPr>
          <w:p w14:paraId="756DE012"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339FED0"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1080" w:type="dxa"/>
            <w:shd w:val="clear" w:color="auto" w:fill="FBD4B4" w:themeFill="accent6" w:themeFillTint="66"/>
            <w:vAlign w:val="center"/>
          </w:tcPr>
          <w:p w14:paraId="32F1372C"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Solar</w:t>
            </w:r>
          </w:p>
          <w:p w14:paraId="6ADE630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days</w:t>
            </w:r>
          </w:p>
          <w:p w14:paraId="70891D43"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(2)</w:t>
            </w:r>
          </w:p>
        </w:tc>
        <w:tc>
          <w:tcPr>
            <w:tcW w:w="900" w:type="dxa"/>
            <w:shd w:val="clear" w:color="auto" w:fill="FBD4B4" w:themeFill="accent6" w:themeFillTint="66"/>
            <w:vAlign w:val="center"/>
          </w:tcPr>
          <w:p w14:paraId="573495F0"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769091B"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985" w:type="dxa"/>
            <w:shd w:val="clear" w:color="auto" w:fill="FBD4B4" w:themeFill="accent6" w:themeFillTint="66"/>
            <w:vAlign w:val="center"/>
          </w:tcPr>
          <w:p w14:paraId="338F206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Calendar days</w:t>
            </w:r>
          </w:p>
          <w:p w14:paraId="14DA25B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(3)</w:t>
            </w:r>
          </w:p>
        </w:tc>
      </w:tr>
      <w:tr w:rsidR="0021526F" w:rsidRPr="00752B86" w14:paraId="7E0BA8AA" w14:textId="77777777" w:rsidTr="00A671AE">
        <w:trPr>
          <w:trHeight w:val="363"/>
          <w:jc w:val="center"/>
        </w:trPr>
        <w:tc>
          <w:tcPr>
            <w:tcW w:w="9735" w:type="dxa"/>
            <w:gridSpan w:val="7"/>
            <w:shd w:val="clear" w:color="auto" w:fill="B8CCE4" w:themeFill="accent1" w:themeFillTint="66"/>
            <w:vAlign w:val="center"/>
          </w:tcPr>
          <w:p w14:paraId="5C45D510" w14:textId="3987D966"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MANAGEMENT</w:t>
            </w:r>
          </w:p>
        </w:tc>
      </w:tr>
      <w:tr w:rsidR="0021526F" w:rsidRPr="00752B86" w14:paraId="66BB9AFF" w14:textId="77777777" w:rsidTr="00254918">
        <w:trPr>
          <w:trHeight w:val="606"/>
          <w:jc w:val="center"/>
        </w:trPr>
        <w:tc>
          <w:tcPr>
            <w:tcW w:w="810" w:type="dxa"/>
            <w:vAlign w:val="center"/>
          </w:tcPr>
          <w:p w14:paraId="20528A81" w14:textId="5D1741C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773C6F" w14:textId="599969C0" w:rsidR="0039735D" w:rsidRPr="00562510" w:rsidRDefault="0021526F" w:rsidP="00254918">
            <w:pPr>
              <w:widowControl w:val="0"/>
              <w:bidi w:val="0"/>
              <w:spacing w:line="240" w:lineRule="atLeast"/>
              <w:rPr>
                <w:rFonts w:ascii="Arial" w:eastAsia="¹ÙÅÁÃ¼" w:hAnsi="Arial" w:cs="Arial"/>
                <w:szCs w:val="20"/>
                <w:highlight w:val="lightGray"/>
              </w:rPr>
            </w:pPr>
            <w:r w:rsidRPr="004B3688">
              <w:rPr>
                <w:rFonts w:ascii="Arial" w:eastAsia="¹ÙÅÁÃ¼" w:hAnsi="Arial" w:cs="Arial"/>
                <w:szCs w:val="20"/>
              </w:rPr>
              <w:t>Ven</w:t>
            </w:r>
            <w:r w:rsidR="00B173FB" w:rsidRPr="004B3688">
              <w:rPr>
                <w:rFonts w:ascii="Arial" w:eastAsia="¹ÙÅÁÃ¼" w:hAnsi="Arial" w:cs="Arial"/>
                <w:szCs w:val="20"/>
              </w:rPr>
              <w:t>dor Document Index and Schedule</w:t>
            </w:r>
          </w:p>
        </w:tc>
        <w:tc>
          <w:tcPr>
            <w:tcW w:w="997" w:type="dxa"/>
            <w:vAlign w:val="center"/>
          </w:tcPr>
          <w:p w14:paraId="7956166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6A69A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08D9BF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A619F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63E151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AA68A7" w14:textId="77777777" w:rsidTr="00A671AE">
        <w:trPr>
          <w:trHeight w:val="422"/>
          <w:jc w:val="center"/>
        </w:trPr>
        <w:tc>
          <w:tcPr>
            <w:tcW w:w="810" w:type="dxa"/>
            <w:vAlign w:val="center"/>
          </w:tcPr>
          <w:p w14:paraId="463616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11F114" w14:textId="1A696C95" w:rsidR="0021526F" w:rsidRPr="00752B86" w:rsidRDefault="0021526F" w:rsidP="00A671AE">
            <w:pPr>
              <w:widowControl w:val="0"/>
              <w:bidi w:val="0"/>
              <w:spacing w:before="60" w:after="60"/>
              <w:rPr>
                <w:rFonts w:ascii="Arial" w:eastAsia="¹ÙÅÁÃ¼" w:hAnsi="Arial" w:cs="Arial"/>
                <w:szCs w:val="20"/>
                <w:lang w:val="de-DE"/>
              </w:rPr>
            </w:pPr>
            <w:r w:rsidRPr="00752B86">
              <w:rPr>
                <w:rFonts w:ascii="Arial" w:eastAsia="¹ÙÅÁÃ¼" w:hAnsi="Arial" w:cs="Arial"/>
                <w:szCs w:val="20"/>
                <w:lang w:val="de-DE"/>
              </w:rPr>
              <w:t>Organization Brief</w:t>
            </w:r>
          </w:p>
        </w:tc>
        <w:tc>
          <w:tcPr>
            <w:tcW w:w="997" w:type="dxa"/>
            <w:vAlign w:val="center"/>
          </w:tcPr>
          <w:p w14:paraId="5F5A3F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24352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74E8F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BF468B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A610FD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AEABCB" w14:textId="77777777" w:rsidTr="00A671AE">
        <w:trPr>
          <w:trHeight w:val="953"/>
          <w:jc w:val="center"/>
        </w:trPr>
        <w:tc>
          <w:tcPr>
            <w:tcW w:w="810" w:type="dxa"/>
            <w:vAlign w:val="center"/>
          </w:tcPr>
          <w:p w14:paraId="7C7DA090" w14:textId="54328240"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85A29B" w14:textId="6B2B0F9A"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Schedule Level 1, 2, 3 &amp; 4 showing Engineering, Procurement, Fabrication, Inspection, Testing, and Delivery Plan.</w:t>
            </w:r>
          </w:p>
        </w:tc>
        <w:tc>
          <w:tcPr>
            <w:tcW w:w="997" w:type="dxa"/>
            <w:vAlign w:val="center"/>
          </w:tcPr>
          <w:p w14:paraId="73BBFC8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DD3E0B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60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3BE030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8746A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1E92639" w14:textId="77777777" w:rsidTr="00A671AE">
        <w:trPr>
          <w:trHeight w:val="431"/>
          <w:jc w:val="center"/>
        </w:trPr>
        <w:tc>
          <w:tcPr>
            <w:tcW w:w="810" w:type="dxa"/>
            <w:vAlign w:val="center"/>
          </w:tcPr>
          <w:p w14:paraId="4B0161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F1524D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Physically Progress Report (Every 2 Weeks))</w:t>
            </w:r>
          </w:p>
        </w:tc>
        <w:tc>
          <w:tcPr>
            <w:tcW w:w="997" w:type="dxa"/>
            <w:vAlign w:val="center"/>
          </w:tcPr>
          <w:p w14:paraId="393260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B01B3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B117D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16D33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1BB2B5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4CD3EAB" w14:textId="77777777" w:rsidTr="00A671AE">
        <w:trPr>
          <w:trHeight w:val="638"/>
          <w:jc w:val="center"/>
        </w:trPr>
        <w:tc>
          <w:tcPr>
            <w:tcW w:w="810" w:type="dxa"/>
            <w:tcBorders>
              <w:bottom w:val="single" w:sz="4" w:space="0" w:color="auto"/>
            </w:tcBorders>
            <w:vAlign w:val="center"/>
          </w:tcPr>
          <w:p w14:paraId="586C19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627613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Project Organization Chart</w:t>
            </w:r>
          </w:p>
        </w:tc>
        <w:tc>
          <w:tcPr>
            <w:tcW w:w="997" w:type="dxa"/>
            <w:tcBorders>
              <w:bottom w:val="single" w:sz="4" w:space="0" w:color="auto"/>
            </w:tcBorders>
            <w:vAlign w:val="center"/>
          </w:tcPr>
          <w:p w14:paraId="6FC918E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10CC356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2A47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0111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DFED8B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AF7412" w14:textId="77777777" w:rsidTr="00A671AE">
        <w:trPr>
          <w:trHeight w:val="368"/>
          <w:jc w:val="center"/>
        </w:trPr>
        <w:tc>
          <w:tcPr>
            <w:tcW w:w="810" w:type="dxa"/>
            <w:tcBorders>
              <w:bottom w:val="single" w:sz="4" w:space="0" w:color="auto"/>
            </w:tcBorders>
            <w:vAlign w:val="center"/>
          </w:tcPr>
          <w:p w14:paraId="00EA23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171140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Reference List</w:t>
            </w:r>
          </w:p>
        </w:tc>
        <w:tc>
          <w:tcPr>
            <w:tcW w:w="997" w:type="dxa"/>
            <w:tcBorders>
              <w:bottom w:val="single" w:sz="4" w:space="0" w:color="auto"/>
            </w:tcBorders>
            <w:vAlign w:val="center"/>
          </w:tcPr>
          <w:p w14:paraId="5A1A8E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47D642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1B39E0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C2CC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626C0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21AAF7A" w14:textId="77777777" w:rsidTr="00A671AE">
        <w:trPr>
          <w:trHeight w:val="341"/>
          <w:jc w:val="center"/>
        </w:trPr>
        <w:tc>
          <w:tcPr>
            <w:tcW w:w="810" w:type="dxa"/>
            <w:tcBorders>
              <w:bottom w:val="single" w:sz="4" w:space="0" w:color="auto"/>
            </w:tcBorders>
            <w:vAlign w:val="center"/>
          </w:tcPr>
          <w:p w14:paraId="2104DC2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7DFF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Vendor Catalogue</w:t>
            </w:r>
          </w:p>
        </w:tc>
        <w:tc>
          <w:tcPr>
            <w:tcW w:w="997" w:type="dxa"/>
            <w:tcBorders>
              <w:bottom w:val="single" w:sz="4" w:space="0" w:color="auto"/>
            </w:tcBorders>
            <w:vAlign w:val="center"/>
          </w:tcPr>
          <w:p w14:paraId="46BE16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0560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6EF6F49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11F3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2B8AEE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20B7C0" w14:textId="77777777" w:rsidTr="00A671AE">
        <w:trPr>
          <w:trHeight w:val="368"/>
          <w:jc w:val="center"/>
        </w:trPr>
        <w:tc>
          <w:tcPr>
            <w:tcW w:w="9735" w:type="dxa"/>
            <w:gridSpan w:val="7"/>
            <w:shd w:val="clear" w:color="auto" w:fill="B8CCE4" w:themeFill="accent1" w:themeFillTint="66"/>
            <w:vAlign w:val="center"/>
          </w:tcPr>
          <w:p w14:paraId="04CADA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QUALITY</w:t>
            </w:r>
          </w:p>
        </w:tc>
      </w:tr>
      <w:tr w:rsidR="0021526F" w:rsidRPr="00752B86" w14:paraId="54D92A63" w14:textId="77777777" w:rsidTr="00A671AE">
        <w:trPr>
          <w:trHeight w:val="872"/>
          <w:jc w:val="center"/>
        </w:trPr>
        <w:tc>
          <w:tcPr>
            <w:tcW w:w="810" w:type="dxa"/>
            <w:vAlign w:val="center"/>
          </w:tcPr>
          <w:p w14:paraId="033644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3FEFB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Quality Assurance Manual /Quality Management System Certificate (according to latest rev. of ISO)</w:t>
            </w:r>
          </w:p>
        </w:tc>
        <w:tc>
          <w:tcPr>
            <w:tcW w:w="997" w:type="dxa"/>
            <w:vAlign w:val="center"/>
          </w:tcPr>
          <w:p w14:paraId="78019C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0E3D21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F0090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BE1D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7C76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3B7901" w14:textId="77777777" w:rsidTr="00A671AE">
        <w:trPr>
          <w:trHeight w:val="440"/>
          <w:jc w:val="center"/>
        </w:trPr>
        <w:tc>
          <w:tcPr>
            <w:tcW w:w="810" w:type="dxa"/>
            <w:vAlign w:val="center"/>
          </w:tcPr>
          <w:p w14:paraId="2A3C07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BF9D8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Inspection and Test Plan</w:t>
            </w:r>
          </w:p>
        </w:tc>
        <w:tc>
          <w:tcPr>
            <w:tcW w:w="997" w:type="dxa"/>
            <w:vAlign w:val="center"/>
          </w:tcPr>
          <w:p w14:paraId="1AE071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2F7EBF6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2C8292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849E3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5ACB22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22B572" w14:textId="77777777" w:rsidTr="00A671AE">
        <w:trPr>
          <w:trHeight w:val="350"/>
          <w:jc w:val="center"/>
        </w:trPr>
        <w:tc>
          <w:tcPr>
            <w:tcW w:w="810" w:type="dxa"/>
            <w:vAlign w:val="center"/>
          </w:tcPr>
          <w:p w14:paraId="2D9DF8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4D582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Plan</w:t>
            </w:r>
          </w:p>
        </w:tc>
        <w:tc>
          <w:tcPr>
            <w:tcW w:w="997" w:type="dxa"/>
            <w:vAlign w:val="center"/>
          </w:tcPr>
          <w:p w14:paraId="523AD6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34CE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D4BF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6C9203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E5C0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4273AC7" w14:textId="77777777" w:rsidTr="00A671AE">
        <w:trPr>
          <w:trHeight w:val="377"/>
          <w:jc w:val="center"/>
        </w:trPr>
        <w:tc>
          <w:tcPr>
            <w:tcW w:w="9735" w:type="dxa"/>
            <w:gridSpan w:val="7"/>
            <w:shd w:val="clear" w:color="auto" w:fill="B8CCE4" w:themeFill="accent1" w:themeFillTint="66"/>
            <w:vAlign w:val="center"/>
          </w:tcPr>
          <w:p w14:paraId="6F978D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HSE</w:t>
            </w:r>
          </w:p>
        </w:tc>
      </w:tr>
      <w:tr w:rsidR="0021526F" w:rsidRPr="00752B86" w14:paraId="1F8CEB93" w14:textId="77777777" w:rsidTr="00A671AE">
        <w:trPr>
          <w:jc w:val="center"/>
        </w:trPr>
        <w:tc>
          <w:tcPr>
            <w:tcW w:w="810" w:type="dxa"/>
            <w:vAlign w:val="center"/>
          </w:tcPr>
          <w:p w14:paraId="1006A75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4F175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HSE Procedure</w:t>
            </w:r>
          </w:p>
        </w:tc>
        <w:tc>
          <w:tcPr>
            <w:tcW w:w="997" w:type="dxa"/>
            <w:vAlign w:val="center"/>
          </w:tcPr>
          <w:p w14:paraId="773F30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40449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29576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AE77E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DFD0A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E908E64" w14:textId="77777777" w:rsidTr="00A671AE">
        <w:trPr>
          <w:jc w:val="center"/>
        </w:trPr>
        <w:tc>
          <w:tcPr>
            <w:tcW w:w="810" w:type="dxa"/>
            <w:vAlign w:val="center"/>
          </w:tcPr>
          <w:p w14:paraId="7C3625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408A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Vibrations Calculations / Reports (If any)</w:t>
            </w:r>
          </w:p>
        </w:tc>
        <w:tc>
          <w:tcPr>
            <w:tcW w:w="997" w:type="dxa"/>
            <w:vAlign w:val="center"/>
          </w:tcPr>
          <w:p w14:paraId="7B17DB1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D3BE3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95AA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1B7403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27F93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3BED777" w14:textId="77777777" w:rsidTr="00A671AE">
        <w:trPr>
          <w:trHeight w:val="377"/>
          <w:jc w:val="center"/>
        </w:trPr>
        <w:tc>
          <w:tcPr>
            <w:tcW w:w="9735" w:type="dxa"/>
            <w:gridSpan w:val="7"/>
            <w:shd w:val="clear" w:color="auto" w:fill="B8CCE4" w:themeFill="accent1" w:themeFillTint="66"/>
            <w:vAlign w:val="center"/>
          </w:tcPr>
          <w:p w14:paraId="6AB3833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INTERFACE</w:t>
            </w:r>
          </w:p>
        </w:tc>
      </w:tr>
      <w:tr w:rsidR="0021526F" w:rsidRPr="00752B86" w14:paraId="3BC519FD" w14:textId="77777777" w:rsidTr="00A671AE">
        <w:trPr>
          <w:jc w:val="center"/>
        </w:trPr>
        <w:tc>
          <w:tcPr>
            <w:tcW w:w="810" w:type="dxa"/>
            <w:vAlign w:val="center"/>
          </w:tcPr>
          <w:p w14:paraId="4B5C9F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B716EE5" w14:textId="77777777" w:rsidR="0021526F" w:rsidRPr="00752B86" w:rsidRDefault="0021526F" w:rsidP="00A671AE">
            <w:pPr>
              <w:widowControl w:val="0"/>
              <w:tabs>
                <w:tab w:val="center" w:pos="4153"/>
                <w:tab w:val="right" w:pos="8306"/>
              </w:tabs>
              <w:bidi w:val="0"/>
              <w:spacing w:before="60" w:after="60"/>
              <w:rPr>
                <w:rFonts w:ascii="Arial" w:eastAsia="¹ÙÅÁÃ¼" w:hAnsi="Arial" w:cs="Arial"/>
                <w:szCs w:val="20"/>
              </w:rPr>
            </w:pPr>
            <w:r w:rsidRPr="00752B86">
              <w:rPr>
                <w:rFonts w:ascii="Arial" w:eastAsia="¹ÙÅÁÃ¼" w:hAnsi="Arial" w:cs="Arial"/>
                <w:szCs w:val="20"/>
              </w:rPr>
              <w:t>Electrical &amp; Instrumentation Cable Schedule (for all systems)</w:t>
            </w:r>
          </w:p>
        </w:tc>
        <w:tc>
          <w:tcPr>
            <w:tcW w:w="997" w:type="dxa"/>
            <w:vAlign w:val="center"/>
          </w:tcPr>
          <w:p w14:paraId="09B808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4292B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A89B80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0655E5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E06D1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66DFD5D" w14:textId="77777777" w:rsidTr="00A671AE">
        <w:trPr>
          <w:jc w:val="center"/>
        </w:trPr>
        <w:tc>
          <w:tcPr>
            <w:tcW w:w="810" w:type="dxa"/>
            <w:vAlign w:val="center"/>
          </w:tcPr>
          <w:p w14:paraId="1382D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EC7A3A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&amp; Instrumentation Wiring Drawings (for all systems)</w:t>
            </w:r>
          </w:p>
        </w:tc>
        <w:tc>
          <w:tcPr>
            <w:tcW w:w="997" w:type="dxa"/>
            <w:vAlign w:val="center"/>
          </w:tcPr>
          <w:p w14:paraId="6BDE1FA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71F9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68912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388471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E1CEAF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A08F9A" w14:textId="77777777" w:rsidTr="00A671AE">
        <w:trPr>
          <w:trHeight w:val="359"/>
          <w:jc w:val="center"/>
        </w:trPr>
        <w:tc>
          <w:tcPr>
            <w:tcW w:w="810" w:type="dxa"/>
            <w:vAlign w:val="center"/>
          </w:tcPr>
          <w:p w14:paraId="649D9C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D7C1C9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Data Sheets</w:t>
            </w:r>
          </w:p>
        </w:tc>
        <w:tc>
          <w:tcPr>
            <w:tcW w:w="997" w:type="dxa"/>
            <w:vAlign w:val="center"/>
          </w:tcPr>
          <w:p w14:paraId="6D61D54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D40BB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7520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716B3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2A4B8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BE21AB8" w14:textId="77777777" w:rsidTr="00A671AE">
        <w:trPr>
          <w:trHeight w:val="341"/>
          <w:jc w:val="center"/>
        </w:trPr>
        <w:tc>
          <w:tcPr>
            <w:tcW w:w="810" w:type="dxa"/>
            <w:vAlign w:val="center"/>
          </w:tcPr>
          <w:p w14:paraId="30B1CF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079EE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Reliability, Availability, Maintainability Calculations/Reports</w:t>
            </w:r>
          </w:p>
        </w:tc>
        <w:tc>
          <w:tcPr>
            <w:tcW w:w="997" w:type="dxa"/>
            <w:shd w:val="clear" w:color="auto" w:fill="auto"/>
            <w:vAlign w:val="center"/>
          </w:tcPr>
          <w:p w14:paraId="50B320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02F7394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615D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9A7146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9C73F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BFA609" w14:textId="77777777" w:rsidTr="00A671AE">
        <w:trPr>
          <w:trHeight w:val="359"/>
          <w:jc w:val="center"/>
        </w:trPr>
        <w:tc>
          <w:tcPr>
            <w:tcW w:w="810" w:type="dxa"/>
            <w:vAlign w:val="center"/>
          </w:tcPr>
          <w:p w14:paraId="2C280D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9580D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Curves</w:t>
            </w:r>
          </w:p>
        </w:tc>
        <w:tc>
          <w:tcPr>
            <w:tcW w:w="997" w:type="dxa"/>
            <w:shd w:val="clear" w:color="auto" w:fill="auto"/>
            <w:vAlign w:val="center"/>
          </w:tcPr>
          <w:p w14:paraId="5D7C08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A6E4F1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4DE43D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DDE227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DDD1D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06B75EE" w14:textId="77777777" w:rsidTr="00A671AE">
        <w:trPr>
          <w:trHeight w:val="341"/>
          <w:jc w:val="center"/>
        </w:trPr>
        <w:tc>
          <w:tcPr>
            <w:tcW w:w="810" w:type="dxa"/>
            <w:vAlign w:val="center"/>
          </w:tcPr>
          <w:p w14:paraId="415178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7FB0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PFD's</w:t>
            </w:r>
          </w:p>
        </w:tc>
        <w:tc>
          <w:tcPr>
            <w:tcW w:w="997" w:type="dxa"/>
            <w:vAlign w:val="center"/>
          </w:tcPr>
          <w:p w14:paraId="5693C8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E89A94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309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CCC9F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0FCE1B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58BEE50" w14:textId="77777777" w:rsidTr="00A671AE">
        <w:trPr>
          <w:trHeight w:val="404"/>
          <w:jc w:val="center"/>
        </w:trPr>
        <w:tc>
          <w:tcPr>
            <w:tcW w:w="810" w:type="dxa"/>
            <w:vAlign w:val="center"/>
          </w:tcPr>
          <w:p w14:paraId="259806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3E2A9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Description</w:t>
            </w:r>
          </w:p>
        </w:tc>
        <w:tc>
          <w:tcPr>
            <w:tcW w:w="997" w:type="dxa"/>
            <w:vAlign w:val="center"/>
          </w:tcPr>
          <w:p w14:paraId="6FF42D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585815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DC013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CB797C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A471F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513FE5" w14:textId="77777777" w:rsidTr="00A671AE">
        <w:trPr>
          <w:trHeight w:val="395"/>
          <w:jc w:val="center"/>
        </w:trPr>
        <w:tc>
          <w:tcPr>
            <w:tcW w:w="810" w:type="dxa"/>
            <w:vAlign w:val="center"/>
          </w:tcPr>
          <w:p w14:paraId="644222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29752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General Arrangements Drawings</w:t>
            </w:r>
          </w:p>
        </w:tc>
        <w:tc>
          <w:tcPr>
            <w:tcW w:w="997" w:type="dxa"/>
            <w:vAlign w:val="center"/>
          </w:tcPr>
          <w:p w14:paraId="49811D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953F0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47575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FEE153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B1E2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6CE8B0" w14:textId="77777777" w:rsidTr="00A671AE">
        <w:trPr>
          <w:trHeight w:val="386"/>
          <w:jc w:val="center"/>
        </w:trPr>
        <w:tc>
          <w:tcPr>
            <w:tcW w:w="810" w:type="dxa"/>
            <w:vAlign w:val="center"/>
          </w:tcPr>
          <w:p w14:paraId="020CE7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0C3DB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Equipment List</w:t>
            </w:r>
          </w:p>
        </w:tc>
        <w:tc>
          <w:tcPr>
            <w:tcW w:w="997" w:type="dxa"/>
            <w:vAlign w:val="center"/>
          </w:tcPr>
          <w:p w14:paraId="24A7E2E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7B872C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19668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8063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77040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93FE2C" w14:textId="77777777" w:rsidTr="00A671AE">
        <w:trPr>
          <w:trHeight w:val="359"/>
          <w:jc w:val="center"/>
        </w:trPr>
        <w:tc>
          <w:tcPr>
            <w:tcW w:w="810" w:type="dxa"/>
            <w:vAlign w:val="center"/>
          </w:tcPr>
          <w:p w14:paraId="25276D4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496E4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List</w:t>
            </w:r>
          </w:p>
        </w:tc>
        <w:tc>
          <w:tcPr>
            <w:tcW w:w="997" w:type="dxa"/>
            <w:vAlign w:val="center"/>
          </w:tcPr>
          <w:p w14:paraId="5BC5071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0AD650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708AF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520B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D9A0A9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144456B" w14:textId="77777777" w:rsidTr="00A671AE">
        <w:trPr>
          <w:trHeight w:val="341"/>
          <w:jc w:val="center"/>
        </w:trPr>
        <w:tc>
          <w:tcPr>
            <w:tcW w:w="810" w:type="dxa"/>
            <w:vAlign w:val="center"/>
          </w:tcPr>
          <w:p w14:paraId="0D8A98E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917C0B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Control, Instrument &amp; Cable List</w:t>
            </w:r>
          </w:p>
        </w:tc>
        <w:tc>
          <w:tcPr>
            <w:tcW w:w="997" w:type="dxa"/>
            <w:vAlign w:val="center"/>
          </w:tcPr>
          <w:p w14:paraId="3F49D3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E4B46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8EED39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D3726F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DF6C2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3DD0F6" w14:textId="77777777" w:rsidTr="00A671AE">
        <w:trPr>
          <w:trHeight w:val="422"/>
          <w:jc w:val="center"/>
        </w:trPr>
        <w:tc>
          <w:tcPr>
            <w:tcW w:w="810" w:type="dxa"/>
            <w:vAlign w:val="center"/>
          </w:tcPr>
          <w:p w14:paraId="1327F76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F4A387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Interface Block Diagrams</w:t>
            </w:r>
          </w:p>
        </w:tc>
        <w:tc>
          <w:tcPr>
            <w:tcW w:w="997" w:type="dxa"/>
            <w:vAlign w:val="center"/>
          </w:tcPr>
          <w:p w14:paraId="5D64896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74F8883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8F79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425DED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BE2DC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DA71D" w14:textId="77777777" w:rsidTr="00A671AE">
        <w:trPr>
          <w:trHeight w:val="575"/>
          <w:jc w:val="center"/>
        </w:trPr>
        <w:tc>
          <w:tcPr>
            <w:tcW w:w="810" w:type="dxa"/>
            <w:vAlign w:val="center"/>
          </w:tcPr>
          <w:p w14:paraId="2386261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70071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Junction Box, Local Panels &amp; Cabinets: wiring diagrams &amp; termination drawings</w:t>
            </w:r>
          </w:p>
        </w:tc>
        <w:tc>
          <w:tcPr>
            <w:tcW w:w="997" w:type="dxa"/>
            <w:vAlign w:val="center"/>
          </w:tcPr>
          <w:p w14:paraId="20CCC2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5A8E1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F09CA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5B3B2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9CC985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D48A115" w14:textId="77777777" w:rsidTr="00A671AE">
        <w:trPr>
          <w:trHeight w:val="377"/>
          <w:jc w:val="center"/>
        </w:trPr>
        <w:tc>
          <w:tcPr>
            <w:tcW w:w="810" w:type="dxa"/>
            <w:vAlign w:val="center"/>
          </w:tcPr>
          <w:p w14:paraId="7600C51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96277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Logic Diagram</w:t>
            </w:r>
          </w:p>
        </w:tc>
        <w:tc>
          <w:tcPr>
            <w:tcW w:w="997" w:type="dxa"/>
            <w:vAlign w:val="center"/>
          </w:tcPr>
          <w:p w14:paraId="197438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AB4CC8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516EA4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B27599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A5235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1C53742" w14:textId="77777777" w:rsidTr="00A671AE">
        <w:trPr>
          <w:trHeight w:val="368"/>
          <w:jc w:val="center"/>
        </w:trPr>
        <w:tc>
          <w:tcPr>
            <w:tcW w:w="810" w:type="dxa"/>
            <w:vAlign w:val="center"/>
          </w:tcPr>
          <w:p w14:paraId="1658877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526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 &amp; ID's</w:t>
            </w:r>
          </w:p>
        </w:tc>
        <w:tc>
          <w:tcPr>
            <w:tcW w:w="997" w:type="dxa"/>
            <w:vAlign w:val="center"/>
          </w:tcPr>
          <w:p w14:paraId="3D2F6C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F6C4B8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9A80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396A1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A78C7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3F5962" w14:textId="77777777" w:rsidTr="00A671AE">
        <w:trPr>
          <w:jc w:val="center"/>
        </w:trPr>
        <w:tc>
          <w:tcPr>
            <w:tcW w:w="810" w:type="dxa"/>
            <w:vAlign w:val="center"/>
          </w:tcPr>
          <w:p w14:paraId="05E59A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5290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Utility Consumption List</w:t>
            </w:r>
          </w:p>
        </w:tc>
        <w:tc>
          <w:tcPr>
            <w:tcW w:w="997" w:type="dxa"/>
            <w:vAlign w:val="center"/>
          </w:tcPr>
          <w:p w14:paraId="7E880B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443D78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5499EE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4625C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81F2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0FE597" w14:textId="77777777" w:rsidTr="00A671AE">
        <w:trPr>
          <w:trHeight w:val="341"/>
          <w:jc w:val="center"/>
        </w:trPr>
        <w:tc>
          <w:tcPr>
            <w:tcW w:w="810" w:type="dxa"/>
            <w:vAlign w:val="center"/>
          </w:tcPr>
          <w:p w14:paraId="3954C73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6B4ED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Supply Requirements</w:t>
            </w:r>
          </w:p>
        </w:tc>
        <w:tc>
          <w:tcPr>
            <w:tcW w:w="997" w:type="dxa"/>
            <w:vAlign w:val="center"/>
          </w:tcPr>
          <w:p w14:paraId="23BB667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6757B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F893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A41DA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6CE16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210414" w14:textId="77777777" w:rsidTr="00A671AE">
        <w:trPr>
          <w:trHeight w:val="314"/>
          <w:jc w:val="center"/>
        </w:trPr>
        <w:tc>
          <w:tcPr>
            <w:tcW w:w="810" w:type="dxa"/>
            <w:vAlign w:val="center"/>
          </w:tcPr>
          <w:p w14:paraId="1BE79C0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F59D85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Single Line Diagram</w:t>
            </w:r>
          </w:p>
        </w:tc>
        <w:tc>
          <w:tcPr>
            <w:tcW w:w="997" w:type="dxa"/>
            <w:vAlign w:val="center"/>
          </w:tcPr>
          <w:p w14:paraId="54CE52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0A3F2BB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7C44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6C01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7C8C5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399EF" w14:textId="77777777" w:rsidTr="00A671AE">
        <w:trPr>
          <w:trHeight w:val="305"/>
          <w:jc w:val="center"/>
        </w:trPr>
        <w:tc>
          <w:tcPr>
            <w:tcW w:w="810" w:type="dxa"/>
            <w:vAlign w:val="center"/>
          </w:tcPr>
          <w:p w14:paraId="4EA6539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E2EB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Earthing Details</w:t>
            </w:r>
          </w:p>
        </w:tc>
        <w:tc>
          <w:tcPr>
            <w:tcW w:w="997" w:type="dxa"/>
            <w:vAlign w:val="center"/>
          </w:tcPr>
          <w:p w14:paraId="6567028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BDA16C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8A84FD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0BE7D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CACD5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33093C" w14:textId="77777777" w:rsidTr="00A671AE">
        <w:trPr>
          <w:jc w:val="center"/>
        </w:trPr>
        <w:tc>
          <w:tcPr>
            <w:tcW w:w="810" w:type="dxa"/>
            <w:vAlign w:val="center"/>
          </w:tcPr>
          <w:p w14:paraId="10A522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3580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Weight / Centre of Gravity Drawings &amp; Data's</w:t>
            </w:r>
          </w:p>
        </w:tc>
        <w:tc>
          <w:tcPr>
            <w:tcW w:w="997" w:type="dxa"/>
            <w:vAlign w:val="center"/>
          </w:tcPr>
          <w:p w14:paraId="6184E2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1F024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A7C5D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35E4CA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AFAA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034569" w14:textId="77777777" w:rsidTr="00A671AE">
        <w:trPr>
          <w:jc w:val="center"/>
        </w:trPr>
        <w:tc>
          <w:tcPr>
            <w:tcW w:w="810" w:type="dxa"/>
            <w:vAlign w:val="center"/>
          </w:tcPr>
          <w:p w14:paraId="01F615B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ACF6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7E8451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54767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C57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EB9FCD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024CE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D03AB7" w14:textId="77777777" w:rsidTr="00A671AE">
        <w:trPr>
          <w:jc w:val="center"/>
        </w:trPr>
        <w:tc>
          <w:tcPr>
            <w:tcW w:w="810" w:type="dxa"/>
            <w:vAlign w:val="center"/>
          </w:tcPr>
          <w:p w14:paraId="1B8AAD0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21DB8B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Wind and Seismic Loads including shear and moment forces on supports and foundation.</w:t>
            </w:r>
          </w:p>
        </w:tc>
        <w:tc>
          <w:tcPr>
            <w:tcW w:w="997" w:type="dxa"/>
            <w:vAlign w:val="center"/>
          </w:tcPr>
          <w:p w14:paraId="394535E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F30BE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C1A2B5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2FCC7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686E3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A065D4" w14:textId="77777777" w:rsidTr="00A671AE">
        <w:trPr>
          <w:jc w:val="center"/>
        </w:trPr>
        <w:tc>
          <w:tcPr>
            <w:tcW w:w="810" w:type="dxa"/>
            <w:vAlign w:val="center"/>
          </w:tcPr>
          <w:p w14:paraId="7269886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5A3808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Anchor Bolt Details Drawings (incl. size, type, locations relative to the equipment center-lines in three planes).</w:t>
            </w:r>
          </w:p>
        </w:tc>
        <w:tc>
          <w:tcPr>
            <w:tcW w:w="997" w:type="dxa"/>
            <w:vAlign w:val="center"/>
          </w:tcPr>
          <w:p w14:paraId="7C85DD0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7C71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F0D3C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DBE26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38A45B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20C0AB" w14:textId="77777777" w:rsidTr="00A671AE">
        <w:trPr>
          <w:trHeight w:val="395"/>
          <w:jc w:val="center"/>
        </w:trPr>
        <w:tc>
          <w:tcPr>
            <w:tcW w:w="810" w:type="dxa"/>
            <w:tcBorders>
              <w:bottom w:val="single" w:sz="4" w:space="0" w:color="auto"/>
            </w:tcBorders>
            <w:vAlign w:val="center"/>
          </w:tcPr>
          <w:p w14:paraId="466F3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3A880A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Ladder  &amp; Platform Detail Drawing</w:t>
            </w:r>
          </w:p>
        </w:tc>
        <w:tc>
          <w:tcPr>
            <w:tcW w:w="997" w:type="dxa"/>
            <w:tcBorders>
              <w:bottom w:val="single" w:sz="4" w:space="0" w:color="auto"/>
            </w:tcBorders>
            <w:vAlign w:val="center"/>
          </w:tcPr>
          <w:p w14:paraId="625C42A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7720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D21AC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E1FD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C491F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7321426" w14:textId="77777777" w:rsidTr="00A671AE">
        <w:trPr>
          <w:trHeight w:val="341"/>
          <w:jc w:val="center"/>
        </w:trPr>
        <w:tc>
          <w:tcPr>
            <w:tcW w:w="810" w:type="dxa"/>
            <w:tcBorders>
              <w:bottom w:val="single" w:sz="4" w:space="0" w:color="auto"/>
            </w:tcBorders>
            <w:vAlign w:val="center"/>
          </w:tcPr>
          <w:p w14:paraId="368C37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C33C89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Steel Structure Detail Drawing</w:t>
            </w:r>
          </w:p>
        </w:tc>
        <w:tc>
          <w:tcPr>
            <w:tcW w:w="997" w:type="dxa"/>
            <w:tcBorders>
              <w:bottom w:val="single" w:sz="4" w:space="0" w:color="auto"/>
            </w:tcBorders>
            <w:vAlign w:val="center"/>
          </w:tcPr>
          <w:p w14:paraId="29A232D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E8596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75E4289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F7200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F944BF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B520D5B" w14:textId="77777777" w:rsidTr="00A671AE">
        <w:trPr>
          <w:trHeight w:val="350"/>
          <w:jc w:val="center"/>
        </w:trPr>
        <w:tc>
          <w:tcPr>
            <w:tcW w:w="9735" w:type="dxa"/>
            <w:gridSpan w:val="7"/>
            <w:shd w:val="clear" w:color="auto" w:fill="B8CCE4" w:themeFill="accent1" w:themeFillTint="66"/>
            <w:vAlign w:val="center"/>
          </w:tcPr>
          <w:p w14:paraId="173BC71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ENGINEERING</w:t>
            </w:r>
          </w:p>
        </w:tc>
      </w:tr>
      <w:tr w:rsidR="0021526F" w:rsidRPr="00752B86" w14:paraId="02356138" w14:textId="77777777" w:rsidTr="00A671AE">
        <w:trPr>
          <w:trHeight w:val="359"/>
          <w:jc w:val="center"/>
        </w:trPr>
        <w:tc>
          <w:tcPr>
            <w:tcW w:w="810" w:type="dxa"/>
            <w:vAlign w:val="center"/>
          </w:tcPr>
          <w:p w14:paraId="45D73EE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947AC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Functional Design Specification</w:t>
            </w:r>
          </w:p>
        </w:tc>
        <w:tc>
          <w:tcPr>
            <w:tcW w:w="997" w:type="dxa"/>
            <w:vAlign w:val="center"/>
          </w:tcPr>
          <w:p w14:paraId="74372F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41AFB7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2DDD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CA1AA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1F8B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0968A6" w14:textId="77777777" w:rsidTr="00A671AE">
        <w:trPr>
          <w:trHeight w:val="377"/>
          <w:jc w:val="center"/>
        </w:trPr>
        <w:tc>
          <w:tcPr>
            <w:tcW w:w="810" w:type="dxa"/>
            <w:vAlign w:val="center"/>
          </w:tcPr>
          <w:p w14:paraId="54DF5BC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7D121F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Overall Description</w:t>
            </w:r>
          </w:p>
        </w:tc>
        <w:tc>
          <w:tcPr>
            <w:tcW w:w="997" w:type="dxa"/>
            <w:vAlign w:val="center"/>
          </w:tcPr>
          <w:p w14:paraId="4D0FBE9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F8ED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FE845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E300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D15E54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ED8E0F" w14:textId="77777777" w:rsidTr="00A671AE">
        <w:trPr>
          <w:jc w:val="center"/>
        </w:trPr>
        <w:tc>
          <w:tcPr>
            <w:tcW w:w="810" w:type="dxa"/>
            <w:vAlign w:val="center"/>
          </w:tcPr>
          <w:p w14:paraId="2000876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F56CE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Detailed Specifications (one per component)</w:t>
            </w:r>
          </w:p>
        </w:tc>
        <w:tc>
          <w:tcPr>
            <w:tcW w:w="997" w:type="dxa"/>
            <w:vAlign w:val="center"/>
          </w:tcPr>
          <w:p w14:paraId="502C014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399C8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3655B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83E8B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8358A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40F82C" w14:textId="77777777" w:rsidTr="00A671AE">
        <w:trPr>
          <w:jc w:val="center"/>
        </w:trPr>
        <w:tc>
          <w:tcPr>
            <w:tcW w:w="810" w:type="dxa"/>
            <w:vAlign w:val="center"/>
          </w:tcPr>
          <w:p w14:paraId="5F6FABB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1A81C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Design / Fabrication Drawings for Equipment &amp; Auxiliary Parts</w:t>
            </w:r>
          </w:p>
        </w:tc>
        <w:tc>
          <w:tcPr>
            <w:tcW w:w="997" w:type="dxa"/>
            <w:vAlign w:val="center"/>
          </w:tcPr>
          <w:p w14:paraId="45F0F53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7FC6E5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A20CE6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9B0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53F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8C8016" w14:textId="77777777" w:rsidTr="00A671AE">
        <w:trPr>
          <w:trHeight w:val="395"/>
          <w:jc w:val="center"/>
        </w:trPr>
        <w:tc>
          <w:tcPr>
            <w:tcW w:w="810" w:type="dxa"/>
            <w:vAlign w:val="center"/>
          </w:tcPr>
          <w:p w14:paraId="047D5BA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3284F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Cross Sectional Drawings with Part Lists</w:t>
            </w:r>
          </w:p>
        </w:tc>
        <w:tc>
          <w:tcPr>
            <w:tcW w:w="997" w:type="dxa"/>
            <w:vAlign w:val="center"/>
          </w:tcPr>
          <w:p w14:paraId="2524BD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95C7D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61F7D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12482F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C18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5382DF" w14:textId="77777777" w:rsidTr="00A671AE">
        <w:trPr>
          <w:trHeight w:val="341"/>
          <w:jc w:val="center"/>
        </w:trPr>
        <w:tc>
          <w:tcPr>
            <w:tcW w:w="810" w:type="dxa"/>
            <w:vAlign w:val="center"/>
          </w:tcPr>
          <w:p w14:paraId="051A86A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5ACE3D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Assembly Drawings</w:t>
            </w:r>
          </w:p>
        </w:tc>
        <w:tc>
          <w:tcPr>
            <w:tcW w:w="997" w:type="dxa"/>
            <w:vAlign w:val="center"/>
          </w:tcPr>
          <w:p w14:paraId="34ADEF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FCD8C6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B906B1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E692E1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41B09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7158D66" w14:textId="77777777" w:rsidTr="00A671AE">
        <w:trPr>
          <w:trHeight w:val="368"/>
          <w:jc w:val="center"/>
        </w:trPr>
        <w:tc>
          <w:tcPr>
            <w:tcW w:w="810" w:type="dxa"/>
            <w:vAlign w:val="center"/>
          </w:tcPr>
          <w:p w14:paraId="7AD05B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6527FE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Design Calculation Notes</w:t>
            </w:r>
          </w:p>
        </w:tc>
        <w:tc>
          <w:tcPr>
            <w:tcW w:w="997" w:type="dxa"/>
            <w:vAlign w:val="center"/>
          </w:tcPr>
          <w:p w14:paraId="4601DB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059E5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3D5524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9C2C16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F81F15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716D43" w14:textId="77777777" w:rsidTr="00A671AE">
        <w:trPr>
          <w:trHeight w:val="422"/>
          <w:jc w:val="center"/>
        </w:trPr>
        <w:tc>
          <w:tcPr>
            <w:tcW w:w="810" w:type="dxa"/>
            <w:vAlign w:val="center"/>
          </w:tcPr>
          <w:p w14:paraId="20DE4B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AFA0E9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Parts Calculations</w:t>
            </w:r>
          </w:p>
        </w:tc>
        <w:tc>
          <w:tcPr>
            <w:tcW w:w="997" w:type="dxa"/>
            <w:vAlign w:val="center"/>
          </w:tcPr>
          <w:p w14:paraId="360DF0F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E162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7BB3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AB2E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2E6F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616CD8" w14:textId="77777777" w:rsidTr="00A671AE">
        <w:trPr>
          <w:trHeight w:val="440"/>
          <w:jc w:val="center"/>
        </w:trPr>
        <w:tc>
          <w:tcPr>
            <w:tcW w:w="810" w:type="dxa"/>
            <w:vAlign w:val="center"/>
          </w:tcPr>
          <w:p w14:paraId="447980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3CD9F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Detailed Specifications (one per component)</w:t>
            </w:r>
          </w:p>
        </w:tc>
        <w:tc>
          <w:tcPr>
            <w:tcW w:w="997" w:type="dxa"/>
            <w:vAlign w:val="center"/>
          </w:tcPr>
          <w:p w14:paraId="2D822B6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5C7C60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C0458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CD9AB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B608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FF13F3" w14:textId="77777777" w:rsidTr="00A671AE">
        <w:trPr>
          <w:trHeight w:val="422"/>
          <w:jc w:val="center"/>
        </w:trPr>
        <w:tc>
          <w:tcPr>
            <w:tcW w:w="810" w:type="dxa"/>
            <w:vAlign w:val="center"/>
          </w:tcPr>
          <w:p w14:paraId="199952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9F1075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Routing</w:t>
            </w:r>
          </w:p>
        </w:tc>
        <w:tc>
          <w:tcPr>
            <w:tcW w:w="997" w:type="dxa"/>
            <w:vAlign w:val="center"/>
          </w:tcPr>
          <w:p w14:paraId="1EB393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385CA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86B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617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644D8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664F11" w14:textId="77777777" w:rsidTr="00A671AE">
        <w:trPr>
          <w:jc w:val="center"/>
        </w:trPr>
        <w:tc>
          <w:tcPr>
            <w:tcW w:w="810" w:type="dxa"/>
            <w:vAlign w:val="center"/>
          </w:tcPr>
          <w:p w14:paraId="1CAD3E4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3BCE7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Valves &amp; Instruments Location Drawings (incl. provisions for operational and maintenance access)</w:t>
            </w:r>
          </w:p>
        </w:tc>
        <w:tc>
          <w:tcPr>
            <w:tcW w:w="997" w:type="dxa"/>
            <w:vAlign w:val="center"/>
          </w:tcPr>
          <w:p w14:paraId="3A6C71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D48B71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A4F2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7FDCF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1DA5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95C8C0" w14:textId="77777777" w:rsidTr="00A671AE">
        <w:trPr>
          <w:jc w:val="center"/>
        </w:trPr>
        <w:tc>
          <w:tcPr>
            <w:tcW w:w="810" w:type="dxa"/>
            <w:vAlign w:val="center"/>
          </w:tcPr>
          <w:p w14:paraId="12F44EB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17D83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Detailed Specifications (one per component)</w:t>
            </w:r>
          </w:p>
        </w:tc>
        <w:tc>
          <w:tcPr>
            <w:tcW w:w="997" w:type="dxa"/>
            <w:vAlign w:val="center"/>
          </w:tcPr>
          <w:p w14:paraId="0726B8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3857A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A88A8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D7719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22EE86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2BB3F1" w14:textId="77777777" w:rsidTr="00A671AE">
        <w:trPr>
          <w:jc w:val="center"/>
        </w:trPr>
        <w:tc>
          <w:tcPr>
            <w:tcW w:w="810" w:type="dxa"/>
            <w:vAlign w:val="center"/>
          </w:tcPr>
          <w:p w14:paraId="39433CB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37D70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Cables Routing (incl. cable trays &amp; junction boxes)</w:t>
            </w:r>
          </w:p>
        </w:tc>
        <w:tc>
          <w:tcPr>
            <w:tcW w:w="997" w:type="dxa"/>
            <w:vAlign w:val="center"/>
          </w:tcPr>
          <w:p w14:paraId="5E4943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A72C2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5585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6EE3A5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C41DF9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C5B3733" w14:textId="77777777" w:rsidTr="00A671AE">
        <w:trPr>
          <w:jc w:val="center"/>
        </w:trPr>
        <w:tc>
          <w:tcPr>
            <w:tcW w:w="810" w:type="dxa"/>
            <w:vAlign w:val="center"/>
          </w:tcPr>
          <w:p w14:paraId="15A309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B820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Location Drawings (incl. provisions for operational and maintenance access)</w:t>
            </w:r>
          </w:p>
        </w:tc>
        <w:tc>
          <w:tcPr>
            <w:tcW w:w="997" w:type="dxa"/>
            <w:vAlign w:val="center"/>
          </w:tcPr>
          <w:p w14:paraId="74C292E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789A22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61F4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85F3E5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E6E13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CC4701" w14:textId="77777777" w:rsidTr="00A671AE">
        <w:trPr>
          <w:trHeight w:val="422"/>
          <w:jc w:val="center"/>
        </w:trPr>
        <w:tc>
          <w:tcPr>
            <w:tcW w:w="810" w:type="dxa"/>
            <w:vAlign w:val="center"/>
          </w:tcPr>
          <w:p w14:paraId="0261842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217CA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Protection Device Operating Curves</w:t>
            </w:r>
          </w:p>
        </w:tc>
        <w:tc>
          <w:tcPr>
            <w:tcW w:w="997" w:type="dxa"/>
            <w:vAlign w:val="center"/>
          </w:tcPr>
          <w:p w14:paraId="15B7AD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293A89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5B803F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F7C393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AD1A0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02C8F6" w14:textId="77777777" w:rsidTr="00A671AE">
        <w:trPr>
          <w:trHeight w:val="359"/>
          <w:jc w:val="center"/>
        </w:trPr>
        <w:tc>
          <w:tcPr>
            <w:tcW w:w="810" w:type="dxa"/>
            <w:vAlign w:val="center"/>
          </w:tcPr>
          <w:p w14:paraId="59CC9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8D4553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Control Schematics</w:t>
            </w:r>
          </w:p>
        </w:tc>
        <w:tc>
          <w:tcPr>
            <w:tcW w:w="997" w:type="dxa"/>
            <w:vAlign w:val="center"/>
          </w:tcPr>
          <w:p w14:paraId="24D4D6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34B71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5611D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9B325F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8C4F5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4E6388" w14:textId="77777777" w:rsidTr="00A671AE">
        <w:trPr>
          <w:jc w:val="center"/>
        </w:trPr>
        <w:tc>
          <w:tcPr>
            <w:tcW w:w="810" w:type="dxa"/>
            <w:vAlign w:val="center"/>
          </w:tcPr>
          <w:p w14:paraId="30E45E3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3FFE79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&amp; Control Detailed Specifications (one per component)</w:t>
            </w:r>
          </w:p>
        </w:tc>
        <w:tc>
          <w:tcPr>
            <w:tcW w:w="997" w:type="dxa"/>
            <w:vAlign w:val="center"/>
          </w:tcPr>
          <w:p w14:paraId="4B650D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ED36C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0096C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4879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1FC622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C328B47" w14:textId="77777777" w:rsidTr="00A671AE">
        <w:trPr>
          <w:jc w:val="center"/>
        </w:trPr>
        <w:tc>
          <w:tcPr>
            <w:tcW w:w="810" w:type="dxa"/>
            <w:vAlign w:val="center"/>
          </w:tcPr>
          <w:p w14:paraId="2C4D51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D4A76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 xml:space="preserve">Instrument cables routing (incl. cable trays </w:t>
            </w:r>
            <w:r w:rsidRPr="00752B86">
              <w:rPr>
                <w:rFonts w:ascii="Arial" w:eastAsia="¹ÙÅÁÃ¼" w:hAnsi="Arial" w:cs="Arial"/>
                <w:szCs w:val="20"/>
              </w:rPr>
              <w:lastRenderedPageBreak/>
              <w:t>&amp; junction boxes)</w:t>
            </w:r>
          </w:p>
        </w:tc>
        <w:tc>
          <w:tcPr>
            <w:tcW w:w="997" w:type="dxa"/>
            <w:vAlign w:val="center"/>
          </w:tcPr>
          <w:p w14:paraId="1C9FF1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EF00E4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6103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BEDF3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38624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7346973" w14:textId="77777777" w:rsidTr="00A671AE">
        <w:trPr>
          <w:jc w:val="center"/>
        </w:trPr>
        <w:tc>
          <w:tcPr>
            <w:tcW w:w="810" w:type="dxa"/>
            <w:vAlign w:val="center"/>
          </w:tcPr>
          <w:p w14:paraId="7A1601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4A3B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Equipment Location Drawings (incl. provisions for operational and maintenance access)</w:t>
            </w:r>
          </w:p>
        </w:tc>
        <w:tc>
          <w:tcPr>
            <w:tcW w:w="997" w:type="dxa"/>
            <w:vAlign w:val="center"/>
          </w:tcPr>
          <w:p w14:paraId="6FE738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7B983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48B84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769A1E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7575C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0CD99A2" w14:textId="77777777" w:rsidTr="00A671AE">
        <w:trPr>
          <w:trHeight w:val="377"/>
          <w:jc w:val="center"/>
        </w:trPr>
        <w:tc>
          <w:tcPr>
            <w:tcW w:w="810" w:type="dxa"/>
            <w:vAlign w:val="center"/>
          </w:tcPr>
          <w:p w14:paraId="10BE3AE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E7108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Hook-Up Diagrams</w:t>
            </w:r>
          </w:p>
        </w:tc>
        <w:tc>
          <w:tcPr>
            <w:tcW w:w="997" w:type="dxa"/>
            <w:vAlign w:val="center"/>
          </w:tcPr>
          <w:p w14:paraId="7772E07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1B119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7DF9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CA96A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02DC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B802940" w14:textId="77777777" w:rsidTr="00A671AE">
        <w:trPr>
          <w:trHeight w:val="341"/>
          <w:jc w:val="center"/>
        </w:trPr>
        <w:tc>
          <w:tcPr>
            <w:tcW w:w="810" w:type="dxa"/>
            <w:vAlign w:val="center"/>
          </w:tcPr>
          <w:p w14:paraId="2A8BA3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02F8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Wiring Loops Diagrams</w:t>
            </w:r>
          </w:p>
        </w:tc>
        <w:tc>
          <w:tcPr>
            <w:tcW w:w="997" w:type="dxa"/>
            <w:vAlign w:val="center"/>
          </w:tcPr>
          <w:p w14:paraId="6F0F20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267FE2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8EE6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7309AA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EA8C45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8DA4A4" w14:textId="77777777" w:rsidTr="00A671AE">
        <w:trPr>
          <w:trHeight w:val="350"/>
          <w:jc w:val="center"/>
        </w:trPr>
        <w:tc>
          <w:tcPr>
            <w:tcW w:w="810" w:type="dxa"/>
            <w:vAlign w:val="center"/>
          </w:tcPr>
          <w:p w14:paraId="4EBB3D3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282CF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Control Schematics</w:t>
            </w:r>
          </w:p>
        </w:tc>
        <w:tc>
          <w:tcPr>
            <w:tcW w:w="997" w:type="dxa"/>
            <w:vAlign w:val="center"/>
          </w:tcPr>
          <w:p w14:paraId="2051CC3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D14D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B1985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2EAE9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ED381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389ACE" w14:textId="77777777" w:rsidTr="00A671AE">
        <w:trPr>
          <w:trHeight w:val="377"/>
          <w:jc w:val="center"/>
        </w:trPr>
        <w:tc>
          <w:tcPr>
            <w:tcW w:w="810" w:type="dxa"/>
            <w:vAlign w:val="center"/>
          </w:tcPr>
          <w:p w14:paraId="1CF2231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037DD7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Mounting &amp; Housing Instructions</w:t>
            </w:r>
          </w:p>
        </w:tc>
        <w:tc>
          <w:tcPr>
            <w:tcW w:w="997" w:type="dxa"/>
            <w:vAlign w:val="center"/>
          </w:tcPr>
          <w:p w14:paraId="4A3861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C85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7340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732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98210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B47FC1" w14:textId="77777777" w:rsidTr="00A671AE">
        <w:trPr>
          <w:trHeight w:val="341"/>
          <w:jc w:val="center"/>
        </w:trPr>
        <w:tc>
          <w:tcPr>
            <w:tcW w:w="810" w:type="dxa"/>
            <w:vAlign w:val="center"/>
          </w:tcPr>
          <w:p w14:paraId="0197BBB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5080E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Distribution &amp; Consumption</w:t>
            </w:r>
          </w:p>
        </w:tc>
        <w:tc>
          <w:tcPr>
            <w:tcW w:w="997" w:type="dxa"/>
            <w:vAlign w:val="center"/>
          </w:tcPr>
          <w:p w14:paraId="1125F9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8D22BC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1E664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EB88C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FB09D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8629741" w14:textId="77777777" w:rsidTr="00A671AE">
        <w:trPr>
          <w:trHeight w:val="350"/>
          <w:jc w:val="center"/>
        </w:trPr>
        <w:tc>
          <w:tcPr>
            <w:tcW w:w="810" w:type="dxa"/>
            <w:vAlign w:val="center"/>
          </w:tcPr>
          <w:p w14:paraId="5495C70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10084E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Cause &amp; Effect Charts</w:t>
            </w:r>
          </w:p>
        </w:tc>
        <w:tc>
          <w:tcPr>
            <w:tcW w:w="997" w:type="dxa"/>
            <w:shd w:val="clear" w:color="auto" w:fill="auto"/>
            <w:vAlign w:val="center"/>
          </w:tcPr>
          <w:p w14:paraId="5BF737F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62B7C8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3D548FB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01B6A4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6C9021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D6B278" w14:textId="77777777" w:rsidTr="00A671AE">
        <w:trPr>
          <w:trHeight w:val="93"/>
          <w:jc w:val="center"/>
        </w:trPr>
        <w:tc>
          <w:tcPr>
            <w:tcW w:w="810" w:type="dxa"/>
            <w:vAlign w:val="center"/>
          </w:tcPr>
          <w:p w14:paraId="0951837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2D20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Original Software for Control &amp; Monitoring System</w:t>
            </w:r>
          </w:p>
        </w:tc>
        <w:tc>
          <w:tcPr>
            <w:tcW w:w="997" w:type="dxa"/>
            <w:shd w:val="clear" w:color="auto" w:fill="auto"/>
            <w:vAlign w:val="center"/>
          </w:tcPr>
          <w:p w14:paraId="3942F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87635E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9FE64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F556E2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B6FD8A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3B0878" w14:textId="77777777" w:rsidTr="00A671AE">
        <w:trPr>
          <w:trHeight w:val="332"/>
          <w:jc w:val="center"/>
        </w:trPr>
        <w:tc>
          <w:tcPr>
            <w:tcW w:w="810" w:type="dxa"/>
            <w:vAlign w:val="center"/>
          </w:tcPr>
          <w:p w14:paraId="738963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8BA673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System Specifications</w:t>
            </w:r>
          </w:p>
        </w:tc>
        <w:tc>
          <w:tcPr>
            <w:tcW w:w="997" w:type="dxa"/>
            <w:shd w:val="clear" w:color="auto" w:fill="auto"/>
            <w:vAlign w:val="center"/>
          </w:tcPr>
          <w:p w14:paraId="221744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1BA751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2A7E7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E41B0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0926D80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327921" w14:textId="77777777" w:rsidTr="00A671AE">
        <w:trPr>
          <w:trHeight w:val="359"/>
          <w:jc w:val="center"/>
        </w:trPr>
        <w:tc>
          <w:tcPr>
            <w:tcW w:w="810" w:type="dxa"/>
            <w:tcBorders>
              <w:bottom w:val="single" w:sz="4" w:space="0" w:color="auto"/>
            </w:tcBorders>
            <w:vAlign w:val="center"/>
          </w:tcPr>
          <w:p w14:paraId="1DC0C1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6D3F5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Approximate Weight &amp; Dimension</w:t>
            </w:r>
          </w:p>
        </w:tc>
        <w:tc>
          <w:tcPr>
            <w:tcW w:w="997" w:type="dxa"/>
            <w:tcBorders>
              <w:bottom w:val="single" w:sz="4" w:space="0" w:color="auto"/>
            </w:tcBorders>
            <w:vAlign w:val="center"/>
          </w:tcPr>
          <w:p w14:paraId="0C82CFC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vAlign w:val="center"/>
          </w:tcPr>
          <w:p w14:paraId="116A82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E16935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31FBE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3D980E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98A18E" w14:textId="77777777" w:rsidTr="00A671AE">
        <w:trPr>
          <w:trHeight w:val="341"/>
          <w:jc w:val="center"/>
        </w:trPr>
        <w:tc>
          <w:tcPr>
            <w:tcW w:w="810" w:type="dxa"/>
            <w:tcBorders>
              <w:bottom w:val="single" w:sz="4" w:space="0" w:color="auto"/>
            </w:tcBorders>
            <w:vAlign w:val="center"/>
          </w:tcPr>
          <w:p w14:paraId="7D5DD0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131CBB5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Shipping Detail Drawing</w:t>
            </w:r>
          </w:p>
        </w:tc>
        <w:tc>
          <w:tcPr>
            <w:tcW w:w="997" w:type="dxa"/>
            <w:tcBorders>
              <w:bottom w:val="single" w:sz="4" w:space="0" w:color="auto"/>
            </w:tcBorders>
            <w:vAlign w:val="center"/>
          </w:tcPr>
          <w:p w14:paraId="504C081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DF547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B91C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977B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710157F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A508F64" w14:textId="77777777" w:rsidTr="00A671AE">
        <w:trPr>
          <w:trHeight w:val="350"/>
          <w:jc w:val="center"/>
        </w:trPr>
        <w:tc>
          <w:tcPr>
            <w:tcW w:w="810" w:type="dxa"/>
            <w:tcBorders>
              <w:bottom w:val="single" w:sz="4" w:space="0" w:color="auto"/>
            </w:tcBorders>
            <w:vAlign w:val="center"/>
          </w:tcPr>
          <w:p w14:paraId="097AA42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0F7037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Final Data Book</w:t>
            </w:r>
          </w:p>
        </w:tc>
        <w:tc>
          <w:tcPr>
            <w:tcW w:w="997" w:type="dxa"/>
            <w:tcBorders>
              <w:bottom w:val="single" w:sz="4" w:space="0" w:color="auto"/>
            </w:tcBorders>
            <w:vAlign w:val="center"/>
          </w:tcPr>
          <w:p w14:paraId="5F4BD92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64B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70D70B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AA88E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E51FC7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B1ECF92" w14:textId="77777777" w:rsidTr="00A671AE">
        <w:trPr>
          <w:trHeight w:val="350"/>
          <w:jc w:val="center"/>
        </w:trPr>
        <w:tc>
          <w:tcPr>
            <w:tcW w:w="810" w:type="dxa"/>
            <w:tcBorders>
              <w:bottom w:val="single" w:sz="4" w:space="0" w:color="auto"/>
            </w:tcBorders>
            <w:vAlign w:val="center"/>
          </w:tcPr>
          <w:p w14:paraId="5F99E7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E61D3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Loss Calculations</w:t>
            </w:r>
          </w:p>
        </w:tc>
        <w:tc>
          <w:tcPr>
            <w:tcW w:w="997" w:type="dxa"/>
            <w:tcBorders>
              <w:bottom w:val="single" w:sz="4" w:space="0" w:color="auto"/>
            </w:tcBorders>
            <w:vAlign w:val="center"/>
          </w:tcPr>
          <w:p w14:paraId="79F2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0134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D4AC53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87DAD4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86D108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C434CB" w14:textId="77777777" w:rsidTr="00A671AE">
        <w:trPr>
          <w:jc w:val="center"/>
        </w:trPr>
        <w:tc>
          <w:tcPr>
            <w:tcW w:w="810" w:type="dxa"/>
            <w:tcBorders>
              <w:bottom w:val="single" w:sz="4" w:space="0" w:color="auto"/>
            </w:tcBorders>
            <w:vAlign w:val="center"/>
          </w:tcPr>
          <w:p w14:paraId="780E026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C7F3EF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89FC5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46B80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B2F8D7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5406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490BD8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18DA9B" w14:textId="77777777" w:rsidTr="00A671AE">
        <w:trPr>
          <w:jc w:val="center"/>
        </w:trPr>
        <w:tc>
          <w:tcPr>
            <w:tcW w:w="810" w:type="dxa"/>
            <w:tcBorders>
              <w:bottom w:val="single" w:sz="4" w:space="0" w:color="auto"/>
            </w:tcBorders>
            <w:vAlign w:val="center"/>
          </w:tcPr>
          <w:p w14:paraId="352A2B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D4ED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5CB3B2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DF60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917B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45688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1C75BC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BB07C5" w14:textId="77777777" w:rsidTr="00A671AE">
        <w:trPr>
          <w:trHeight w:val="140"/>
          <w:jc w:val="center"/>
        </w:trPr>
        <w:tc>
          <w:tcPr>
            <w:tcW w:w="810" w:type="dxa"/>
            <w:tcBorders>
              <w:bottom w:val="single" w:sz="4" w:space="0" w:color="auto"/>
            </w:tcBorders>
            <w:vAlign w:val="center"/>
          </w:tcPr>
          <w:p w14:paraId="0C8722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74B4EA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Shaft Sealing System Detailed Specifications/Drawings</w:t>
            </w:r>
          </w:p>
        </w:tc>
        <w:tc>
          <w:tcPr>
            <w:tcW w:w="997" w:type="dxa"/>
            <w:shd w:val="clear" w:color="auto" w:fill="auto"/>
            <w:vAlign w:val="center"/>
          </w:tcPr>
          <w:p w14:paraId="5F15086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44F11A6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08FF0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CFE2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E6EB8F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2942D21" w14:textId="77777777" w:rsidTr="00A671AE">
        <w:trPr>
          <w:trHeight w:val="386"/>
          <w:jc w:val="center"/>
        </w:trPr>
        <w:tc>
          <w:tcPr>
            <w:tcW w:w="810" w:type="dxa"/>
            <w:tcBorders>
              <w:bottom w:val="single" w:sz="4" w:space="0" w:color="auto"/>
            </w:tcBorders>
            <w:vAlign w:val="center"/>
          </w:tcPr>
          <w:p w14:paraId="5A25C5D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623A890" w14:textId="173F87A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510685E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shd w:val="clear" w:color="auto" w:fill="auto"/>
            <w:vAlign w:val="center"/>
          </w:tcPr>
          <w:p w14:paraId="024B2CC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shd w:val="clear" w:color="auto" w:fill="auto"/>
            <w:vAlign w:val="center"/>
          </w:tcPr>
          <w:p w14:paraId="1900D9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50A136D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shd w:val="clear" w:color="auto" w:fill="auto"/>
            <w:vAlign w:val="center"/>
          </w:tcPr>
          <w:p w14:paraId="53C188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0199DF" w14:textId="77777777" w:rsidTr="00A671AE">
        <w:trPr>
          <w:trHeight w:val="49"/>
          <w:jc w:val="center"/>
        </w:trPr>
        <w:tc>
          <w:tcPr>
            <w:tcW w:w="810" w:type="dxa"/>
            <w:tcBorders>
              <w:bottom w:val="single" w:sz="4" w:space="0" w:color="auto"/>
            </w:tcBorders>
            <w:vAlign w:val="center"/>
          </w:tcPr>
          <w:p w14:paraId="499421D4" w14:textId="3C702FDF"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E2AF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5D816F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9A70B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876050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AB490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01CDAC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26CFE1" w14:textId="77777777" w:rsidTr="00A671AE">
        <w:trPr>
          <w:trHeight w:val="45"/>
          <w:jc w:val="center"/>
        </w:trPr>
        <w:tc>
          <w:tcPr>
            <w:tcW w:w="810" w:type="dxa"/>
            <w:tcBorders>
              <w:bottom w:val="single" w:sz="4" w:space="0" w:color="auto"/>
            </w:tcBorders>
            <w:vAlign w:val="center"/>
          </w:tcPr>
          <w:p w14:paraId="5E78E5D6" w14:textId="41A96F96"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F163D2C" w14:textId="7FAEF86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7335B98B" w14:textId="19E41D44"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F1BED4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D6B7AB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F4F8CE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9DE67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A11C18A" w14:textId="77777777" w:rsidTr="00A671AE">
        <w:trPr>
          <w:trHeight w:val="377"/>
          <w:jc w:val="center"/>
        </w:trPr>
        <w:tc>
          <w:tcPr>
            <w:tcW w:w="810" w:type="dxa"/>
            <w:tcBorders>
              <w:bottom w:val="single" w:sz="4" w:space="0" w:color="auto"/>
            </w:tcBorders>
            <w:vAlign w:val="center"/>
          </w:tcPr>
          <w:p w14:paraId="3001A662" w14:textId="4165336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A58C78E" w14:textId="5AA8D85E"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Catalogue</w:t>
            </w:r>
          </w:p>
        </w:tc>
        <w:tc>
          <w:tcPr>
            <w:tcW w:w="997" w:type="dxa"/>
            <w:tcBorders>
              <w:bottom w:val="single" w:sz="4" w:space="0" w:color="auto"/>
            </w:tcBorders>
            <w:vAlign w:val="center"/>
          </w:tcPr>
          <w:p w14:paraId="4AEC77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6CA370C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52A4D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F84EB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AF0FC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031EAB" w14:textId="77777777" w:rsidTr="00A671AE">
        <w:trPr>
          <w:trHeight w:val="368"/>
          <w:jc w:val="center"/>
        </w:trPr>
        <w:tc>
          <w:tcPr>
            <w:tcW w:w="810" w:type="dxa"/>
            <w:tcBorders>
              <w:bottom w:val="single" w:sz="4" w:space="0" w:color="auto"/>
            </w:tcBorders>
            <w:vAlign w:val="center"/>
          </w:tcPr>
          <w:p w14:paraId="063A84FB" w14:textId="790B3188"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E0C4D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Interface Block Diagrams</w:t>
            </w:r>
          </w:p>
        </w:tc>
        <w:tc>
          <w:tcPr>
            <w:tcW w:w="997" w:type="dxa"/>
            <w:tcBorders>
              <w:bottom w:val="single" w:sz="4" w:space="0" w:color="auto"/>
            </w:tcBorders>
            <w:vAlign w:val="center"/>
          </w:tcPr>
          <w:p w14:paraId="09004A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2635E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3EDF26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A79F27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357F2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73006C" w:rsidRPr="00752B86" w14:paraId="478ADE30" w14:textId="77777777" w:rsidTr="00A671AE">
        <w:trPr>
          <w:trHeight w:val="368"/>
          <w:jc w:val="center"/>
        </w:trPr>
        <w:tc>
          <w:tcPr>
            <w:tcW w:w="810" w:type="dxa"/>
            <w:tcBorders>
              <w:bottom w:val="single" w:sz="4" w:space="0" w:color="auto"/>
            </w:tcBorders>
            <w:vAlign w:val="center"/>
          </w:tcPr>
          <w:p w14:paraId="32624ABD" w14:textId="77777777" w:rsidR="0073006C" w:rsidRPr="004B3688" w:rsidRDefault="0073006C" w:rsidP="0073006C">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FD9F95E" w14:textId="5884C982" w:rsidR="0073006C" w:rsidRPr="004B3688" w:rsidRDefault="0073006C" w:rsidP="0073006C">
            <w:pPr>
              <w:widowControl w:val="0"/>
              <w:bidi w:val="0"/>
              <w:spacing w:before="60" w:after="60"/>
              <w:rPr>
                <w:rFonts w:ascii="Arial" w:eastAsia="¹ÙÅÁÃ¼" w:hAnsi="Arial" w:cs="Arial"/>
                <w:szCs w:val="20"/>
              </w:rPr>
            </w:pPr>
            <w:r w:rsidRPr="004B3688">
              <w:rPr>
                <w:rFonts w:ascii="Arial" w:eastAsia="¹ÙÅÁÃ¼" w:hAnsi="Arial" w:cs="Arial"/>
                <w:szCs w:val="20"/>
              </w:rPr>
              <w:t>Electrical Load List</w:t>
            </w:r>
          </w:p>
        </w:tc>
        <w:tc>
          <w:tcPr>
            <w:tcW w:w="997" w:type="dxa"/>
            <w:tcBorders>
              <w:bottom w:val="single" w:sz="4" w:space="0" w:color="auto"/>
            </w:tcBorders>
            <w:vAlign w:val="center"/>
          </w:tcPr>
          <w:p w14:paraId="68407AA4" w14:textId="482A33A2" w:rsidR="0073006C" w:rsidRPr="004B3688" w:rsidRDefault="0073006C" w:rsidP="0073006C">
            <w:pPr>
              <w:widowControl w:val="0"/>
              <w:bidi w:val="0"/>
              <w:spacing w:before="60" w:after="60"/>
              <w:jc w:val="center"/>
              <w:rPr>
                <w:rFonts w:ascii="Arial" w:eastAsia="¹ÙÅÁÃ¼" w:hAnsi="Arial" w:cs="Arial"/>
                <w:szCs w:val="20"/>
              </w:rPr>
            </w:pPr>
            <w:r w:rsidRPr="004B3688">
              <w:rPr>
                <w:rFonts w:ascii="Arial" w:eastAsia="¹ÙÅÁÃ¼" w:hAnsi="Arial" w:cs="Arial"/>
                <w:szCs w:val="20"/>
              </w:rPr>
              <w:t>3N</w:t>
            </w:r>
          </w:p>
        </w:tc>
        <w:tc>
          <w:tcPr>
            <w:tcW w:w="990" w:type="dxa"/>
            <w:tcBorders>
              <w:bottom w:val="single" w:sz="4" w:space="0" w:color="auto"/>
            </w:tcBorders>
            <w:vAlign w:val="center"/>
          </w:tcPr>
          <w:p w14:paraId="0CADCA36" w14:textId="160BA7C5" w:rsidR="0073006C" w:rsidRPr="004B3688" w:rsidRDefault="0073006C" w:rsidP="0073006C">
            <w:pPr>
              <w:bidi w:val="0"/>
              <w:spacing w:before="60" w:after="60"/>
              <w:ind w:left="117"/>
              <w:jc w:val="center"/>
              <w:rPr>
                <w:rFonts w:ascii="Arial" w:eastAsia="¹ÙÅÁÃ¼" w:hAnsi="Arial" w:cs="Arial"/>
                <w:szCs w:val="20"/>
              </w:rPr>
            </w:pPr>
            <w:r w:rsidRPr="004B3688">
              <w:rPr>
                <w:rFonts w:ascii="Arial" w:eastAsia="¹ÙÅÁÃ¼" w:hAnsi="Arial" w:cs="Arial"/>
                <w:szCs w:val="20"/>
              </w:rPr>
              <w:t>6C+E</w:t>
            </w:r>
          </w:p>
        </w:tc>
        <w:tc>
          <w:tcPr>
            <w:tcW w:w="1080" w:type="dxa"/>
            <w:tcBorders>
              <w:bottom w:val="single" w:sz="4" w:space="0" w:color="auto"/>
            </w:tcBorders>
            <w:vAlign w:val="center"/>
          </w:tcPr>
          <w:p w14:paraId="02332AED" w14:textId="77777777" w:rsidR="0073006C" w:rsidRPr="004B3688" w:rsidRDefault="0073006C" w:rsidP="0073006C">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0026725" w14:textId="582FE2D8" w:rsidR="0073006C" w:rsidRPr="004B3688" w:rsidRDefault="0073006C" w:rsidP="0073006C">
            <w:pPr>
              <w:widowControl w:val="0"/>
              <w:bidi w:val="0"/>
              <w:spacing w:before="60" w:after="60"/>
              <w:jc w:val="center"/>
              <w:rPr>
                <w:rFonts w:ascii="Arial" w:eastAsia="¹ÙÅÁÃ¼" w:hAnsi="Arial" w:cs="Arial"/>
                <w:szCs w:val="20"/>
              </w:rPr>
            </w:pPr>
            <w:r w:rsidRPr="004B3688">
              <w:rPr>
                <w:rFonts w:ascii="Arial" w:eastAsia="¹ÙÅÁÃ¼" w:hAnsi="Arial" w:cs="Arial"/>
                <w:szCs w:val="20"/>
              </w:rPr>
              <w:t>6C+E</w:t>
            </w:r>
          </w:p>
        </w:tc>
        <w:tc>
          <w:tcPr>
            <w:tcW w:w="985" w:type="dxa"/>
            <w:tcBorders>
              <w:bottom w:val="single" w:sz="4" w:space="0" w:color="auto"/>
            </w:tcBorders>
            <w:vAlign w:val="center"/>
          </w:tcPr>
          <w:p w14:paraId="773BADE3" w14:textId="77777777" w:rsidR="0073006C" w:rsidRPr="00752B86" w:rsidRDefault="0073006C" w:rsidP="0073006C">
            <w:pPr>
              <w:widowControl w:val="0"/>
              <w:bidi w:val="0"/>
              <w:spacing w:before="60" w:after="60"/>
              <w:jc w:val="center"/>
              <w:rPr>
                <w:rFonts w:ascii="Arial" w:eastAsia="¹ÙÅÁÃ¼" w:hAnsi="Arial" w:cs="Arial"/>
                <w:szCs w:val="20"/>
              </w:rPr>
            </w:pPr>
          </w:p>
        </w:tc>
      </w:tr>
      <w:tr w:rsidR="0021526F" w:rsidRPr="00752B86" w14:paraId="6651ED51" w14:textId="77777777" w:rsidTr="00A671AE">
        <w:trPr>
          <w:trHeight w:val="45"/>
          <w:jc w:val="center"/>
        </w:trPr>
        <w:tc>
          <w:tcPr>
            <w:tcW w:w="810" w:type="dxa"/>
            <w:tcBorders>
              <w:bottom w:val="single" w:sz="4" w:space="0" w:color="auto"/>
            </w:tcBorders>
            <w:vAlign w:val="center"/>
          </w:tcPr>
          <w:p w14:paraId="32BC51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D89AB4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14:paraId="257BDA5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B74340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3FC53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1550C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C8898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AC3F06" w14:textId="77777777" w:rsidTr="00A671AE">
        <w:trPr>
          <w:trHeight w:val="404"/>
          <w:jc w:val="center"/>
        </w:trPr>
        <w:tc>
          <w:tcPr>
            <w:tcW w:w="810" w:type="dxa"/>
            <w:tcBorders>
              <w:bottom w:val="single" w:sz="4" w:space="0" w:color="auto"/>
            </w:tcBorders>
            <w:vAlign w:val="center"/>
          </w:tcPr>
          <w:p w14:paraId="700A295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50E1FF6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Gear System Detailed Specifications / Drawings</w:t>
            </w:r>
          </w:p>
        </w:tc>
        <w:tc>
          <w:tcPr>
            <w:tcW w:w="997" w:type="dxa"/>
            <w:shd w:val="clear" w:color="auto" w:fill="auto"/>
            <w:vAlign w:val="center"/>
          </w:tcPr>
          <w:p w14:paraId="090FB6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AD78E8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A82C93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66D77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3086B3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57D055A" w14:textId="77777777" w:rsidTr="00A671AE">
        <w:trPr>
          <w:trHeight w:val="92"/>
          <w:jc w:val="center"/>
        </w:trPr>
        <w:tc>
          <w:tcPr>
            <w:tcW w:w="810" w:type="dxa"/>
            <w:tcBorders>
              <w:bottom w:val="single" w:sz="4" w:space="0" w:color="auto"/>
            </w:tcBorders>
            <w:vAlign w:val="center"/>
          </w:tcPr>
          <w:p w14:paraId="7CFA9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5C88E7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Coupling System Detailed Specifications / Drawings</w:t>
            </w:r>
          </w:p>
        </w:tc>
        <w:tc>
          <w:tcPr>
            <w:tcW w:w="997" w:type="dxa"/>
            <w:shd w:val="clear" w:color="auto" w:fill="auto"/>
            <w:vAlign w:val="center"/>
          </w:tcPr>
          <w:p w14:paraId="6A0D35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7D6E9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AC3B5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2286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49F7CA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C3283F" w14:textId="77777777" w:rsidTr="00A671AE">
        <w:trPr>
          <w:trHeight w:val="422"/>
          <w:jc w:val="center"/>
        </w:trPr>
        <w:tc>
          <w:tcPr>
            <w:tcW w:w="9735" w:type="dxa"/>
            <w:gridSpan w:val="7"/>
            <w:shd w:val="clear" w:color="auto" w:fill="B8CCE4" w:themeFill="accent1" w:themeFillTint="66"/>
            <w:vAlign w:val="center"/>
          </w:tcPr>
          <w:p w14:paraId="684337D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PROCUREMENT</w:t>
            </w:r>
          </w:p>
        </w:tc>
      </w:tr>
      <w:tr w:rsidR="0021526F" w:rsidRPr="00752B86" w14:paraId="46DB7454" w14:textId="77777777" w:rsidTr="00A671AE">
        <w:trPr>
          <w:trHeight w:val="710"/>
          <w:jc w:val="center"/>
        </w:trPr>
        <w:tc>
          <w:tcPr>
            <w:tcW w:w="810" w:type="dxa"/>
            <w:vAlign w:val="center"/>
          </w:tcPr>
          <w:p w14:paraId="5AEBE8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47558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Sub-Suppliers ( table giving: part of equipment, tag no., sub-supplier reference)(5.1.3)</w:t>
            </w:r>
          </w:p>
        </w:tc>
        <w:tc>
          <w:tcPr>
            <w:tcW w:w="997" w:type="dxa"/>
            <w:vAlign w:val="center"/>
          </w:tcPr>
          <w:p w14:paraId="76A9FAD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2098E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73A6269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822AB3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50E764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796898" w14:textId="77777777" w:rsidTr="00A671AE">
        <w:trPr>
          <w:trHeight w:val="404"/>
          <w:jc w:val="center"/>
        </w:trPr>
        <w:tc>
          <w:tcPr>
            <w:tcW w:w="810" w:type="dxa"/>
            <w:vAlign w:val="center"/>
          </w:tcPr>
          <w:p w14:paraId="6C0A96C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4634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Unpriced copy of sub-orders</w:t>
            </w:r>
          </w:p>
        </w:tc>
        <w:tc>
          <w:tcPr>
            <w:tcW w:w="997" w:type="dxa"/>
            <w:vAlign w:val="center"/>
          </w:tcPr>
          <w:p w14:paraId="395C73F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AD9FF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32A97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A9B88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BD2790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357653" w14:textId="77777777" w:rsidTr="00A671AE">
        <w:trPr>
          <w:trHeight w:val="377"/>
          <w:jc w:val="center"/>
        </w:trPr>
        <w:tc>
          <w:tcPr>
            <w:tcW w:w="9735" w:type="dxa"/>
            <w:gridSpan w:val="7"/>
            <w:shd w:val="clear" w:color="auto" w:fill="B8CCE4" w:themeFill="accent1" w:themeFillTint="66"/>
            <w:vAlign w:val="center"/>
          </w:tcPr>
          <w:p w14:paraId="30AE5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MANUFACTURING</w:t>
            </w:r>
          </w:p>
        </w:tc>
      </w:tr>
      <w:tr w:rsidR="0021526F" w:rsidRPr="00752B86" w14:paraId="46C6867E" w14:textId="77777777" w:rsidTr="00A671AE">
        <w:trPr>
          <w:trHeight w:val="341"/>
          <w:jc w:val="center"/>
        </w:trPr>
        <w:tc>
          <w:tcPr>
            <w:tcW w:w="810" w:type="dxa"/>
            <w:vAlign w:val="center"/>
          </w:tcPr>
          <w:p w14:paraId="3D091DE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1CBFE6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and NDT Map</w:t>
            </w:r>
          </w:p>
        </w:tc>
        <w:tc>
          <w:tcPr>
            <w:tcW w:w="997" w:type="dxa"/>
            <w:vAlign w:val="center"/>
          </w:tcPr>
          <w:p w14:paraId="29EBA2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B5283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D3943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EB3AC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93AFB4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4431F36" w14:textId="77777777" w:rsidTr="00A671AE">
        <w:trPr>
          <w:trHeight w:val="350"/>
          <w:jc w:val="center"/>
        </w:trPr>
        <w:tc>
          <w:tcPr>
            <w:tcW w:w="810" w:type="dxa"/>
            <w:vAlign w:val="center"/>
          </w:tcPr>
          <w:p w14:paraId="492276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2327B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and Painting Procedures</w:t>
            </w:r>
          </w:p>
        </w:tc>
        <w:tc>
          <w:tcPr>
            <w:tcW w:w="997" w:type="dxa"/>
            <w:vAlign w:val="center"/>
          </w:tcPr>
          <w:p w14:paraId="41B7B3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F7036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ED9B79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16575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5782D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0F2C2A" w14:textId="77777777" w:rsidTr="00A671AE">
        <w:trPr>
          <w:trHeight w:val="350"/>
          <w:jc w:val="center"/>
        </w:trPr>
        <w:tc>
          <w:tcPr>
            <w:tcW w:w="810" w:type="dxa"/>
            <w:vAlign w:val="center"/>
          </w:tcPr>
          <w:p w14:paraId="5E1141F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71BA6E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Heat Treatment Procedures</w:t>
            </w:r>
          </w:p>
        </w:tc>
        <w:tc>
          <w:tcPr>
            <w:tcW w:w="997" w:type="dxa"/>
            <w:vAlign w:val="center"/>
          </w:tcPr>
          <w:p w14:paraId="5ADE92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960E6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2B2A3A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A3C7C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D80537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E33FB72" w14:textId="77777777" w:rsidTr="00A671AE">
        <w:trPr>
          <w:jc w:val="center"/>
        </w:trPr>
        <w:tc>
          <w:tcPr>
            <w:tcW w:w="810" w:type="dxa"/>
            <w:vAlign w:val="center"/>
          </w:tcPr>
          <w:p w14:paraId="241E0D9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FFD2F6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Specification (including repair procedures).</w:t>
            </w:r>
          </w:p>
        </w:tc>
        <w:tc>
          <w:tcPr>
            <w:tcW w:w="997" w:type="dxa"/>
            <w:vAlign w:val="center"/>
          </w:tcPr>
          <w:p w14:paraId="1F0F72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EB8F45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83A7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B1017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A926B8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178F7E" w14:textId="77777777" w:rsidTr="00A671AE">
        <w:trPr>
          <w:trHeight w:val="341"/>
          <w:jc w:val="center"/>
        </w:trPr>
        <w:tc>
          <w:tcPr>
            <w:tcW w:w="810" w:type="dxa"/>
            <w:tcBorders>
              <w:bottom w:val="single" w:sz="4" w:space="0" w:color="auto"/>
            </w:tcBorders>
            <w:vAlign w:val="center"/>
          </w:tcPr>
          <w:p w14:paraId="5B4249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912AA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Procedure</w:t>
            </w:r>
          </w:p>
        </w:tc>
        <w:tc>
          <w:tcPr>
            <w:tcW w:w="997" w:type="dxa"/>
            <w:shd w:val="clear" w:color="auto" w:fill="auto"/>
            <w:vAlign w:val="center"/>
          </w:tcPr>
          <w:p w14:paraId="7C1E135C"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28D9BA5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3CF6B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74B002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351D2F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A10E0D5" w14:textId="77777777" w:rsidTr="00A671AE">
        <w:trPr>
          <w:trHeight w:val="341"/>
          <w:jc w:val="center"/>
        </w:trPr>
        <w:tc>
          <w:tcPr>
            <w:tcW w:w="810" w:type="dxa"/>
            <w:tcBorders>
              <w:bottom w:val="single" w:sz="4" w:space="0" w:color="auto"/>
            </w:tcBorders>
            <w:vAlign w:val="center"/>
          </w:tcPr>
          <w:p w14:paraId="03E8CA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14A71E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6A579AB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shd w:val="clear" w:color="auto" w:fill="auto"/>
            <w:vAlign w:val="center"/>
          </w:tcPr>
          <w:p w14:paraId="3DD637B1"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5E234E67"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0B839BBD"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52FA5EBA"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r>
      <w:tr w:rsidR="0021526F" w:rsidRPr="00752B86" w14:paraId="7D95573C" w14:textId="77777777" w:rsidTr="00A671AE">
        <w:trPr>
          <w:trHeight w:val="350"/>
          <w:jc w:val="center"/>
        </w:trPr>
        <w:tc>
          <w:tcPr>
            <w:tcW w:w="9735" w:type="dxa"/>
            <w:gridSpan w:val="7"/>
            <w:shd w:val="clear" w:color="auto" w:fill="B8CCE4" w:themeFill="accent1" w:themeFillTint="66"/>
            <w:vAlign w:val="center"/>
          </w:tcPr>
          <w:p w14:paraId="248E2E5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TESTING</w:t>
            </w:r>
          </w:p>
        </w:tc>
      </w:tr>
      <w:tr w:rsidR="0021526F" w:rsidRPr="00752B86" w14:paraId="081DA1EA" w14:textId="77777777" w:rsidTr="00A671AE">
        <w:trPr>
          <w:trHeight w:val="350"/>
          <w:jc w:val="center"/>
        </w:trPr>
        <w:tc>
          <w:tcPr>
            <w:tcW w:w="810" w:type="dxa"/>
            <w:vAlign w:val="center"/>
          </w:tcPr>
          <w:p w14:paraId="654094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98DEE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Procedure</w:t>
            </w:r>
          </w:p>
        </w:tc>
        <w:tc>
          <w:tcPr>
            <w:tcW w:w="997" w:type="dxa"/>
            <w:vAlign w:val="center"/>
          </w:tcPr>
          <w:p w14:paraId="5503BC4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B5BD67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3FCD8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BB96C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93D3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D36661" w14:textId="77777777" w:rsidTr="00A671AE">
        <w:trPr>
          <w:trHeight w:val="359"/>
          <w:jc w:val="center"/>
        </w:trPr>
        <w:tc>
          <w:tcPr>
            <w:tcW w:w="810" w:type="dxa"/>
            <w:vAlign w:val="center"/>
          </w:tcPr>
          <w:p w14:paraId="73D954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386632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&amp; Functional Test Procedure</w:t>
            </w:r>
          </w:p>
        </w:tc>
        <w:tc>
          <w:tcPr>
            <w:tcW w:w="997" w:type="dxa"/>
            <w:vAlign w:val="center"/>
          </w:tcPr>
          <w:p w14:paraId="0595BF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ED15E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E6F5D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1658B8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A6533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4ABEC0E" w14:textId="77777777" w:rsidTr="00A671AE">
        <w:trPr>
          <w:jc w:val="center"/>
        </w:trPr>
        <w:tc>
          <w:tcPr>
            <w:tcW w:w="810" w:type="dxa"/>
            <w:vAlign w:val="center"/>
          </w:tcPr>
          <w:p w14:paraId="1B0B8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FA50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Non-Destructive Testing/Examination Procedures</w:t>
            </w:r>
          </w:p>
        </w:tc>
        <w:tc>
          <w:tcPr>
            <w:tcW w:w="997" w:type="dxa"/>
            <w:vAlign w:val="center"/>
          </w:tcPr>
          <w:p w14:paraId="31E2B0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09A1CC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4DF46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0A6CB0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9C84FD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CC6317" w14:textId="77777777" w:rsidTr="00A671AE">
        <w:trPr>
          <w:trHeight w:val="323"/>
          <w:jc w:val="center"/>
        </w:trPr>
        <w:tc>
          <w:tcPr>
            <w:tcW w:w="810" w:type="dxa"/>
            <w:vAlign w:val="center"/>
          </w:tcPr>
          <w:p w14:paraId="328BC61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73AC3C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Factory Acceptance Test (FAT) Procedure</w:t>
            </w:r>
          </w:p>
        </w:tc>
        <w:tc>
          <w:tcPr>
            <w:tcW w:w="997" w:type="dxa"/>
            <w:vAlign w:val="center"/>
          </w:tcPr>
          <w:p w14:paraId="6476AE2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8049CE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036E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2A7B4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C49D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6C454E" w14:textId="77777777" w:rsidTr="00A671AE">
        <w:trPr>
          <w:trHeight w:val="341"/>
          <w:jc w:val="center"/>
        </w:trPr>
        <w:tc>
          <w:tcPr>
            <w:tcW w:w="9735" w:type="dxa"/>
            <w:gridSpan w:val="7"/>
            <w:shd w:val="clear" w:color="auto" w:fill="B8CCE4" w:themeFill="accent1" w:themeFillTint="66"/>
            <w:vAlign w:val="center"/>
          </w:tcPr>
          <w:p w14:paraId="7F021F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RECORDS, REPORTS &amp; CERTIFICATES</w:t>
            </w:r>
          </w:p>
        </w:tc>
      </w:tr>
      <w:tr w:rsidR="0021526F" w:rsidRPr="00752B86" w14:paraId="18277722" w14:textId="77777777" w:rsidTr="00A671AE">
        <w:trPr>
          <w:trHeight w:val="350"/>
          <w:jc w:val="center"/>
        </w:trPr>
        <w:tc>
          <w:tcPr>
            <w:tcW w:w="810" w:type="dxa"/>
            <w:vAlign w:val="center"/>
          </w:tcPr>
          <w:p w14:paraId="47AB700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F5298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Conformity Certificate</w:t>
            </w:r>
          </w:p>
        </w:tc>
        <w:tc>
          <w:tcPr>
            <w:tcW w:w="997" w:type="dxa"/>
            <w:vAlign w:val="center"/>
          </w:tcPr>
          <w:p w14:paraId="56465B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424F6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9188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AF1F8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55A66D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06B7C7C" w14:textId="77777777" w:rsidTr="00A671AE">
        <w:trPr>
          <w:trHeight w:val="350"/>
          <w:jc w:val="center"/>
        </w:trPr>
        <w:tc>
          <w:tcPr>
            <w:tcW w:w="810" w:type="dxa"/>
            <w:vAlign w:val="center"/>
          </w:tcPr>
          <w:p w14:paraId="3D121BF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C7603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 xml:space="preserve">Testing Authority Approval Certificate (if </w:t>
            </w:r>
            <w:r w:rsidRPr="00752B86">
              <w:rPr>
                <w:rFonts w:ascii="Arial" w:eastAsia="¹ÙÅÁÃ¼" w:hAnsi="Arial" w:cs="Arial"/>
                <w:szCs w:val="20"/>
              </w:rPr>
              <w:lastRenderedPageBreak/>
              <w:t>any)</w:t>
            </w:r>
          </w:p>
        </w:tc>
        <w:tc>
          <w:tcPr>
            <w:tcW w:w="997" w:type="dxa"/>
            <w:vAlign w:val="center"/>
          </w:tcPr>
          <w:p w14:paraId="4DC312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A956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E7B4BB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1414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C6DE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F2494EE" w14:textId="77777777" w:rsidTr="00A671AE">
        <w:trPr>
          <w:trHeight w:val="359"/>
          <w:jc w:val="center"/>
        </w:trPr>
        <w:tc>
          <w:tcPr>
            <w:tcW w:w="810" w:type="dxa"/>
            <w:vAlign w:val="center"/>
          </w:tcPr>
          <w:p w14:paraId="369355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D49886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Hazardous Area Certificates.</w:t>
            </w:r>
          </w:p>
        </w:tc>
        <w:tc>
          <w:tcPr>
            <w:tcW w:w="997" w:type="dxa"/>
            <w:vAlign w:val="center"/>
          </w:tcPr>
          <w:p w14:paraId="190317E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6B9117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E021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58177A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2D9231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92E3A6" w14:textId="77777777" w:rsidTr="00A671AE">
        <w:trPr>
          <w:trHeight w:val="341"/>
          <w:jc w:val="center"/>
        </w:trPr>
        <w:tc>
          <w:tcPr>
            <w:tcW w:w="810" w:type="dxa"/>
            <w:vAlign w:val="center"/>
          </w:tcPr>
          <w:p w14:paraId="29724B4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BF7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Ingress Protection Certificate</w:t>
            </w:r>
          </w:p>
        </w:tc>
        <w:tc>
          <w:tcPr>
            <w:tcW w:w="997" w:type="dxa"/>
            <w:vAlign w:val="center"/>
          </w:tcPr>
          <w:p w14:paraId="6D63B5F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548553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F9F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A91E48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9F9ADF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83AE55C" w14:textId="77777777" w:rsidTr="00A671AE">
        <w:trPr>
          <w:trHeight w:val="440"/>
          <w:jc w:val="center"/>
        </w:trPr>
        <w:tc>
          <w:tcPr>
            <w:tcW w:w="810" w:type="dxa"/>
            <w:vAlign w:val="center"/>
          </w:tcPr>
          <w:p w14:paraId="30341CC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404D4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Conformity Certificates (sub-supplier/equipment)</w:t>
            </w:r>
          </w:p>
        </w:tc>
        <w:tc>
          <w:tcPr>
            <w:tcW w:w="997" w:type="dxa"/>
            <w:vAlign w:val="center"/>
          </w:tcPr>
          <w:p w14:paraId="6FE1F1A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A00E22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EF17C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14389B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706BAD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FA3AF0" w14:textId="77777777" w:rsidTr="00A671AE">
        <w:trPr>
          <w:jc w:val="center"/>
        </w:trPr>
        <w:tc>
          <w:tcPr>
            <w:tcW w:w="810" w:type="dxa"/>
            <w:vAlign w:val="center"/>
          </w:tcPr>
          <w:p w14:paraId="767DB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960A6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271B00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EB6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DCE712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D7922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0DAED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93AE217" w14:textId="77777777" w:rsidTr="00A671AE">
        <w:trPr>
          <w:trHeight w:val="341"/>
          <w:jc w:val="center"/>
        </w:trPr>
        <w:tc>
          <w:tcPr>
            <w:tcW w:w="810" w:type="dxa"/>
            <w:vAlign w:val="center"/>
          </w:tcPr>
          <w:p w14:paraId="45B3DD2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392CF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Qualification Record</w:t>
            </w:r>
          </w:p>
        </w:tc>
        <w:tc>
          <w:tcPr>
            <w:tcW w:w="997" w:type="dxa"/>
            <w:vAlign w:val="center"/>
          </w:tcPr>
          <w:p w14:paraId="4C7DDD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3A1FB0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827DE8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9100F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DDE8D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1939C7" w14:textId="77777777" w:rsidTr="00A671AE">
        <w:trPr>
          <w:trHeight w:val="341"/>
          <w:jc w:val="center"/>
        </w:trPr>
        <w:tc>
          <w:tcPr>
            <w:tcW w:w="810" w:type="dxa"/>
            <w:vAlign w:val="center"/>
          </w:tcPr>
          <w:p w14:paraId="43005F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6069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Records.</w:t>
            </w:r>
          </w:p>
        </w:tc>
        <w:tc>
          <w:tcPr>
            <w:tcW w:w="997" w:type="dxa"/>
            <w:vAlign w:val="center"/>
          </w:tcPr>
          <w:p w14:paraId="0DB14DC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600B8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BBE16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C378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3FC1E0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2918A" w14:textId="77777777" w:rsidTr="00A671AE">
        <w:trPr>
          <w:trHeight w:val="350"/>
          <w:jc w:val="center"/>
        </w:trPr>
        <w:tc>
          <w:tcPr>
            <w:tcW w:w="810" w:type="dxa"/>
            <w:vAlign w:val="center"/>
          </w:tcPr>
          <w:p w14:paraId="74CA607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2E348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NDT Operator Qualifications</w:t>
            </w:r>
          </w:p>
        </w:tc>
        <w:tc>
          <w:tcPr>
            <w:tcW w:w="997" w:type="dxa"/>
            <w:vAlign w:val="center"/>
          </w:tcPr>
          <w:p w14:paraId="345531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5DBF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E81210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DCCF8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4123AB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E0027" w14:textId="77777777" w:rsidTr="00A671AE">
        <w:trPr>
          <w:trHeight w:val="350"/>
          <w:jc w:val="center"/>
        </w:trPr>
        <w:tc>
          <w:tcPr>
            <w:tcW w:w="810" w:type="dxa"/>
            <w:vAlign w:val="center"/>
          </w:tcPr>
          <w:p w14:paraId="02760A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5800F5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NDT Reports</w:t>
            </w:r>
          </w:p>
        </w:tc>
        <w:tc>
          <w:tcPr>
            <w:tcW w:w="997" w:type="dxa"/>
            <w:vAlign w:val="center"/>
          </w:tcPr>
          <w:p w14:paraId="1CD8DB4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6090B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19BAE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8079B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7C98E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C91F68" w14:textId="77777777" w:rsidTr="00A671AE">
        <w:trPr>
          <w:jc w:val="center"/>
        </w:trPr>
        <w:tc>
          <w:tcPr>
            <w:tcW w:w="810" w:type="dxa"/>
            <w:vAlign w:val="center"/>
          </w:tcPr>
          <w:p w14:paraId="39089EA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BC29C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NDT Identification Diagram. (Cross-reference weld locations, WPS, welders, NDT reports).</w:t>
            </w:r>
          </w:p>
        </w:tc>
        <w:tc>
          <w:tcPr>
            <w:tcW w:w="997" w:type="dxa"/>
            <w:vAlign w:val="center"/>
          </w:tcPr>
          <w:p w14:paraId="3F9B12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27715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3363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6ECAF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66E62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BD5576" w14:textId="77777777" w:rsidTr="00A671AE">
        <w:trPr>
          <w:trHeight w:val="323"/>
          <w:jc w:val="center"/>
        </w:trPr>
        <w:tc>
          <w:tcPr>
            <w:tcW w:w="810" w:type="dxa"/>
            <w:vAlign w:val="center"/>
          </w:tcPr>
          <w:p w14:paraId="35C6CFD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205D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Dimensional Control Reports</w:t>
            </w:r>
          </w:p>
        </w:tc>
        <w:tc>
          <w:tcPr>
            <w:tcW w:w="997" w:type="dxa"/>
            <w:vAlign w:val="center"/>
          </w:tcPr>
          <w:p w14:paraId="1F9C801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A1FC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DD2356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45803B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93660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0B2DD57" w14:textId="77777777" w:rsidTr="00A671AE">
        <w:trPr>
          <w:trHeight w:val="350"/>
          <w:jc w:val="center"/>
        </w:trPr>
        <w:tc>
          <w:tcPr>
            <w:tcW w:w="810" w:type="dxa"/>
            <w:vAlign w:val="center"/>
          </w:tcPr>
          <w:p w14:paraId="5E8457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2075B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Hardness Test Reports</w:t>
            </w:r>
          </w:p>
        </w:tc>
        <w:tc>
          <w:tcPr>
            <w:tcW w:w="997" w:type="dxa"/>
            <w:vAlign w:val="center"/>
          </w:tcPr>
          <w:p w14:paraId="765113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F63E31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60AD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8F33DF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69C99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01929D" w14:textId="77777777" w:rsidTr="00A671AE">
        <w:trPr>
          <w:jc w:val="center"/>
        </w:trPr>
        <w:tc>
          <w:tcPr>
            <w:tcW w:w="810" w:type="dxa"/>
            <w:vAlign w:val="center"/>
          </w:tcPr>
          <w:p w14:paraId="48E24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C5C0EB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PWHT Charts &amp; Reports, including calibration records of recorders (for each heat treatment)</w:t>
            </w:r>
          </w:p>
        </w:tc>
        <w:tc>
          <w:tcPr>
            <w:tcW w:w="997" w:type="dxa"/>
            <w:vAlign w:val="center"/>
          </w:tcPr>
          <w:p w14:paraId="62AD221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020B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912E3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0A6AB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13FDE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A5812C" w14:textId="77777777" w:rsidTr="00A671AE">
        <w:trPr>
          <w:trHeight w:val="359"/>
          <w:jc w:val="center"/>
        </w:trPr>
        <w:tc>
          <w:tcPr>
            <w:tcW w:w="810" w:type="dxa"/>
            <w:vAlign w:val="center"/>
          </w:tcPr>
          <w:p w14:paraId="6662743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1234E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Test Reports / Certificates</w:t>
            </w:r>
          </w:p>
        </w:tc>
        <w:tc>
          <w:tcPr>
            <w:tcW w:w="997" w:type="dxa"/>
            <w:vAlign w:val="center"/>
          </w:tcPr>
          <w:p w14:paraId="57838B1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C7B7B5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36D8B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2411A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1C74B6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387285" w14:textId="77777777" w:rsidTr="00A671AE">
        <w:trPr>
          <w:trHeight w:val="341"/>
          <w:jc w:val="center"/>
        </w:trPr>
        <w:tc>
          <w:tcPr>
            <w:tcW w:w="810" w:type="dxa"/>
            <w:vAlign w:val="center"/>
          </w:tcPr>
          <w:p w14:paraId="0959300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945B7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FAT Test Report / Certificates</w:t>
            </w:r>
          </w:p>
        </w:tc>
        <w:tc>
          <w:tcPr>
            <w:tcW w:w="997" w:type="dxa"/>
            <w:vAlign w:val="center"/>
          </w:tcPr>
          <w:p w14:paraId="7F8636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AE4DA6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89AC9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2C57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2C154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C594DA" w14:textId="77777777" w:rsidTr="00A671AE">
        <w:trPr>
          <w:trHeight w:val="350"/>
          <w:jc w:val="center"/>
        </w:trPr>
        <w:tc>
          <w:tcPr>
            <w:tcW w:w="810" w:type="dxa"/>
            <w:vAlign w:val="center"/>
          </w:tcPr>
          <w:p w14:paraId="078E479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85D153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Test Report / Certificates</w:t>
            </w:r>
          </w:p>
        </w:tc>
        <w:tc>
          <w:tcPr>
            <w:tcW w:w="997" w:type="dxa"/>
            <w:vAlign w:val="center"/>
          </w:tcPr>
          <w:p w14:paraId="2603C30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95D107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4CD4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88AED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4BF2A4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9B90F7" w14:textId="77777777" w:rsidTr="00A671AE">
        <w:trPr>
          <w:trHeight w:val="350"/>
          <w:jc w:val="center"/>
        </w:trPr>
        <w:tc>
          <w:tcPr>
            <w:tcW w:w="810" w:type="dxa"/>
            <w:vAlign w:val="center"/>
          </w:tcPr>
          <w:p w14:paraId="7AEC25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626D8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 Test Report / Certificates</w:t>
            </w:r>
          </w:p>
        </w:tc>
        <w:tc>
          <w:tcPr>
            <w:tcW w:w="997" w:type="dxa"/>
            <w:vAlign w:val="center"/>
          </w:tcPr>
          <w:p w14:paraId="6B0FA6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265500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BAEE5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56270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523B31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A8338A" w14:textId="77777777" w:rsidTr="00A671AE">
        <w:trPr>
          <w:trHeight w:val="359"/>
          <w:jc w:val="center"/>
        </w:trPr>
        <w:tc>
          <w:tcPr>
            <w:tcW w:w="810" w:type="dxa"/>
            <w:vAlign w:val="center"/>
          </w:tcPr>
          <w:p w14:paraId="4C1532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43A036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Type Test Report (if any)</w:t>
            </w:r>
          </w:p>
        </w:tc>
        <w:tc>
          <w:tcPr>
            <w:tcW w:w="997" w:type="dxa"/>
            <w:vAlign w:val="center"/>
          </w:tcPr>
          <w:p w14:paraId="20A297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89B3C6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6A18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3B172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F525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40D4E2C" w14:textId="77777777" w:rsidTr="00A671AE">
        <w:trPr>
          <w:trHeight w:val="341"/>
          <w:jc w:val="center"/>
        </w:trPr>
        <w:tc>
          <w:tcPr>
            <w:tcW w:w="810" w:type="dxa"/>
            <w:vAlign w:val="center"/>
          </w:tcPr>
          <w:p w14:paraId="42CDF02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183CD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Routine Test Report</w:t>
            </w:r>
          </w:p>
        </w:tc>
        <w:tc>
          <w:tcPr>
            <w:tcW w:w="997" w:type="dxa"/>
            <w:vAlign w:val="center"/>
          </w:tcPr>
          <w:p w14:paraId="686722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79C4B4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00B2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FBC16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DC1EF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66F307" w14:textId="77777777" w:rsidTr="00A671AE">
        <w:trPr>
          <w:trHeight w:val="350"/>
          <w:jc w:val="center"/>
        </w:trPr>
        <w:tc>
          <w:tcPr>
            <w:tcW w:w="810" w:type="dxa"/>
            <w:vAlign w:val="center"/>
          </w:tcPr>
          <w:p w14:paraId="1D7CDD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5AB52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Cable Continuity and Resistance Test Reports</w:t>
            </w:r>
          </w:p>
        </w:tc>
        <w:tc>
          <w:tcPr>
            <w:tcW w:w="997" w:type="dxa"/>
            <w:vAlign w:val="center"/>
          </w:tcPr>
          <w:p w14:paraId="64E53E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9936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6D184D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E100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E669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EE19CBB" w14:textId="77777777" w:rsidTr="00A671AE">
        <w:trPr>
          <w:trHeight w:val="350"/>
          <w:jc w:val="center"/>
        </w:trPr>
        <w:tc>
          <w:tcPr>
            <w:tcW w:w="810" w:type="dxa"/>
            <w:vAlign w:val="center"/>
          </w:tcPr>
          <w:p w14:paraId="5A8646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4ACF1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Curves of Control Equipment</w:t>
            </w:r>
          </w:p>
        </w:tc>
        <w:tc>
          <w:tcPr>
            <w:tcW w:w="997" w:type="dxa"/>
            <w:vAlign w:val="center"/>
          </w:tcPr>
          <w:p w14:paraId="0CF7D9F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B7076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79FE7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2400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B43B0C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E63D431" w14:textId="77777777" w:rsidTr="00A671AE">
        <w:trPr>
          <w:trHeight w:val="359"/>
          <w:jc w:val="center"/>
        </w:trPr>
        <w:tc>
          <w:tcPr>
            <w:tcW w:w="810" w:type="dxa"/>
            <w:vAlign w:val="center"/>
          </w:tcPr>
          <w:p w14:paraId="404694F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ECE8CB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Test Certificates</w:t>
            </w:r>
          </w:p>
        </w:tc>
        <w:tc>
          <w:tcPr>
            <w:tcW w:w="997" w:type="dxa"/>
            <w:vAlign w:val="center"/>
          </w:tcPr>
          <w:p w14:paraId="04F859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9D2F6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308F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06E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D1DE19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309E7DB" w14:textId="77777777" w:rsidTr="00A671AE">
        <w:trPr>
          <w:trHeight w:val="341"/>
          <w:jc w:val="center"/>
        </w:trPr>
        <w:tc>
          <w:tcPr>
            <w:tcW w:w="810" w:type="dxa"/>
            <w:vAlign w:val="center"/>
          </w:tcPr>
          <w:p w14:paraId="26D0251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2B62D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&amp; Coating Reports</w:t>
            </w:r>
          </w:p>
        </w:tc>
        <w:tc>
          <w:tcPr>
            <w:tcW w:w="997" w:type="dxa"/>
            <w:vAlign w:val="center"/>
          </w:tcPr>
          <w:p w14:paraId="0D7B54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712A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38B290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B24B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F07A32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AA67746" w14:textId="77777777" w:rsidTr="00A671AE">
        <w:trPr>
          <w:trHeight w:val="350"/>
          <w:jc w:val="center"/>
        </w:trPr>
        <w:tc>
          <w:tcPr>
            <w:tcW w:w="810" w:type="dxa"/>
            <w:tcBorders>
              <w:bottom w:val="single" w:sz="4" w:space="0" w:color="auto"/>
            </w:tcBorders>
            <w:vAlign w:val="center"/>
          </w:tcPr>
          <w:p w14:paraId="7E107F5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9F1408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Certificates</w:t>
            </w:r>
          </w:p>
        </w:tc>
        <w:tc>
          <w:tcPr>
            <w:tcW w:w="997" w:type="dxa"/>
            <w:tcBorders>
              <w:bottom w:val="single" w:sz="4" w:space="0" w:color="auto"/>
            </w:tcBorders>
            <w:vAlign w:val="center"/>
          </w:tcPr>
          <w:p w14:paraId="17468AC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471CE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B2BD8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0E3A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8ED175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0D37209" w14:textId="77777777" w:rsidTr="00A671AE">
        <w:trPr>
          <w:trHeight w:val="350"/>
          <w:jc w:val="center"/>
        </w:trPr>
        <w:tc>
          <w:tcPr>
            <w:tcW w:w="810" w:type="dxa"/>
            <w:tcBorders>
              <w:bottom w:val="single" w:sz="4" w:space="0" w:color="auto"/>
            </w:tcBorders>
            <w:vAlign w:val="center"/>
          </w:tcPr>
          <w:p w14:paraId="7F3A71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013ABE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Consumable Certificate</w:t>
            </w:r>
          </w:p>
        </w:tc>
        <w:tc>
          <w:tcPr>
            <w:tcW w:w="997" w:type="dxa"/>
            <w:tcBorders>
              <w:bottom w:val="single" w:sz="4" w:space="0" w:color="auto"/>
            </w:tcBorders>
            <w:vAlign w:val="center"/>
          </w:tcPr>
          <w:p w14:paraId="0DB682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DB4855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16BB0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6266A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908C7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4CA77A" w14:textId="77777777" w:rsidTr="00A671AE">
        <w:trPr>
          <w:trHeight w:val="359"/>
          <w:jc w:val="center"/>
        </w:trPr>
        <w:tc>
          <w:tcPr>
            <w:tcW w:w="810" w:type="dxa"/>
            <w:tcBorders>
              <w:bottom w:val="single" w:sz="4" w:space="0" w:color="auto"/>
            </w:tcBorders>
            <w:vAlign w:val="center"/>
          </w:tcPr>
          <w:p w14:paraId="5ACAB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26184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Reports(if any)</w:t>
            </w:r>
          </w:p>
        </w:tc>
        <w:tc>
          <w:tcPr>
            <w:tcW w:w="997" w:type="dxa"/>
            <w:tcBorders>
              <w:bottom w:val="single" w:sz="4" w:space="0" w:color="auto"/>
            </w:tcBorders>
            <w:vAlign w:val="center"/>
          </w:tcPr>
          <w:p w14:paraId="297DFE0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187797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54C58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CE061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7020A2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845875E" w14:textId="77777777" w:rsidTr="00A671AE">
        <w:trPr>
          <w:trHeight w:val="341"/>
          <w:jc w:val="center"/>
        </w:trPr>
        <w:tc>
          <w:tcPr>
            <w:tcW w:w="810" w:type="dxa"/>
            <w:tcBorders>
              <w:bottom w:val="single" w:sz="4" w:space="0" w:color="auto"/>
            </w:tcBorders>
            <w:vAlign w:val="center"/>
          </w:tcPr>
          <w:p w14:paraId="7BC1D2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5AEC6A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Rust Prevention Report</w:t>
            </w:r>
          </w:p>
        </w:tc>
        <w:tc>
          <w:tcPr>
            <w:tcW w:w="997" w:type="dxa"/>
            <w:tcBorders>
              <w:bottom w:val="single" w:sz="4" w:space="0" w:color="auto"/>
            </w:tcBorders>
            <w:vAlign w:val="center"/>
          </w:tcPr>
          <w:p w14:paraId="2D0771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19DC3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C58C28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42B58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DF7034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64AC1E" w14:textId="77777777" w:rsidTr="00A671AE">
        <w:trPr>
          <w:trHeight w:val="440"/>
          <w:jc w:val="center"/>
        </w:trPr>
        <w:tc>
          <w:tcPr>
            <w:tcW w:w="810" w:type="dxa"/>
            <w:tcBorders>
              <w:bottom w:val="single" w:sz="4" w:space="0" w:color="auto"/>
            </w:tcBorders>
            <w:vAlign w:val="center"/>
          </w:tcPr>
          <w:p w14:paraId="1E67136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360A37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Non-Conformities Report</w:t>
            </w:r>
          </w:p>
        </w:tc>
        <w:tc>
          <w:tcPr>
            <w:tcW w:w="997" w:type="dxa"/>
            <w:tcBorders>
              <w:bottom w:val="single" w:sz="4" w:space="0" w:color="auto"/>
            </w:tcBorders>
            <w:vAlign w:val="center"/>
          </w:tcPr>
          <w:p w14:paraId="5D6D1E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E415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BA194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0D4281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1310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9BB332" w14:textId="77777777" w:rsidTr="00A671AE">
        <w:trPr>
          <w:trHeight w:val="350"/>
          <w:jc w:val="center"/>
        </w:trPr>
        <w:tc>
          <w:tcPr>
            <w:tcW w:w="9735" w:type="dxa"/>
            <w:gridSpan w:val="7"/>
            <w:tcBorders>
              <w:top w:val="nil"/>
            </w:tcBorders>
            <w:shd w:val="clear" w:color="auto" w:fill="B8CCE4" w:themeFill="accent1" w:themeFillTint="66"/>
            <w:vAlign w:val="center"/>
          </w:tcPr>
          <w:p w14:paraId="152BCE7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INSTALLATION</w:t>
            </w:r>
          </w:p>
        </w:tc>
      </w:tr>
      <w:tr w:rsidR="0021526F" w:rsidRPr="00752B86" w14:paraId="7BDBBEEA" w14:textId="77777777" w:rsidTr="00A671AE">
        <w:trPr>
          <w:trHeight w:val="350"/>
          <w:jc w:val="center"/>
        </w:trPr>
        <w:tc>
          <w:tcPr>
            <w:tcW w:w="810" w:type="dxa"/>
            <w:vAlign w:val="center"/>
          </w:tcPr>
          <w:p w14:paraId="0C365F7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CF8BA4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Documentation</w:t>
            </w:r>
          </w:p>
        </w:tc>
        <w:tc>
          <w:tcPr>
            <w:tcW w:w="997" w:type="dxa"/>
            <w:vAlign w:val="center"/>
          </w:tcPr>
          <w:p w14:paraId="0D0E5D0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12BFD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5651B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F8A367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457802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7309E88" w14:textId="77777777" w:rsidTr="00A671AE">
        <w:trPr>
          <w:trHeight w:val="359"/>
          <w:jc w:val="center"/>
        </w:trPr>
        <w:tc>
          <w:tcPr>
            <w:tcW w:w="810" w:type="dxa"/>
            <w:vAlign w:val="center"/>
          </w:tcPr>
          <w:p w14:paraId="38380F0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9A5F28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Drawings</w:t>
            </w:r>
          </w:p>
        </w:tc>
        <w:tc>
          <w:tcPr>
            <w:tcW w:w="997" w:type="dxa"/>
            <w:vAlign w:val="center"/>
          </w:tcPr>
          <w:p w14:paraId="4E564D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FF88D5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52E8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0C04BE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2DE1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8DF9CA" w14:textId="77777777" w:rsidTr="00A671AE">
        <w:trPr>
          <w:trHeight w:val="341"/>
          <w:jc w:val="center"/>
        </w:trPr>
        <w:tc>
          <w:tcPr>
            <w:tcW w:w="810" w:type="dxa"/>
            <w:vAlign w:val="center"/>
          </w:tcPr>
          <w:p w14:paraId="6F3E6F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4255B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Erection/Installation Manual (if required)</w:t>
            </w:r>
          </w:p>
        </w:tc>
        <w:tc>
          <w:tcPr>
            <w:tcW w:w="997" w:type="dxa"/>
            <w:vAlign w:val="center"/>
          </w:tcPr>
          <w:p w14:paraId="10DE2F2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C3F2C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46006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8970A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310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7D420B" w14:textId="77777777" w:rsidTr="00A671AE">
        <w:trPr>
          <w:trHeight w:val="350"/>
          <w:jc w:val="center"/>
        </w:trPr>
        <w:tc>
          <w:tcPr>
            <w:tcW w:w="810" w:type="dxa"/>
            <w:vAlign w:val="center"/>
          </w:tcPr>
          <w:p w14:paraId="0AB47FB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9383D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Name Plate Documents</w:t>
            </w:r>
          </w:p>
        </w:tc>
        <w:tc>
          <w:tcPr>
            <w:tcW w:w="997" w:type="dxa"/>
            <w:vAlign w:val="center"/>
          </w:tcPr>
          <w:p w14:paraId="3B34AC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ECDD1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8DDBD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AD6D7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4E075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6E83F10" w14:textId="77777777" w:rsidTr="00A671AE">
        <w:trPr>
          <w:trHeight w:val="350"/>
          <w:jc w:val="center"/>
        </w:trPr>
        <w:tc>
          <w:tcPr>
            <w:tcW w:w="810" w:type="dxa"/>
            <w:vAlign w:val="center"/>
          </w:tcPr>
          <w:p w14:paraId="655B6F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FDF899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Handling, Transportation &amp; Storage Instructions</w:t>
            </w:r>
          </w:p>
        </w:tc>
        <w:tc>
          <w:tcPr>
            <w:tcW w:w="997" w:type="dxa"/>
            <w:shd w:val="clear" w:color="auto" w:fill="auto"/>
            <w:vAlign w:val="center"/>
          </w:tcPr>
          <w:p w14:paraId="3DAF307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4E221D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237FC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8D8259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725F9A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F93317" w14:textId="77777777" w:rsidTr="00A671AE">
        <w:trPr>
          <w:trHeight w:val="359"/>
          <w:jc w:val="center"/>
        </w:trPr>
        <w:tc>
          <w:tcPr>
            <w:tcW w:w="810" w:type="dxa"/>
            <w:vAlign w:val="center"/>
          </w:tcPr>
          <w:p w14:paraId="66C7F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20ECF72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Unpacking &amp; Inspection Instructions</w:t>
            </w:r>
          </w:p>
        </w:tc>
        <w:tc>
          <w:tcPr>
            <w:tcW w:w="997" w:type="dxa"/>
            <w:shd w:val="clear" w:color="auto" w:fill="auto"/>
            <w:vAlign w:val="center"/>
          </w:tcPr>
          <w:p w14:paraId="3DD1FF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C36B4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CA39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E15A3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F29C8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0B443E" w14:textId="77777777" w:rsidTr="00A671AE">
        <w:trPr>
          <w:trHeight w:val="341"/>
          <w:jc w:val="center"/>
        </w:trPr>
        <w:tc>
          <w:tcPr>
            <w:tcW w:w="810" w:type="dxa"/>
            <w:vAlign w:val="center"/>
          </w:tcPr>
          <w:p w14:paraId="1329CAE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58E5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Packing List</w:t>
            </w:r>
          </w:p>
        </w:tc>
        <w:tc>
          <w:tcPr>
            <w:tcW w:w="997" w:type="dxa"/>
            <w:vAlign w:val="center"/>
          </w:tcPr>
          <w:p w14:paraId="7E5D5F4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F1CA5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8F576A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BD50F8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27C260E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AFED1" w14:textId="77777777" w:rsidTr="00A671AE">
        <w:trPr>
          <w:trHeight w:val="350"/>
          <w:jc w:val="center"/>
        </w:trPr>
        <w:tc>
          <w:tcPr>
            <w:tcW w:w="810" w:type="dxa"/>
            <w:tcBorders>
              <w:bottom w:val="single" w:sz="4" w:space="0" w:color="auto"/>
            </w:tcBorders>
            <w:vAlign w:val="center"/>
          </w:tcPr>
          <w:p w14:paraId="3645FA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AEBE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Packing List</w:t>
            </w:r>
          </w:p>
        </w:tc>
        <w:tc>
          <w:tcPr>
            <w:tcW w:w="997" w:type="dxa"/>
            <w:tcBorders>
              <w:bottom w:val="single" w:sz="4" w:space="0" w:color="auto"/>
            </w:tcBorders>
            <w:vAlign w:val="center"/>
          </w:tcPr>
          <w:p w14:paraId="0BC488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DC19A4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748AC9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A13424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FE1801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B0C391" w14:textId="77777777" w:rsidTr="00A671AE">
        <w:trPr>
          <w:trHeight w:val="350"/>
          <w:jc w:val="center"/>
        </w:trPr>
        <w:tc>
          <w:tcPr>
            <w:tcW w:w="9735" w:type="dxa"/>
            <w:gridSpan w:val="7"/>
            <w:shd w:val="clear" w:color="auto" w:fill="B8CCE4" w:themeFill="accent1" w:themeFillTint="66"/>
            <w:vAlign w:val="center"/>
          </w:tcPr>
          <w:p w14:paraId="100E6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OPERATION &amp; MAINTENANCE</w:t>
            </w:r>
          </w:p>
        </w:tc>
      </w:tr>
      <w:tr w:rsidR="0021526F" w:rsidRPr="00752B86" w14:paraId="37A3865A" w14:textId="77777777" w:rsidTr="00A671AE">
        <w:trPr>
          <w:trHeight w:val="359"/>
          <w:jc w:val="center"/>
        </w:trPr>
        <w:tc>
          <w:tcPr>
            <w:tcW w:w="810" w:type="dxa"/>
            <w:vAlign w:val="center"/>
          </w:tcPr>
          <w:p w14:paraId="5C4B609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2C4CB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Operating Instructions</w:t>
            </w:r>
          </w:p>
        </w:tc>
        <w:tc>
          <w:tcPr>
            <w:tcW w:w="997" w:type="dxa"/>
            <w:vAlign w:val="center"/>
          </w:tcPr>
          <w:p w14:paraId="62C007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EBB7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CEE5D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945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04D11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2C33C" w14:textId="77777777" w:rsidTr="00A671AE">
        <w:trPr>
          <w:trHeight w:val="341"/>
          <w:jc w:val="center"/>
        </w:trPr>
        <w:tc>
          <w:tcPr>
            <w:tcW w:w="810" w:type="dxa"/>
            <w:vAlign w:val="center"/>
          </w:tcPr>
          <w:p w14:paraId="1766042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FBA6E1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Maintenance Instructions (if required)</w:t>
            </w:r>
          </w:p>
        </w:tc>
        <w:tc>
          <w:tcPr>
            <w:tcW w:w="997" w:type="dxa"/>
            <w:vAlign w:val="center"/>
          </w:tcPr>
          <w:p w14:paraId="6E1E2FF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723C9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2ECEC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644552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8472B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03CF6A" w14:textId="77777777" w:rsidTr="00A671AE">
        <w:trPr>
          <w:trHeight w:val="350"/>
          <w:jc w:val="center"/>
        </w:trPr>
        <w:tc>
          <w:tcPr>
            <w:tcW w:w="810" w:type="dxa"/>
            <w:vAlign w:val="center"/>
          </w:tcPr>
          <w:p w14:paraId="707890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C5E28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Commissioning &amp; Start-up Manual</w:t>
            </w:r>
          </w:p>
        </w:tc>
        <w:tc>
          <w:tcPr>
            <w:tcW w:w="997" w:type="dxa"/>
            <w:vAlign w:val="center"/>
          </w:tcPr>
          <w:p w14:paraId="23354C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BA44A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E8B6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055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99966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60ADD3" w14:textId="77777777" w:rsidTr="00A671AE">
        <w:trPr>
          <w:trHeight w:val="377"/>
          <w:jc w:val="center"/>
        </w:trPr>
        <w:tc>
          <w:tcPr>
            <w:tcW w:w="810" w:type="dxa"/>
            <w:vAlign w:val="center"/>
          </w:tcPr>
          <w:p w14:paraId="5638D8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D9225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Commissioning &amp; Start-up</w:t>
            </w:r>
          </w:p>
        </w:tc>
        <w:tc>
          <w:tcPr>
            <w:tcW w:w="997" w:type="dxa"/>
            <w:vAlign w:val="center"/>
          </w:tcPr>
          <w:p w14:paraId="6E066FF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80332B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BCC52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DE572D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73892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E413719" w14:textId="77777777" w:rsidTr="00A671AE">
        <w:trPr>
          <w:trHeight w:val="341"/>
          <w:jc w:val="center"/>
        </w:trPr>
        <w:tc>
          <w:tcPr>
            <w:tcW w:w="810" w:type="dxa"/>
            <w:vAlign w:val="center"/>
          </w:tcPr>
          <w:p w14:paraId="1CF954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369AC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2 Years Operation</w:t>
            </w:r>
          </w:p>
        </w:tc>
        <w:tc>
          <w:tcPr>
            <w:tcW w:w="997" w:type="dxa"/>
            <w:vAlign w:val="center"/>
          </w:tcPr>
          <w:p w14:paraId="5DDBC1F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2AE0B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A0E8CC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3C6E8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86964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DF9DF2" w14:textId="77777777" w:rsidTr="00A671AE">
        <w:trPr>
          <w:trHeight w:val="440"/>
          <w:jc w:val="center"/>
        </w:trPr>
        <w:tc>
          <w:tcPr>
            <w:tcW w:w="810" w:type="dxa"/>
            <w:vAlign w:val="center"/>
          </w:tcPr>
          <w:p w14:paraId="26EBA7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8D745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Special Tools</w:t>
            </w:r>
          </w:p>
        </w:tc>
        <w:tc>
          <w:tcPr>
            <w:tcW w:w="997" w:type="dxa"/>
            <w:vAlign w:val="center"/>
          </w:tcPr>
          <w:p w14:paraId="02B5002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4D49E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BD66FF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C93243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3E1FE2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EC236F" w14:textId="77777777" w:rsidTr="00A671AE">
        <w:trPr>
          <w:trHeight w:val="350"/>
          <w:jc w:val="center"/>
        </w:trPr>
        <w:tc>
          <w:tcPr>
            <w:tcW w:w="810" w:type="dxa"/>
            <w:vAlign w:val="center"/>
          </w:tcPr>
          <w:p w14:paraId="10BB11D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3A88FD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Lube Oil Schedule</w:t>
            </w:r>
          </w:p>
        </w:tc>
        <w:tc>
          <w:tcPr>
            <w:tcW w:w="997" w:type="dxa"/>
            <w:shd w:val="clear" w:color="auto" w:fill="auto"/>
            <w:vAlign w:val="center"/>
          </w:tcPr>
          <w:p w14:paraId="24A40F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5035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D11A1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85C7A9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2ED6D66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E72F15" w14:textId="77777777" w:rsidTr="00A671AE">
        <w:trPr>
          <w:trHeight w:val="359"/>
          <w:jc w:val="center"/>
        </w:trPr>
        <w:tc>
          <w:tcPr>
            <w:tcW w:w="810" w:type="dxa"/>
            <w:vAlign w:val="center"/>
          </w:tcPr>
          <w:p w14:paraId="381810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0E2B80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Manual (incl. Troubleshooting)</w:t>
            </w:r>
          </w:p>
        </w:tc>
        <w:tc>
          <w:tcPr>
            <w:tcW w:w="997" w:type="dxa"/>
            <w:shd w:val="clear" w:color="auto" w:fill="auto"/>
            <w:vAlign w:val="center"/>
          </w:tcPr>
          <w:p w14:paraId="35F0D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2E0949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CB2665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30DC61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527545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36A3B8" w14:textId="77777777" w:rsidTr="00A671AE">
        <w:trPr>
          <w:trHeight w:val="341"/>
          <w:jc w:val="center"/>
        </w:trPr>
        <w:tc>
          <w:tcPr>
            <w:tcW w:w="810" w:type="dxa"/>
            <w:tcBorders>
              <w:bottom w:val="single" w:sz="4" w:space="0" w:color="auto"/>
            </w:tcBorders>
            <w:vAlign w:val="center"/>
          </w:tcPr>
          <w:p w14:paraId="7B062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5DDC2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Consumables List</w:t>
            </w:r>
          </w:p>
        </w:tc>
        <w:tc>
          <w:tcPr>
            <w:tcW w:w="997" w:type="dxa"/>
            <w:tcBorders>
              <w:bottom w:val="single" w:sz="4" w:space="0" w:color="auto"/>
            </w:tcBorders>
            <w:vAlign w:val="center"/>
          </w:tcPr>
          <w:p w14:paraId="6CD2AB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17266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2837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9F8120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CD8E78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0E966F" w14:textId="77777777" w:rsidTr="00A671AE">
        <w:trPr>
          <w:trHeight w:val="651"/>
          <w:jc w:val="center"/>
        </w:trPr>
        <w:tc>
          <w:tcPr>
            <w:tcW w:w="810" w:type="dxa"/>
            <w:tcBorders>
              <w:bottom w:val="single" w:sz="4" w:space="0" w:color="auto"/>
            </w:tcBorders>
            <w:vAlign w:val="center"/>
          </w:tcPr>
          <w:p w14:paraId="1333B1D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13A89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 Test Procedure</w:t>
            </w:r>
          </w:p>
        </w:tc>
        <w:tc>
          <w:tcPr>
            <w:tcW w:w="997" w:type="dxa"/>
            <w:tcBorders>
              <w:bottom w:val="single" w:sz="4" w:space="0" w:color="auto"/>
            </w:tcBorders>
            <w:vAlign w:val="center"/>
          </w:tcPr>
          <w:p w14:paraId="7DC5719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AA45C5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E775A6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3D3473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5F7B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BF661E2" w14:textId="77777777" w:rsidTr="00A671AE">
        <w:trPr>
          <w:trHeight w:val="332"/>
          <w:jc w:val="center"/>
        </w:trPr>
        <w:tc>
          <w:tcPr>
            <w:tcW w:w="9735" w:type="dxa"/>
            <w:gridSpan w:val="7"/>
            <w:shd w:val="clear" w:color="auto" w:fill="B8CCE4" w:themeFill="accent1" w:themeFillTint="66"/>
            <w:vAlign w:val="center"/>
          </w:tcPr>
          <w:p w14:paraId="2FADDCA5" w14:textId="77777777" w:rsidR="0021526F" w:rsidRPr="00752B86" w:rsidRDefault="0021526F" w:rsidP="00A671AE">
            <w:pPr>
              <w:widowControl w:val="0"/>
              <w:bidi w:val="0"/>
              <w:spacing w:before="60" w:after="60"/>
              <w:rPr>
                <w:rFonts w:ascii="Arial" w:eastAsia="¹ÙÅÁÃ¼" w:hAnsi="Arial" w:cs="Arial"/>
                <w:b/>
                <w:szCs w:val="20"/>
              </w:rPr>
            </w:pPr>
            <w:r w:rsidRPr="00752B86">
              <w:rPr>
                <w:rFonts w:ascii="Arial" w:eastAsia="¹ÙÅÁÃ¼" w:hAnsi="Arial" w:cs="Arial"/>
                <w:b/>
                <w:szCs w:val="20"/>
              </w:rPr>
              <w:lastRenderedPageBreak/>
              <w:t>OTHERS</w:t>
            </w:r>
          </w:p>
        </w:tc>
      </w:tr>
      <w:tr w:rsidR="0021526F" w:rsidRPr="00752B86" w14:paraId="5C6C3DAF" w14:textId="77777777" w:rsidTr="00A671AE">
        <w:trPr>
          <w:jc w:val="center"/>
        </w:trPr>
        <w:tc>
          <w:tcPr>
            <w:tcW w:w="810" w:type="dxa"/>
            <w:vAlign w:val="center"/>
          </w:tcPr>
          <w:p w14:paraId="761600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2E7E8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All others documents (if required) will be listed in the order</w:t>
            </w:r>
          </w:p>
        </w:tc>
        <w:tc>
          <w:tcPr>
            <w:tcW w:w="997" w:type="dxa"/>
            <w:vAlign w:val="center"/>
          </w:tcPr>
          <w:p w14:paraId="23B8F9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A522C7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D81AD4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2E125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26A8B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19C027" w14:textId="77777777" w:rsidTr="00A671AE">
        <w:trPr>
          <w:trHeight w:val="1992"/>
          <w:jc w:val="center"/>
        </w:trPr>
        <w:tc>
          <w:tcPr>
            <w:tcW w:w="9735" w:type="dxa"/>
            <w:gridSpan w:val="7"/>
            <w:vAlign w:val="center"/>
          </w:tcPr>
          <w:p w14:paraId="3F8747F4" w14:textId="77777777" w:rsidR="0021526F" w:rsidRPr="00752B86" w:rsidRDefault="0021526F" w:rsidP="00A671AE">
            <w:pPr>
              <w:autoSpaceDE w:val="0"/>
              <w:autoSpaceDN w:val="0"/>
              <w:bidi w:val="0"/>
              <w:adjustRightInd w:val="0"/>
              <w:spacing w:line="360" w:lineRule="auto"/>
              <w:jc w:val="both"/>
              <w:rPr>
                <w:rFonts w:asciiTheme="minorBidi" w:hAnsiTheme="minorBidi" w:cstheme="minorBidi"/>
              </w:rPr>
            </w:pPr>
            <w:r w:rsidRPr="00752B86">
              <w:rPr>
                <w:rFonts w:asciiTheme="minorBidi" w:hAnsiTheme="minorBidi" w:cstheme="minorBidi"/>
              </w:rPr>
              <w:t>NOTES:</w:t>
            </w:r>
          </w:p>
          <w:p w14:paraId="43E02C43"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 xml:space="preserve">(1) N= Number of document, C=Copy, E=Electronic Copy  </w:t>
            </w:r>
          </w:p>
          <w:p w14:paraId="0A0EF144"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(2) Starting from date of order placement</w:t>
            </w:r>
          </w:p>
          <w:p w14:paraId="7A4A78E5"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(3) Starting from reception of documentation without comments</w:t>
            </w:r>
          </w:p>
          <w:p w14:paraId="160CD611"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(4) First issue of the document is subjected to the release of payment milestone as per purchase order</w:t>
            </w:r>
          </w:p>
          <w:p w14:paraId="057CFACF"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(5) Calendar days after reception of drive data</w:t>
            </w:r>
          </w:p>
          <w:p w14:paraId="26AE8642" w14:textId="5CFC5E48"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(6) Prior to testing</w:t>
            </w:r>
          </w:p>
          <w:p w14:paraId="3E30D20B" w14:textId="4796AA24" w:rsidR="0021526F" w:rsidRDefault="0021526F" w:rsidP="00A671AE">
            <w:pPr>
              <w:widowControl w:val="0"/>
              <w:bidi w:val="0"/>
              <w:spacing w:before="60" w:after="60"/>
              <w:rPr>
                <w:rFonts w:asciiTheme="minorBidi" w:hAnsiTheme="minorBidi" w:cstheme="minorBidi"/>
              </w:rPr>
            </w:pPr>
            <w:r w:rsidRPr="00752B86">
              <w:rPr>
                <w:rFonts w:asciiTheme="minorBidi" w:hAnsiTheme="minorBidi" w:cstheme="minorBidi"/>
              </w:rPr>
              <w:t>(7) One copy each bid copy</w:t>
            </w:r>
          </w:p>
          <w:p w14:paraId="10614827" w14:textId="7894EFC2" w:rsidR="0039735D" w:rsidRPr="00752B86" w:rsidRDefault="0039735D" w:rsidP="0039735D">
            <w:pPr>
              <w:widowControl w:val="0"/>
              <w:bidi w:val="0"/>
              <w:spacing w:before="60" w:after="60"/>
              <w:rPr>
                <w:rFonts w:asciiTheme="minorBidi" w:hAnsiTheme="minorBidi" w:cstheme="minorBidi"/>
              </w:rPr>
            </w:pPr>
            <w:r w:rsidRPr="004B3688">
              <w:rPr>
                <w:rFonts w:asciiTheme="minorBidi" w:hAnsiTheme="minorBidi" w:cstheme="minorBidi"/>
              </w:rPr>
              <w:t>(8) List of Documents will be Finalized in Vendor Document Index and Schedule</w:t>
            </w:r>
          </w:p>
        </w:tc>
      </w:tr>
    </w:tbl>
    <w:p w14:paraId="19ED9D05" w14:textId="77777777" w:rsidR="0049427A" w:rsidRPr="00752B86" w:rsidRDefault="0049427A" w:rsidP="0049427A">
      <w:pPr>
        <w:rPr>
          <w:rFonts w:eastAsiaTheme="minorHAnsi"/>
          <w:lang w:val="en-GB"/>
        </w:rPr>
      </w:pPr>
    </w:p>
    <w:p w14:paraId="4BAD7E3D" w14:textId="77777777" w:rsidR="0049427A" w:rsidRPr="00752B86" w:rsidRDefault="0049427A" w:rsidP="0049427A">
      <w:pPr>
        <w:rPr>
          <w:rFonts w:eastAsiaTheme="minorHAnsi"/>
          <w:lang w:val="en-GB"/>
        </w:rPr>
      </w:pPr>
    </w:p>
    <w:p w14:paraId="59D0D78E" w14:textId="77777777" w:rsidR="000D56D8" w:rsidRPr="00752B86" w:rsidRDefault="000D56D8" w:rsidP="0049427A">
      <w:pPr>
        <w:rPr>
          <w:rFonts w:eastAsiaTheme="minorHAnsi"/>
          <w:lang w:val="en-GB"/>
        </w:rPr>
      </w:pPr>
    </w:p>
    <w:p w14:paraId="3BEA43EB" w14:textId="77777777" w:rsidR="000D56D8" w:rsidRPr="00752B86" w:rsidRDefault="000D56D8" w:rsidP="0049427A">
      <w:pPr>
        <w:rPr>
          <w:rFonts w:eastAsiaTheme="minorHAnsi"/>
          <w:lang w:val="en-GB"/>
        </w:rPr>
      </w:pPr>
    </w:p>
    <w:p w14:paraId="253C6657" w14:textId="77777777" w:rsidR="0021526F" w:rsidRPr="00752B86" w:rsidRDefault="0021526F">
      <w:pPr>
        <w:bidi w:val="0"/>
        <w:rPr>
          <w:rFonts w:ascii="Arial" w:eastAsiaTheme="majorEastAsia" w:hAnsi="Arial" w:cs="Arial"/>
          <w:b/>
          <w:bCs/>
          <w:caps/>
          <w:kern w:val="28"/>
          <w:sz w:val="24"/>
          <w:u w:val="single"/>
        </w:rPr>
      </w:pPr>
      <w:bookmarkStart w:id="85" w:name="_Toc273182421"/>
      <w:bookmarkStart w:id="86" w:name="_Toc12468110"/>
      <w:r w:rsidRPr="00752B86">
        <w:rPr>
          <w:rFonts w:eastAsiaTheme="majorEastAsia"/>
          <w:u w:val="single"/>
        </w:rPr>
        <w:br w:type="page"/>
      </w:r>
    </w:p>
    <w:p w14:paraId="192ED486" w14:textId="77777777" w:rsidR="00CE2D90" w:rsidRPr="00752B86" w:rsidRDefault="00CE2D90" w:rsidP="002E29A3">
      <w:pPr>
        <w:pStyle w:val="Heading1"/>
        <w:spacing w:before="0" w:line="240" w:lineRule="auto"/>
        <w:ind w:left="0"/>
        <w:rPr>
          <w:rFonts w:eastAsiaTheme="majorEastAsia"/>
          <w:u w:val="single"/>
        </w:rPr>
      </w:pPr>
      <w:bookmarkStart w:id="87" w:name="_Toc39061131"/>
      <w:r w:rsidRPr="00752B86">
        <w:rPr>
          <w:rFonts w:eastAsiaTheme="majorEastAsia"/>
          <w:u w:val="single"/>
        </w:rPr>
        <w:lastRenderedPageBreak/>
        <w:t>ATTACHMENT 3</w:t>
      </w:r>
      <w:bookmarkEnd w:id="78"/>
      <w:bookmarkEnd w:id="85"/>
      <w:bookmarkEnd w:id="86"/>
      <w:bookmarkEnd w:id="87"/>
    </w:p>
    <w:p w14:paraId="349BE602" w14:textId="77777777" w:rsidR="00CE2D90" w:rsidRPr="00752B86" w:rsidRDefault="00CE2D90" w:rsidP="002E29A3">
      <w:pPr>
        <w:pStyle w:val="Heading2"/>
        <w:spacing w:before="0" w:line="240" w:lineRule="auto"/>
        <w:rPr>
          <w:rFonts w:eastAsiaTheme="minorHAnsi"/>
          <w:u w:val="single"/>
        </w:rPr>
      </w:pPr>
      <w:bookmarkStart w:id="88" w:name="_Toc39061132"/>
      <w:r w:rsidRPr="00752B86">
        <w:rPr>
          <w:rFonts w:eastAsiaTheme="minorHAnsi"/>
          <w:u w:val="single"/>
        </w:rPr>
        <w:t>DEVIATIONS / EXCEPTIONS TO JOB SPECIFICATION</w:t>
      </w:r>
      <w:bookmarkEnd w:id="88"/>
    </w:p>
    <w:p w14:paraId="5BD39F96" w14:textId="77777777" w:rsidR="002E29A3" w:rsidRPr="00752B86" w:rsidRDefault="002E29A3" w:rsidP="002E29A3">
      <w:pPr>
        <w:rPr>
          <w:rFonts w:eastAsiaTheme="minorHAnsi"/>
          <w:lang w:val="en-GB"/>
        </w:rPr>
      </w:pPr>
    </w:p>
    <w:p w14:paraId="609E148F" w14:textId="77777777" w:rsidR="002E29A3" w:rsidRPr="00752B86" w:rsidRDefault="002E29A3" w:rsidP="002E29A3">
      <w:pPr>
        <w:rPr>
          <w:rFonts w:eastAsiaTheme="minorHAnsi"/>
          <w:lang w:val="en-GB"/>
        </w:rPr>
      </w:pPr>
    </w:p>
    <w:p w14:paraId="2B878E56"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Requisition No.: </w:t>
      </w:r>
    </w:p>
    <w:p w14:paraId="0A6C51A9"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Description: </w:t>
      </w:r>
    </w:p>
    <w:p w14:paraId="788580C1"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p w14:paraId="34A96D71" w14:textId="77777777" w:rsidR="00CE2D90" w:rsidRPr="00752B86"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752B86" w14:paraId="68FC7611" w14:textId="77777777" w:rsidTr="002E29A3">
        <w:trPr>
          <w:jc w:val="center"/>
        </w:trPr>
        <w:tc>
          <w:tcPr>
            <w:tcW w:w="683" w:type="dxa"/>
            <w:shd w:val="clear" w:color="auto" w:fill="FBD4B4" w:themeFill="accent6" w:themeFillTint="66"/>
            <w:vAlign w:val="center"/>
          </w:tcPr>
          <w:p w14:paraId="62D84F4E"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768" w:type="dxa"/>
            <w:shd w:val="clear" w:color="auto" w:fill="FBD4B4" w:themeFill="accent6" w:themeFillTint="66"/>
            <w:vAlign w:val="center"/>
          </w:tcPr>
          <w:p w14:paraId="1F67599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w:t>
            </w:r>
          </w:p>
          <w:p w14:paraId="5AE42801"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7DDF92C4"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050E5255"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1179345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Effect on Base</w:t>
            </w:r>
          </w:p>
          <w:p w14:paraId="71DA911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PROPOSAL if CONTRACTOR Rejects Exception</w:t>
            </w:r>
          </w:p>
        </w:tc>
      </w:tr>
      <w:tr w:rsidR="00CE2D90" w:rsidRPr="00752B86" w14:paraId="4819A531" w14:textId="77777777" w:rsidTr="00CE2D90">
        <w:trPr>
          <w:jc w:val="center"/>
        </w:trPr>
        <w:tc>
          <w:tcPr>
            <w:tcW w:w="683" w:type="dxa"/>
          </w:tcPr>
          <w:p w14:paraId="384A673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19672258"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49D50A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422AEEF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41ED965"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E86B2B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083B53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57CC7797"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5A14CFE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6B795D89"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2A063194"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4AA8C85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r>
    </w:tbl>
    <w:p w14:paraId="1AE31382" w14:textId="77777777" w:rsidR="00CE2D90" w:rsidRPr="00752B86" w:rsidRDefault="00CE2D90" w:rsidP="00CE2D90">
      <w:pPr>
        <w:autoSpaceDE w:val="0"/>
        <w:autoSpaceDN w:val="0"/>
        <w:adjustRightInd w:val="0"/>
        <w:spacing w:after="200" w:line="276" w:lineRule="auto"/>
        <w:rPr>
          <w:rFonts w:ascii="Arial" w:hAnsi="Arial" w:cs="Arial"/>
          <w:color w:val="000000"/>
        </w:rPr>
      </w:pPr>
    </w:p>
    <w:p w14:paraId="14701960" w14:textId="77777777" w:rsidR="00CE2D90" w:rsidRPr="00752B86" w:rsidRDefault="00CE2D90" w:rsidP="00CE2D90">
      <w:r w:rsidRPr="00752B86">
        <w:br w:type="page"/>
      </w:r>
    </w:p>
    <w:p w14:paraId="2B8A45BA" w14:textId="77777777" w:rsidR="00CE2D90" w:rsidRPr="00752B86" w:rsidRDefault="00CE2D90" w:rsidP="002E29A3">
      <w:pPr>
        <w:pStyle w:val="Heading1"/>
        <w:spacing w:before="0" w:line="240" w:lineRule="auto"/>
        <w:ind w:left="0"/>
        <w:rPr>
          <w:rFonts w:eastAsiaTheme="majorEastAsia"/>
          <w:u w:val="single"/>
        </w:rPr>
      </w:pPr>
      <w:bookmarkStart w:id="89" w:name="_Toc272928624"/>
      <w:bookmarkStart w:id="90" w:name="_Toc273182422"/>
      <w:bookmarkStart w:id="91" w:name="_Toc12468111"/>
      <w:bookmarkStart w:id="92" w:name="_Toc39061133"/>
      <w:r w:rsidRPr="00752B86">
        <w:rPr>
          <w:rFonts w:eastAsiaTheme="majorEastAsia"/>
          <w:u w:val="single"/>
        </w:rPr>
        <w:lastRenderedPageBreak/>
        <w:t>ATTACHMENT 4</w:t>
      </w:r>
      <w:bookmarkEnd w:id="89"/>
      <w:bookmarkEnd w:id="90"/>
      <w:bookmarkEnd w:id="91"/>
      <w:bookmarkEnd w:id="92"/>
    </w:p>
    <w:p w14:paraId="72A1BFD7" w14:textId="77777777" w:rsidR="00CE2D90" w:rsidRPr="00752B86" w:rsidRDefault="00CE2D90" w:rsidP="002E29A3">
      <w:pPr>
        <w:pStyle w:val="Heading2"/>
        <w:spacing w:before="0" w:line="240" w:lineRule="auto"/>
        <w:rPr>
          <w:rFonts w:eastAsiaTheme="minorHAnsi"/>
          <w:u w:val="single"/>
        </w:rPr>
      </w:pPr>
      <w:bookmarkStart w:id="93" w:name="_Toc39061134"/>
      <w:r w:rsidRPr="00752B86">
        <w:rPr>
          <w:rFonts w:eastAsiaTheme="minorHAnsi"/>
          <w:u w:val="single"/>
        </w:rPr>
        <w:t>ALTERNATIVES TO JOB SPECIFICATION</w:t>
      </w:r>
      <w:bookmarkEnd w:id="93"/>
    </w:p>
    <w:p w14:paraId="4249A20D" w14:textId="77777777" w:rsidR="002E29A3" w:rsidRPr="00752B86" w:rsidRDefault="002E29A3" w:rsidP="002E29A3">
      <w:pPr>
        <w:rPr>
          <w:rFonts w:eastAsiaTheme="minorHAnsi"/>
          <w:lang w:val="en-GB"/>
        </w:rPr>
      </w:pPr>
    </w:p>
    <w:p w14:paraId="1DDAABCF"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Requisition No.: </w:t>
      </w:r>
    </w:p>
    <w:p w14:paraId="68FDEAEE"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Description: </w:t>
      </w:r>
    </w:p>
    <w:p w14:paraId="702A9848"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3FCF8993" w14:textId="77777777" w:rsidTr="002E29A3">
        <w:trPr>
          <w:trHeight w:val="743"/>
          <w:jc w:val="center"/>
        </w:trPr>
        <w:tc>
          <w:tcPr>
            <w:tcW w:w="710" w:type="dxa"/>
            <w:shd w:val="clear" w:color="auto" w:fill="FBD4B4" w:themeFill="accent6" w:themeFillTint="66"/>
            <w:vAlign w:val="center"/>
          </w:tcPr>
          <w:p w14:paraId="2D20EA9C"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466" w:type="dxa"/>
            <w:shd w:val="clear" w:color="auto" w:fill="FBD4B4" w:themeFill="accent6" w:themeFillTint="66"/>
            <w:vAlign w:val="center"/>
          </w:tcPr>
          <w:p w14:paraId="62D51E3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4F5F38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A8BAAE8"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2B28303E"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Alternative</w:t>
            </w:r>
          </w:p>
        </w:tc>
      </w:tr>
      <w:tr w:rsidR="00CE2D90" w:rsidRPr="00C13CFF" w14:paraId="17A8E27E" w14:textId="77777777" w:rsidTr="00CE2D90">
        <w:trPr>
          <w:trHeight w:val="6349"/>
          <w:jc w:val="center"/>
        </w:trPr>
        <w:tc>
          <w:tcPr>
            <w:tcW w:w="710" w:type="dxa"/>
          </w:tcPr>
          <w:p w14:paraId="17DD981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B2022A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ADDAC3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524B4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C2CF89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448FF3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F7486D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34661BCF"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C459A1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535E9B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0538DD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0741BD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415DA2B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4037E72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BAB7E2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3D12DCA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4505C919"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A00AF4F"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A4724" w14:textId="77777777" w:rsidR="00B828DA" w:rsidRDefault="00B828DA" w:rsidP="00053F8D">
      <w:r>
        <w:separator/>
      </w:r>
    </w:p>
  </w:endnote>
  <w:endnote w:type="continuationSeparator" w:id="0">
    <w:p w14:paraId="505B7FA6" w14:textId="77777777" w:rsidR="00B828DA" w:rsidRDefault="00B828D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7653C" w14:textId="77777777" w:rsidR="009E300F" w:rsidRDefault="009E30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04AB2" w14:textId="77777777" w:rsidR="009E300F" w:rsidRDefault="009E30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82196" w14:textId="77777777" w:rsidR="009E300F" w:rsidRDefault="009E3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779F7" w14:textId="77777777" w:rsidR="00B828DA" w:rsidRDefault="00B828DA" w:rsidP="00053F8D">
      <w:r>
        <w:separator/>
      </w:r>
    </w:p>
  </w:footnote>
  <w:footnote w:type="continuationSeparator" w:id="0">
    <w:p w14:paraId="4FD8B24B" w14:textId="77777777" w:rsidR="00B828DA" w:rsidRDefault="00B828D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230C2" w14:textId="77777777" w:rsidR="009E300F" w:rsidRDefault="009E30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828DA" w:rsidRPr="008C593B" w14:paraId="65511A19" w14:textId="77777777" w:rsidTr="00ED6036">
      <w:trPr>
        <w:cantSplit/>
        <w:trHeight w:val="167"/>
        <w:jc w:val="center"/>
      </w:trPr>
      <w:tc>
        <w:tcPr>
          <w:tcW w:w="2524" w:type="dxa"/>
          <w:vMerge w:val="restart"/>
          <w:tcBorders>
            <w:top w:val="single" w:sz="12" w:space="0" w:color="auto"/>
            <w:left w:val="single" w:sz="12" w:space="0" w:color="auto"/>
          </w:tcBorders>
        </w:tcPr>
        <w:p w14:paraId="285AD406" w14:textId="6EB1D067" w:rsidR="00B828DA" w:rsidRPr="00ED37F3" w:rsidRDefault="00B828DA" w:rsidP="00DD7EA3">
          <w:pPr>
            <w:pStyle w:val="Header"/>
            <w:bidi w:val="0"/>
            <w:spacing w:before="20"/>
            <w:rPr>
              <w:rFonts w:ascii="Arial" w:hAnsi="Arial" w:cs="B Zar"/>
              <w:b/>
              <w:bCs/>
              <w:color w:val="000000"/>
              <w:rtl/>
              <w:lang w:bidi="fa-IR"/>
            </w:rPr>
          </w:pPr>
          <w:r w:rsidRPr="00DD7EA3">
            <w:rPr>
              <w:rFonts w:ascii="Arial" w:hAnsi="Arial" w:cs="B Zar"/>
              <w:b/>
              <w:bCs/>
              <w:noProof/>
              <w:color w:val="000000"/>
            </w:rPr>
            <w:drawing>
              <wp:anchor distT="0" distB="0" distL="114300" distR="114300" simplePos="0" relativeHeight="251661312" behindDoc="0" locked="0" layoutInCell="1" allowOverlap="1" wp14:anchorId="1F19EA2C" wp14:editId="1A08A276">
                <wp:simplePos x="0" y="0"/>
                <wp:positionH relativeFrom="column">
                  <wp:posOffset>463550</wp:posOffset>
                </wp:positionH>
                <wp:positionV relativeFrom="paragraph">
                  <wp:posOffset>166370</wp:posOffset>
                </wp:positionV>
                <wp:extent cx="511810" cy="48514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810" cy="485140"/>
                        </a:xfrm>
                        <a:prstGeom prst="rect">
                          <a:avLst/>
                        </a:prstGeom>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60288" behindDoc="0" locked="0" layoutInCell="1" allowOverlap="1" wp14:anchorId="6804261F" wp14:editId="2982CD3F">
                <wp:simplePos x="0" y="0"/>
                <wp:positionH relativeFrom="column">
                  <wp:posOffset>803910</wp:posOffset>
                </wp:positionH>
                <wp:positionV relativeFrom="paragraph">
                  <wp:posOffset>725170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59264" behindDoc="0" locked="0" layoutInCell="1" allowOverlap="1" wp14:anchorId="2955949D" wp14:editId="17CC12BB">
                <wp:simplePos x="0" y="0"/>
                <wp:positionH relativeFrom="column">
                  <wp:posOffset>34925</wp:posOffset>
                </wp:positionH>
                <wp:positionV relativeFrom="paragraph">
                  <wp:posOffset>685165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6F757852" w14:textId="77777777" w:rsidR="00B828DA" w:rsidRPr="00FA21C4" w:rsidRDefault="00B828DA" w:rsidP="00DD7EA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895D15C" w14:textId="77777777" w:rsidR="00B828DA" w:rsidRDefault="00B828DA" w:rsidP="00DD7EA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68D7BBA" w14:textId="77777777" w:rsidR="00B828DA" w:rsidRPr="0037207F" w:rsidRDefault="00B828DA" w:rsidP="00DD7EA3">
          <w:pPr>
            <w:tabs>
              <w:tab w:val="right" w:pos="29"/>
            </w:tabs>
            <w:jc w:val="center"/>
            <w:rPr>
              <w:rFonts w:ascii="Arial" w:hAnsi="Arial" w:cs="B Zar"/>
              <w:b/>
              <w:bCs/>
              <w:sz w:val="12"/>
              <w:szCs w:val="12"/>
              <w:rtl/>
              <w:lang w:bidi="fa-IR"/>
            </w:rPr>
          </w:pPr>
        </w:p>
        <w:p w14:paraId="5490D403" w14:textId="2CD08F73" w:rsidR="00B828DA" w:rsidRPr="0037207F" w:rsidRDefault="00B828DA" w:rsidP="00DD7EA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532248D6" w14:textId="77777777" w:rsidR="00B828DA" w:rsidRPr="008C3B32" w:rsidRDefault="00B828DA" w:rsidP="00080BDD">
          <w:pPr>
            <w:bidi w:val="0"/>
            <w:spacing w:before="40"/>
            <w:rPr>
              <w:rFonts w:ascii="Arial" w:hAnsi="Arial" w:cs="B Zar"/>
              <w:b/>
              <w:bCs/>
              <w:color w:val="000000"/>
              <w:sz w:val="16"/>
              <w:szCs w:val="16"/>
            </w:rPr>
          </w:pPr>
        </w:p>
      </w:tc>
    </w:tr>
    <w:tr w:rsidR="00B828DA" w:rsidRPr="008C593B" w14:paraId="72D33ECE" w14:textId="77777777" w:rsidTr="00231A23">
      <w:trPr>
        <w:cantSplit/>
        <w:trHeight w:val="1816"/>
        <w:jc w:val="center"/>
      </w:trPr>
      <w:tc>
        <w:tcPr>
          <w:tcW w:w="2524" w:type="dxa"/>
          <w:vMerge/>
          <w:tcBorders>
            <w:left w:val="single" w:sz="12" w:space="0" w:color="auto"/>
          </w:tcBorders>
          <w:vAlign w:val="center"/>
        </w:tcPr>
        <w:p w14:paraId="7363218C" w14:textId="77777777" w:rsidR="00B828DA" w:rsidRPr="002C0CC3" w:rsidRDefault="00B828DA"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3D0AEA5A" w14:textId="77777777" w:rsidR="00B828DA" w:rsidRPr="00AC3CD1" w:rsidRDefault="00B828DA"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66CD4726" w14:textId="77777777" w:rsidR="00B828DA" w:rsidRDefault="00B828DA" w:rsidP="00ED37F3">
          <w:pPr>
            <w:bidi w:val="0"/>
            <w:jc w:val="center"/>
            <w:rPr>
              <w:noProof/>
              <w:rtl/>
            </w:rPr>
          </w:pPr>
          <w:r>
            <w:rPr>
              <w:rFonts w:ascii="Arial" w:hAnsi="Arial" w:cs="B Zar"/>
              <w:noProof/>
              <w:color w:val="000000"/>
              <w:sz w:val="8"/>
              <w:szCs w:val="8"/>
            </w:rPr>
            <w:drawing>
              <wp:inline distT="0" distB="0" distL="0" distR="0" wp14:anchorId="21D625B2" wp14:editId="2F70D437">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C2F6F71" w14:textId="77777777" w:rsidR="00B828DA" w:rsidRPr="00792323" w:rsidRDefault="00B828DA"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B828DA" w:rsidRPr="008C593B" w14:paraId="1FC193E3" w14:textId="77777777" w:rsidTr="00ED6036">
      <w:trPr>
        <w:cantSplit/>
        <w:trHeight w:val="150"/>
        <w:jc w:val="center"/>
      </w:trPr>
      <w:tc>
        <w:tcPr>
          <w:tcW w:w="2524" w:type="dxa"/>
          <w:vMerge w:val="restart"/>
          <w:tcBorders>
            <w:left w:val="single" w:sz="12" w:space="0" w:color="auto"/>
          </w:tcBorders>
          <w:vAlign w:val="center"/>
        </w:tcPr>
        <w:p w14:paraId="2D1D4F4F" w14:textId="26849ED6" w:rsidR="00B828DA" w:rsidRPr="00F67855" w:rsidRDefault="00B828DA"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PAGE </w:instrText>
          </w:r>
          <w:r w:rsidRPr="00F47228">
            <w:rPr>
              <w:rFonts w:ascii="B Zar" w:hAnsi="B Zar" w:cs="B Zar"/>
              <w:b/>
              <w:bCs/>
              <w:color w:val="000000"/>
              <w:sz w:val="18"/>
              <w:szCs w:val="18"/>
            </w:rPr>
            <w:fldChar w:fldCharType="separate"/>
          </w:r>
          <w:r w:rsidR="00531F09">
            <w:rPr>
              <w:rFonts w:ascii="B Zar" w:hAnsi="B Zar" w:cs="B Zar"/>
              <w:b/>
              <w:bCs/>
              <w:noProof/>
              <w:color w:val="000000"/>
              <w:sz w:val="18"/>
              <w:szCs w:val="18"/>
              <w:rtl/>
            </w:rPr>
            <w:t>21</w:t>
          </w:r>
          <w:r w:rsidRPr="00F47228">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NUMPAGES  </w:instrText>
          </w:r>
          <w:r w:rsidRPr="00F47228">
            <w:rPr>
              <w:rFonts w:ascii="B Zar" w:hAnsi="B Zar" w:cs="B Zar"/>
              <w:b/>
              <w:bCs/>
              <w:color w:val="000000"/>
              <w:sz w:val="18"/>
              <w:szCs w:val="18"/>
            </w:rPr>
            <w:fldChar w:fldCharType="separate"/>
          </w:r>
          <w:r w:rsidR="00531F09">
            <w:rPr>
              <w:rFonts w:ascii="B Zar" w:hAnsi="B Zar" w:cs="B Zar"/>
              <w:b/>
              <w:bCs/>
              <w:noProof/>
              <w:color w:val="000000"/>
              <w:sz w:val="18"/>
              <w:szCs w:val="18"/>
              <w:rtl/>
            </w:rPr>
            <w:t>26</w:t>
          </w:r>
          <w:r w:rsidRPr="00F47228">
            <w:rPr>
              <w:rFonts w:ascii="B Zar" w:hAnsi="B Zar" w:cs="B Zar"/>
              <w:b/>
              <w:bCs/>
              <w:color w:val="000000"/>
              <w:sz w:val="18"/>
              <w:szCs w:val="18"/>
            </w:rPr>
            <w:fldChar w:fldCharType="end"/>
          </w:r>
        </w:p>
      </w:tc>
      <w:tc>
        <w:tcPr>
          <w:tcW w:w="5868" w:type="dxa"/>
          <w:gridSpan w:val="8"/>
          <w:vAlign w:val="center"/>
        </w:tcPr>
        <w:p w14:paraId="587867E2" w14:textId="04AD8775" w:rsidR="00B828DA" w:rsidRPr="003E261A" w:rsidRDefault="00B828DA" w:rsidP="00B854D1">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 xml:space="preserve">PMR FOR </w:t>
          </w:r>
          <w:r>
            <w:rPr>
              <w:rFonts w:ascii="Arial" w:hAnsi="Arial" w:cs="B Zar"/>
              <w:b/>
              <w:bCs/>
              <w:color w:val="000000"/>
              <w:sz w:val="16"/>
              <w:szCs w:val="16"/>
              <w:lang w:bidi="fa-IR"/>
            </w:rPr>
            <w:t>FIRE WATER PUMP</w:t>
          </w:r>
        </w:p>
      </w:tc>
      <w:tc>
        <w:tcPr>
          <w:tcW w:w="2327" w:type="dxa"/>
          <w:tcBorders>
            <w:bottom w:val="nil"/>
            <w:right w:val="single" w:sz="12" w:space="0" w:color="auto"/>
          </w:tcBorders>
          <w:vAlign w:val="center"/>
        </w:tcPr>
        <w:p w14:paraId="1E362F4E" w14:textId="77777777" w:rsidR="00B828DA" w:rsidRPr="007B6EBF" w:rsidRDefault="00B828DA"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828DA" w:rsidRPr="008C593B" w14:paraId="1745AE97" w14:textId="77777777" w:rsidTr="00ED6036">
      <w:trPr>
        <w:cantSplit/>
        <w:trHeight w:val="207"/>
        <w:jc w:val="center"/>
      </w:trPr>
      <w:tc>
        <w:tcPr>
          <w:tcW w:w="2524" w:type="dxa"/>
          <w:vMerge/>
          <w:tcBorders>
            <w:left w:val="single" w:sz="12" w:space="0" w:color="auto"/>
          </w:tcBorders>
          <w:vAlign w:val="center"/>
        </w:tcPr>
        <w:p w14:paraId="6053290E" w14:textId="77777777" w:rsidR="00B828DA" w:rsidRPr="00F1221B" w:rsidRDefault="00B828DA"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5AE3C3" w14:textId="77777777" w:rsidR="00B828DA" w:rsidRPr="00571B19" w:rsidRDefault="00B828DA"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6E09C56" w14:textId="77777777" w:rsidR="00B828DA" w:rsidRPr="00571B19" w:rsidRDefault="00B828DA"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1DA69AF" w14:textId="77777777" w:rsidR="00B828DA" w:rsidRPr="00571B19" w:rsidRDefault="00B828DA"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3151B45" w14:textId="77777777" w:rsidR="00B828DA" w:rsidRPr="00571B19" w:rsidRDefault="00B828DA"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BC3DE7C" w14:textId="77777777" w:rsidR="00B828DA" w:rsidRPr="00571B19" w:rsidRDefault="00B828DA"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43B32A2" w14:textId="77777777" w:rsidR="00B828DA" w:rsidRPr="00571B19" w:rsidRDefault="00B828DA"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E1246CC" w14:textId="77777777" w:rsidR="00B828DA" w:rsidRPr="00571B19" w:rsidRDefault="00B828DA"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E32C0B2" w14:textId="77777777" w:rsidR="00B828DA" w:rsidRPr="00571B19" w:rsidRDefault="00B828DA"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C175C89" w14:textId="30501ABB" w:rsidR="00B828DA" w:rsidRPr="00470459" w:rsidRDefault="00B828DA"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828DA" w:rsidRPr="008C593B" w14:paraId="24C514CA" w14:textId="77777777" w:rsidTr="00ED6036">
      <w:trPr>
        <w:cantSplit/>
        <w:trHeight w:val="206"/>
        <w:jc w:val="center"/>
      </w:trPr>
      <w:tc>
        <w:tcPr>
          <w:tcW w:w="2524" w:type="dxa"/>
          <w:vMerge/>
          <w:tcBorders>
            <w:left w:val="single" w:sz="12" w:space="0" w:color="auto"/>
            <w:bottom w:val="single" w:sz="12" w:space="0" w:color="auto"/>
          </w:tcBorders>
          <w:vAlign w:val="center"/>
        </w:tcPr>
        <w:p w14:paraId="6747A0E2" w14:textId="77777777" w:rsidR="00B828DA" w:rsidRPr="008C593B" w:rsidRDefault="00B828DA"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1F3E9A0" w14:textId="1486CB47" w:rsidR="00B828DA" w:rsidRPr="007B6EBF" w:rsidRDefault="00B828DA" w:rsidP="009E300F">
          <w:pPr>
            <w:pStyle w:val="Header"/>
            <w:bidi w:val="0"/>
            <w:jc w:val="center"/>
            <w:rPr>
              <w:rFonts w:ascii="Arial" w:hAnsi="Arial" w:cs="B Zar"/>
              <w:color w:val="000000"/>
              <w:sz w:val="16"/>
              <w:szCs w:val="16"/>
            </w:rPr>
          </w:pPr>
          <w:r>
            <w:rPr>
              <w:rFonts w:ascii="Arial" w:hAnsi="Arial" w:cs="B Zar"/>
              <w:color w:val="000000"/>
              <w:sz w:val="16"/>
              <w:szCs w:val="16"/>
            </w:rPr>
            <w:t>D0</w:t>
          </w:r>
          <w:r w:rsidR="009E300F">
            <w:rPr>
              <w:rFonts w:ascii="Arial" w:hAnsi="Arial" w:cs="B Zar"/>
              <w:color w:val="000000"/>
              <w:sz w:val="16"/>
              <w:szCs w:val="16"/>
            </w:rPr>
            <w:t>3</w:t>
          </w:r>
          <w:bookmarkStart w:id="94" w:name="_GoBack"/>
          <w:bookmarkEnd w:id="94"/>
        </w:p>
      </w:tc>
      <w:tc>
        <w:tcPr>
          <w:tcW w:w="711" w:type="dxa"/>
          <w:tcBorders>
            <w:bottom w:val="single" w:sz="12" w:space="0" w:color="auto"/>
          </w:tcBorders>
          <w:vAlign w:val="center"/>
        </w:tcPr>
        <w:p w14:paraId="45566BB4" w14:textId="13858B4E" w:rsidR="00B828DA" w:rsidRPr="00B854D1" w:rsidRDefault="00B828DA"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0011</w:t>
          </w:r>
        </w:p>
      </w:tc>
      <w:tc>
        <w:tcPr>
          <w:tcW w:w="900" w:type="dxa"/>
          <w:tcBorders>
            <w:bottom w:val="single" w:sz="12" w:space="0" w:color="auto"/>
          </w:tcBorders>
          <w:vAlign w:val="center"/>
        </w:tcPr>
        <w:p w14:paraId="1F6EA44C" w14:textId="77777777" w:rsidR="00B828DA" w:rsidRPr="007B6EBF" w:rsidRDefault="00B828DA"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2A1AB28" w14:textId="77777777" w:rsidR="00B828DA" w:rsidRPr="007B6EBF" w:rsidRDefault="00B828DA"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3F301C89" w14:textId="77777777" w:rsidR="00B828DA" w:rsidRPr="007B6EBF" w:rsidRDefault="00B828DA"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3C3891D" w14:textId="0F596DCB" w:rsidR="00B828DA" w:rsidRPr="007B6EBF" w:rsidRDefault="00B828DA"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F6FF31A" w14:textId="01FE70B6" w:rsidR="00B828DA" w:rsidRPr="007B6EBF" w:rsidRDefault="00B828DA"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4CE16EB" w14:textId="06C32076" w:rsidR="00B828DA" w:rsidRPr="007B6EBF" w:rsidRDefault="00B828DA"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152138E" w14:textId="77777777" w:rsidR="00B828DA" w:rsidRPr="008C593B" w:rsidRDefault="00B828DA" w:rsidP="00080BDD">
          <w:pPr>
            <w:bidi w:val="0"/>
            <w:jc w:val="center"/>
            <w:rPr>
              <w:rFonts w:ascii="Arial" w:hAnsi="Arial" w:cs="Arial"/>
              <w:b/>
              <w:bCs/>
              <w:rtl/>
              <w:lang w:bidi="fa-IR"/>
            </w:rPr>
          </w:pPr>
        </w:p>
      </w:tc>
    </w:tr>
  </w:tbl>
  <w:p w14:paraId="37BB59EE" w14:textId="77777777" w:rsidR="00B828DA" w:rsidRPr="00CE0376" w:rsidRDefault="00B828D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8AFC" w14:textId="77777777" w:rsidR="009E300F" w:rsidRDefault="009E30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0"/>
    <w:multiLevelType w:val="multilevel"/>
    <w:tmpl w:val="00000893"/>
    <w:lvl w:ilvl="0">
      <w:numFmt w:val="bullet"/>
      <w:lvlText w:val="•"/>
      <w:lvlJc w:val="left"/>
      <w:pPr>
        <w:ind w:left="491" w:hanging="365"/>
      </w:pPr>
      <w:rPr>
        <w:rFonts w:ascii="Times New Roman" w:hAnsi="Times New Roman" w:cs="Times New Roman"/>
        <w:b w:val="0"/>
        <w:bCs w:val="0"/>
        <w:w w:val="103"/>
        <w:position w:val="-4"/>
        <w:sz w:val="28"/>
        <w:szCs w:val="28"/>
      </w:rPr>
    </w:lvl>
    <w:lvl w:ilvl="1">
      <w:numFmt w:val="bullet"/>
      <w:lvlText w:val="•"/>
      <w:lvlJc w:val="left"/>
      <w:pPr>
        <w:ind w:left="806" w:hanging="365"/>
      </w:pPr>
    </w:lvl>
    <w:lvl w:ilvl="2">
      <w:numFmt w:val="bullet"/>
      <w:lvlText w:val="•"/>
      <w:lvlJc w:val="left"/>
      <w:pPr>
        <w:ind w:left="1112" w:hanging="365"/>
      </w:pPr>
    </w:lvl>
    <w:lvl w:ilvl="3">
      <w:numFmt w:val="bullet"/>
      <w:lvlText w:val="•"/>
      <w:lvlJc w:val="left"/>
      <w:pPr>
        <w:ind w:left="1417" w:hanging="365"/>
      </w:pPr>
    </w:lvl>
    <w:lvl w:ilvl="4">
      <w:numFmt w:val="bullet"/>
      <w:lvlText w:val="•"/>
      <w:lvlJc w:val="left"/>
      <w:pPr>
        <w:ind w:left="1723" w:hanging="365"/>
      </w:pPr>
    </w:lvl>
    <w:lvl w:ilvl="5">
      <w:numFmt w:val="bullet"/>
      <w:lvlText w:val="•"/>
      <w:lvlJc w:val="left"/>
      <w:pPr>
        <w:ind w:left="2029" w:hanging="365"/>
      </w:pPr>
    </w:lvl>
    <w:lvl w:ilvl="6">
      <w:numFmt w:val="bullet"/>
      <w:lvlText w:val="•"/>
      <w:lvlJc w:val="left"/>
      <w:pPr>
        <w:ind w:left="2335" w:hanging="365"/>
      </w:pPr>
    </w:lvl>
    <w:lvl w:ilvl="7">
      <w:numFmt w:val="bullet"/>
      <w:lvlText w:val="•"/>
      <w:lvlJc w:val="left"/>
      <w:pPr>
        <w:ind w:left="2641" w:hanging="365"/>
      </w:pPr>
    </w:lvl>
    <w:lvl w:ilvl="8">
      <w:numFmt w:val="bullet"/>
      <w:lvlText w:val="•"/>
      <w:lvlJc w:val="left"/>
      <w:pPr>
        <w:ind w:left="2947" w:hanging="365"/>
      </w:pPr>
    </w:lvl>
  </w:abstractNum>
  <w:abstractNum w:abstractNumId="1" w15:restartNumberingAfterBreak="0">
    <w:nsid w:val="00000412"/>
    <w:multiLevelType w:val="multilevel"/>
    <w:tmpl w:val="00000895"/>
    <w:lvl w:ilvl="0">
      <w:numFmt w:val="bullet"/>
      <w:lvlText w:val="•"/>
      <w:lvlJc w:val="left"/>
      <w:pPr>
        <w:ind w:left="491" w:hanging="360"/>
      </w:pPr>
      <w:rPr>
        <w:rFonts w:ascii="Times New Roman" w:hAnsi="Times New Roman" w:cs="Times New Roman"/>
        <w:b w:val="0"/>
        <w:bCs w:val="0"/>
        <w:w w:val="110"/>
        <w:position w:val="-3"/>
        <w:sz w:val="28"/>
        <w:szCs w:val="28"/>
      </w:rPr>
    </w:lvl>
    <w:lvl w:ilvl="1">
      <w:numFmt w:val="bullet"/>
      <w:lvlText w:val="•"/>
      <w:lvlJc w:val="left"/>
      <w:pPr>
        <w:ind w:left="806" w:hanging="360"/>
      </w:pPr>
    </w:lvl>
    <w:lvl w:ilvl="2">
      <w:numFmt w:val="bullet"/>
      <w:lvlText w:val="•"/>
      <w:lvlJc w:val="left"/>
      <w:pPr>
        <w:ind w:left="1112" w:hanging="360"/>
      </w:pPr>
    </w:lvl>
    <w:lvl w:ilvl="3">
      <w:numFmt w:val="bullet"/>
      <w:lvlText w:val="•"/>
      <w:lvlJc w:val="left"/>
      <w:pPr>
        <w:ind w:left="1417" w:hanging="360"/>
      </w:pPr>
    </w:lvl>
    <w:lvl w:ilvl="4">
      <w:numFmt w:val="bullet"/>
      <w:lvlText w:val="•"/>
      <w:lvlJc w:val="left"/>
      <w:pPr>
        <w:ind w:left="1723" w:hanging="360"/>
      </w:pPr>
    </w:lvl>
    <w:lvl w:ilvl="5">
      <w:numFmt w:val="bullet"/>
      <w:lvlText w:val="•"/>
      <w:lvlJc w:val="left"/>
      <w:pPr>
        <w:ind w:left="2029" w:hanging="360"/>
      </w:pPr>
    </w:lvl>
    <w:lvl w:ilvl="6">
      <w:numFmt w:val="bullet"/>
      <w:lvlText w:val="•"/>
      <w:lvlJc w:val="left"/>
      <w:pPr>
        <w:ind w:left="2335" w:hanging="360"/>
      </w:pPr>
    </w:lvl>
    <w:lvl w:ilvl="7">
      <w:numFmt w:val="bullet"/>
      <w:lvlText w:val="•"/>
      <w:lvlJc w:val="left"/>
      <w:pPr>
        <w:ind w:left="2641" w:hanging="360"/>
      </w:pPr>
    </w:lvl>
    <w:lvl w:ilvl="8">
      <w:numFmt w:val="bullet"/>
      <w:lvlText w:val="•"/>
      <w:lvlJc w:val="left"/>
      <w:pPr>
        <w:ind w:left="2947" w:hanging="360"/>
      </w:pPr>
    </w:lvl>
  </w:abstractNum>
  <w:abstractNum w:abstractNumId="2" w15:restartNumberingAfterBreak="0">
    <w:nsid w:val="00000413"/>
    <w:multiLevelType w:val="multilevel"/>
    <w:tmpl w:val="00000896"/>
    <w:lvl w:ilvl="0">
      <w:numFmt w:val="bullet"/>
      <w:lvlText w:val="•"/>
      <w:lvlJc w:val="left"/>
      <w:pPr>
        <w:ind w:left="491" w:hanging="389"/>
      </w:pPr>
      <w:rPr>
        <w:rFonts w:ascii="Arial" w:hAnsi="Arial" w:cs="Arial"/>
        <w:b w:val="0"/>
        <w:bCs w:val="0"/>
        <w:w w:val="107"/>
        <w:position w:val="-4"/>
        <w:sz w:val="32"/>
        <w:szCs w:val="32"/>
      </w:rPr>
    </w:lvl>
    <w:lvl w:ilvl="1">
      <w:numFmt w:val="bullet"/>
      <w:lvlText w:val="•"/>
      <w:lvlJc w:val="left"/>
      <w:pPr>
        <w:ind w:left="806" w:hanging="389"/>
      </w:pPr>
    </w:lvl>
    <w:lvl w:ilvl="2">
      <w:numFmt w:val="bullet"/>
      <w:lvlText w:val="•"/>
      <w:lvlJc w:val="left"/>
      <w:pPr>
        <w:ind w:left="1112" w:hanging="389"/>
      </w:pPr>
    </w:lvl>
    <w:lvl w:ilvl="3">
      <w:numFmt w:val="bullet"/>
      <w:lvlText w:val="•"/>
      <w:lvlJc w:val="left"/>
      <w:pPr>
        <w:ind w:left="1417" w:hanging="389"/>
      </w:pPr>
    </w:lvl>
    <w:lvl w:ilvl="4">
      <w:numFmt w:val="bullet"/>
      <w:lvlText w:val="•"/>
      <w:lvlJc w:val="left"/>
      <w:pPr>
        <w:ind w:left="1723" w:hanging="389"/>
      </w:pPr>
    </w:lvl>
    <w:lvl w:ilvl="5">
      <w:numFmt w:val="bullet"/>
      <w:lvlText w:val="•"/>
      <w:lvlJc w:val="left"/>
      <w:pPr>
        <w:ind w:left="2029" w:hanging="389"/>
      </w:pPr>
    </w:lvl>
    <w:lvl w:ilvl="6">
      <w:numFmt w:val="bullet"/>
      <w:lvlText w:val="•"/>
      <w:lvlJc w:val="left"/>
      <w:pPr>
        <w:ind w:left="2335" w:hanging="389"/>
      </w:pPr>
    </w:lvl>
    <w:lvl w:ilvl="7">
      <w:numFmt w:val="bullet"/>
      <w:lvlText w:val="•"/>
      <w:lvlJc w:val="left"/>
      <w:pPr>
        <w:ind w:left="2641" w:hanging="389"/>
      </w:pPr>
    </w:lvl>
    <w:lvl w:ilvl="8">
      <w:numFmt w:val="bullet"/>
      <w:lvlText w:val="•"/>
      <w:lvlJc w:val="left"/>
      <w:pPr>
        <w:ind w:left="2947" w:hanging="389"/>
      </w:pPr>
    </w:lvl>
  </w:abstractNum>
  <w:abstractNum w:abstractNumId="3"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4A1722"/>
    <w:multiLevelType w:val="hybridMultilevel"/>
    <w:tmpl w:val="DDA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451D"/>
    <w:multiLevelType w:val="hybridMultilevel"/>
    <w:tmpl w:val="3F368DA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C12D7B"/>
    <w:multiLevelType w:val="hybridMultilevel"/>
    <w:tmpl w:val="E25C95A6"/>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B6FE0"/>
    <w:multiLevelType w:val="hybridMultilevel"/>
    <w:tmpl w:val="E27C3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15:restartNumberingAfterBreak="0">
    <w:nsid w:val="2CC24156"/>
    <w:multiLevelType w:val="hybridMultilevel"/>
    <w:tmpl w:val="B3624A12"/>
    <w:lvl w:ilvl="0" w:tplc="7B20DEDC">
      <w:start w:val="1"/>
      <w:numFmt w:val="bullet"/>
      <w:lvlText w:val=""/>
      <w:lvlJc w:val="left"/>
      <w:pPr>
        <w:tabs>
          <w:tab w:val="num" w:pos="2790"/>
        </w:tabs>
        <w:ind w:left="243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4"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2D264B40"/>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CEF63D9"/>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75E52"/>
    <w:multiLevelType w:val="hybridMultilevel"/>
    <w:tmpl w:val="5270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9F6BB0"/>
    <w:multiLevelType w:val="hybridMultilevel"/>
    <w:tmpl w:val="3B406DF2"/>
    <w:lvl w:ilvl="0" w:tplc="4358ED88">
      <w:start w:val="1"/>
      <mc:AlternateContent>
        <mc:Choice Requires="w14">
          <w:numFmt w:val="custom" w:format="001, 002, 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F5A7F"/>
    <w:multiLevelType w:val="hybridMultilevel"/>
    <w:tmpl w:val="F626C118"/>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198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77C809C9"/>
    <w:multiLevelType w:val="hybridMultilevel"/>
    <w:tmpl w:val="1DC8C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20621A"/>
    <w:multiLevelType w:val="hybridMultilevel"/>
    <w:tmpl w:val="5906CF94"/>
    <w:lvl w:ilvl="0" w:tplc="A8C4E72E">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8"/>
  </w:num>
  <w:num w:numId="2">
    <w:abstractNumId w:val="35"/>
  </w:num>
  <w:num w:numId="3">
    <w:abstractNumId w:val="30"/>
  </w:num>
  <w:num w:numId="4">
    <w:abstractNumId w:val="31"/>
  </w:num>
  <w:num w:numId="5">
    <w:abstractNumId w:val="24"/>
  </w:num>
  <w:num w:numId="6">
    <w:abstractNumId w:val="22"/>
  </w:num>
  <w:num w:numId="7">
    <w:abstractNumId w:val="9"/>
  </w:num>
  <w:num w:numId="8">
    <w:abstractNumId w:val="28"/>
  </w:num>
  <w:num w:numId="9">
    <w:abstractNumId w:val="25"/>
  </w:num>
  <w:num w:numId="10">
    <w:abstractNumId w:val="20"/>
  </w:num>
  <w:num w:numId="11">
    <w:abstractNumId w:val="10"/>
  </w:num>
  <w:num w:numId="12">
    <w:abstractNumId w:val="29"/>
  </w:num>
  <w:num w:numId="13">
    <w:abstractNumId w:val="23"/>
  </w:num>
  <w:num w:numId="14">
    <w:abstractNumId w:val="16"/>
  </w:num>
  <w:num w:numId="15">
    <w:abstractNumId w:val="17"/>
  </w:num>
  <w:num w:numId="16">
    <w:abstractNumId w:val="8"/>
  </w:num>
  <w:num w:numId="17">
    <w:abstractNumId w:val="32"/>
  </w:num>
  <w:num w:numId="18">
    <w:abstractNumId w:val="19"/>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28"/>
  </w:num>
  <w:num w:numId="28">
    <w:abstractNumId w:val="28"/>
  </w:num>
  <w:num w:numId="29">
    <w:abstractNumId w:val="3"/>
  </w:num>
  <w:num w:numId="30">
    <w:abstractNumId w:val="28"/>
  </w:num>
  <w:num w:numId="31">
    <w:abstractNumId w:val="6"/>
  </w:num>
  <w:num w:numId="32">
    <w:abstractNumId w:val="14"/>
  </w:num>
  <w:num w:numId="33">
    <w:abstractNumId w:val="13"/>
  </w:num>
  <w:num w:numId="34">
    <w:abstractNumId w:val="7"/>
  </w:num>
  <w:num w:numId="35">
    <w:abstractNumId w:val="12"/>
  </w:num>
  <w:num w:numId="36">
    <w:abstractNumId w:val="27"/>
  </w:num>
  <w:num w:numId="37">
    <w:abstractNumId w:val="36"/>
  </w:num>
  <w:num w:numId="38">
    <w:abstractNumId w:val="4"/>
  </w:num>
  <w:num w:numId="39">
    <w:abstractNumId w:val="21"/>
  </w:num>
  <w:num w:numId="40">
    <w:abstractNumId w:val="18"/>
  </w:num>
  <w:num w:numId="41">
    <w:abstractNumId w:val="26"/>
  </w:num>
  <w:num w:numId="42">
    <w:abstractNumId w:val="5"/>
  </w:num>
  <w:num w:numId="43">
    <w:abstractNumId w:val="34"/>
  </w:num>
  <w:num w:numId="44">
    <w:abstractNumId w:val="0"/>
  </w:num>
  <w:num w:numId="45">
    <w:abstractNumId w:val="2"/>
  </w:num>
  <w:num w:numId="46">
    <w:abstractNumId w:val="1"/>
  </w:num>
  <w:num w:numId="47">
    <w:abstractNumId w:val="33"/>
  </w:num>
  <w:num w:numId="48">
    <w:abstractNumId w:val="15"/>
  </w:num>
  <w:num w:numId="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449"/>
    <w:rsid w:val="0001269C"/>
    <w:rsid w:val="00013924"/>
    <w:rsid w:val="00015633"/>
    <w:rsid w:val="0001715C"/>
    <w:rsid w:val="000208CE"/>
    <w:rsid w:val="000222DB"/>
    <w:rsid w:val="00023741"/>
    <w:rsid w:val="00024794"/>
    <w:rsid w:val="000257EF"/>
    <w:rsid w:val="00025DE7"/>
    <w:rsid w:val="0002656A"/>
    <w:rsid w:val="00030D8F"/>
    <w:rsid w:val="00033380"/>
    <w:rsid w:val="000333BE"/>
    <w:rsid w:val="0003381E"/>
    <w:rsid w:val="0003384E"/>
    <w:rsid w:val="000352E8"/>
    <w:rsid w:val="00040591"/>
    <w:rsid w:val="00042BC4"/>
    <w:rsid w:val="000450FE"/>
    <w:rsid w:val="000451B2"/>
    <w:rsid w:val="00046A73"/>
    <w:rsid w:val="00047A6E"/>
    <w:rsid w:val="00050550"/>
    <w:rsid w:val="00053F8D"/>
    <w:rsid w:val="000648E7"/>
    <w:rsid w:val="00064A6F"/>
    <w:rsid w:val="000701F1"/>
    <w:rsid w:val="00070A5C"/>
    <w:rsid w:val="00071989"/>
    <w:rsid w:val="00071C45"/>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1E4"/>
    <w:rsid w:val="000C4EAB"/>
    <w:rsid w:val="000C7433"/>
    <w:rsid w:val="000D56D8"/>
    <w:rsid w:val="000D719F"/>
    <w:rsid w:val="000D739E"/>
    <w:rsid w:val="000D7763"/>
    <w:rsid w:val="000D7BD9"/>
    <w:rsid w:val="000E2B8D"/>
    <w:rsid w:val="000E2DDE"/>
    <w:rsid w:val="000E5C72"/>
    <w:rsid w:val="000F5F03"/>
    <w:rsid w:val="000F5F16"/>
    <w:rsid w:val="000F69A7"/>
    <w:rsid w:val="001107AE"/>
    <w:rsid w:val="00110C11"/>
    <w:rsid w:val="00112D2E"/>
    <w:rsid w:val="00113474"/>
    <w:rsid w:val="00113941"/>
    <w:rsid w:val="00123330"/>
    <w:rsid w:val="00126C3E"/>
    <w:rsid w:val="00127855"/>
    <w:rsid w:val="00130F25"/>
    <w:rsid w:val="00135636"/>
    <w:rsid w:val="00144153"/>
    <w:rsid w:val="0014610C"/>
    <w:rsid w:val="00150794"/>
    <w:rsid w:val="00150A83"/>
    <w:rsid w:val="001531B5"/>
    <w:rsid w:val="00154D5C"/>
    <w:rsid w:val="00154E36"/>
    <w:rsid w:val="001553C2"/>
    <w:rsid w:val="001574C8"/>
    <w:rsid w:val="00164186"/>
    <w:rsid w:val="0016777A"/>
    <w:rsid w:val="00170DEC"/>
    <w:rsid w:val="0017466E"/>
    <w:rsid w:val="00174739"/>
    <w:rsid w:val="00174C8D"/>
    <w:rsid w:val="001751D5"/>
    <w:rsid w:val="0017545E"/>
    <w:rsid w:val="00176835"/>
    <w:rsid w:val="00177BB0"/>
    <w:rsid w:val="00180D86"/>
    <w:rsid w:val="0018275F"/>
    <w:rsid w:val="00184E24"/>
    <w:rsid w:val="00185B79"/>
    <w:rsid w:val="0019579A"/>
    <w:rsid w:val="00196407"/>
    <w:rsid w:val="001A4127"/>
    <w:rsid w:val="001A64FC"/>
    <w:rsid w:val="001A7455"/>
    <w:rsid w:val="001B530F"/>
    <w:rsid w:val="001B77A3"/>
    <w:rsid w:val="001C2BE4"/>
    <w:rsid w:val="001C55B5"/>
    <w:rsid w:val="001C5F2E"/>
    <w:rsid w:val="001C722B"/>
    <w:rsid w:val="001C7B0A"/>
    <w:rsid w:val="001D3D57"/>
    <w:rsid w:val="001D4C9F"/>
    <w:rsid w:val="001D5B7F"/>
    <w:rsid w:val="001D692B"/>
    <w:rsid w:val="001E2224"/>
    <w:rsid w:val="001E3690"/>
    <w:rsid w:val="001E3946"/>
    <w:rsid w:val="001E39ED"/>
    <w:rsid w:val="001E4809"/>
    <w:rsid w:val="001E4C59"/>
    <w:rsid w:val="001E5B5F"/>
    <w:rsid w:val="001F0228"/>
    <w:rsid w:val="001F18A3"/>
    <w:rsid w:val="001F20FC"/>
    <w:rsid w:val="001F310F"/>
    <w:rsid w:val="001F47C8"/>
    <w:rsid w:val="001F7F5E"/>
    <w:rsid w:val="002017C5"/>
    <w:rsid w:val="00202F81"/>
    <w:rsid w:val="00206A35"/>
    <w:rsid w:val="00210C25"/>
    <w:rsid w:val="0021526F"/>
    <w:rsid w:val="002164F0"/>
    <w:rsid w:val="00226297"/>
    <w:rsid w:val="00231A23"/>
    <w:rsid w:val="00236DB2"/>
    <w:rsid w:val="0023724D"/>
    <w:rsid w:val="00241A44"/>
    <w:rsid w:val="0025011C"/>
    <w:rsid w:val="002539AC"/>
    <w:rsid w:val="002545B8"/>
    <w:rsid w:val="00254918"/>
    <w:rsid w:val="00257A8D"/>
    <w:rsid w:val="00260743"/>
    <w:rsid w:val="00261F13"/>
    <w:rsid w:val="00262190"/>
    <w:rsid w:val="00265154"/>
    <w:rsid w:val="00265187"/>
    <w:rsid w:val="0027058A"/>
    <w:rsid w:val="00271C77"/>
    <w:rsid w:val="0027536E"/>
    <w:rsid w:val="00280952"/>
    <w:rsid w:val="00285F28"/>
    <w:rsid w:val="00291A41"/>
    <w:rsid w:val="00292627"/>
    <w:rsid w:val="00293484"/>
    <w:rsid w:val="0029423C"/>
    <w:rsid w:val="00294CBA"/>
    <w:rsid w:val="00295345"/>
    <w:rsid w:val="00295A85"/>
    <w:rsid w:val="002A3366"/>
    <w:rsid w:val="002A37FB"/>
    <w:rsid w:val="002B15CA"/>
    <w:rsid w:val="002B2368"/>
    <w:rsid w:val="002B37E0"/>
    <w:rsid w:val="002B5E11"/>
    <w:rsid w:val="002C076E"/>
    <w:rsid w:val="002C18ED"/>
    <w:rsid w:val="002C3D5F"/>
    <w:rsid w:val="002C737E"/>
    <w:rsid w:val="002D05AE"/>
    <w:rsid w:val="002D0A01"/>
    <w:rsid w:val="002D111E"/>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4E82"/>
    <w:rsid w:val="0031550C"/>
    <w:rsid w:val="003223A8"/>
    <w:rsid w:val="00327126"/>
    <w:rsid w:val="00327C1C"/>
    <w:rsid w:val="00330C3E"/>
    <w:rsid w:val="00332138"/>
    <w:rsid w:val="0033267C"/>
    <w:rsid w:val="003326A4"/>
    <w:rsid w:val="003327BF"/>
    <w:rsid w:val="00334B91"/>
    <w:rsid w:val="003366F7"/>
    <w:rsid w:val="00341B0F"/>
    <w:rsid w:val="003507E5"/>
    <w:rsid w:val="00352FCF"/>
    <w:rsid w:val="00361BB4"/>
    <w:rsid w:val="0036240F"/>
    <w:rsid w:val="003655D9"/>
    <w:rsid w:val="00366E3B"/>
    <w:rsid w:val="0036768E"/>
    <w:rsid w:val="00370855"/>
    <w:rsid w:val="003715CB"/>
    <w:rsid w:val="00371D80"/>
    <w:rsid w:val="0037445D"/>
    <w:rsid w:val="003760BA"/>
    <w:rsid w:val="00376B2F"/>
    <w:rsid w:val="00383301"/>
    <w:rsid w:val="0038577F"/>
    <w:rsid w:val="00387DEA"/>
    <w:rsid w:val="00394F1B"/>
    <w:rsid w:val="00395659"/>
    <w:rsid w:val="0039735D"/>
    <w:rsid w:val="00397FB3"/>
    <w:rsid w:val="003A33D8"/>
    <w:rsid w:val="003A3DFD"/>
    <w:rsid w:val="003A6764"/>
    <w:rsid w:val="003B02ED"/>
    <w:rsid w:val="003B1A41"/>
    <w:rsid w:val="003B1B97"/>
    <w:rsid w:val="003B6DFD"/>
    <w:rsid w:val="003C208B"/>
    <w:rsid w:val="003C369B"/>
    <w:rsid w:val="003C54A9"/>
    <w:rsid w:val="003C5F8D"/>
    <w:rsid w:val="003C740A"/>
    <w:rsid w:val="003D061E"/>
    <w:rsid w:val="003D14D0"/>
    <w:rsid w:val="003D3CF7"/>
    <w:rsid w:val="003D3FDF"/>
    <w:rsid w:val="003D5293"/>
    <w:rsid w:val="003D61D1"/>
    <w:rsid w:val="003E0357"/>
    <w:rsid w:val="003E261A"/>
    <w:rsid w:val="003E2EFE"/>
    <w:rsid w:val="003E7D35"/>
    <w:rsid w:val="003F3138"/>
    <w:rsid w:val="003F4ED4"/>
    <w:rsid w:val="003F6F9C"/>
    <w:rsid w:val="00404DF9"/>
    <w:rsid w:val="004077F8"/>
    <w:rsid w:val="00411071"/>
    <w:rsid w:val="004138B9"/>
    <w:rsid w:val="00415284"/>
    <w:rsid w:val="00415B32"/>
    <w:rsid w:val="0041786C"/>
    <w:rsid w:val="00417C20"/>
    <w:rsid w:val="00424439"/>
    <w:rsid w:val="0042473D"/>
    <w:rsid w:val="00424830"/>
    <w:rsid w:val="00424A64"/>
    <w:rsid w:val="00425016"/>
    <w:rsid w:val="00426114"/>
    <w:rsid w:val="00426B75"/>
    <w:rsid w:val="00426E80"/>
    <w:rsid w:val="00430178"/>
    <w:rsid w:val="00446580"/>
    <w:rsid w:val="00447CC2"/>
    <w:rsid w:val="00447F6C"/>
    <w:rsid w:val="00450002"/>
    <w:rsid w:val="0045046C"/>
    <w:rsid w:val="0045374C"/>
    <w:rsid w:val="004605DC"/>
    <w:rsid w:val="004633A9"/>
    <w:rsid w:val="004641B9"/>
    <w:rsid w:val="00470459"/>
    <w:rsid w:val="00470968"/>
    <w:rsid w:val="00470F92"/>
    <w:rsid w:val="004711A6"/>
    <w:rsid w:val="00472B57"/>
    <w:rsid w:val="00472C85"/>
    <w:rsid w:val="004822FE"/>
    <w:rsid w:val="00482674"/>
    <w:rsid w:val="00487F42"/>
    <w:rsid w:val="004929C4"/>
    <w:rsid w:val="0049427A"/>
    <w:rsid w:val="00495A5D"/>
    <w:rsid w:val="004A11DE"/>
    <w:rsid w:val="004A2C4F"/>
    <w:rsid w:val="004A3F9E"/>
    <w:rsid w:val="004A659F"/>
    <w:rsid w:val="004A6F5F"/>
    <w:rsid w:val="004A6FBD"/>
    <w:rsid w:val="004B04D8"/>
    <w:rsid w:val="004B1238"/>
    <w:rsid w:val="004B2053"/>
    <w:rsid w:val="004B3688"/>
    <w:rsid w:val="004B3CD9"/>
    <w:rsid w:val="004B43E2"/>
    <w:rsid w:val="004B5BE6"/>
    <w:rsid w:val="004C0007"/>
    <w:rsid w:val="004C2CE2"/>
    <w:rsid w:val="004C3241"/>
    <w:rsid w:val="004C4163"/>
    <w:rsid w:val="004C56F6"/>
    <w:rsid w:val="004C5E69"/>
    <w:rsid w:val="004D0FB6"/>
    <w:rsid w:val="004D5EEF"/>
    <w:rsid w:val="004E3952"/>
    <w:rsid w:val="004E3E87"/>
    <w:rsid w:val="004E424D"/>
    <w:rsid w:val="004E6108"/>
    <w:rsid w:val="004E757E"/>
    <w:rsid w:val="004F0595"/>
    <w:rsid w:val="004F177C"/>
    <w:rsid w:val="0050312F"/>
    <w:rsid w:val="00506F7A"/>
    <w:rsid w:val="00506FB4"/>
    <w:rsid w:val="005110E0"/>
    <w:rsid w:val="00512A74"/>
    <w:rsid w:val="00515191"/>
    <w:rsid w:val="00521131"/>
    <w:rsid w:val="0052274F"/>
    <w:rsid w:val="0052522A"/>
    <w:rsid w:val="005259D7"/>
    <w:rsid w:val="00531F09"/>
    <w:rsid w:val="00532ECB"/>
    <w:rsid w:val="00532F7D"/>
    <w:rsid w:val="005429CA"/>
    <w:rsid w:val="00552E71"/>
    <w:rsid w:val="005533F0"/>
    <w:rsid w:val="0055514A"/>
    <w:rsid w:val="005563BA"/>
    <w:rsid w:val="005566F5"/>
    <w:rsid w:val="00557362"/>
    <w:rsid w:val="00560AC5"/>
    <w:rsid w:val="005618E7"/>
    <w:rsid w:val="00561E6D"/>
    <w:rsid w:val="00562510"/>
    <w:rsid w:val="00565CDC"/>
    <w:rsid w:val="005670FD"/>
    <w:rsid w:val="00571B19"/>
    <w:rsid w:val="00572507"/>
    <w:rsid w:val="00573345"/>
    <w:rsid w:val="00573694"/>
    <w:rsid w:val="005742DF"/>
    <w:rsid w:val="00574B8F"/>
    <w:rsid w:val="0057759A"/>
    <w:rsid w:val="00580092"/>
    <w:rsid w:val="0058162E"/>
    <w:rsid w:val="00584CF5"/>
    <w:rsid w:val="00586CB8"/>
    <w:rsid w:val="00587E55"/>
    <w:rsid w:val="00593B76"/>
    <w:rsid w:val="005976FC"/>
    <w:rsid w:val="005A075B"/>
    <w:rsid w:val="005A3DD9"/>
    <w:rsid w:val="005A57BF"/>
    <w:rsid w:val="005A60EC"/>
    <w:rsid w:val="005A683B"/>
    <w:rsid w:val="005B22FA"/>
    <w:rsid w:val="005B6A7C"/>
    <w:rsid w:val="005B6FAD"/>
    <w:rsid w:val="005B70A0"/>
    <w:rsid w:val="005B7B04"/>
    <w:rsid w:val="005C0591"/>
    <w:rsid w:val="005C0B0A"/>
    <w:rsid w:val="005C2A36"/>
    <w:rsid w:val="005C3047"/>
    <w:rsid w:val="005C363F"/>
    <w:rsid w:val="005C3D3F"/>
    <w:rsid w:val="005C682E"/>
    <w:rsid w:val="005D2415"/>
    <w:rsid w:val="005D2E2B"/>
    <w:rsid w:val="005D34AA"/>
    <w:rsid w:val="005D38AC"/>
    <w:rsid w:val="005D4379"/>
    <w:rsid w:val="005D5D4F"/>
    <w:rsid w:val="005E1155"/>
    <w:rsid w:val="005E1A4E"/>
    <w:rsid w:val="005E2BA9"/>
    <w:rsid w:val="005E3DDA"/>
    <w:rsid w:val="005E44C1"/>
    <w:rsid w:val="005E4E9A"/>
    <w:rsid w:val="005E63BA"/>
    <w:rsid w:val="005E7A61"/>
    <w:rsid w:val="005F64DD"/>
    <w:rsid w:val="005F6504"/>
    <w:rsid w:val="006018FB"/>
    <w:rsid w:val="0060299C"/>
    <w:rsid w:val="006049DA"/>
    <w:rsid w:val="00612F70"/>
    <w:rsid w:val="00613A0C"/>
    <w:rsid w:val="00614CA8"/>
    <w:rsid w:val="006159C2"/>
    <w:rsid w:val="00617241"/>
    <w:rsid w:val="00617C97"/>
    <w:rsid w:val="00623060"/>
    <w:rsid w:val="00623755"/>
    <w:rsid w:val="00626690"/>
    <w:rsid w:val="00630525"/>
    <w:rsid w:val="00630844"/>
    <w:rsid w:val="00632ED4"/>
    <w:rsid w:val="00633312"/>
    <w:rsid w:val="00636526"/>
    <w:rsid w:val="00641A0B"/>
    <w:rsid w:val="006424D6"/>
    <w:rsid w:val="0064338E"/>
    <w:rsid w:val="0064421D"/>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0453"/>
    <w:rsid w:val="006913EA"/>
    <w:rsid w:val="006946F7"/>
    <w:rsid w:val="00696B26"/>
    <w:rsid w:val="006A4423"/>
    <w:rsid w:val="006A5BD3"/>
    <w:rsid w:val="006A71F7"/>
    <w:rsid w:val="006B3415"/>
    <w:rsid w:val="006B3F9C"/>
    <w:rsid w:val="006B487C"/>
    <w:rsid w:val="006B6A69"/>
    <w:rsid w:val="006B7CE7"/>
    <w:rsid w:val="006C1D9F"/>
    <w:rsid w:val="006C33F9"/>
    <w:rsid w:val="006C3483"/>
    <w:rsid w:val="006C4D8F"/>
    <w:rsid w:val="006D4B08"/>
    <w:rsid w:val="006D4E25"/>
    <w:rsid w:val="006D59C2"/>
    <w:rsid w:val="006D6DA4"/>
    <w:rsid w:val="006E2505"/>
    <w:rsid w:val="006E6B0A"/>
    <w:rsid w:val="006E7645"/>
    <w:rsid w:val="006F5827"/>
    <w:rsid w:val="006F7F7B"/>
    <w:rsid w:val="007031D7"/>
    <w:rsid w:val="00703830"/>
    <w:rsid w:val="007040A4"/>
    <w:rsid w:val="0071361A"/>
    <w:rsid w:val="007176A6"/>
    <w:rsid w:val="00722BC3"/>
    <w:rsid w:val="00723BE6"/>
    <w:rsid w:val="00724C3D"/>
    <w:rsid w:val="00727098"/>
    <w:rsid w:val="0073006C"/>
    <w:rsid w:val="00730A4D"/>
    <w:rsid w:val="007310CB"/>
    <w:rsid w:val="00732F2F"/>
    <w:rsid w:val="007337F4"/>
    <w:rsid w:val="00735B02"/>
    <w:rsid w:val="00735D0E"/>
    <w:rsid w:val="00736740"/>
    <w:rsid w:val="00736C4F"/>
    <w:rsid w:val="007371E2"/>
    <w:rsid w:val="00737635"/>
    <w:rsid w:val="007377EB"/>
    <w:rsid w:val="00737F90"/>
    <w:rsid w:val="007402E7"/>
    <w:rsid w:val="0074167F"/>
    <w:rsid w:val="007440EB"/>
    <w:rsid w:val="007463F1"/>
    <w:rsid w:val="0074659C"/>
    <w:rsid w:val="00750665"/>
    <w:rsid w:val="00751ED1"/>
    <w:rsid w:val="00752B86"/>
    <w:rsid w:val="00753466"/>
    <w:rsid w:val="00755958"/>
    <w:rsid w:val="00762866"/>
    <w:rsid w:val="00762975"/>
    <w:rsid w:val="007630AB"/>
    <w:rsid w:val="00764739"/>
    <w:rsid w:val="00765680"/>
    <w:rsid w:val="00775E6A"/>
    <w:rsid w:val="00776586"/>
    <w:rsid w:val="0078450A"/>
    <w:rsid w:val="00791741"/>
    <w:rsid w:val="007919D8"/>
    <w:rsid w:val="00792323"/>
    <w:rsid w:val="0079477B"/>
    <w:rsid w:val="00797180"/>
    <w:rsid w:val="007A0299"/>
    <w:rsid w:val="007A19DE"/>
    <w:rsid w:val="007A1BA6"/>
    <w:rsid w:val="007A413F"/>
    <w:rsid w:val="007A541E"/>
    <w:rsid w:val="007B048F"/>
    <w:rsid w:val="007B13B6"/>
    <w:rsid w:val="007B1F32"/>
    <w:rsid w:val="007B200D"/>
    <w:rsid w:val="007B6EBF"/>
    <w:rsid w:val="007B792A"/>
    <w:rsid w:val="007C3EA8"/>
    <w:rsid w:val="007C46E3"/>
    <w:rsid w:val="007D2451"/>
    <w:rsid w:val="007D4304"/>
    <w:rsid w:val="007D6811"/>
    <w:rsid w:val="007E1C08"/>
    <w:rsid w:val="007E36F9"/>
    <w:rsid w:val="007E3D12"/>
    <w:rsid w:val="007E5134"/>
    <w:rsid w:val="007E788C"/>
    <w:rsid w:val="007F4D95"/>
    <w:rsid w:val="007F50DE"/>
    <w:rsid w:val="007F6E88"/>
    <w:rsid w:val="007F6F1F"/>
    <w:rsid w:val="008006D0"/>
    <w:rsid w:val="00800F3C"/>
    <w:rsid w:val="00801817"/>
    <w:rsid w:val="0080257D"/>
    <w:rsid w:val="00804237"/>
    <w:rsid w:val="0080489A"/>
    <w:rsid w:val="008054B6"/>
    <w:rsid w:val="0080562C"/>
    <w:rsid w:val="0080569E"/>
    <w:rsid w:val="00805C9D"/>
    <w:rsid w:val="00805D91"/>
    <w:rsid w:val="0080645D"/>
    <w:rsid w:val="008157B8"/>
    <w:rsid w:val="00815865"/>
    <w:rsid w:val="008166DB"/>
    <w:rsid w:val="008208C2"/>
    <w:rsid w:val="0082104D"/>
    <w:rsid w:val="00821229"/>
    <w:rsid w:val="0082197D"/>
    <w:rsid w:val="00821E84"/>
    <w:rsid w:val="00821E8D"/>
    <w:rsid w:val="00823557"/>
    <w:rsid w:val="00823D08"/>
    <w:rsid w:val="0082436C"/>
    <w:rsid w:val="00825126"/>
    <w:rsid w:val="008313BE"/>
    <w:rsid w:val="00831481"/>
    <w:rsid w:val="00835FA6"/>
    <w:rsid w:val="00836F8B"/>
    <w:rsid w:val="008422AA"/>
    <w:rsid w:val="0084580C"/>
    <w:rsid w:val="00847D72"/>
    <w:rsid w:val="00853DE1"/>
    <w:rsid w:val="008547D8"/>
    <w:rsid w:val="00855832"/>
    <w:rsid w:val="00860505"/>
    <w:rsid w:val="0086453D"/>
    <w:rsid w:val="008649B1"/>
    <w:rsid w:val="00866A97"/>
    <w:rsid w:val="00867AD6"/>
    <w:rsid w:val="00871A9E"/>
    <w:rsid w:val="00877DD2"/>
    <w:rsid w:val="00890A2D"/>
    <w:rsid w:val="008921D7"/>
    <w:rsid w:val="00897F48"/>
    <w:rsid w:val="008A1B71"/>
    <w:rsid w:val="008A3242"/>
    <w:rsid w:val="008A3EC7"/>
    <w:rsid w:val="008A575D"/>
    <w:rsid w:val="008A7ACE"/>
    <w:rsid w:val="008B5738"/>
    <w:rsid w:val="008C2A59"/>
    <w:rsid w:val="008C2D58"/>
    <w:rsid w:val="008C3B32"/>
    <w:rsid w:val="008C425D"/>
    <w:rsid w:val="008C6D69"/>
    <w:rsid w:val="008C75F5"/>
    <w:rsid w:val="008D1B77"/>
    <w:rsid w:val="008D2BBD"/>
    <w:rsid w:val="008D2DFE"/>
    <w:rsid w:val="008D3067"/>
    <w:rsid w:val="008D34BA"/>
    <w:rsid w:val="008D4787"/>
    <w:rsid w:val="008D6AC8"/>
    <w:rsid w:val="008D7A70"/>
    <w:rsid w:val="008E3268"/>
    <w:rsid w:val="008F7539"/>
    <w:rsid w:val="008F7854"/>
    <w:rsid w:val="00900DCB"/>
    <w:rsid w:val="00904F96"/>
    <w:rsid w:val="00914E3E"/>
    <w:rsid w:val="00915C34"/>
    <w:rsid w:val="0091636F"/>
    <w:rsid w:val="009204DD"/>
    <w:rsid w:val="009230C2"/>
    <w:rsid w:val="00923245"/>
    <w:rsid w:val="009242FA"/>
    <w:rsid w:val="00924C28"/>
    <w:rsid w:val="00931C8A"/>
    <w:rsid w:val="00933641"/>
    <w:rsid w:val="00936754"/>
    <w:rsid w:val="009375CB"/>
    <w:rsid w:val="009406EA"/>
    <w:rsid w:val="00942A85"/>
    <w:rsid w:val="00943759"/>
    <w:rsid w:val="00945206"/>
    <w:rsid w:val="00945D84"/>
    <w:rsid w:val="00947E1D"/>
    <w:rsid w:val="00950DD4"/>
    <w:rsid w:val="00951BC3"/>
    <w:rsid w:val="00953B13"/>
    <w:rsid w:val="0095508A"/>
    <w:rsid w:val="0095738C"/>
    <w:rsid w:val="00957DAD"/>
    <w:rsid w:val="0096030F"/>
    <w:rsid w:val="00960D1A"/>
    <w:rsid w:val="00961AF3"/>
    <w:rsid w:val="0096598D"/>
    <w:rsid w:val="0096616D"/>
    <w:rsid w:val="0096662E"/>
    <w:rsid w:val="00967AE1"/>
    <w:rsid w:val="00970DAE"/>
    <w:rsid w:val="00970F46"/>
    <w:rsid w:val="0097174A"/>
    <w:rsid w:val="0098144E"/>
    <w:rsid w:val="0098336D"/>
    <w:rsid w:val="0098455D"/>
    <w:rsid w:val="00984CA6"/>
    <w:rsid w:val="009857EC"/>
    <w:rsid w:val="00986C1D"/>
    <w:rsid w:val="009910CB"/>
    <w:rsid w:val="00992BB1"/>
    <w:rsid w:val="00993175"/>
    <w:rsid w:val="009942B6"/>
    <w:rsid w:val="009A0E93"/>
    <w:rsid w:val="009A320C"/>
    <w:rsid w:val="009A3B1B"/>
    <w:rsid w:val="009A47E8"/>
    <w:rsid w:val="009A5E9B"/>
    <w:rsid w:val="009B0D0F"/>
    <w:rsid w:val="009B1487"/>
    <w:rsid w:val="009B152E"/>
    <w:rsid w:val="009B328B"/>
    <w:rsid w:val="009B350E"/>
    <w:rsid w:val="009B6BE8"/>
    <w:rsid w:val="009B70B5"/>
    <w:rsid w:val="009C009A"/>
    <w:rsid w:val="009C1887"/>
    <w:rsid w:val="009C2466"/>
    <w:rsid w:val="009C3981"/>
    <w:rsid w:val="009C410A"/>
    <w:rsid w:val="009C51B9"/>
    <w:rsid w:val="009C534A"/>
    <w:rsid w:val="009C7963"/>
    <w:rsid w:val="009D165C"/>
    <w:rsid w:val="009D22BE"/>
    <w:rsid w:val="009D29E7"/>
    <w:rsid w:val="009D5E33"/>
    <w:rsid w:val="009D613F"/>
    <w:rsid w:val="009D6B51"/>
    <w:rsid w:val="009E300F"/>
    <w:rsid w:val="009F2D00"/>
    <w:rsid w:val="009F54CC"/>
    <w:rsid w:val="009F6EB5"/>
    <w:rsid w:val="009F7162"/>
    <w:rsid w:val="009F7400"/>
    <w:rsid w:val="009F76B3"/>
    <w:rsid w:val="00A01AC8"/>
    <w:rsid w:val="00A031B5"/>
    <w:rsid w:val="00A052FF"/>
    <w:rsid w:val="00A07315"/>
    <w:rsid w:val="00A07CE6"/>
    <w:rsid w:val="00A11DA4"/>
    <w:rsid w:val="00A1659C"/>
    <w:rsid w:val="00A21C8C"/>
    <w:rsid w:val="00A30B9A"/>
    <w:rsid w:val="00A31D47"/>
    <w:rsid w:val="00A33135"/>
    <w:rsid w:val="00A36189"/>
    <w:rsid w:val="00A37381"/>
    <w:rsid w:val="00A41585"/>
    <w:rsid w:val="00A4311A"/>
    <w:rsid w:val="00A51E75"/>
    <w:rsid w:val="00A528A6"/>
    <w:rsid w:val="00A562B2"/>
    <w:rsid w:val="00A61ED6"/>
    <w:rsid w:val="00A62638"/>
    <w:rsid w:val="00A64DAB"/>
    <w:rsid w:val="00A651D7"/>
    <w:rsid w:val="00A671AE"/>
    <w:rsid w:val="00A70B42"/>
    <w:rsid w:val="00A72152"/>
    <w:rsid w:val="00A73566"/>
    <w:rsid w:val="00A745E1"/>
    <w:rsid w:val="00A74996"/>
    <w:rsid w:val="00A8026C"/>
    <w:rsid w:val="00A860D1"/>
    <w:rsid w:val="00A93C6A"/>
    <w:rsid w:val="00AA1BB9"/>
    <w:rsid w:val="00AA37C7"/>
    <w:rsid w:val="00AA4462"/>
    <w:rsid w:val="00AA60FC"/>
    <w:rsid w:val="00AA725F"/>
    <w:rsid w:val="00AB0C14"/>
    <w:rsid w:val="00AB5FF3"/>
    <w:rsid w:val="00AB6DDB"/>
    <w:rsid w:val="00AC0600"/>
    <w:rsid w:val="00AC0648"/>
    <w:rsid w:val="00AC0B8A"/>
    <w:rsid w:val="00AC13F9"/>
    <w:rsid w:val="00AC2306"/>
    <w:rsid w:val="00AC2689"/>
    <w:rsid w:val="00AC3817"/>
    <w:rsid w:val="00AC3CD1"/>
    <w:rsid w:val="00AC3CF2"/>
    <w:rsid w:val="00AC5741"/>
    <w:rsid w:val="00AC5831"/>
    <w:rsid w:val="00AC79DC"/>
    <w:rsid w:val="00AD1748"/>
    <w:rsid w:val="00AD241E"/>
    <w:rsid w:val="00AD58A8"/>
    <w:rsid w:val="00AD6457"/>
    <w:rsid w:val="00AE2412"/>
    <w:rsid w:val="00AE5D68"/>
    <w:rsid w:val="00AE73B4"/>
    <w:rsid w:val="00AF0B9D"/>
    <w:rsid w:val="00AF0FA4"/>
    <w:rsid w:val="00AF14F9"/>
    <w:rsid w:val="00AF3C99"/>
    <w:rsid w:val="00AF4D7D"/>
    <w:rsid w:val="00AF732C"/>
    <w:rsid w:val="00B00C7D"/>
    <w:rsid w:val="00B0523E"/>
    <w:rsid w:val="00B05255"/>
    <w:rsid w:val="00B07C89"/>
    <w:rsid w:val="00B10160"/>
    <w:rsid w:val="00B11AC7"/>
    <w:rsid w:val="00B12A9D"/>
    <w:rsid w:val="00B1456B"/>
    <w:rsid w:val="00B15DC4"/>
    <w:rsid w:val="00B173FB"/>
    <w:rsid w:val="00B22331"/>
    <w:rsid w:val="00B22573"/>
    <w:rsid w:val="00B23D05"/>
    <w:rsid w:val="00B25C71"/>
    <w:rsid w:val="00B269B5"/>
    <w:rsid w:val="00B274C0"/>
    <w:rsid w:val="00B30C55"/>
    <w:rsid w:val="00B31A83"/>
    <w:rsid w:val="00B4053D"/>
    <w:rsid w:val="00B43748"/>
    <w:rsid w:val="00B43C03"/>
    <w:rsid w:val="00B43EBD"/>
    <w:rsid w:val="00B44536"/>
    <w:rsid w:val="00B459C5"/>
    <w:rsid w:val="00B517E5"/>
    <w:rsid w:val="00B524AA"/>
    <w:rsid w:val="00B52776"/>
    <w:rsid w:val="00B548BB"/>
    <w:rsid w:val="00B55073"/>
    <w:rsid w:val="00B55398"/>
    <w:rsid w:val="00B5542E"/>
    <w:rsid w:val="00B56598"/>
    <w:rsid w:val="00B6232E"/>
    <w:rsid w:val="00B626EA"/>
    <w:rsid w:val="00B62914"/>
    <w:rsid w:val="00B62C03"/>
    <w:rsid w:val="00B700F7"/>
    <w:rsid w:val="00B720D2"/>
    <w:rsid w:val="00B7346A"/>
    <w:rsid w:val="00B76AD5"/>
    <w:rsid w:val="00B828DA"/>
    <w:rsid w:val="00B854D1"/>
    <w:rsid w:val="00B90ED9"/>
    <w:rsid w:val="00B91F23"/>
    <w:rsid w:val="00B97347"/>
    <w:rsid w:val="00B97B4B"/>
    <w:rsid w:val="00BA5117"/>
    <w:rsid w:val="00BA7996"/>
    <w:rsid w:val="00BB3ACD"/>
    <w:rsid w:val="00BB64C1"/>
    <w:rsid w:val="00BC1743"/>
    <w:rsid w:val="00BC7AC4"/>
    <w:rsid w:val="00BD04C6"/>
    <w:rsid w:val="00BD1B84"/>
    <w:rsid w:val="00BD2402"/>
    <w:rsid w:val="00BD3793"/>
    <w:rsid w:val="00BD3EA5"/>
    <w:rsid w:val="00BD4215"/>
    <w:rsid w:val="00BD451F"/>
    <w:rsid w:val="00BD4713"/>
    <w:rsid w:val="00BD7937"/>
    <w:rsid w:val="00BE0A4A"/>
    <w:rsid w:val="00BE0B8A"/>
    <w:rsid w:val="00BE259C"/>
    <w:rsid w:val="00BE401A"/>
    <w:rsid w:val="00BE6B87"/>
    <w:rsid w:val="00BE7407"/>
    <w:rsid w:val="00BF7B75"/>
    <w:rsid w:val="00C0112E"/>
    <w:rsid w:val="00C01458"/>
    <w:rsid w:val="00C01640"/>
    <w:rsid w:val="00C01B2D"/>
    <w:rsid w:val="00C02308"/>
    <w:rsid w:val="00C04DD8"/>
    <w:rsid w:val="00C07026"/>
    <w:rsid w:val="00C10E61"/>
    <w:rsid w:val="00C13831"/>
    <w:rsid w:val="00C13CFF"/>
    <w:rsid w:val="00C151C7"/>
    <w:rsid w:val="00C165CD"/>
    <w:rsid w:val="00C1695E"/>
    <w:rsid w:val="00C1748B"/>
    <w:rsid w:val="00C210D8"/>
    <w:rsid w:val="00C2188B"/>
    <w:rsid w:val="00C23AAA"/>
    <w:rsid w:val="00C24789"/>
    <w:rsid w:val="00C31165"/>
    <w:rsid w:val="00C32458"/>
    <w:rsid w:val="00C33210"/>
    <w:rsid w:val="00C332EE"/>
    <w:rsid w:val="00C369B5"/>
    <w:rsid w:val="00C36DDE"/>
    <w:rsid w:val="00C36E94"/>
    <w:rsid w:val="00C37927"/>
    <w:rsid w:val="00C4012B"/>
    <w:rsid w:val="00C41454"/>
    <w:rsid w:val="00C43EBC"/>
    <w:rsid w:val="00C4732D"/>
    <w:rsid w:val="00C4767B"/>
    <w:rsid w:val="00C53C22"/>
    <w:rsid w:val="00C5721E"/>
    <w:rsid w:val="00C57D6F"/>
    <w:rsid w:val="00C605FB"/>
    <w:rsid w:val="00C62699"/>
    <w:rsid w:val="00C633DD"/>
    <w:rsid w:val="00C64095"/>
    <w:rsid w:val="00C67515"/>
    <w:rsid w:val="00C7134C"/>
    <w:rsid w:val="00C71535"/>
    <w:rsid w:val="00C71831"/>
    <w:rsid w:val="00C741E2"/>
    <w:rsid w:val="00C7494E"/>
    <w:rsid w:val="00C74CA3"/>
    <w:rsid w:val="00C74CE8"/>
    <w:rsid w:val="00C8016A"/>
    <w:rsid w:val="00C82D74"/>
    <w:rsid w:val="00C832AA"/>
    <w:rsid w:val="00C85150"/>
    <w:rsid w:val="00C879FF"/>
    <w:rsid w:val="00C9109A"/>
    <w:rsid w:val="00C946AB"/>
    <w:rsid w:val="00CA0F62"/>
    <w:rsid w:val="00CA6AE2"/>
    <w:rsid w:val="00CB286D"/>
    <w:rsid w:val="00CB54CA"/>
    <w:rsid w:val="00CB7386"/>
    <w:rsid w:val="00CC0399"/>
    <w:rsid w:val="00CC2506"/>
    <w:rsid w:val="00CC4EA2"/>
    <w:rsid w:val="00CC6456"/>
    <w:rsid w:val="00CC6969"/>
    <w:rsid w:val="00CD240F"/>
    <w:rsid w:val="00CD2559"/>
    <w:rsid w:val="00CD3973"/>
    <w:rsid w:val="00CD5CE9"/>
    <w:rsid w:val="00CD5D2A"/>
    <w:rsid w:val="00CE0376"/>
    <w:rsid w:val="00CE2D90"/>
    <w:rsid w:val="00CE3C27"/>
    <w:rsid w:val="00CE599A"/>
    <w:rsid w:val="00CE70C6"/>
    <w:rsid w:val="00CF0266"/>
    <w:rsid w:val="00CF4F91"/>
    <w:rsid w:val="00CF7AE5"/>
    <w:rsid w:val="00D00287"/>
    <w:rsid w:val="00D009AE"/>
    <w:rsid w:val="00D022BF"/>
    <w:rsid w:val="00D04174"/>
    <w:rsid w:val="00D053D5"/>
    <w:rsid w:val="00D10A86"/>
    <w:rsid w:val="00D17574"/>
    <w:rsid w:val="00D20F66"/>
    <w:rsid w:val="00D22C39"/>
    <w:rsid w:val="00D26BCE"/>
    <w:rsid w:val="00D27443"/>
    <w:rsid w:val="00D31729"/>
    <w:rsid w:val="00D37E27"/>
    <w:rsid w:val="00D40471"/>
    <w:rsid w:val="00D54D90"/>
    <w:rsid w:val="00D56045"/>
    <w:rsid w:val="00D602F7"/>
    <w:rsid w:val="00D61099"/>
    <w:rsid w:val="00D61FF8"/>
    <w:rsid w:val="00D636EF"/>
    <w:rsid w:val="00D64F6E"/>
    <w:rsid w:val="00D65B08"/>
    <w:rsid w:val="00D66024"/>
    <w:rsid w:val="00D6606E"/>
    <w:rsid w:val="00D6623B"/>
    <w:rsid w:val="00D70889"/>
    <w:rsid w:val="00D74F6F"/>
    <w:rsid w:val="00D76F37"/>
    <w:rsid w:val="00D813B2"/>
    <w:rsid w:val="00D82106"/>
    <w:rsid w:val="00D83877"/>
    <w:rsid w:val="00D843D0"/>
    <w:rsid w:val="00D86255"/>
    <w:rsid w:val="00D86480"/>
    <w:rsid w:val="00D8660B"/>
    <w:rsid w:val="00D87A7B"/>
    <w:rsid w:val="00D93BA2"/>
    <w:rsid w:val="00DA04D8"/>
    <w:rsid w:val="00DA4101"/>
    <w:rsid w:val="00DA4DC9"/>
    <w:rsid w:val="00DA5D93"/>
    <w:rsid w:val="00DB1A99"/>
    <w:rsid w:val="00DB402D"/>
    <w:rsid w:val="00DB7090"/>
    <w:rsid w:val="00DB7F47"/>
    <w:rsid w:val="00DC0A10"/>
    <w:rsid w:val="00DC2472"/>
    <w:rsid w:val="00DC3E9D"/>
    <w:rsid w:val="00DD0547"/>
    <w:rsid w:val="00DD1729"/>
    <w:rsid w:val="00DD2E19"/>
    <w:rsid w:val="00DD7807"/>
    <w:rsid w:val="00DD7EA3"/>
    <w:rsid w:val="00DE185F"/>
    <w:rsid w:val="00DE2526"/>
    <w:rsid w:val="00DE4B80"/>
    <w:rsid w:val="00DE79DB"/>
    <w:rsid w:val="00DF3C71"/>
    <w:rsid w:val="00DF5BA9"/>
    <w:rsid w:val="00E00CE8"/>
    <w:rsid w:val="00E04619"/>
    <w:rsid w:val="00E06F93"/>
    <w:rsid w:val="00E10D1B"/>
    <w:rsid w:val="00E11CFB"/>
    <w:rsid w:val="00E12AAD"/>
    <w:rsid w:val="00E12DFD"/>
    <w:rsid w:val="00E153D7"/>
    <w:rsid w:val="00E20E0A"/>
    <w:rsid w:val="00E26A7D"/>
    <w:rsid w:val="00E27383"/>
    <w:rsid w:val="00E27AF3"/>
    <w:rsid w:val="00E33279"/>
    <w:rsid w:val="00E335AF"/>
    <w:rsid w:val="00E34FDE"/>
    <w:rsid w:val="00E378F8"/>
    <w:rsid w:val="00E378FE"/>
    <w:rsid w:val="00E41370"/>
    <w:rsid w:val="00E42315"/>
    <w:rsid w:val="00E42337"/>
    <w:rsid w:val="00E4347A"/>
    <w:rsid w:val="00E4600E"/>
    <w:rsid w:val="00E5053E"/>
    <w:rsid w:val="00E5359D"/>
    <w:rsid w:val="00E53674"/>
    <w:rsid w:val="00E56DF1"/>
    <w:rsid w:val="00E62C18"/>
    <w:rsid w:val="00E64322"/>
    <w:rsid w:val="00E65AE1"/>
    <w:rsid w:val="00E66D90"/>
    <w:rsid w:val="00E70405"/>
    <w:rsid w:val="00E708BC"/>
    <w:rsid w:val="00E72C45"/>
    <w:rsid w:val="00E73FC0"/>
    <w:rsid w:val="00E82848"/>
    <w:rsid w:val="00E82B24"/>
    <w:rsid w:val="00E8316F"/>
    <w:rsid w:val="00E846B2"/>
    <w:rsid w:val="00E860F5"/>
    <w:rsid w:val="00E8781D"/>
    <w:rsid w:val="00E90109"/>
    <w:rsid w:val="00E9342E"/>
    <w:rsid w:val="00E957F9"/>
    <w:rsid w:val="00EA009D"/>
    <w:rsid w:val="00EA3057"/>
    <w:rsid w:val="00EA58B4"/>
    <w:rsid w:val="00EA630A"/>
    <w:rsid w:val="00EA632C"/>
    <w:rsid w:val="00EA6AD5"/>
    <w:rsid w:val="00EA71B6"/>
    <w:rsid w:val="00EB2106"/>
    <w:rsid w:val="00EB2A77"/>
    <w:rsid w:val="00EB7C80"/>
    <w:rsid w:val="00EC0630"/>
    <w:rsid w:val="00EC0BE1"/>
    <w:rsid w:val="00EC217E"/>
    <w:rsid w:val="00EC392A"/>
    <w:rsid w:val="00EC5CDC"/>
    <w:rsid w:val="00ED0DFE"/>
    <w:rsid w:val="00ED1066"/>
    <w:rsid w:val="00ED1201"/>
    <w:rsid w:val="00ED2F17"/>
    <w:rsid w:val="00ED37F3"/>
    <w:rsid w:val="00ED4061"/>
    <w:rsid w:val="00ED6036"/>
    <w:rsid w:val="00ED6252"/>
    <w:rsid w:val="00EE3DFE"/>
    <w:rsid w:val="00EE410D"/>
    <w:rsid w:val="00EF161B"/>
    <w:rsid w:val="00EF3E6B"/>
    <w:rsid w:val="00EF480F"/>
    <w:rsid w:val="00EF6B3F"/>
    <w:rsid w:val="00EF6C90"/>
    <w:rsid w:val="00F002AE"/>
    <w:rsid w:val="00F00C50"/>
    <w:rsid w:val="00F11041"/>
    <w:rsid w:val="00F1221B"/>
    <w:rsid w:val="00F12586"/>
    <w:rsid w:val="00F13F8B"/>
    <w:rsid w:val="00F14B36"/>
    <w:rsid w:val="00F16C4E"/>
    <w:rsid w:val="00F2178A"/>
    <w:rsid w:val="00F2203F"/>
    <w:rsid w:val="00F221EF"/>
    <w:rsid w:val="00F239AE"/>
    <w:rsid w:val="00F257E2"/>
    <w:rsid w:val="00F26A88"/>
    <w:rsid w:val="00F27C91"/>
    <w:rsid w:val="00F31045"/>
    <w:rsid w:val="00F33BFB"/>
    <w:rsid w:val="00F33E8E"/>
    <w:rsid w:val="00F40DF0"/>
    <w:rsid w:val="00F4147D"/>
    <w:rsid w:val="00F42723"/>
    <w:rsid w:val="00F427C2"/>
    <w:rsid w:val="00F45046"/>
    <w:rsid w:val="00F47228"/>
    <w:rsid w:val="00F534E4"/>
    <w:rsid w:val="00F54A0F"/>
    <w:rsid w:val="00F55F7E"/>
    <w:rsid w:val="00F5641A"/>
    <w:rsid w:val="00F610C1"/>
    <w:rsid w:val="00F61F33"/>
    <w:rsid w:val="00F62DD9"/>
    <w:rsid w:val="00F639EA"/>
    <w:rsid w:val="00F64E18"/>
    <w:rsid w:val="00F67855"/>
    <w:rsid w:val="00F67BF7"/>
    <w:rsid w:val="00F70D97"/>
    <w:rsid w:val="00F726C2"/>
    <w:rsid w:val="00F7463B"/>
    <w:rsid w:val="00F74B12"/>
    <w:rsid w:val="00F82018"/>
    <w:rsid w:val="00F82556"/>
    <w:rsid w:val="00F83C38"/>
    <w:rsid w:val="00F862B4"/>
    <w:rsid w:val="00FA3E65"/>
    <w:rsid w:val="00FA3F45"/>
    <w:rsid w:val="00FA442D"/>
    <w:rsid w:val="00FB14E1"/>
    <w:rsid w:val="00FB21FE"/>
    <w:rsid w:val="00FB6FEA"/>
    <w:rsid w:val="00FB7AA9"/>
    <w:rsid w:val="00FC4809"/>
    <w:rsid w:val="00FC48ED"/>
    <w:rsid w:val="00FC4BE1"/>
    <w:rsid w:val="00FC5E52"/>
    <w:rsid w:val="00FD3BF7"/>
    <w:rsid w:val="00FD7BB4"/>
    <w:rsid w:val="00FE1861"/>
    <w:rsid w:val="00FE1AE0"/>
    <w:rsid w:val="00FE25FB"/>
    <w:rsid w:val="00FE2723"/>
    <w:rsid w:val="00FE336D"/>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46F34BA8"/>
  <w15:docId w15:val="{2ACC9468-0F7E-469B-B1E6-71EC04B1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C85150"/>
    <w:rPr>
      <w:rFonts w:ascii="Tahoma" w:hAnsi="Tahoma" w:cs="Tahoma"/>
    </w:rPr>
  </w:style>
  <w:style w:type="paragraph" w:customStyle="1" w:styleId="wordsection1">
    <w:name w:val="wordsection1"/>
    <w:basedOn w:val="Normal"/>
    <w:link w:val="e-mailformatvorlage44"/>
    <w:uiPriority w:val="99"/>
    <w:rsid w:val="00C85150"/>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842FB-B9B1-4795-9061-1C12B285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26</Pages>
  <Words>4827</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32280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Sara Zafaresmaeili</cp:lastModifiedBy>
  <cp:revision>21</cp:revision>
  <cp:lastPrinted>2023-07-17T05:55:00Z</cp:lastPrinted>
  <dcterms:created xsi:type="dcterms:W3CDTF">2022-02-27T13:28:00Z</dcterms:created>
  <dcterms:modified xsi:type="dcterms:W3CDTF">2023-07-17T05:55:00Z</dcterms:modified>
</cp:coreProperties>
</file>