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text" w:tblpXSpec="center" w:tblpY="1"/>
        <w:tblOverlap w:val="never"/>
        <w:tblW w:w="107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19"/>
        <w:gridCol w:w="2162"/>
        <w:gridCol w:w="1356"/>
        <w:gridCol w:w="1423"/>
        <w:gridCol w:w="1678"/>
        <w:gridCol w:w="1704"/>
      </w:tblGrid>
      <w:tr w:rsidR="008F7539" w:rsidRPr="00752B86" w14:paraId="69DA8339" w14:textId="77777777" w:rsidTr="00D1092C">
        <w:trPr>
          <w:trHeight w:val="3710"/>
        </w:trPr>
        <w:tc>
          <w:tcPr>
            <w:tcW w:w="10727" w:type="dxa"/>
            <w:gridSpan w:val="7"/>
            <w:tcBorders>
              <w:top w:val="single" w:sz="12" w:space="0" w:color="auto"/>
              <w:left w:val="single" w:sz="12" w:space="0" w:color="auto"/>
              <w:bottom w:val="single" w:sz="12" w:space="0" w:color="auto"/>
              <w:right w:val="single" w:sz="12" w:space="0" w:color="auto"/>
            </w:tcBorders>
            <w:vAlign w:val="center"/>
          </w:tcPr>
          <w:p w14:paraId="354D1990" w14:textId="77777777" w:rsidR="008F7539" w:rsidRPr="00752B86" w:rsidRDefault="00DF3C71" w:rsidP="00D1092C">
            <w:pPr>
              <w:jc w:val="center"/>
              <w:rPr>
                <w:rFonts w:ascii="Arial" w:hAnsi="Arial" w:cs="B Zar"/>
                <w:b/>
                <w:bCs/>
                <w:sz w:val="36"/>
                <w:szCs w:val="36"/>
                <w:rtl/>
                <w:lang w:bidi="fa-IR"/>
              </w:rPr>
            </w:pPr>
            <w:bookmarkStart w:id="0" w:name="_GoBack"/>
            <w:bookmarkEnd w:id="0"/>
            <w:r w:rsidRPr="00752B86">
              <w:rPr>
                <w:rFonts w:ascii="Arial" w:hAnsi="Arial" w:cs="B Zar" w:hint="cs"/>
                <w:b/>
                <w:bCs/>
                <w:color w:val="365F91" w:themeColor="accent1" w:themeShade="BF"/>
                <w:sz w:val="36"/>
                <w:szCs w:val="36"/>
                <w:rtl/>
                <w:lang w:bidi="fa-IR"/>
              </w:rPr>
              <w:t xml:space="preserve">طرح نگهداشت و افزایش تولید </w:t>
            </w:r>
            <w:r w:rsidR="00B854D1" w:rsidRPr="00752B86">
              <w:rPr>
                <w:rFonts w:ascii="Arial" w:hAnsi="Arial" w:cs="B Zar" w:hint="cs"/>
                <w:b/>
                <w:bCs/>
                <w:color w:val="365F91" w:themeColor="accent1" w:themeShade="BF"/>
                <w:sz w:val="36"/>
                <w:szCs w:val="36"/>
                <w:rtl/>
                <w:lang w:bidi="fa-IR"/>
              </w:rPr>
              <w:t>27</w:t>
            </w:r>
            <w:r w:rsidRPr="00752B86">
              <w:rPr>
                <w:rFonts w:ascii="Arial" w:hAnsi="Arial" w:cs="B Zar" w:hint="cs"/>
                <w:b/>
                <w:bCs/>
                <w:color w:val="365F91" w:themeColor="accent1" w:themeShade="BF"/>
                <w:sz w:val="36"/>
                <w:szCs w:val="36"/>
                <w:rtl/>
                <w:lang w:bidi="fa-IR"/>
              </w:rPr>
              <w:t xml:space="preserve"> مخزن</w:t>
            </w:r>
          </w:p>
        </w:tc>
      </w:tr>
      <w:tr w:rsidR="00DF3C71" w:rsidRPr="00752B86" w14:paraId="5098BB63" w14:textId="77777777" w:rsidTr="00D1092C">
        <w:trPr>
          <w:trHeight w:val="3456"/>
        </w:trPr>
        <w:tc>
          <w:tcPr>
            <w:tcW w:w="10727" w:type="dxa"/>
            <w:gridSpan w:val="7"/>
            <w:tcBorders>
              <w:top w:val="single" w:sz="12" w:space="0" w:color="auto"/>
              <w:left w:val="single" w:sz="12" w:space="0" w:color="auto"/>
              <w:bottom w:val="single" w:sz="4" w:space="0" w:color="auto"/>
              <w:right w:val="single" w:sz="12" w:space="0" w:color="auto"/>
            </w:tcBorders>
            <w:vAlign w:val="center"/>
          </w:tcPr>
          <w:p w14:paraId="7EED9CD8" w14:textId="28678FCC" w:rsidR="00DF3C71" w:rsidRDefault="00CE2D90" w:rsidP="00D1092C">
            <w:pPr>
              <w:jc w:val="center"/>
              <w:rPr>
                <w:rFonts w:ascii="Arial" w:hAnsi="Arial" w:cs="Arial"/>
                <w:b/>
                <w:bCs/>
                <w:sz w:val="32"/>
                <w:szCs w:val="32"/>
              </w:rPr>
            </w:pPr>
            <w:r w:rsidRPr="00752B86">
              <w:rPr>
                <w:rFonts w:ascii="Arial" w:hAnsi="Arial" w:cs="Arial"/>
                <w:b/>
                <w:bCs/>
                <w:sz w:val="32"/>
                <w:szCs w:val="32"/>
              </w:rPr>
              <w:t xml:space="preserve">PMR FOR </w:t>
            </w:r>
            <w:r w:rsidR="00DD7EA3">
              <w:rPr>
                <w:rFonts w:ascii="Arial" w:hAnsi="Arial" w:cs="Arial"/>
                <w:b/>
                <w:bCs/>
                <w:sz w:val="32"/>
                <w:szCs w:val="32"/>
              </w:rPr>
              <w:t>FIRE WATER PUMP</w:t>
            </w:r>
          </w:p>
          <w:p w14:paraId="7EE920B5" w14:textId="43C8E1DA" w:rsidR="000B1E86" w:rsidRDefault="00DD7EA3" w:rsidP="00D1092C">
            <w:pPr>
              <w:jc w:val="center"/>
              <w:rPr>
                <w:rFonts w:ascii="Arial" w:hAnsi="Arial" w:cs="Arial"/>
                <w:b/>
                <w:bCs/>
                <w:color w:val="365F91"/>
                <w:sz w:val="32"/>
                <w:szCs w:val="32"/>
                <w:rtl/>
              </w:rPr>
            </w:pPr>
            <w:r w:rsidRPr="00866A97">
              <w:rPr>
                <w:rFonts w:asciiTheme="majorBidi" w:hAnsiTheme="majorBidi" w:cs="B Nazanin" w:hint="cs"/>
                <w:b/>
                <w:bCs/>
                <w:color w:val="365F91"/>
                <w:sz w:val="32"/>
                <w:szCs w:val="32"/>
                <w:rtl/>
                <w:lang w:bidi="fa-IR"/>
              </w:rPr>
              <w:t>نگهداشت و افزایش تولید میدان نفتی بینک</w:t>
            </w:r>
          </w:p>
          <w:p w14:paraId="0C8D34DA" w14:textId="20313BB4" w:rsidR="000B1E86" w:rsidRDefault="000B1E86" w:rsidP="000B1E86">
            <w:pPr>
              <w:rPr>
                <w:rFonts w:ascii="Arial" w:hAnsi="Arial" w:cs="Arial"/>
                <w:sz w:val="32"/>
                <w:szCs w:val="32"/>
                <w:rtl/>
              </w:rPr>
            </w:pPr>
          </w:p>
          <w:p w14:paraId="1BCC3E30" w14:textId="057A6A18" w:rsidR="000B1E86" w:rsidRDefault="000B1E86" w:rsidP="000B1E86">
            <w:pPr>
              <w:rPr>
                <w:rFonts w:ascii="Arial" w:hAnsi="Arial" w:cs="Arial"/>
                <w:sz w:val="32"/>
                <w:szCs w:val="32"/>
                <w:rtl/>
              </w:rPr>
            </w:pPr>
          </w:p>
          <w:p w14:paraId="4444C61A" w14:textId="77777777" w:rsidR="00DD7EA3" w:rsidRPr="000B1E86" w:rsidRDefault="00DD7EA3" w:rsidP="000B1E86">
            <w:pPr>
              <w:rPr>
                <w:rFonts w:ascii="Arial" w:hAnsi="Arial" w:cs="Arial"/>
                <w:sz w:val="32"/>
                <w:szCs w:val="32"/>
                <w:rtl/>
              </w:rPr>
            </w:pPr>
          </w:p>
        </w:tc>
      </w:tr>
      <w:tr w:rsidR="00864261" w:rsidRPr="00752B86" w14:paraId="2F3BCDB0" w14:textId="77777777" w:rsidTr="00D10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91" w:type="dxa"/>
            <w:tcBorders>
              <w:top w:val="single" w:sz="4" w:space="0" w:color="auto"/>
              <w:bottom w:val="single" w:sz="2" w:space="0" w:color="auto"/>
              <w:right w:val="single" w:sz="2" w:space="0" w:color="auto"/>
            </w:tcBorders>
            <w:vAlign w:val="center"/>
          </w:tcPr>
          <w:p w14:paraId="0E5993B8" w14:textId="2CB69192" w:rsidR="00864261" w:rsidRPr="00752B86" w:rsidRDefault="00864261" w:rsidP="00D1092C">
            <w:pPr>
              <w:bidi w:val="0"/>
              <w:spacing w:before="20" w:after="20"/>
              <w:ind w:left="180" w:hanging="180"/>
              <w:jc w:val="center"/>
              <w:rPr>
                <w:rFonts w:ascii="Arial" w:hAnsi="Arial" w:cs="Arial"/>
                <w:b/>
                <w:bCs/>
                <w:color w:val="000000"/>
                <w:sz w:val="17"/>
                <w:szCs w:val="17"/>
              </w:rPr>
            </w:pPr>
            <w:r w:rsidRPr="00AD241E">
              <w:rPr>
                <w:rFonts w:ascii="Arial" w:hAnsi="Arial" w:cs="Arial"/>
                <w:szCs w:val="20"/>
              </w:rPr>
              <w:t>D0</w:t>
            </w:r>
            <w:r w:rsidR="00D1092C">
              <w:rPr>
                <w:rFonts w:ascii="Arial" w:hAnsi="Arial" w:cs="Arial"/>
                <w:szCs w:val="20"/>
              </w:rPr>
              <w:t>4</w:t>
            </w:r>
          </w:p>
        </w:tc>
        <w:tc>
          <w:tcPr>
            <w:tcW w:w="1434" w:type="dxa"/>
            <w:tcBorders>
              <w:top w:val="single" w:sz="4" w:space="0" w:color="auto"/>
              <w:left w:val="single" w:sz="2" w:space="0" w:color="auto"/>
              <w:bottom w:val="single" w:sz="2" w:space="0" w:color="auto"/>
              <w:right w:val="single" w:sz="2" w:space="0" w:color="auto"/>
            </w:tcBorders>
            <w:vAlign w:val="center"/>
          </w:tcPr>
          <w:p w14:paraId="1D84A9A7" w14:textId="618DCF03" w:rsidR="00864261" w:rsidRPr="00752B86" w:rsidRDefault="00D1092C" w:rsidP="00062A26">
            <w:pPr>
              <w:bidi w:val="0"/>
              <w:spacing w:before="20" w:after="20"/>
              <w:ind w:left="-64" w:firstLine="38"/>
              <w:jc w:val="center"/>
              <w:rPr>
                <w:rFonts w:ascii="Arial" w:hAnsi="Arial" w:cs="Arial"/>
                <w:b/>
                <w:bCs/>
                <w:sz w:val="17"/>
                <w:szCs w:val="17"/>
              </w:rPr>
            </w:pPr>
            <w:r>
              <w:rPr>
                <w:rFonts w:ascii="Arial" w:hAnsi="Arial" w:cs="Arial"/>
                <w:szCs w:val="20"/>
              </w:rPr>
              <w:t>FEB</w:t>
            </w:r>
            <w:r w:rsidR="00864261" w:rsidRPr="00AD241E">
              <w:rPr>
                <w:rFonts w:ascii="Arial" w:hAnsi="Arial" w:cs="Arial"/>
                <w:szCs w:val="20"/>
              </w:rPr>
              <w:t>.2023</w:t>
            </w:r>
          </w:p>
        </w:tc>
        <w:tc>
          <w:tcPr>
            <w:tcW w:w="2231" w:type="dxa"/>
            <w:tcBorders>
              <w:top w:val="single" w:sz="4" w:space="0" w:color="auto"/>
              <w:left w:val="single" w:sz="2" w:space="0" w:color="auto"/>
              <w:bottom w:val="single" w:sz="2" w:space="0" w:color="auto"/>
              <w:right w:val="single" w:sz="2" w:space="0" w:color="auto"/>
            </w:tcBorders>
            <w:vAlign w:val="center"/>
          </w:tcPr>
          <w:p w14:paraId="056D1ACD" w14:textId="0014B485" w:rsidR="00864261" w:rsidRPr="00752B86" w:rsidRDefault="00864261" w:rsidP="00D1092C">
            <w:pPr>
              <w:bidi w:val="0"/>
              <w:spacing w:before="20" w:after="20"/>
              <w:ind w:left="-125" w:right="-113" w:hanging="2"/>
              <w:jc w:val="center"/>
              <w:rPr>
                <w:rFonts w:ascii="Arial" w:hAnsi="Arial" w:cs="Arial"/>
                <w:b/>
                <w:bCs/>
                <w:color w:val="000000"/>
                <w:sz w:val="17"/>
                <w:szCs w:val="17"/>
              </w:rPr>
            </w:pPr>
            <w:r>
              <w:rPr>
                <w:rFonts w:ascii="Arial" w:hAnsi="Arial" w:cs="Arial"/>
                <w:szCs w:val="20"/>
              </w:rPr>
              <w:t xml:space="preserve">  </w:t>
            </w:r>
            <w:r w:rsidRPr="00AD241E">
              <w:rPr>
                <w:rFonts w:ascii="Arial" w:hAnsi="Arial" w:cs="Arial"/>
                <w:szCs w:val="20"/>
              </w:rPr>
              <w:t>IFI</w:t>
            </w:r>
          </w:p>
        </w:tc>
        <w:tc>
          <w:tcPr>
            <w:tcW w:w="1370" w:type="dxa"/>
            <w:tcBorders>
              <w:top w:val="single" w:sz="4" w:space="0" w:color="auto"/>
              <w:left w:val="single" w:sz="2" w:space="0" w:color="auto"/>
              <w:bottom w:val="single" w:sz="2" w:space="0" w:color="auto"/>
              <w:right w:val="single" w:sz="2" w:space="0" w:color="auto"/>
            </w:tcBorders>
            <w:vAlign w:val="center"/>
          </w:tcPr>
          <w:p w14:paraId="45A9E79D" w14:textId="66FFAEAF" w:rsidR="00864261" w:rsidRPr="00752B86" w:rsidRDefault="00864261" w:rsidP="00D1092C">
            <w:pPr>
              <w:bidi w:val="0"/>
              <w:spacing w:before="20" w:after="20"/>
              <w:ind w:hanging="15"/>
              <w:jc w:val="center"/>
              <w:rPr>
                <w:rFonts w:ascii="Arial" w:hAnsi="Arial" w:cs="Arial"/>
                <w:b/>
                <w:bCs/>
                <w:color w:val="000000"/>
                <w:sz w:val="17"/>
                <w:szCs w:val="17"/>
              </w:rPr>
            </w:pPr>
            <w:r w:rsidRPr="00AD241E">
              <w:rPr>
                <w:rFonts w:ascii="Arial" w:hAnsi="Arial" w:cs="Arial"/>
                <w:szCs w:val="20"/>
              </w:rPr>
              <w:t xml:space="preserve">H. </w:t>
            </w:r>
            <w:r>
              <w:rPr>
                <w:rFonts w:ascii="Arial" w:hAnsi="Arial" w:cs="Arial"/>
                <w:szCs w:val="20"/>
              </w:rPr>
              <w:t>Ghadyani</w:t>
            </w:r>
          </w:p>
        </w:tc>
        <w:tc>
          <w:tcPr>
            <w:tcW w:w="1429" w:type="dxa"/>
            <w:tcBorders>
              <w:top w:val="single" w:sz="4" w:space="0" w:color="auto"/>
              <w:left w:val="single" w:sz="2" w:space="0" w:color="auto"/>
              <w:bottom w:val="single" w:sz="2" w:space="0" w:color="auto"/>
              <w:right w:val="single" w:sz="2" w:space="0" w:color="auto"/>
            </w:tcBorders>
            <w:vAlign w:val="center"/>
          </w:tcPr>
          <w:p w14:paraId="22275445" w14:textId="48572ADC" w:rsidR="00864261" w:rsidRPr="00752B86" w:rsidRDefault="00864261" w:rsidP="00D1092C">
            <w:pPr>
              <w:bidi w:val="0"/>
              <w:spacing w:before="20" w:after="20"/>
              <w:ind w:left="180" w:hanging="180"/>
              <w:jc w:val="center"/>
              <w:rPr>
                <w:rFonts w:ascii="Arial" w:hAnsi="Arial" w:cs="Arial"/>
                <w:b/>
                <w:bCs/>
                <w:color w:val="000000"/>
                <w:sz w:val="17"/>
                <w:szCs w:val="17"/>
              </w:rPr>
            </w:pPr>
            <w:r w:rsidRPr="00AD241E">
              <w:rPr>
                <w:rFonts w:ascii="Arial" w:hAnsi="Arial" w:cs="Arial"/>
                <w:szCs w:val="20"/>
              </w:rPr>
              <w:t>M. Fakharian</w:t>
            </w:r>
          </w:p>
        </w:tc>
        <w:tc>
          <w:tcPr>
            <w:tcW w:w="1530" w:type="dxa"/>
            <w:tcBorders>
              <w:top w:val="single" w:sz="4" w:space="0" w:color="auto"/>
              <w:left w:val="single" w:sz="2" w:space="0" w:color="auto"/>
              <w:bottom w:val="single" w:sz="2" w:space="0" w:color="auto"/>
              <w:right w:val="single" w:sz="2" w:space="0" w:color="auto"/>
            </w:tcBorders>
            <w:vAlign w:val="center"/>
          </w:tcPr>
          <w:p w14:paraId="59D89390" w14:textId="141F2D91" w:rsidR="00864261" w:rsidRPr="00752B86" w:rsidRDefault="000050CD" w:rsidP="00D1092C">
            <w:pPr>
              <w:bidi w:val="0"/>
              <w:spacing w:before="20" w:after="20"/>
              <w:ind w:left="180" w:hanging="180"/>
              <w:jc w:val="center"/>
              <w:rPr>
                <w:rFonts w:ascii="Arial" w:hAnsi="Arial" w:cs="Arial"/>
                <w:b/>
                <w:bCs/>
                <w:color w:val="000000"/>
                <w:sz w:val="17"/>
                <w:szCs w:val="17"/>
              </w:rPr>
            </w:pPr>
            <w:r>
              <w:rPr>
                <w:rFonts w:ascii="Arial" w:hAnsi="Arial" w:cs="Arial"/>
                <w:szCs w:val="20"/>
              </w:rPr>
              <w:t>S.Faramarzpour</w:t>
            </w:r>
          </w:p>
        </w:tc>
        <w:tc>
          <w:tcPr>
            <w:tcW w:w="1742" w:type="dxa"/>
            <w:tcBorders>
              <w:top w:val="single" w:sz="4" w:space="0" w:color="auto"/>
              <w:left w:val="single" w:sz="2" w:space="0" w:color="auto"/>
              <w:bottom w:val="single" w:sz="2" w:space="0" w:color="auto"/>
            </w:tcBorders>
            <w:vAlign w:val="center"/>
          </w:tcPr>
          <w:p w14:paraId="64A1D380" w14:textId="731B4614" w:rsidR="00864261" w:rsidRPr="00752B86" w:rsidRDefault="00864261" w:rsidP="00D1092C">
            <w:pPr>
              <w:bidi w:val="0"/>
              <w:spacing w:before="20" w:after="20"/>
              <w:ind w:hanging="59"/>
              <w:jc w:val="center"/>
              <w:rPr>
                <w:rFonts w:ascii="Arial" w:hAnsi="Arial" w:cs="Arial"/>
                <w:b/>
                <w:bCs/>
                <w:color w:val="000000"/>
                <w:sz w:val="17"/>
                <w:szCs w:val="17"/>
              </w:rPr>
            </w:pPr>
          </w:p>
        </w:tc>
      </w:tr>
      <w:tr w:rsidR="00E4600E" w:rsidRPr="00752B86" w14:paraId="0E5CD5A2" w14:textId="77777777" w:rsidTr="00D10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91" w:type="dxa"/>
            <w:tcBorders>
              <w:top w:val="single" w:sz="2" w:space="0" w:color="auto"/>
              <w:bottom w:val="single" w:sz="2" w:space="0" w:color="auto"/>
              <w:right w:val="single" w:sz="2" w:space="0" w:color="auto"/>
            </w:tcBorders>
            <w:shd w:val="clear" w:color="auto" w:fill="auto"/>
            <w:vAlign w:val="center"/>
          </w:tcPr>
          <w:p w14:paraId="244E99E7" w14:textId="7FE4DA39" w:rsidR="00E4600E" w:rsidRPr="00AD241E" w:rsidRDefault="00E4600E" w:rsidP="00D1092C">
            <w:pPr>
              <w:bidi w:val="0"/>
              <w:spacing w:before="20" w:after="20"/>
              <w:jc w:val="center"/>
              <w:rPr>
                <w:rFonts w:ascii="Arial" w:hAnsi="Arial" w:cs="Arial"/>
                <w:szCs w:val="20"/>
              </w:rPr>
            </w:pPr>
            <w:r w:rsidRPr="00AD241E">
              <w:rPr>
                <w:rFonts w:ascii="Arial" w:hAnsi="Arial" w:cs="Arial"/>
                <w:szCs w:val="20"/>
              </w:rPr>
              <w:t>D03</w:t>
            </w:r>
          </w:p>
        </w:tc>
        <w:tc>
          <w:tcPr>
            <w:tcW w:w="1434" w:type="dxa"/>
            <w:tcBorders>
              <w:top w:val="single" w:sz="2" w:space="0" w:color="auto"/>
              <w:left w:val="single" w:sz="2" w:space="0" w:color="auto"/>
              <w:bottom w:val="single" w:sz="2" w:space="0" w:color="auto"/>
              <w:right w:val="single" w:sz="2" w:space="0" w:color="auto"/>
            </w:tcBorders>
            <w:shd w:val="clear" w:color="auto" w:fill="auto"/>
            <w:vAlign w:val="center"/>
          </w:tcPr>
          <w:p w14:paraId="7672F8E6" w14:textId="54AFD544" w:rsidR="00E4600E" w:rsidRPr="00AD241E" w:rsidRDefault="00E4600E" w:rsidP="00062A26">
            <w:pPr>
              <w:bidi w:val="0"/>
              <w:spacing w:before="20" w:after="20"/>
              <w:ind w:left="-64" w:firstLine="38"/>
              <w:jc w:val="center"/>
              <w:rPr>
                <w:rFonts w:ascii="Arial" w:hAnsi="Arial" w:cs="Arial"/>
                <w:szCs w:val="20"/>
              </w:rPr>
            </w:pPr>
            <w:r w:rsidRPr="00AD241E">
              <w:rPr>
                <w:rFonts w:ascii="Arial" w:hAnsi="Arial" w:cs="Arial"/>
                <w:szCs w:val="20"/>
              </w:rPr>
              <w:t>JUL.2023</w:t>
            </w:r>
          </w:p>
        </w:tc>
        <w:tc>
          <w:tcPr>
            <w:tcW w:w="2231" w:type="dxa"/>
            <w:tcBorders>
              <w:top w:val="single" w:sz="2" w:space="0" w:color="auto"/>
              <w:left w:val="single" w:sz="2" w:space="0" w:color="auto"/>
              <w:bottom w:val="single" w:sz="2" w:space="0" w:color="auto"/>
              <w:right w:val="single" w:sz="2" w:space="0" w:color="auto"/>
            </w:tcBorders>
            <w:shd w:val="clear" w:color="auto" w:fill="auto"/>
            <w:vAlign w:val="center"/>
          </w:tcPr>
          <w:p w14:paraId="33C3826C" w14:textId="1310A19D" w:rsidR="00E4600E" w:rsidRPr="00AD241E" w:rsidRDefault="00864261" w:rsidP="00D1092C">
            <w:pPr>
              <w:bidi w:val="0"/>
              <w:spacing w:before="20" w:after="20"/>
              <w:ind w:left="-64" w:right="-115"/>
              <w:jc w:val="center"/>
              <w:rPr>
                <w:rFonts w:ascii="Arial" w:hAnsi="Arial" w:cs="Arial"/>
                <w:szCs w:val="20"/>
              </w:rPr>
            </w:pPr>
            <w:r>
              <w:rPr>
                <w:rFonts w:ascii="Arial" w:hAnsi="Arial" w:cs="Arial"/>
                <w:szCs w:val="20"/>
              </w:rPr>
              <w:t xml:space="preserve"> </w:t>
            </w:r>
            <w:r w:rsidR="00E4600E" w:rsidRPr="00AD241E">
              <w:rPr>
                <w:rFonts w:ascii="Arial" w:hAnsi="Arial" w:cs="Arial"/>
                <w:szCs w:val="20"/>
              </w:rPr>
              <w:t>IFI</w:t>
            </w:r>
          </w:p>
        </w:tc>
        <w:tc>
          <w:tcPr>
            <w:tcW w:w="1370" w:type="dxa"/>
            <w:tcBorders>
              <w:top w:val="single" w:sz="2" w:space="0" w:color="auto"/>
              <w:left w:val="single" w:sz="2" w:space="0" w:color="auto"/>
              <w:bottom w:val="single" w:sz="2" w:space="0" w:color="auto"/>
              <w:right w:val="single" w:sz="2" w:space="0" w:color="auto"/>
            </w:tcBorders>
            <w:shd w:val="clear" w:color="auto" w:fill="auto"/>
            <w:vAlign w:val="center"/>
          </w:tcPr>
          <w:p w14:paraId="6E6F2E3E" w14:textId="087DBB74" w:rsidR="00E4600E" w:rsidRPr="00AD241E" w:rsidRDefault="00E4600E" w:rsidP="00D1092C">
            <w:pPr>
              <w:bidi w:val="0"/>
              <w:spacing w:before="20" w:after="20"/>
              <w:ind w:left="-46"/>
              <w:jc w:val="center"/>
              <w:rPr>
                <w:rFonts w:ascii="Arial" w:hAnsi="Arial" w:cs="Arial"/>
                <w:szCs w:val="20"/>
              </w:rPr>
            </w:pPr>
            <w:r w:rsidRPr="00AD241E">
              <w:rPr>
                <w:rFonts w:ascii="Arial" w:hAnsi="Arial" w:cs="Arial"/>
                <w:szCs w:val="20"/>
              </w:rPr>
              <w:t>H. Adineh</w:t>
            </w:r>
          </w:p>
        </w:tc>
        <w:tc>
          <w:tcPr>
            <w:tcW w:w="1429" w:type="dxa"/>
            <w:tcBorders>
              <w:top w:val="single" w:sz="2" w:space="0" w:color="auto"/>
              <w:left w:val="single" w:sz="2" w:space="0" w:color="auto"/>
              <w:bottom w:val="single" w:sz="2" w:space="0" w:color="auto"/>
              <w:right w:val="single" w:sz="2" w:space="0" w:color="auto"/>
            </w:tcBorders>
            <w:shd w:val="clear" w:color="auto" w:fill="auto"/>
            <w:vAlign w:val="center"/>
          </w:tcPr>
          <w:p w14:paraId="3A4DE587" w14:textId="5A8D133A" w:rsidR="00E4600E" w:rsidRPr="00AD241E" w:rsidRDefault="00E4600E" w:rsidP="00D1092C">
            <w:pPr>
              <w:bidi w:val="0"/>
              <w:spacing w:before="20" w:after="20"/>
              <w:jc w:val="center"/>
              <w:rPr>
                <w:rFonts w:ascii="Arial" w:hAnsi="Arial" w:cs="Arial"/>
                <w:szCs w:val="20"/>
              </w:rPr>
            </w:pPr>
            <w:r w:rsidRPr="00AD241E">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shd w:val="clear" w:color="auto" w:fill="auto"/>
            <w:vAlign w:val="center"/>
          </w:tcPr>
          <w:p w14:paraId="596B4030" w14:textId="64638A93" w:rsidR="00E4600E" w:rsidRPr="00AD241E" w:rsidRDefault="00E4600E" w:rsidP="00D1092C">
            <w:pPr>
              <w:bidi w:val="0"/>
              <w:spacing w:before="20" w:after="20"/>
              <w:jc w:val="center"/>
              <w:rPr>
                <w:rFonts w:ascii="Arial" w:hAnsi="Arial" w:cs="Arial"/>
                <w:szCs w:val="20"/>
              </w:rPr>
            </w:pPr>
            <w:r w:rsidRPr="00AD241E">
              <w:rPr>
                <w:rFonts w:ascii="Arial" w:hAnsi="Arial" w:cs="Arial"/>
                <w:szCs w:val="20"/>
              </w:rPr>
              <w:t>A.M.Mohseni</w:t>
            </w:r>
          </w:p>
        </w:tc>
        <w:tc>
          <w:tcPr>
            <w:tcW w:w="1742" w:type="dxa"/>
            <w:tcBorders>
              <w:top w:val="single" w:sz="2" w:space="0" w:color="auto"/>
              <w:left w:val="single" w:sz="2" w:space="0" w:color="auto"/>
              <w:bottom w:val="single" w:sz="2" w:space="0" w:color="auto"/>
            </w:tcBorders>
            <w:shd w:val="clear" w:color="auto" w:fill="auto"/>
            <w:vAlign w:val="center"/>
          </w:tcPr>
          <w:p w14:paraId="028A4A9B" w14:textId="77777777" w:rsidR="00E4600E" w:rsidRPr="00AD241E" w:rsidRDefault="00E4600E" w:rsidP="00D1092C">
            <w:pPr>
              <w:bidi w:val="0"/>
              <w:spacing w:before="20" w:after="20"/>
              <w:ind w:left="180"/>
              <w:jc w:val="center"/>
              <w:rPr>
                <w:rFonts w:ascii="Arial" w:hAnsi="Arial" w:cs="Arial"/>
                <w:color w:val="000000"/>
                <w:szCs w:val="20"/>
              </w:rPr>
            </w:pPr>
          </w:p>
        </w:tc>
      </w:tr>
      <w:tr w:rsidR="004B3688" w:rsidRPr="00752B86" w14:paraId="5FCC7D7B" w14:textId="77777777" w:rsidTr="00D10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trPr>
        <w:tc>
          <w:tcPr>
            <w:tcW w:w="991" w:type="dxa"/>
            <w:tcBorders>
              <w:top w:val="single" w:sz="2" w:space="0" w:color="auto"/>
              <w:bottom w:val="single" w:sz="2" w:space="0" w:color="auto"/>
              <w:right w:val="single" w:sz="2" w:space="0" w:color="auto"/>
            </w:tcBorders>
            <w:vAlign w:val="center"/>
          </w:tcPr>
          <w:p w14:paraId="1A7C599C" w14:textId="4065242A" w:rsidR="004B3688" w:rsidRPr="00752B86" w:rsidRDefault="004B3688" w:rsidP="00D1092C">
            <w:pPr>
              <w:bidi w:val="0"/>
              <w:spacing w:before="20" w:after="20"/>
              <w:jc w:val="center"/>
              <w:rPr>
                <w:rFonts w:ascii="Arial" w:hAnsi="Arial" w:cs="Arial"/>
                <w:szCs w:val="20"/>
              </w:rPr>
            </w:pPr>
            <w:r>
              <w:rPr>
                <w:rFonts w:ascii="Arial" w:hAnsi="Arial" w:cs="Arial"/>
                <w:szCs w:val="20"/>
              </w:rPr>
              <w:t>D02</w:t>
            </w:r>
          </w:p>
        </w:tc>
        <w:tc>
          <w:tcPr>
            <w:tcW w:w="1434" w:type="dxa"/>
            <w:tcBorders>
              <w:top w:val="single" w:sz="2" w:space="0" w:color="auto"/>
              <w:left w:val="single" w:sz="2" w:space="0" w:color="auto"/>
              <w:bottom w:val="single" w:sz="2" w:space="0" w:color="auto"/>
              <w:right w:val="single" w:sz="2" w:space="0" w:color="auto"/>
            </w:tcBorders>
            <w:vAlign w:val="center"/>
          </w:tcPr>
          <w:p w14:paraId="2F86712B" w14:textId="5E6B0851" w:rsidR="004B3688" w:rsidRPr="00752B86" w:rsidRDefault="004B3688" w:rsidP="00062A26">
            <w:pPr>
              <w:bidi w:val="0"/>
              <w:spacing w:before="20" w:after="20"/>
              <w:ind w:left="-64" w:firstLine="38"/>
              <w:jc w:val="center"/>
              <w:rPr>
                <w:rFonts w:ascii="Arial" w:hAnsi="Arial" w:cs="Arial"/>
                <w:szCs w:val="20"/>
              </w:rPr>
            </w:pPr>
            <w:r>
              <w:rPr>
                <w:rFonts w:ascii="Arial" w:hAnsi="Arial" w:cs="Arial"/>
                <w:szCs w:val="20"/>
              </w:rPr>
              <w:t>OCT.2022</w:t>
            </w:r>
          </w:p>
        </w:tc>
        <w:tc>
          <w:tcPr>
            <w:tcW w:w="2231" w:type="dxa"/>
            <w:tcBorders>
              <w:top w:val="single" w:sz="2" w:space="0" w:color="auto"/>
              <w:left w:val="single" w:sz="2" w:space="0" w:color="auto"/>
              <w:bottom w:val="single" w:sz="2" w:space="0" w:color="auto"/>
              <w:right w:val="single" w:sz="2" w:space="0" w:color="auto"/>
            </w:tcBorders>
            <w:vAlign w:val="center"/>
          </w:tcPr>
          <w:p w14:paraId="53B03AA3" w14:textId="485F3A7D" w:rsidR="004B3688" w:rsidRPr="00752B86" w:rsidRDefault="00864261" w:rsidP="00D1092C">
            <w:pPr>
              <w:bidi w:val="0"/>
              <w:spacing w:before="20" w:after="20"/>
              <w:ind w:left="-64" w:right="-115"/>
              <w:jc w:val="center"/>
              <w:rPr>
                <w:rFonts w:ascii="Arial" w:hAnsi="Arial" w:cs="Arial"/>
                <w:szCs w:val="20"/>
              </w:rPr>
            </w:pPr>
            <w:r>
              <w:rPr>
                <w:rFonts w:ascii="Arial" w:hAnsi="Arial" w:cs="Arial"/>
                <w:szCs w:val="20"/>
              </w:rPr>
              <w:t xml:space="preserve"> </w:t>
            </w:r>
            <w:r w:rsidR="004B3688">
              <w:rPr>
                <w:rFonts w:ascii="Arial" w:hAnsi="Arial" w:cs="Arial"/>
                <w:szCs w:val="20"/>
              </w:rPr>
              <w:t>IFI</w:t>
            </w:r>
          </w:p>
        </w:tc>
        <w:tc>
          <w:tcPr>
            <w:tcW w:w="1370" w:type="dxa"/>
            <w:tcBorders>
              <w:top w:val="single" w:sz="2" w:space="0" w:color="auto"/>
              <w:left w:val="single" w:sz="2" w:space="0" w:color="auto"/>
              <w:bottom w:val="single" w:sz="2" w:space="0" w:color="auto"/>
              <w:right w:val="single" w:sz="2" w:space="0" w:color="auto"/>
            </w:tcBorders>
            <w:vAlign w:val="center"/>
          </w:tcPr>
          <w:p w14:paraId="2AC66C03" w14:textId="26D2C846" w:rsidR="004B3688" w:rsidRPr="00752B86" w:rsidRDefault="004B3688" w:rsidP="00D1092C">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2" w:space="0" w:color="auto"/>
              <w:right w:val="single" w:sz="2" w:space="0" w:color="auto"/>
            </w:tcBorders>
            <w:vAlign w:val="center"/>
          </w:tcPr>
          <w:p w14:paraId="192A7F0B" w14:textId="7F59E8F0" w:rsidR="004B3688" w:rsidRPr="00752B86" w:rsidRDefault="004B3688" w:rsidP="00D1092C">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2" w:space="0" w:color="auto"/>
              <w:right w:val="single" w:sz="2" w:space="0" w:color="auto"/>
            </w:tcBorders>
            <w:vAlign w:val="center"/>
          </w:tcPr>
          <w:p w14:paraId="0E587535" w14:textId="374A3247" w:rsidR="004B3688" w:rsidRPr="00752B86" w:rsidRDefault="004B3688" w:rsidP="00D1092C">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2" w:space="0" w:color="auto"/>
            </w:tcBorders>
            <w:vAlign w:val="center"/>
          </w:tcPr>
          <w:p w14:paraId="72952C2C" w14:textId="77777777" w:rsidR="004B3688" w:rsidRPr="00752B86" w:rsidRDefault="004B3688" w:rsidP="00D1092C">
            <w:pPr>
              <w:bidi w:val="0"/>
              <w:spacing w:before="20" w:after="20"/>
              <w:ind w:left="180"/>
              <w:jc w:val="center"/>
              <w:rPr>
                <w:rFonts w:ascii="Arial" w:hAnsi="Arial" w:cs="Arial"/>
                <w:color w:val="000000"/>
                <w:szCs w:val="20"/>
              </w:rPr>
            </w:pPr>
          </w:p>
        </w:tc>
      </w:tr>
      <w:tr w:rsidR="00CB7386" w:rsidRPr="00752B86" w14:paraId="37BEFAC4" w14:textId="77777777" w:rsidTr="00D10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91" w:type="dxa"/>
            <w:tcBorders>
              <w:top w:val="single" w:sz="2" w:space="0" w:color="auto"/>
              <w:bottom w:val="single" w:sz="4" w:space="0" w:color="auto"/>
              <w:right w:val="single" w:sz="2" w:space="0" w:color="auto"/>
            </w:tcBorders>
            <w:vAlign w:val="center"/>
          </w:tcPr>
          <w:p w14:paraId="42F6CE4C" w14:textId="761B5325" w:rsidR="00CB7386" w:rsidRPr="00752B86" w:rsidRDefault="00CB7386" w:rsidP="00D1092C">
            <w:pPr>
              <w:bidi w:val="0"/>
              <w:spacing w:before="20" w:after="20"/>
              <w:jc w:val="center"/>
              <w:rPr>
                <w:rFonts w:ascii="Arial" w:hAnsi="Arial" w:cs="Arial"/>
                <w:szCs w:val="20"/>
              </w:rPr>
            </w:pPr>
            <w:r>
              <w:rPr>
                <w:rFonts w:ascii="Arial" w:hAnsi="Arial" w:cs="Arial"/>
                <w:szCs w:val="20"/>
              </w:rPr>
              <w:t>D01</w:t>
            </w:r>
          </w:p>
        </w:tc>
        <w:tc>
          <w:tcPr>
            <w:tcW w:w="1434" w:type="dxa"/>
            <w:tcBorders>
              <w:top w:val="single" w:sz="2" w:space="0" w:color="auto"/>
              <w:left w:val="single" w:sz="2" w:space="0" w:color="auto"/>
              <w:bottom w:val="single" w:sz="4" w:space="0" w:color="auto"/>
              <w:right w:val="single" w:sz="2" w:space="0" w:color="auto"/>
            </w:tcBorders>
            <w:vAlign w:val="center"/>
          </w:tcPr>
          <w:p w14:paraId="115501B2" w14:textId="39E65816" w:rsidR="00CB7386" w:rsidRPr="00752B86" w:rsidRDefault="00DB402D" w:rsidP="00062A26">
            <w:pPr>
              <w:bidi w:val="0"/>
              <w:spacing w:before="20" w:after="20"/>
              <w:ind w:left="-64" w:firstLine="38"/>
              <w:jc w:val="center"/>
              <w:rPr>
                <w:rFonts w:ascii="Arial" w:hAnsi="Arial" w:cs="Arial"/>
                <w:szCs w:val="20"/>
              </w:rPr>
            </w:pPr>
            <w:r>
              <w:rPr>
                <w:rFonts w:ascii="Arial" w:hAnsi="Arial" w:cs="Arial"/>
                <w:szCs w:val="20"/>
              </w:rPr>
              <w:t>JUL</w:t>
            </w:r>
            <w:r w:rsidR="00CB7386">
              <w:rPr>
                <w:rFonts w:ascii="Arial" w:hAnsi="Arial" w:cs="Arial"/>
                <w:szCs w:val="20"/>
              </w:rPr>
              <w:t>. 2022</w:t>
            </w:r>
          </w:p>
        </w:tc>
        <w:tc>
          <w:tcPr>
            <w:tcW w:w="2231" w:type="dxa"/>
            <w:tcBorders>
              <w:top w:val="single" w:sz="2" w:space="0" w:color="auto"/>
              <w:left w:val="single" w:sz="2" w:space="0" w:color="auto"/>
              <w:bottom w:val="single" w:sz="4" w:space="0" w:color="auto"/>
              <w:right w:val="single" w:sz="2" w:space="0" w:color="auto"/>
            </w:tcBorders>
            <w:vAlign w:val="center"/>
          </w:tcPr>
          <w:p w14:paraId="052EB31A" w14:textId="0853A8FA" w:rsidR="00CB7386" w:rsidRPr="00752B86" w:rsidRDefault="00864261" w:rsidP="00D1092C">
            <w:pPr>
              <w:bidi w:val="0"/>
              <w:spacing w:before="20" w:after="20"/>
              <w:ind w:left="-87" w:right="-115"/>
              <w:jc w:val="center"/>
              <w:rPr>
                <w:rFonts w:ascii="Arial" w:hAnsi="Arial" w:cs="Arial"/>
                <w:szCs w:val="20"/>
              </w:rPr>
            </w:pPr>
            <w:r>
              <w:rPr>
                <w:rFonts w:ascii="Arial" w:hAnsi="Arial" w:cs="Arial"/>
                <w:szCs w:val="20"/>
              </w:rPr>
              <w:t xml:space="preserve"> </w:t>
            </w:r>
            <w:r w:rsidR="00071C45">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6B99B114" w14:textId="1B882AF1" w:rsidR="00CB7386" w:rsidRPr="00752B86" w:rsidRDefault="00CB7386" w:rsidP="00D1092C">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022B34CB" w14:textId="51E4102E" w:rsidR="00CB7386" w:rsidRPr="00752B86" w:rsidRDefault="00CB7386" w:rsidP="00D1092C">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4E951235" w14:textId="354D8A21" w:rsidR="00CB7386" w:rsidRPr="00752B86" w:rsidRDefault="00CB7386" w:rsidP="00D1092C">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4" w:space="0" w:color="auto"/>
            </w:tcBorders>
            <w:vAlign w:val="center"/>
          </w:tcPr>
          <w:p w14:paraId="47E85984" w14:textId="77777777" w:rsidR="00CB7386" w:rsidRPr="00752B86" w:rsidRDefault="00CB7386" w:rsidP="00D1092C">
            <w:pPr>
              <w:bidi w:val="0"/>
              <w:spacing w:before="20" w:after="20"/>
              <w:jc w:val="center"/>
              <w:rPr>
                <w:rFonts w:ascii="Arial" w:hAnsi="Arial" w:cs="Arial"/>
                <w:szCs w:val="20"/>
              </w:rPr>
            </w:pPr>
          </w:p>
        </w:tc>
      </w:tr>
      <w:tr w:rsidR="00823D08" w:rsidRPr="00752B86" w14:paraId="0A33951F" w14:textId="77777777" w:rsidTr="00D10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91" w:type="dxa"/>
            <w:tcBorders>
              <w:top w:val="single" w:sz="2" w:space="0" w:color="auto"/>
              <w:bottom w:val="single" w:sz="4" w:space="0" w:color="auto"/>
              <w:right w:val="single" w:sz="2" w:space="0" w:color="auto"/>
            </w:tcBorders>
            <w:vAlign w:val="center"/>
          </w:tcPr>
          <w:p w14:paraId="34A6F491" w14:textId="57F2B0B5" w:rsidR="00823D08" w:rsidRPr="00752B86" w:rsidRDefault="00823D08" w:rsidP="00D1092C">
            <w:pPr>
              <w:bidi w:val="0"/>
              <w:spacing w:before="20" w:after="20"/>
              <w:jc w:val="center"/>
              <w:rPr>
                <w:rFonts w:ascii="Arial" w:hAnsi="Arial" w:cs="Arial"/>
                <w:szCs w:val="20"/>
              </w:rPr>
            </w:pPr>
            <w:r>
              <w:rPr>
                <w:rFonts w:ascii="Arial" w:hAnsi="Arial" w:cs="Arial"/>
                <w:szCs w:val="20"/>
              </w:rPr>
              <w:t>D00</w:t>
            </w:r>
          </w:p>
        </w:tc>
        <w:tc>
          <w:tcPr>
            <w:tcW w:w="1434" w:type="dxa"/>
            <w:tcBorders>
              <w:top w:val="single" w:sz="2" w:space="0" w:color="auto"/>
              <w:left w:val="single" w:sz="2" w:space="0" w:color="auto"/>
              <w:bottom w:val="single" w:sz="4" w:space="0" w:color="auto"/>
              <w:right w:val="single" w:sz="2" w:space="0" w:color="auto"/>
            </w:tcBorders>
            <w:vAlign w:val="center"/>
          </w:tcPr>
          <w:p w14:paraId="04011D78" w14:textId="3F2AB323" w:rsidR="00823D08" w:rsidRPr="00752B86" w:rsidRDefault="00823D08" w:rsidP="00062A26">
            <w:pPr>
              <w:bidi w:val="0"/>
              <w:spacing w:before="20" w:after="20"/>
              <w:ind w:left="-64" w:firstLine="38"/>
              <w:jc w:val="center"/>
              <w:rPr>
                <w:rFonts w:ascii="Arial" w:hAnsi="Arial" w:cs="Arial"/>
                <w:szCs w:val="20"/>
              </w:rPr>
            </w:pPr>
            <w:r>
              <w:rPr>
                <w:rFonts w:ascii="Arial" w:hAnsi="Arial" w:cs="Arial"/>
                <w:szCs w:val="20"/>
              </w:rPr>
              <w:t>FEB. 2022</w:t>
            </w:r>
          </w:p>
        </w:tc>
        <w:tc>
          <w:tcPr>
            <w:tcW w:w="2231" w:type="dxa"/>
            <w:tcBorders>
              <w:top w:val="single" w:sz="2" w:space="0" w:color="auto"/>
              <w:left w:val="single" w:sz="2" w:space="0" w:color="auto"/>
              <w:bottom w:val="single" w:sz="4" w:space="0" w:color="auto"/>
              <w:right w:val="single" w:sz="2" w:space="0" w:color="auto"/>
            </w:tcBorders>
            <w:vAlign w:val="center"/>
          </w:tcPr>
          <w:p w14:paraId="39D44050" w14:textId="0C8630F3" w:rsidR="00823D08" w:rsidRPr="00752B86" w:rsidRDefault="00864261" w:rsidP="00D1092C">
            <w:pPr>
              <w:bidi w:val="0"/>
              <w:spacing w:before="20" w:after="20"/>
              <w:ind w:left="-87" w:right="-115"/>
              <w:jc w:val="center"/>
              <w:rPr>
                <w:rFonts w:ascii="Arial" w:hAnsi="Arial" w:cs="Arial"/>
                <w:szCs w:val="20"/>
              </w:rPr>
            </w:pPr>
            <w:r>
              <w:rPr>
                <w:rFonts w:ascii="Arial" w:hAnsi="Arial" w:cs="Arial"/>
                <w:szCs w:val="20"/>
              </w:rPr>
              <w:t xml:space="preserve"> </w:t>
            </w:r>
            <w:r w:rsidR="00823D08">
              <w:rPr>
                <w:rFonts w:ascii="Arial" w:hAnsi="Arial" w:cs="Arial"/>
                <w:szCs w:val="20"/>
              </w:rPr>
              <w:t>IFI</w:t>
            </w:r>
          </w:p>
        </w:tc>
        <w:tc>
          <w:tcPr>
            <w:tcW w:w="1370" w:type="dxa"/>
            <w:tcBorders>
              <w:top w:val="single" w:sz="2" w:space="0" w:color="auto"/>
              <w:left w:val="single" w:sz="2" w:space="0" w:color="auto"/>
              <w:bottom w:val="single" w:sz="4" w:space="0" w:color="auto"/>
              <w:right w:val="single" w:sz="2" w:space="0" w:color="auto"/>
            </w:tcBorders>
            <w:vAlign w:val="center"/>
          </w:tcPr>
          <w:p w14:paraId="1EB40DFD" w14:textId="795FDD25" w:rsidR="00823D08" w:rsidRPr="00752B86" w:rsidRDefault="00823D08" w:rsidP="00D1092C">
            <w:pPr>
              <w:bidi w:val="0"/>
              <w:spacing w:before="20" w:after="20"/>
              <w:ind w:left="-46"/>
              <w:jc w:val="center"/>
              <w:rPr>
                <w:rFonts w:ascii="Arial" w:hAnsi="Arial" w:cs="Arial"/>
                <w:szCs w:val="20"/>
              </w:rPr>
            </w:pPr>
            <w:r>
              <w:rPr>
                <w:rFonts w:ascii="Arial" w:hAnsi="Arial" w:cs="Arial"/>
                <w:szCs w:val="20"/>
              </w:rPr>
              <w:t>H. Adineh</w:t>
            </w:r>
          </w:p>
        </w:tc>
        <w:tc>
          <w:tcPr>
            <w:tcW w:w="1429" w:type="dxa"/>
            <w:tcBorders>
              <w:top w:val="single" w:sz="2" w:space="0" w:color="auto"/>
              <w:left w:val="single" w:sz="2" w:space="0" w:color="auto"/>
              <w:bottom w:val="single" w:sz="4" w:space="0" w:color="auto"/>
              <w:right w:val="single" w:sz="2" w:space="0" w:color="auto"/>
            </w:tcBorders>
            <w:vAlign w:val="center"/>
          </w:tcPr>
          <w:p w14:paraId="7C895CFA" w14:textId="03F2C78F" w:rsidR="00823D08" w:rsidRPr="00752B86" w:rsidRDefault="00823D08" w:rsidP="00D1092C">
            <w:pPr>
              <w:bidi w:val="0"/>
              <w:spacing w:before="20" w:after="20"/>
              <w:jc w:val="center"/>
              <w:rPr>
                <w:rFonts w:ascii="Arial" w:hAnsi="Arial" w:cs="Arial"/>
                <w:szCs w:val="20"/>
              </w:rPr>
            </w:pPr>
            <w:r>
              <w:rPr>
                <w:rFonts w:ascii="Arial" w:hAnsi="Arial" w:cs="Arial"/>
                <w:szCs w:val="20"/>
              </w:rPr>
              <w:t>M. Fakharian</w:t>
            </w:r>
          </w:p>
        </w:tc>
        <w:tc>
          <w:tcPr>
            <w:tcW w:w="1530" w:type="dxa"/>
            <w:tcBorders>
              <w:top w:val="single" w:sz="2" w:space="0" w:color="auto"/>
              <w:left w:val="single" w:sz="2" w:space="0" w:color="auto"/>
              <w:bottom w:val="single" w:sz="4" w:space="0" w:color="auto"/>
              <w:right w:val="single" w:sz="2" w:space="0" w:color="auto"/>
            </w:tcBorders>
            <w:vAlign w:val="center"/>
          </w:tcPr>
          <w:p w14:paraId="3CC0DA42" w14:textId="334387D8" w:rsidR="00823D08" w:rsidRPr="00752B86" w:rsidRDefault="00823D08" w:rsidP="00D1092C">
            <w:pPr>
              <w:bidi w:val="0"/>
              <w:spacing w:before="20" w:after="20"/>
              <w:jc w:val="center"/>
              <w:rPr>
                <w:rFonts w:ascii="Arial" w:hAnsi="Arial" w:cs="Arial"/>
                <w:szCs w:val="20"/>
              </w:rPr>
            </w:pPr>
            <w:r>
              <w:rPr>
                <w:rFonts w:ascii="Arial" w:hAnsi="Arial" w:cs="Arial"/>
                <w:szCs w:val="20"/>
              </w:rPr>
              <w:t>M. Mehrshad</w:t>
            </w:r>
          </w:p>
        </w:tc>
        <w:tc>
          <w:tcPr>
            <w:tcW w:w="1742" w:type="dxa"/>
            <w:tcBorders>
              <w:top w:val="single" w:sz="2" w:space="0" w:color="auto"/>
              <w:left w:val="single" w:sz="2" w:space="0" w:color="auto"/>
              <w:bottom w:val="single" w:sz="4" w:space="0" w:color="auto"/>
            </w:tcBorders>
            <w:vAlign w:val="center"/>
          </w:tcPr>
          <w:p w14:paraId="4D81DE22" w14:textId="77777777" w:rsidR="00823D08" w:rsidRPr="00752B86" w:rsidRDefault="00823D08" w:rsidP="00D1092C">
            <w:pPr>
              <w:bidi w:val="0"/>
              <w:spacing w:before="20" w:after="20"/>
              <w:jc w:val="center"/>
              <w:rPr>
                <w:rFonts w:ascii="Arial" w:hAnsi="Arial" w:cs="Arial"/>
                <w:szCs w:val="20"/>
              </w:rPr>
            </w:pPr>
          </w:p>
        </w:tc>
      </w:tr>
      <w:tr w:rsidR="00823D08" w:rsidRPr="00752B86" w14:paraId="520F059B" w14:textId="77777777" w:rsidTr="00D10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trPr>
        <w:tc>
          <w:tcPr>
            <w:tcW w:w="991" w:type="dxa"/>
            <w:tcBorders>
              <w:top w:val="single" w:sz="2" w:space="0" w:color="auto"/>
              <w:bottom w:val="single" w:sz="4" w:space="0" w:color="auto"/>
              <w:right w:val="single" w:sz="2" w:space="0" w:color="auto"/>
            </w:tcBorders>
            <w:vAlign w:val="center"/>
          </w:tcPr>
          <w:p w14:paraId="77EC86C6" w14:textId="06C998DC" w:rsidR="00823D08" w:rsidRPr="00866A97" w:rsidRDefault="00823D08" w:rsidP="00D1092C">
            <w:pPr>
              <w:bidi w:val="0"/>
              <w:spacing w:before="20" w:after="20"/>
              <w:jc w:val="center"/>
              <w:rPr>
                <w:rFonts w:ascii="Arial" w:hAnsi="Arial" w:cs="Arial"/>
                <w:sz w:val="17"/>
                <w:szCs w:val="17"/>
              </w:rPr>
            </w:pPr>
            <w:r w:rsidRPr="00866A97">
              <w:rPr>
                <w:rFonts w:ascii="Arial" w:hAnsi="Arial" w:cs="Arial"/>
                <w:b/>
                <w:bCs/>
                <w:color w:val="000000"/>
                <w:sz w:val="17"/>
                <w:szCs w:val="17"/>
              </w:rPr>
              <w:t>Rev.</w:t>
            </w:r>
          </w:p>
        </w:tc>
        <w:tc>
          <w:tcPr>
            <w:tcW w:w="1434" w:type="dxa"/>
            <w:tcBorders>
              <w:top w:val="single" w:sz="2" w:space="0" w:color="auto"/>
              <w:left w:val="single" w:sz="2" w:space="0" w:color="auto"/>
              <w:bottom w:val="single" w:sz="4" w:space="0" w:color="auto"/>
              <w:right w:val="single" w:sz="2" w:space="0" w:color="auto"/>
            </w:tcBorders>
            <w:vAlign w:val="center"/>
          </w:tcPr>
          <w:p w14:paraId="47FB42D4" w14:textId="7EF9EFAF" w:rsidR="00823D08" w:rsidRPr="00866A97" w:rsidRDefault="00823D08" w:rsidP="00D1092C">
            <w:pPr>
              <w:bidi w:val="0"/>
              <w:spacing w:before="20" w:after="20"/>
              <w:ind w:left="-64" w:right="-115" w:hanging="104"/>
              <w:jc w:val="center"/>
              <w:rPr>
                <w:rFonts w:ascii="Arial" w:hAnsi="Arial" w:cs="Arial"/>
                <w:sz w:val="17"/>
                <w:szCs w:val="17"/>
              </w:rPr>
            </w:pPr>
            <w:r w:rsidRPr="00866A97">
              <w:rPr>
                <w:rFonts w:ascii="Arial" w:hAnsi="Arial" w:cs="Arial"/>
                <w:b/>
                <w:bCs/>
                <w:sz w:val="17"/>
                <w:szCs w:val="17"/>
              </w:rPr>
              <w:t>Date</w:t>
            </w:r>
          </w:p>
        </w:tc>
        <w:tc>
          <w:tcPr>
            <w:tcW w:w="2231" w:type="dxa"/>
            <w:tcBorders>
              <w:top w:val="single" w:sz="2" w:space="0" w:color="auto"/>
              <w:left w:val="single" w:sz="2" w:space="0" w:color="auto"/>
              <w:bottom w:val="single" w:sz="4" w:space="0" w:color="auto"/>
              <w:right w:val="single" w:sz="2" w:space="0" w:color="auto"/>
            </w:tcBorders>
            <w:vAlign w:val="center"/>
          </w:tcPr>
          <w:p w14:paraId="0D3FA43F" w14:textId="556CFC84" w:rsidR="00823D08" w:rsidRPr="00866A97" w:rsidRDefault="00823D08" w:rsidP="00D1092C">
            <w:pPr>
              <w:bidi w:val="0"/>
              <w:spacing w:before="20" w:after="20"/>
              <w:ind w:left="-87" w:right="-115"/>
              <w:jc w:val="center"/>
              <w:rPr>
                <w:rFonts w:ascii="Arial" w:hAnsi="Arial" w:cs="Arial"/>
                <w:sz w:val="17"/>
                <w:szCs w:val="17"/>
              </w:rPr>
            </w:pPr>
            <w:r w:rsidRPr="00866A97">
              <w:rPr>
                <w:rFonts w:ascii="Arial" w:hAnsi="Arial" w:cs="Arial"/>
                <w:b/>
                <w:bCs/>
                <w:color w:val="000000"/>
                <w:sz w:val="17"/>
                <w:szCs w:val="17"/>
              </w:rPr>
              <w:t>Purpose of Issue / Status</w:t>
            </w:r>
          </w:p>
        </w:tc>
        <w:tc>
          <w:tcPr>
            <w:tcW w:w="1370" w:type="dxa"/>
            <w:tcBorders>
              <w:top w:val="single" w:sz="2" w:space="0" w:color="auto"/>
              <w:left w:val="single" w:sz="2" w:space="0" w:color="auto"/>
              <w:bottom w:val="single" w:sz="4" w:space="0" w:color="auto"/>
              <w:right w:val="single" w:sz="2" w:space="0" w:color="auto"/>
            </w:tcBorders>
            <w:vAlign w:val="center"/>
          </w:tcPr>
          <w:p w14:paraId="5D8CC792" w14:textId="51203C2D" w:rsidR="00823D08" w:rsidRPr="00866A97" w:rsidRDefault="00823D08" w:rsidP="00D1092C">
            <w:pPr>
              <w:bidi w:val="0"/>
              <w:spacing w:before="20" w:after="20"/>
              <w:ind w:left="-46"/>
              <w:jc w:val="center"/>
              <w:rPr>
                <w:rFonts w:ascii="Arial" w:hAnsi="Arial" w:cs="Arial"/>
                <w:sz w:val="17"/>
                <w:szCs w:val="17"/>
              </w:rPr>
            </w:pPr>
            <w:r w:rsidRPr="00866A97">
              <w:rPr>
                <w:rFonts w:ascii="Arial" w:hAnsi="Arial" w:cs="Arial"/>
                <w:b/>
                <w:bCs/>
                <w:color w:val="000000"/>
                <w:sz w:val="17"/>
                <w:szCs w:val="17"/>
              </w:rPr>
              <w:t>Prepared by:</w:t>
            </w:r>
          </w:p>
        </w:tc>
        <w:tc>
          <w:tcPr>
            <w:tcW w:w="1429" w:type="dxa"/>
            <w:tcBorders>
              <w:top w:val="single" w:sz="2" w:space="0" w:color="auto"/>
              <w:left w:val="single" w:sz="2" w:space="0" w:color="auto"/>
              <w:bottom w:val="single" w:sz="4" w:space="0" w:color="auto"/>
              <w:right w:val="single" w:sz="2" w:space="0" w:color="auto"/>
            </w:tcBorders>
            <w:vAlign w:val="center"/>
          </w:tcPr>
          <w:p w14:paraId="7CD11F33" w14:textId="5CB17D96" w:rsidR="00823D08" w:rsidRPr="00866A97" w:rsidRDefault="00823D08" w:rsidP="00D1092C">
            <w:pPr>
              <w:bidi w:val="0"/>
              <w:spacing w:before="20" w:after="20"/>
              <w:jc w:val="center"/>
              <w:rPr>
                <w:rFonts w:ascii="Arial" w:hAnsi="Arial" w:cs="Arial"/>
                <w:sz w:val="17"/>
                <w:szCs w:val="17"/>
              </w:rPr>
            </w:pPr>
            <w:r w:rsidRPr="00866A97">
              <w:rPr>
                <w:rFonts w:ascii="Arial" w:hAnsi="Arial" w:cs="Arial"/>
                <w:b/>
                <w:bCs/>
                <w:color w:val="000000"/>
                <w:sz w:val="17"/>
                <w:szCs w:val="17"/>
              </w:rPr>
              <w:t>Checked by:</w:t>
            </w:r>
          </w:p>
        </w:tc>
        <w:tc>
          <w:tcPr>
            <w:tcW w:w="1530" w:type="dxa"/>
            <w:tcBorders>
              <w:top w:val="single" w:sz="2" w:space="0" w:color="auto"/>
              <w:left w:val="single" w:sz="2" w:space="0" w:color="auto"/>
              <w:bottom w:val="single" w:sz="4" w:space="0" w:color="auto"/>
              <w:right w:val="single" w:sz="2" w:space="0" w:color="auto"/>
            </w:tcBorders>
            <w:vAlign w:val="center"/>
          </w:tcPr>
          <w:p w14:paraId="7DA6EEB2" w14:textId="202BCB45" w:rsidR="00823D08" w:rsidRPr="00866A97" w:rsidRDefault="00823D08" w:rsidP="00D1092C">
            <w:pPr>
              <w:bidi w:val="0"/>
              <w:spacing w:before="20" w:after="20"/>
              <w:jc w:val="center"/>
              <w:rPr>
                <w:rFonts w:ascii="Arial" w:hAnsi="Arial" w:cs="Arial"/>
                <w:sz w:val="17"/>
                <w:szCs w:val="17"/>
              </w:rPr>
            </w:pPr>
            <w:r w:rsidRPr="00866A97">
              <w:rPr>
                <w:rFonts w:ascii="Arial" w:hAnsi="Arial" w:cs="Arial"/>
                <w:b/>
                <w:bCs/>
                <w:color w:val="000000"/>
                <w:sz w:val="17"/>
                <w:szCs w:val="17"/>
              </w:rPr>
              <w:t>Approved by:</w:t>
            </w:r>
          </w:p>
        </w:tc>
        <w:tc>
          <w:tcPr>
            <w:tcW w:w="1742" w:type="dxa"/>
            <w:tcBorders>
              <w:top w:val="single" w:sz="2" w:space="0" w:color="auto"/>
              <w:left w:val="single" w:sz="2" w:space="0" w:color="auto"/>
              <w:bottom w:val="single" w:sz="4" w:space="0" w:color="auto"/>
            </w:tcBorders>
            <w:vAlign w:val="center"/>
          </w:tcPr>
          <w:p w14:paraId="08201695" w14:textId="20653CB5" w:rsidR="00823D08" w:rsidRPr="00866A97" w:rsidRDefault="00823D08" w:rsidP="00D1092C">
            <w:pPr>
              <w:bidi w:val="0"/>
              <w:spacing w:before="20" w:after="20"/>
              <w:jc w:val="center"/>
              <w:rPr>
                <w:rFonts w:ascii="Arial" w:hAnsi="Arial" w:cs="Arial"/>
                <w:sz w:val="17"/>
                <w:szCs w:val="17"/>
              </w:rPr>
            </w:pPr>
            <w:r w:rsidRPr="00866A97">
              <w:rPr>
                <w:rFonts w:ascii="Arial" w:hAnsi="Arial" w:cs="Arial"/>
                <w:b/>
                <w:bCs/>
                <w:color w:val="000000"/>
                <w:sz w:val="17"/>
                <w:szCs w:val="17"/>
              </w:rPr>
              <w:t>CLIENT Approval</w:t>
            </w:r>
          </w:p>
        </w:tc>
      </w:tr>
      <w:tr w:rsidR="00823D08" w:rsidRPr="00752B86" w14:paraId="10686294" w14:textId="77777777" w:rsidTr="00D10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trPr>
        <w:tc>
          <w:tcPr>
            <w:tcW w:w="2425" w:type="dxa"/>
            <w:gridSpan w:val="2"/>
            <w:tcBorders>
              <w:top w:val="single" w:sz="4" w:space="0" w:color="auto"/>
              <w:bottom w:val="single" w:sz="4" w:space="0" w:color="auto"/>
              <w:right w:val="single" w:sz="4" w:space="0" w:color="auto"/>
            </w:tcBorders>
            <w:vAlign w:val="center"/>
          </w:tcPr>
          <w:p w14:paraId="280457FE" w14:textId="6ED15267" w:rsidR="00823D08" w:rsidRPr="00752B86" w:rsidRDefault="00823D08" w:rsidP="00D1092C">
            <w:pPr>
              <w:bidi w:val="0"/>
              <w:ind w:hanging="59"/>
              <w:jc w:val="both"/>
              <w:rPr>
                <w:rFonts w:ascii="Arial" w:hAnsi="Arial" w:cs="Arial"/>
                <w:b/>
                <w:bCs/>
                <w:color w:val="000000"/>
                <w:sz w:val="18"/>
                <w:szCs w:val="18"/>
              </w:rPr>
            </w:pPr>
            <w:r w:rsidRPr="00752B86">
              <w:rPr>
                <w:rFonts w:ascii="Arial" w:hAnsi="Arial" w:cs="Arial"/>
                <w:b/>
                <w:bCs/>
                <w:sz w:val="18"/>
                <w:szCs w:val="18"/>
              </w:rPr>
              <w:t>Class:</w:t>
            </w:r>
            <w:r>
              <w:rPr>
                <w:rFonts w:ascii="Arial" w:hAnsi="Arial" w:cs="Arial"/>
                <w:b/>
                <w:bCs/>
                <w:sz w:val="18"/>
                <w:szCs w:val="18"/>
              </w:rPr>
              <w:t xml:space="preserve">  </w:t>
            </w:r>
            <w:r w:rsidR="00E4600E">
              <w:rPr>
                <w:rFonts w:ascii="Arial" w:hAnsi="Arial" w:cs="Arial"/>
                <w:b/>
                <w:bCs/>
                <w:sz w:val="18"/>
                <w:szCs w:val="18"/>
              </w:rPr>
              <w:t>3</w:t>
            </w:r>
            <w:r>
              <w:rPr>
                <w:rFonts w:ascii="Arial" w:hAnsi="Arial" w:cs="Arial"/>
                <w:b/>
                <w:bCs/>
                <w:sz w:val="18"/>
                <w:szCs w:val="18"/>
              </w:rPr>
              <w:t xml:space="preserve">                                   </w:t>
            </w:r>
          </w:p>
        </w:tc>
        <w:tc>
          <w:tcPr>
            <w:tcW w:w="8302" w:type="dxa"/>
            <w:gridSpan w:val="5"/>
            <w:tcBorders>
              <w:top w:val="single" w:sz="4" w:space="0" w:color="auto"/>
              <w:left w:val="single" w:sz="4" w:space="0" w:color="auto"/>
              <w:bottom w:val="single" w:sz="4" w:space="0" w:color="auto"/>
            </w:tcBorders>
            <w:vAlign w:val="center"/>
          </w:tcPr>
          <w:p w14:paraId="2556DCFB" w14:textId="29E7E856" w:rsidR="00823D08" w:rsidRPr="00752B86" w:rsidRDefault="00823D08" w:rsidP="00D1092C">
            <w:pPr>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F0Z-709235</w:t>
            </w:r>
          </w:p>
        </w:tc>
      </w:tr>
      <w:tr w:rsidR="00823D08" w:rsidRPr="00752B86" w14:paraId="48770FDF" w14:textId="77777777" w:rsidTr="00D1092C">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280"/>
        </w:trPr>
        <w:tc>
          <w:tcPr>
            <w:tcW w:w="991" w:type="dxa"/>
            <w:tcBorders>
              <w:top w:val="single" w:sz="4" w:space="0" w:color="auto"/>
              <w:right w:val="nil"/>
            </w:tcBorders>
          </w:tcPr>
          <w:p w14:paraId="0F9A6FA1" w14:textId="77777777" w:rsidR="00823D08" w:rsidRPr="00752B86" w:rsidRDefault="00823D08" w:rsidP="00D1092C">
            <w:pPr>
              <w:bidi w:val="0"/>
              <w:ind w:left="180" w:hanging="180"/>
              <w:rPr>
                <w:rFonts w:ascii="Arial" w:hAnsi="Arial" w:cs="Arial"/>
                <w:b/>
                <w:bCs/>
                <w:color w:val="000000"/>
                <w:sz w:val="18"/>
                <w:szCs w:val="18"/>
              </w:rPr>
            </w:pPr>
            <w:r w:rsidRPr="00752B86">
              <w:rPr>
                <w:rFonts w:ascii="Arial" w:hAnsi="Arial" w:cs="Arial"/>
                <w:b/>
                <w:bCs/>
                <w:color w:val="000000"/>
                <w:sz w:val="18"/>
                <w:szCs w:val="18"/>
              </w:rPr>
              <w:t>Status:</w:t>
            </w:r>
          </w:p>
        </w:tc>
        <w:tc>
          <w:tcPr>
            <w:tcW w:w="9736" w:type="dxa"/>
            <w:gridSpan w:val="6"/>
            <w:tcBorders>
              <w:top w:val="single" w:sz="4" w:space="0" w:color="auto"/>
              <w:left w:val="nil"/>
              <w:bottom w:val="single" w:sz="12" w:space="0" w:color="auto"/>
            </w:tcBorders>
          </w:tcPr>
          <w:p w14:paraId="32B93F3E"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IDC: Inter-Discipline Check</w:t>
            </w:r>
          </w:p>
          <w:p w14:paraId="07BBF981"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IFC: Issued For Comment </w:t>
            </w:r>
          </w:p>
          <w:p w14:paraId="515F8462"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IFA: Issued For Approval</w:t>
            </w:r>
          </w:p>
          <w:p w14:paraId="5866781F"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AFD: Approved For Design </w:t>
            </w:r>
          </w:p>
          <w:p w14:paraId="6E1B12E7"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AFC: Approved For Construction </w:t>
            </w:r>
          </w:p>
          <w:p w14:paraId="1FB1195D"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AFP: Approved For Purchase</w:t>
            </w:r>
          </w:p>
          <w:p w14:paraId="6826B88F"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sz w:val="14"/>
                <w:szCs w:val="14"/>
              </w:rPr>
              <w:t xml:space="preserve">AFQ: </w:t>
            </w:r>
            <w:r w:rsidRPr="00135636">
              <w:rPr>
                <w:rFonts w:asciiTheme="minorBidi" w:hAnsiTheme="minorBidi" w:cstheme="minorBidi"/>
                <w:b/>
                <w:bCs/>
                <w:sz w:val="14"/>
                <w:szCs w:val="14"/>
              </w:rPr>
              <w:t>Approved For Quotation</w:t>
            </w:r>
            <w:r w:rsidRPr="00752B86">
              <w:rPr>
                <w:rFonts w:asciiTheme="minorBidi" w:hAnsiTheme="minorBidi" w:cstheme="minorBidi"/>
                <w:sz w:val="14"/>
                <w:szCs w:val="14"/>
              </w:rPr>
              <w:t xml:space="preserve"> </w:t>
            </w:r>
          </w:p>
          <w:p w14:paraId="3083337F" w14:textId="77777777"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IFI: Issued For Information</w:t>
            </w:r>
          </w:p>
          <w:p w14:paraId="345B580B" w14:textId="26B52E46" w:rsidR="00823D08" w:rsidRPr="00752B86" w:rsidRDefault="00823D08" w:rsidP="00D1092C">
            <w:pPr>
              <w:bidi w:val="0"/>
              <w:spacing w:before="60" w:after="60"/>
              <w:ind w:hanging="57"/>
              <w:rPr>
                <w:rFonts w:asciiTheme="minorBidi" w:hAnsiTheme="minorBidi" w:cstheme="minorBidi"/>
                <w:b/>
                <w:bCs/>
                <w:color w:val="000000"/>
                <w:sz w:val="14"/>
                <w:szCs w:val="14"/>
              </w:rPr>
            </w:pPr>
            <w:r w:rsidRPr="00752B86">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752B86">
              <w:rPr>
                <w:rFonts w:asciiTheme="minorBidi" w:hAnsiTheme="minorBidi" w:cstheme="minorBidi"/>
                <w:b/>
                <w:bCs/>
                <w:color w:val="000000"/>
                <w:sz w:val="14"/>
                <w:szCs w:val="14"/>
              </w:rPr>
              <w:t xml:space="preserve"> Review </w:t>
            </w:r>
          </w:p>
          <w:p w14:paraId="2F4D6DB9" w14:textId="77777777" w:rsidR="00823D08" w:rsidRPr="00752B86" w:rsidRDefault="00823D08" w:rsidP="00D1092C">
            <w:pPr>
              <w:bidi w:val="0"/>
              <w:spacing w:before="60" w:after="60"/>
              <w:ind w:hanging="58"/>
              <w:rPr>
                <w:rFonts w:ascii="Arial" w:hAnsi="Arial" w:cs="Arial"/>
                <w:b/>
                <w:bCs/>
                <w:color w:val="000000"/>
                <w:sz w:val="14"/>
                <w:szCs w:val="14"/>
              </w:rPr>
            </w:pPr>
            <w:r w:rsidRPr="00752B86">
              <w:rPr>
                <w:rFonts w:asciiTheme="minorBidi" w:hAnsiTheme="minorBidi" w:cstheme="minorBidi"/>
                <w:b/>
                <w:bCs/>
                <w:color w:val="000000"/>
                <w:sz w:val="14"/>
                <w:szCs w:val="14"/>
              </w:rPr>
              <w:t>AB-A: As-Built –Approved</w:t>
            </w:r>
          </w:p>
        </w:tc>
      </w:tr>
    </w:tbl>
    <w:p w14:paraId="1AA8CAA9" w14:textId="77777777" w:rsidR="008F7539" w:rsidRPr="00752B86" w:rsidRDefault="008F7539" w:rsidP="008F7539">
      <w:pPr>
        <w:spacing w:line="360" w:lineRule="auto"/>
        <w:ind w:left="720" w:right="540"/>
        <w:jc w:val="center"/>
        <w:rPr>
          <w:rFonts w:ascii="Arial" w:hAnsi="Arial" w:cs="Arial"/>
          <w:sz w:val="4"/>
          <w:szCs w:val="4"/>
          <w:lang w:bidi="fa-IR"/>
        </w:rPr>
      </w:pPr>
    </w:p>
    <w:p w14:paraId="58737768" w14:textId="77777777" w:rsidR="009857EC" w:rsidRPr="00752B86" w:rsidRDefault="009857EC" w:rsidP="008F7539">
      <w:pPr>
        <w:spacing w:before="120" w:after="120"/>
        <w:jc w:val="center"/>
        <w:rPr>
          <w:rFonts w:ascii="Arial" w:hAnsi="Arial" w:cs="Arial"/>
          <w:b/>
          <w:szCs w:val="20"/>
        </w:rPr>
      </w:pPr>
    </w:p>
    <w:p w14:paraId="60B8AB98" w14:textId="77777777" w:rsidR="008F7539" w:rsidRPr="00752B86" w:rsidRDefault="00C633DD" w:rsidP="008F7539">
      <w:pPr>
        <w:spacing w:before="120" w:after="120"/>
        <w:jc w:val="center"/>
        <w:rPr>
          <w:rFonts w:ascii="Arial" w:hAnsi="Arial" w:cs="Arial"/>
          <w:b/>
          <w:szCs w:val="20"/>
        </w:rPr>
      </w:pPr>
      <w:r w:rsidRPr="00752B86">
        <w:rPr>
          <w:rFonts w:ascii="Arial" w:hAnsi="Arial" w:cs="Arial"/>
          <w:b/>
          <w:szCs w:val="20"/>
        </w:rPr>
        <w:lastRenderedPageBreak/>
        <w:t>REVISION</w:t>
      </w:r>
      <w:r w:rsidR="008F7539" w:rsidRPr="00752B86">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752B86" w14:paraId="71CDABF9" w14:textId="77777777" w:rsidTr="00B5542E">
        <w:trPr>
          <w:trHeight w:hRule="exact" w:val="359"/>
          <w:jc w:val="center"/>
        </w:trPr>
        <w:tc>
          <w:tcPr>
            <w:tcW w:w="951" w:type="dxa"/>
            <w:vAlign w:val="center"/>
          </w:tcPr>
          <w:p w14:paraId="279BC5C1" w14:textId="77777777" w:rsidR="00737F90" w:rsidRPr="00752B86" w:rsidRDefault="00737F9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540" w:type="dxa"/>
            <w:vAlign w:val="center"/>
          </w:tcPr>
          <w:p w14:paraId="1DFE474B" w14:textId="77777777" w:rsidR="00737F90" w:rsidRPr="00752B86" w:rsidRDefault="00737F90" w:rsidP="00B5542E">
            <w:pPr>
              <w:jc w:val="center"/>
              <w:rPr>
                <w:rFonts w:ascii="Arial" w:hAnsi="Arial" w:cs="Arial"/>
                <w:b/>
                <w:sz w:val="16"/>
                <w:szCs w:val="16"/>
              </w:rPr>
            </w:pPr>
            <w:r w:rsidRPr="00752B86">
              <w:rPr>
                <w:rFonts w:ascii="Arial" w:hAnsi="Arial" w:cs="Arial"/>
                <w:b/>
                <w:sz w:val="16"/>
                <w:szCs w:val="16"/>
              </w:rPr>
              <w:t>D00</w:t>
            </w:r>
          </w:p>
        </w:tc>
        <w:tc>
          <w:tcPr>
            <w:tcW w:w="576" w:type="dxa"/>
            <w:vAlign w:val="center"/>
          </w:tcPr>
          <w:p w14:paraId="3F01DB58" w14:textId="77777777" w:rsidR="00737F90" w:rsidRPr="00752B86" w:rsidRDefault="00737F90" w:rsidP="00B5542E">
            <w:pPr>
              <w:jc w:val="center"/>
            </w:pPr>
            <w:r w:rsidRPr="00752B86">
              <w:rPr>
                <w:rFonts w:ascii="Arial" w:hAnsi="Arial" w:cs="Arial"/>
                <w:b/>
                <w:sz w:val="16"/>
                <w:szCs w:val="16"/>
              </w:rPr>
              <w:t>D01</w:t>
            </w:r>
          </w:p>
        </w:tc>
        <w:tc>
          <w:tcPr>
            <w:tcW w:w="678" w:type="dxa"/>
            <w:vAlign w:val="center"/>
          </w:tcPr>
          <w:p w14:paraId="4548834E" w14:textId="77777777" w:rsidR="00737F90" w:rsidRPr="00752B86" w:rsidRDefault="00737F90" w:rsidP="00B5542E">
            <w:pPr>
              <w:jc w:val="center"/>
            </w:pPr>
            <w:r w:rsidRPr="00752B86">
              <w:rPr>
                <w:rFonts w:ascii="Arial" w:hAnsi="Arial" w:cs="Arial"/>
                <w:b/>
                <w:sz w:val="16"/>
                <w:szCs w:val="16"/>
              </w:rPr>
              <w:t>D02</w:t>
            </w:r>
          </w:p>
        </w:tc>
        <w:tc>
          <w:tcPr>
            <w:tcW w:w="636" w:type="dxa"/>
            <w:vAlign w:val="center"/>
          </w:tcPr>
          <w:p w14:paraId="09E213FE" w14:textId="77777777" w:rsidR="00737F90" w:rsidRPr="00752B86" w:rsidRDefault="00737F90" w:rsidP="00B5542E">
            <w:pPr>
              <w:jc w:val="center"/>
            </w:pPr>
            <w:r w:rsidRPr="00752B86">
              <w:rPr>
                <w:rFonts w:ascii="Arial" w:hAnsi="Arial" w:cs="Arial"/>
                <w:b/>
                <w:sz w:val="16"/>
                <w:szCs w:val="16"/>
              </w:rPr>
              <w:t>D03</w:t>
            </w:r>
          </w:p>
        </w:tc>
        <w:tc>
          <w:tcPr>
            <w:tcW w:w="636" w:type="dxa"/>
            <w:vAlign w:val="center"/>
          </w:tcPr>
          <w:p w14:paraId="4125A3C8" w14:textId="77777777" w:rsidR="00737F90" w:rsidRPr="00752B86" w:rsidRDefault="00737F90" w:rsidP="00B5542E">
            <w:pPr>
              <w:jc w:val="center"/>
            </w:pPr>
            <w:r w:rsidRPr="00752B86">
              <w:rPr>
                <w:rFonts w:ascii="Arial" w:hAnsi="Arial" w:cs="Arial"/>
                <w:b/>
                <w:sz w:val="16"/>
                <w:szCs w:val="16"/>
              </w:rPr>
              <w:t>D04</w:t>
            </w:r>
          </w:p>
        </w:tc>
        <w:tc>
          <w:tcPr>
            <w:tcW w:w="1149" w:type="dxa"/>
            <w:vMerge w:val="restart"/>
            <w:tcBorders>
              <w:top w:val="nil"/>
              <w:bottom w:val="nil"/>
            </w:tcBorders>
            <w:shd w:val="clear" w:color="auto" w:fill="auto"/>
            <w:vAlign w:val="center"/>
          </w:tcPr>
          <w:p w14:paraId="5C090573" w14:textId="77777777" w:rsidR="00737F90" w:rsidRPr="00752B86" w:rsidRDefault="00737F90" w:rsidP="00855832">
            <w:pPr>
              <w:spacing w:line="160" w:lineRule="exact"/>
              <w:jc w:val="center"/>
              <w:rPr>
                <w:rFonts w:cs="Arial"/>
                <w:b/>
                <w:sz w:val="16"/>
                <w:szCs w:val="16"/>
                <w:lang w:bidi="fa-IR"/>
              </w:rPr>
            </w:pPr>
          </w:p>
        </w:tc>
        <w:tc>
          <w:tcPr>
            <w:tcW w:w="915" w:type="dxa"/>
            <w:shd w:val="clear" w:color="auto" w:fill="auto"/>
            <w:vAlign w:val="center"/>
          </w:tcPr>
          <w:p w14:paraId="6122E5CA" w14:textId="77777777" w:rsidR="00737F90" w:rsidRPr="00752B86" w:rsidRDefault="00737F90" w:rsidP="00855832">
            <w:pPr>
              <w:spacing w:before="120" w:after="120" w:line="160" w:lineRule="exact"/>
              <w:jc w:val="center"/>
              <w:rPr>
                <w:rFonts w:ascii="Arial" w:hAnsi="Arial" w:cs="Arial"/>
                <w:b/>
                <w:sz w:val="16"/>
                <w:szCs w:val="16"/>
              </w:rPr>
            </w:pPr>
            <w:r w:rsidRPr="00752B86">
              <w:rPr>
                <w:rFonts w:ascii="Arial" w:hAnsi="Arial" w:cs="Arial"/>
                <w:b/>
                <w:sz w:val="16"/>
                <w:szCs w:val="16"/>
              </w:rPr>
              <w:t>PAGE</w:t>
            </w:r>
          </w:p>
        </w:tc>
        <w:tc>
          <w:tcPr>
            <w:tcW w:w="630" w:type="dxa"/>
            <w:shd w:val="clear" w:color="auto" w:fill="auto"/>
            <w:vAlign w:val="center"/>
          </w:tcPr>
          <w:p w14:paraId="12D66E7F" w14:textId="77777777" w:rsidR="00737F90" w:rsidRPr="00752B86" w:rsidRDefault="00737F90" w:rsidP="00CE2D90">
            <w:pPr>
              <w:jc w:val="center"/>
              <w:rPr>
                <w:rFonts w:ascii="Arial" w:hAnsi="Arial" w:cs="Arial"/>
                <w:b/>
                <w:sz w:val="16"/>
                <w:szCs w:val="16"/>
              </w:rPr>
            </w:pPr>
            <w:r w:rsidRPr="00752B86">
              <w:rPr>
                <w:rFonts w:ascii="Arial" w:hAnsi="Arial" w:cs="Arial"/>
                <w:b/>
                <w:sz w:val="16"/>
                <w:szCs w:val="16"/>
              </w:rPr>
              <w:t>D00</w:t>
            </w:r>
          </w:p>
        </w:tc>
        <w:tc>
          <w:tcPr>
            <w:tcW w:w="630" w:type="dxa"/>
            <w:shd w:val="clear" w:color="auto" w:fill="auto"/>
            <w:vAlign w:val="center"/>
          </w:tcPr>
          <w:p w14:paraId="4759B822" w14:textId="77777777" w:rsidR="00737F90" w:rsidRPr="00752B86" w:rsidRDefault="00737F90" w:rsidP="00CE2D90">
            <w:pPr>
              <w:jc w:val="center"/>
            </w:pPr>
            <w:r w:rsidRPr="00752B86">
              <w:rPr>
                <w:rFonts w:ascii="Arial" w:hAnsi="Arial" w:cs="Arial"/>
                <w:b/>
                <w:sz w:val="16"/>
                <w:szCs w:val="16"/>
              </w:rPr>
              <w:t>D01</w:t>
            </w:r>
          </w:p>
        </w:tc>
        <w:tc>
          <w:tcPr>
            <w:tcW w:w="562" w:type="dxa"/>
            <w:shd w:val="clear" w:color="auto" w:fill="auto"/>
            <w:vAlign w:val="center"/>
          </w:tcPr>
          <w:p w14:paraId="57F9BA74" w14:textId="77777777" w:rsidR="00737F90" w:rsidRPr="00752B86" w:rsidRDefault="00737F90" w:rsidP="00CE2D90">
            <w:pPr>
              <w:jc w:val="center"/>
            </w:pPr>
            <w:r w:rsidRPr="00752B86">
              <w:rPr>
                <w:rFonts w:ascii="Arial" w:hAnsi="Arial" w:cs="Arial"/>
                <w:b/>
                <w:sz w:val="16"/>
                <w:szCs w:val="16"/>
              </w:rPr>
              <w:t>D02</w:t>
            </w:r>
          </w:p>
        </w:tc>
        <w:tc>
          <w:tcPr>
            <w:tcW w:w="648" w:type="dxa"/>
            <w:shd w:val="clear" w:color="auto" w:fill="auto"/>
            <w:vAlign w:val="center"/>
          </w:tcPr>
          <w:p w14:paraId="2272E6A2" w14:textId="77777777" w:rsidR="00737F90" w:rsidRPr="00752B86" w:rsidRDefault="00737F90" w:rsidP="00CE2D90">
            <w:pPr>
              <w:jc w:val="center"/>
            </w:pPr>
            <w:r w:rsidRPr="00752B86">
              <w:rPr>
                <w:rFonts w:ascii="Arial" w:hAnsi="Arial" w:cs="Arial"/>
                <w:b/>
                <w:sz w:val="16"/>
                <w:szCs w:val="16"/>
              </w:rPr>
              <w:t>D03</w:t>
            </w:r>
          </w:p>
        </w:tc>
        <w:tc>
          <w:tcPr>
            <w:tcW w:w="649" w:type="dxa"/>
            <w:shd w:val="clear" w:color="auto" w:fill="auto"/>
            <w:vAlign w:val="center"/>
          </w:tcPr>
          <w:p w14:paraId="2D069D4F" w14:textId="77777777" w:rsidR="00737F90" w:rsidRPr="00752B86" w:rsidRDefault="00737F90" w:rsidP="00CE2D90">
            <w:pPr>
              <w:jc w:val="center"/>
            </w:pPr>
            <w:r w:rsidRPr="00752B86">
              <w:rPr>
                <w:rFonts w:ascii="Arial" w:hAnsi="Arial" w:cs="Arial"/>
                <w:b/>
                <w:sz w:val="16"/>
                <w:szCs w:val="16"/>
              </w:rPr>
              <w:t>D04</w:t>
            </w:r>
          </w:p>
        </w:tc>
      </w:tr>
      <w:tr w:rsidR="00864261" w:rsidRPr="00752B86" w14:paraId="40389CC7" w14:textId="77777777" w:rsidTr="00E4600E">
        <w:trPr>
          <w:trHeight w:hRule="exact" w:val="170"/>
          <w:jc w:val="center"/>
        </w:trPr>
        <w:tc>
          <w:tcPr>
            <w:tcW w:w="951" w:type="dxa"/>
            <w:vAlign w:val="center"/>
          </w:tcPr>
          <w:p w14:paraId="7A4B6C36" w14:textId="77777777" w:rsidR="00864261" w:rsidRPr="00752B86" w:rsidRDefault="00864261" w:rsidP="00864261">
            <w:pPr>
              <w:jc w:val="center"/>
              <w:rPr>
                <w:rFonts w:ascii="Arial" w:hAnsi="Arial" w:cs="Arial"/>
                <w:b/>
                <w:sz w:val="16"/>
                <w:szCs w:val="16"/>
                <w:rtl/>
                <w:lang w:bidi="fa-IR"/>
              </w:rPr>
            </w:pPr>
            <w:r w:rsidRPr="00752B86">
              <w:rPr>
                <w:rFonts w:ascii="Arial" w:hAnsi="Arial" w:cs="Arial"/>
                <w:b/>
                <w:sz w:val="16"/>
                <w:szCs w:val="16"/>
              </w:rPr>
              <w:t>1</w:t>
            </w:r>
          </w:p>
        </w:tc>
        <w:tc>
          <w:tcPr>
            <w:tcW w:w="540" w:type="dxa"/>
            <w:vAlign w:val="center"/>
          </w:tcPr>
          <w:p w14:paraId="3A833E17" w14:textId="77777777" w:rsidR="00864261" w:rsidRPr="00752B86" w:rsidRDefault="00864261" w:rsidP="00864261">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tcPr>
          <w:p w14:paraId="57F1D68A" w14:textId="2A336372" w:rsidR="00864261" w:rsidRPr="00752B86" w:rsidRDefault="00864261" w:rsidP="00864261">
            <w:pPr>
              <w:spacing w:line="192" w:lineRule="auto"/>
              <w:jc w:val="center"/>
              <w:rPr>
                <w:rFonts w:ascii="Arial" w:hAnsi="Arial" w:cs="Arial"/>
                <w:bCs/>
                <w:sz w:val="16"/>
                <w:szCs w:val="16"/>
              </w:rPr>
            </w:pPr>
            <w:r w:rsidRPr="00F91E2D">
              <w:rPr>
                <w:rFonts w:ascii="Arial" w:hAnsi="Arial" w:cs="Arial"/>
                <w:bCs/>
                <w:sz w:val="16"/>
                <w:szCs w:val="16"/>
              </w:rPr>
              <w:t>X</w:t>
            </w:r>
          </w:p>
        </w:tc>
        <w:tc>
          <w:tcPr>
            <w:tcW w:w="678" w:type="dxa"/>
          </w:tcPr>
          <w:p w14:paraId="73C05255" w14:textId="5B4CC78B" w:rsidR="00864261" w:rsidRPr="00752B86" w:rsidRDefault="00864261" w:rsidP="00864261">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tcPr>
          <w:p w14:paraId="34237DCB" w14:textId="452F0E0C" w:rsidR="00864261" w:rsidRPr="00752B86" w:rsidRDefault="00864261" w:rsidP="00864261">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509D9269" w14:textId="66CA6EB2" w:rsidR="00864261" w:rsidRPr="00752B86" w:rsidRDefault="00DE2F1B" w:rsidP="00864261">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806B2CA" w14:textId="77777777" w:rsidR="00864261" w:rsidRPr="00752B86" w:rsidRDefault="00864261" w:rsidP="00864261">
            <w:pPr>
              <w:spacing w:line="192" w:lineRule="auto"/>
              <w:jc w:val="center"/>
              <w:rPr>
                <w:rFonts w:cs="Arial"/>
                <w:b/>
                <w:sz w:val="16"/>
                <w:szCs w:val="16"/>
              </w:rPr>
            </w:pPr>
          </w:p>
        </w:tc>
        <w:tc>
          <w:tcPr>
            <w:tcW w:w="915" w:type="dxa"/>
            <w:shd w:val="clear" w:color="auto" w:fill="auto"/>
            <w:vAlign w:val="center"/>
          </w:tcPr>
          <w:p w14:paraId="4405D7C2" w14:textId="77777777" w:rsidR="00864261" w:rsidRPr="00752B86" w:rsidRDefault="00864261" w:rsidP="00864261">
            <w:pPr>
              <w:jc w:val="center"/>
              <w:rPr>
                <w:rFonts w:ascii="Arial" w:hAnsi="Arial" w:cs="Arial"/>
                <w:b/>
                <w:sz w:val="16"/>
                <w:szCs w:val="16"/>
              </w:rPr>
            </w:pPr>
            <w:r w:rsidRPr="00752B86">
              <w:rPr>
                <w:rFonts w:ascii="Arial" w:hAnsi="Arial" w:cs="Arial"/>
                <w:b/>
                <w:sz w:val="16"/>
                <w:szCs w:val="16"/>
              </w:rPr>
              <w:t>66</w:t>
            </w:r>
          </w:p>
        </w:tc>
        <w:tc>
          <w:tcPr>
            <w:tcW w:w="630" w:type="dxa"/>
            <w:shd w:val="clear" w:color="auto" w:fill="auto"/>
            <w:vAlign w:val="center"/>
          </w:tcPr>
          <w:p w14:paraId="2F33084A" w14:textId="77777777" w:rsidR="00864261" w:rsidRPr="00752B86" w:rsidRDefault="00864261" w:rsidP="00864261">
            <w:pPr>
              <w:spacing w:line="192" w:lineRule="auto"/>
              <w:jc w:val="center"/>
              <w:rPr>
                <w:rFonts w:ascii="Arial" w:hAnsi="Arial" w:cs="Arial"/>
                <w:b/>
                <w:sz w:val="16"/>
                <w:szCs w:val="16"/>
              </w:rPr>
            </w:pPr>
          </w:p>
        </w:tc>
        <w:tc>
          <w:tcPr>
            <w:tcW w:w="630" w:type="dxa"/>
            <w:shd w:val="clear" w:color="auto" w:fill="auto"/>
            <w:vAlign w:val="center"/>
          </w:tcPr>
          <w:p w14:paraId="53D1DE6A" w14:textId="77777777" w:rsidR="00864261" w:rsidRPr="00752B86" w:rsidRDefault="00864261" w:rsidP="00864261">
            <w:pPr>
              <w:spacing w:line="192" w:lineRule="auto"/>
              <w:jc w:val="center"/>
              <w:rPr>
                <w:rFonts w:ascii="Arial" w:hAnsi="Arial" w:cs="Arial"/>
                <w:b/>
                <w:sz w:val="16"/>
                <w:szCs w:val="16"/>
              </w:rPr>
            </w:pPr>
          </w:p>
        </w:tc>
        <w:tc>
          <w:tcPr>
            <w:tcW w:w="562" w:type="dxa"/>
            <w:shd w:val="clear" w:color="auto" w:fill="auto"/>
            <w:vAlign w:val="center"/>
          </w:tcPr>
          <w:p w14:paraId="354E790D" w14:textId="77777777" w:rsidR="00864261" w:rsidRPr="00752B86" w:rsidRDefault="00864261" w:rsidP="00864261">
            <w:pPr>
              <w:spacing w:line="192" w:lineRule="auto"/>
              <w:jc w:val="center"/>
              <w:rPr>
                <w:rFonts w:ascii="Arial" w:hAnsi="Arial" w:cs="Arial"/>
                <w:b/>
                <w:sz w:val="16"/>
                <w:szCs w:val="16"/>
              </w:rPr>
            </w:pPr>
          </w:p>
        </w:tc>
        <w:tc>
          <w:tcPr>
            <w:tcW w:w="648" w:type="dxa"/>
            <w:shd w:val="clear" w:color="auto" w:fill="auto"/>
            <w:vAlign w:val="center"/>
          </w:tcPr>
          <w:p w14:paraId="1E86BAD2" w14:textId="77777777" w:rsidR="00864261" w:rsidRPr="00752B86" w:rsidRDefault="00864261" w:rsidP="00864261">
            <w:pPr>
              <w:spacing w:line="192" w:lineRule="auto"/>
              <w:jc w:val="center"/>
              <w:rPr>
                <w:rFonts w:ascii="Arial" w:hAnsi="Arial" w:cs="Arial"/>
                <w:b/>
                <w:sz w:val="16"/>
                <w:szCs w:val="16"/>
              </w:rPr>
            </w:pPr>
          </w:p>
        </w:tc>
        <w:tc>
          <w:tcPr>
            <w:tcW w:w="649" w:type="dxa"/>
            <w:shd w:val="clear" w:color="auto" w:fill="auto"/>
            <w:vAlign w:val="center"/>
          </w:tcPr>
          <w:p w14:paraId="31B9CEA0" w14:textId="77777777" w:rsidR="00864261" w:rsidRPr="00752B86" w:rsidRDefault="00864261" w:rsidP="00864261">
            <w:pPr>
              <w:spacing w:line="192" w:lineRule="auto"/>
              <w:jc w:val="center"/>
              <w:rPr>
                <w:rFonts w:ascii="Arial" w:hAnsi="Arial" w:cs="Arial"/>
                <w:b/>
                <w:sz w:val="16"/>
                <w:szCs w:val="16"/>
              </w:rPr>
            </w:pPr>
          </w:p>
        </w:tc>
      </w:tr>
      <w:tr w:rsidR="00864261" w:rsidRPr="00752B86" w14:paraId="091683AD" w14:textId="77777777" w:rsidTr="00E4600E">
        <w:trPr>
          <w:trHeight w:hRule="exact" w:val="170"/>
          <w:jc w:val="center"/>
        </w:trPr>
        <w:tc>
          <w:tcPr>
            <w:tcW w:w="951" w:type="dxa"/>
            <w:vAlign w:val="center"/>
          </w:tcPr>
          <w:p w14:paraId="56E3512A" w14:textId="77777777" w:rsidR="00864261" w:rsidRPr="00752B86" w:rsidRDefault="00864261" w:rsidP="00864261">
            <w:pPr>
              <w:jc w:val="center"/>
              <w:rPr>
                <w:rFonts w:ascii="Arial" w:hAnsi="Arial" w:cs="Arial"/>
                <w:b/>
                <w:sz w:val="16"/>
                <w:szCs w:val="16"/>
              </w:rPr>
            </w:pPr>
            <w:r w:rsidRPr="00752B86">
              <w:rPr>
                <w:rFonts w:ascii="Arial" w:hAnsi="Arial" w:cs="Arial"/>
                <w:b/>
                <w:sz w:val="16"/>
                <w:szCs w:val="16"/>
              </w:rPr>
              <w:t>2</w:t>
            </w:r>
          </w:p>
        </w:tc>
        <w:tc>
          <w:tcPr>
            <w:tcW w:w="540" w:type="dxa"/>
            <w:vAlign w:val="center"/>
          </w:tcPr>
          <w:p w14:paraId="69AD8E0C" w14:textId="77777777" w:rsidR="00864261" w:rsidRPr="00752B86" w:rsidRDefault="00864261" w:rsidP="00864261">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tcPr>
          <w:p w14:paraId="422F61BD" w14:textId="107AC8F6" w:rsidR="00864261" w:rsidRPr="00752B86" w:rsidRDefault="00864261" w:rsidP="00864261">
            <w:pPr>
              <w:spacing w:line="192" w:lineRule="auto"/>
              <w:jc w:val="center"/>
              <w:rPr>
                <w:rFonts w:ascii="Arial" w:hAnsi="Arial" w:cs="Arial"/>
                <w:bCs/>
                <w:sz w:val="16"/>
                <w:szCs w:val="16"/>
              </w:rPr>
            </w:pPr>
            <w:r w:rsidRPr="00F91E2D">
              <w:rPr>
                <w:rFonts w:ascii="Arial" w:hAnsi="Arial" w:cs="Arial"/>
                <w:bCs/>
                <w:sz w:val="16"/>
                <w:szCs w:val="16"/>
              </w:rPr>
              <w:t>X</w:t>
            </w:r>
          </w:p>
        </w:tc>
        <w:tc>
          <w:tcPr>
            <w:tcW w:w="678" w:type="dxa"/>
          </w:tcPr>
          <w:p w14:paraId="2EC56169" w14:textId="2B8FFDC2" w:rsidR="00864261" w:rsidRPr="00752B86" w:rsidRDefault="00864261" w:rsidP="00864261">
            <w:pPr>
              <w:spacing w:line="192" w:lineRule="auto"/>
              <w:jc w:val="center"/>
              <w:rPr>
                <w:rFonts w:ascii="Arial" w:hAnsi="Arial" w:cs="Arial"/>
                <w:bCs/>
                <w:sz w:val="16"/>
                <w:szCs w:val="16"/>
              </w:rPr>
            </w:pPr>
            <w:r w:rsidRPr="00F91E2D">
              <w:rPr>
                <w:rFonts w:ascii="Arial" w:hAnsi="Arial" w:cs="Arial"/>
                <w:bCs/>
                <w:sz w:val="16"/>
                <w:szCs w:val="16"/>
              </w:rPr>
              <w:t>X</w:t>
            </w:r>
          </w:p>
        </w:tc>
        <w:tc>
          <w:tcPr>
            <w:tcW w:w="636" w:type="dxa"/>
          </w:tcPr>
          <w:p w14:paraId="6536B323" w14:textId="393AAEC9" w:rsidR="00864261" w:rsidRPr="00752B86" w:rsidRDefault="00864261" w:rsidP="00864261">
            <w:pPr>
              <w:spacing w:line="192" w:lineRule="auto"/>
              <w:jc w:val="center"/>
              <w:rPr>
                <w:rFonts w:ascii="Arial" w:hAnsi="Arial" w:cs="Arial"/>
                <w:bCs/>
                <w:sz w:val="16"/>
                <w:szCs w:val="16"/>
              </w:rPr>
            </w:pPr>
            <w:r w:rsidRPr="00F91E2D">
              <w:rPr>
                <w:rFonts w:ascii="Arial" w:hAnsi="Arial" w:cs="Arial"/>
                <w:bCs/>
                <w:sz w:val="16"/>
                <w:szCs w:val="16"/>
              </w:rPr>
              <w:t>X</w:t>
            </w:r>
          </w:p>
        </w:tc>
        <w:tc>
          <w:tcPr>
            <w:tcW w:w="636" w:type="dxa"/>
            <w:vAlign w:val="center"/>
          </w:tcPr>
          <w:p w14:paraId="7E83362E" w14:textId="7F058531" w:rsidR="00864261" w:rsidRPr="00752B86" w:rsidRDefault="00DE2F1B" w:rsidP="00864261">
            <w:pPr>
              <w:spacing w:line="192" w:lineRule="auto"/>
              <w:jc w:val="center"/>
              <w:rPr>
                <w:rFonts w:ascii="Arial" w:hAnsi="Arial" w:cs="Arial"/>
                <w:bCs/>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0AC27534" w14:textId="77777777" w:rsidR="00864261" w:rsidRPr="00752B86" w:rsidRDefault="00864261" w:rsidP="00864261">
            <w:pPr>
              <w:spacing w:line="192" w:lineRule="auto"/>
              <w:jc w:val="center"/>
              <w:rPr>
                <w:rFonts w:cs="Arial"/>
                <w:b/>
                <w:sz w:val="16"/>
                <w:szCs w:val="16"/>
              </w:rPr>
            </w:pPr>
          </w:p>
        </w:tc>
        <w:tc>
          <w:tcPr>
            <w:tcW w:w="915" w:type="dxa"/>
            <w:shd w:val="clear" w:color="auto" w:fill="auto"/>
            <w:vAlign w:val="center"/>
          </w:tcPr>
          <w:p w14:paraId="61171458" w14:textId="77777777" w:rsidR="00864261" w:rsidRPr="00752B86" w:rsidRDefault="00864261" w:rsidP="00864261">
            <w:pPr>
              <w:jc w:val="center"/>
              <w:rPr>
                <w:rFonts w:ascii="Arial" w:hAnsi="Arial" w:cs="Arial"/>
                <w:b/>
                <w:sz w:val="16"/>
                <w:szCs w:val="16"/>
              </w:rPr>
            </w:pPr>
            <w:r w:rsidRPr="00752B86">
              <w:rPr>
                <w:rFonts w:ascii="Arial" w:hAnsi="Arial" w:cs="Arial"/>
                <w:b/>
                <w:sz w:val="16"/>
                <w:szCs w:val="16"/>
              </w:rPr>
              <w:t>67</w:t>
            </w:r>
          </w:p>
        </w:tc>
        <w:tc>
          <w:tcPr>
            <w:tcW w:w="630" w:type="dxa"/>
            <w:shd w:val="clear" w:color="auto" w:fill="auto"/>
            <w:vAlign w:val="center"/>
          </w:tcPr>
          <w:p w14:paraId="4D74669C" w14:textId="77777777" w:rsidR="00864261" w:rsidRPr="00752B86" w:rsidRDefault="00864261" w:rsidP="00864261">
            <w:pPr>
              <w:spacing w:line="192" w:lineRule="auto"/>
              <w:jc w:val="center"/>
              <w:rPr>
                <w:rFonts w:ascii="Arial" w:hAnsi="Arial" w:cs="Arial"/>
                <w:b/>
                <w:sz w:val="16"/>
                <w:szCs w:val="16"/>
              </w:rPr>
            </w:pPr>
          </w:p>
        </w:tc>
        <w:tc>
          <w:tcPr>
            <w:tcW w:w="630" w:type="dxa"/>
            <w:shd w:val="clear" w:color="auto" w:fill="auto"/>
            <w:vAlign w:val="center"/>
          </w:tcPr>
          <w:p w14:paraId="05914511" w14:textId="77777777" w:rsidR="00864261" w:rsidRPr="00752B86" w:rsidRDefault="00864261" w:rsidP="00864261">
            <w:pPr>
              <w:spacing w:line="192" w:lineRule="auto"/>
              <w:jc w:val="center"/>
              <w:rPr>
                <w:rFonts w:ascii="Arial" w:hAnsi="Arial" w:cs="Arial"/>
                <w:b/>
                <w:sz w:val="16"/>
                <w:szCs w:val="16"/>
              </w:rPr>
            </w:pPr>
          </w:p>
        </w:tc>
        <w:tc>
          <w:tcPr>
            <w:tcW w:w="562" w:type="dxa"/>
            <w:shd w:val="clear" w:color="auto" w:fill="auto"/>
            <w:vAlign w:val="center"/>
          </w:tcPr>
          <w:p w14:paraId="31136136" w14:textId="77777777" w:rsidR="00864261" w:rsidRPr="00752B86" w:rsidRDefault="00864261" w:rsidP="00864261">
            <w:pPr>
              <w:spacing w:line="192" w:lineRule="auto"/>
              <w:jc w:val="center"/>
              <w:rPr>
                <w:rFonts w:ascii="Arial" w:hAnsi="Arial" w:cs="Arial"/>
                <w:b/>
                <w:sz w:val="16"/>
                <w:szCs w:val="16"/>
              </w:rPr>
            </w:pPr>
          </w:p>
        </w:tc>
        <w:tc>
          <w:tcPr>
            <w:tcW w:w="648" w:type="dxa"/>
            <w:shd w:val="clear" w:color="auto" w:fill="auto"/>
            <w:vAlign w:val="center"/>
          </w:tcPr>
          <w:p w14:paraId="4F852BC2" w14:textId="77777777" w:rsidR="00864261" w:rsidRPr="00752B86" w:rsidRDefault="00864261" w:rsidP="00864261">
            <w:pPr>
              <w:spacing w:line="192" w:lineRule="auto"/>
              <w:jc w:val="center"/>
              <w:rPr>
                <w:rFonts w:ascii="Arial" w:hAnsi="Arial" w:cs="Arial"/>
                <w:b/>
                <w:sz w:val="16"/>
                <w:szCs w:val="16"/>
              </w:rPr>
            </w:pPr>
          </w:p>
        </w:tc>
        <w:tc>
          <w:tcPr>
            <w:tcW w:w="649" w:type="dxa"/>
            <w:shd w:val="clear" w:color="auto" w:fill="auto"/>
            <w:vAlign w:val="center"/>
          </w:tcPr>
          <w:p w14:paraId="42EC94D5" w14:textId="77777777" w:rsidR="00864261" w:rsidRPr="00752B86" w:rsidRDefault="00864261" w:rsidP="00864261">
            <w:pPr>
              <w:spacing w:line="192" w:lineRule="auto"/>
              <w:jc w:val="center"/>
              <w:rPr>
                <w:rFonts w:ascii="Arial" w:hAnsi="Arial" w:cs="Arial"/>
                <w:b/>
                <w:sz w:val="16"/>
                <w:szCs w:val="16"/>
              </w:rPr>
            </w:pPr>
          </w:p>
        </w:tc>
      </w:tr>
      <w:tr w:rsidR="00B55398" w:rsidRPr="00752B86" w14:paraId="792B92B3" w14:textId="77777777" w:rsidTr="00FF0DB1">
        <w:trPr>
          <w:trHeight w:hRule="exact" w:val="170"/>
          <w:jc w:val="center"/>
        </w:trPr>
        <w:tc>
          <w:tcPr>
            <w:tcW w:w="951" w:type="dxa"/>
            <w:vAlign w:val="center"/>
          </w:tcPr>
          <w:p w14:paraId="3FC64496"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3</w:t>
            </w:r>
          </w:p>
        </w:tc>
        <w:tc>
          <w:tcPr>
            <w:tcW w:w="540" w:type="dxa"/>
            <w:vAlign w:val="center"/>
          </w:tcPr>
          <w:p w14:paraId="344205EF"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EA7AB0"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35719C1D"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627EC6C5"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349C6349" w14:textId="77777777" w:rsidR="00B55398" w:rsidRPr="00752B86" w:rsidRDefault="00B55398" w:rsidP="00126C3E">
            <w:pPr>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6E99BAB0"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1A9BE39B"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68</w:t>
            </w:r>
          </w:p>
        </w:tc>
        <w:tc>
          <w:tcPr>
            <w:tcW w:w="630" w:type="dxa"/>
            <w:shd w:val="clear" w:color="auto" w:fill="auto"/>
            <w:vAlign w:val="center"/>
          </w:tcPr>
          <w:p w14:paraId="697779E9"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278CE039"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6282B8DB"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4BFA94B5" w14:textId="77777777" w:rsidR="00B55398" w:rsidRPr="00752B86"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6727B3DA" w14:textId="77777777" w:rsidR="00B55398" w:rsidRPr="00752B86" w:rsidRDefault="00B55398" w:rsidP="00126C3E">
            <w:pPr>
              <w:spacing w:line="192" w:lineRule="auto"/>
              <w:jc w:val="center"/>
              <w:rPr>
                <w:rFonts w:ascii="Arial" w:hAnsi="Arial" w:cs="Arial"/>
                <w:b/>
                <w:sz w:val="16"/>
                <w:szCs w:val="16"/>
              </w:rPr>
            </w:pPr>
          </w:p>
        </w:tc>
      </w:tr>
      <w:tr w:rsidR="00B55398" w:rsidRPr="00752B86" w14:paraId="080C0E28" w14:textId="77777777" w:rsidTr="00FF0DB1">
        <w:trPr>
          <w:trHeight w:hRule="exact" w:val="170"/>
          <w:jc w:val="center"/>
        </w:trPr>
        <w:tc>
          <w:tcPr>
            <w:tcW w:w="951" w:type="dxa"/>
            <w:vAlign w:val="center"/>
          </w:tcPr>
          <w:p w14:paraId="17A7DB6F"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4</w:t>
            </w:r>
          </w:p>
        </w:tc>
        <w:tc>
          <w:tcPr>
            <w:tcW w:w="540" w:type="dxa"/>
            <w:vAlign w:val="center"/>
          </w:tcPr>
          <w:p w14:paraId="1D99F549"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663C1B2"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2C0A8AC7"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2B7AC837" w14:textId="77777777" w:rsidR="00B55398" w:rsidRPr="00752B86" w:rsidRDefault="00B55398" w:rsidP="00126C3E">
            <w:pPr>
              <w:spacing w:line="192" w:lineRule="auto"/>
              <w:jc w:val="center"/>
              <w:rPr>
                <w:rFonts w:ascii="Arial" w:hAnsi="Arial" w:cs="Arial"/>
                <w:bCs/>
                <w:sz w:val="16"/>
                <w:szCs w:val="16"/>
              </w:rPr>
            </w:pPr>
          </w:p>
        </w:tc>
        <w:tc>
          <w:tcPr>
            <w:tcW w:w="636" w:type="dxa"/>
            <w:vAlign w:val="center"/>
          </w:tcPr>
          <w:p w14:paraId="205FAA3E" w14:textId="11D3A389" w:rsidR="00B55398" w:rsidRPr="00752B86" w:rsidRDefault="00DE2F1B" w:rsidP="00126C3E">
            <w:pPr>
              <w:spacing w:line="192" w:lineRule="auto"/>
              <w:jc w:val="center"/>
              <w:rPr>
                <w:rFonts w:ascii="Arial" w:hAnsi="Arial" w:cs="Arial"/>
                <w:bCs/>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1112D236"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1A171240"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69</w:t>
            </w:r>
          </w:p>
        </w:tc>
        <w:tc>
          <w:tcPr>
            <w:tcW w:w="630" w:type="dxa"/>
            <w:shd w:val="clear" w:color="auto" w:fill="auto"/>
            <w:vAlign w:val="center"/>
          </w:tcPr>
          <w:p w14:paraId="0223D04F"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32FB1CE0"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668F7D5D"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29C94E46" w14:textId="77777777" w:rsidR="00B55398" w:rsidRPr="00752B86" w:rsidRDefault="00B55398" w:rsidP="00126C3E">
            <w:pPr>
              <w:spacing w:line="192" w:lineRule="auto"/>
              <w:jc w:val="center"/>
              <w:rPr>
                <w:rFonts w:ascii="Arial" w:hAnsi="Arial" w:cs="Arial"/>
                <w:b/>
                <w:sz w:val="16"/>
                <w:szCs w:val="16"/>
                <w:lang w:bidi="fa-IR"/>
              </w:rPr>
            </w:pPr>
          </w:p>
        </w:tc>
        <w:tc>
          <w:tcPr>
            <w:tcW w:w="649" w:type="dxa"/>
            <w:shd w:val="clear" w:color="auto" w:fill="auto"/>
            <w:vAlign w:val="center"/>
          </w:tcPr>
          <w:p w14:paraId="2ACCA614" w14:textId="77777777" w:rsidR="00B55398" w:rsidRPr="00752B86" w:rsidRDefault="00B55398" w:rsidP="00126C3E">
            <w:pPr>
              <w:spacing w:line="192" w:lineRule="auto"/>
              <w:jc w:val="center"/>
              <w:rPr>
                <w:rFonts w:ascii="Arial" w:hAnsi="Arial" w:cs="Arial"/>
                <w:b/>
                <w:sz w:val="16"/>
                <w:szCs w:val="16"/>
              </w:rPr>
            </w:pPr>
          </w:p>
        </w:tc>
      </w:tr>
      <w:tr w:rsidR="00B55398" w:rsidRPr="00752B86" w14:paraId="295AB8A0" w14:textId="77777777" w:rsidTr="00FF0DB1">
        <w:trPr>
          <w:trHeight w:hRule="exact" w:val="170"/>
          <w:jc w:val="center"/>
        </w:trPr>
        <w:tc>
          <w:tcPr>
            <w:tcW w:w="951" w:type="dxa"/>
            <w:vAlign w:val="center"/>
          </w:tcPr>
          <w:p w14:paraId="5187D38C" w14:textId="77777777" w:rsidR="00B55398" w:rsidRPr="00752B86" w:rsidRDefault="00B55398" w:rsidP="00B524AA">
            <w:pPr>
              <w:jc w:val="center"/>
              <w:rPr>
                <w:rFonts w:ascii="Arial" w:hAnsi="Arial" w:cs="Arial"/>
                <w:b/>
                <w:sz w:val="16"/>
                <w:szCs w:val="16"/>
              </w:rPr>
            </w:pPr>
            <w:r w:rsidRPr="00752B86">
              <w:rPr>
                <w:rFonts w:ascii="Arial" w:hAnsi="Arial" w:cs="Arial"/>
                <w:b/>
                <w:sz w:val="16"/>
                <w:szCs w:val="16"/>
              </w:rPr>
              <w:t>5</w:t>
            </w:r>
          </w:p>
        </w:tc>
        <w:tc>
          <w:tcPr>
            <w:tcW w:w="540" w:type="dxa"/>
            <w:vAlign w:val="center"/>
          </w:tcPr>
          <w:p w14:paraId="62CB727B" w14:textId="77777777" w:rsidR="00B55398" w:rsidRPr="00752B86" w:rsidRDefault="00B55398" w:rsidP="00CE2D90">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1F3C39C" w14:textId="77777777" w:rsidR="00B55398" w:rsidRPr="00752B86" w:rsidRDefault="00B55398" w:rsidP="00126C3E">
            <w:pPr>
              <w:spacing w:line="192" w:lineRule="auto"/>
              <w:jc w:val="center"/>
              <w:rPr>
                <w:rFonts w:ascii="Arial" w:hAnsi="Arial" w:cs="Arial"/>
                <w:bCs/>
                <w:sz w:val="16"/>
                <w:szCs w:val="16"/>
              </w:rPr>
            </w:pPr>
          </w:p>
        </w:tc>
        <w:tc>
          <w:tcPr>
            <w:tcW w:w="678" w:type="dxa"/>
            <w:vAlign w:val="center"/>
          </w:tcPr>
          <w:p w14:paraId="6FA3F2DD" w14:textId="77777777" w:rsidR="00B55398" w:rsidRPr="00752B86" w:rsidRDefault="00B55398" w:rsidP="00126C3E">
            <w:pPr>
              <w:spacing w:line="192" w:lineRule="auto"/>
              <w:jc w:val="center"/>
              <w:rPr>
                <w:rFonts w:ascii="Arial" w:hAnsi="Arial" w:cs="Arial"/>
                <w:b/>
                <w:sz w:val="16"/>
                <w:szCs w:val="16"/>
              </w:rPr>
            </w:pPr>
          </w:p>
        </w:tc>
        <w:tc>
          <w:tcPr>
            <w:tcW w:w="636" w:type="dxa"/>
            <w:vAlign w:val="center"/>
          </w:tcPr>
          <w:p w14:paraId="7FA8F527" w14:textId="77777777" w:rsidR="00B55398" w:rsidRPr="00752B86" w:rsidRDefault="00B55398" w:rsidP="00126C3E">
            <w:pPr>
              <w:spacing w:line="192" w:lineRule="auto"/>
              <w:jc w:val="center"/>
              <w:rPr>
                <w:rFonts w:ascii="Arial" w:hAnsi="Arial" w:cs="Arial"/>
                <w:b/>
                <w:sz w:val="16"/>
                <w:szCs w:val="16"/>
              </w:rPr>
            </w:pPr>
          </w:p>
        </w:tc>
        <w:tc>
          <w:tcPr>
            <w:tcW w:w="636" w:type="dxa"/>
            <w:vAlign w:val="center"/>
          </w:tcPr>
          <w:p w14:paraId="0FD1D687" w14:textId="77777777" w:rsidR="00B55398" w:rsidRPr="00752B86" w:rsidRDefault="00B55398"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1FA82D" w14:textId="77777777" w:rsidR="00B55398" w:rsidRPr="00752B86" w:rsidRDefault="00B55398" w:rsidP="008F7539">
            <w:pPr>
              <w:spacing w:line="192" w:lineRule="auto"/>
              <w:jc w:val="center"/>
              <w:rPr>
                <w:rFonts w:cs="Arial"/>
                <w:b/>
                <w:sz w:val="16"/>
                <w:szCs w:val="16"/>
              </w:rPr>
            </w:pPr>
          </w:p>
        </w:tc>
        <w:tc>
          <w:tcPr>
            <w:tcW w:w="915" w:type="dxa"/>
            <w:shd w:val="clear" w:color="auto" w:fill="auto"/>
            <w:vAlign w:val="center"/>
          </w:tcPr>
          <w:p w14:paraId="5983837D" w14:textId="77777777" w:rsidR="00B55398" w:rsidRPr="00752B86" w:rsidRDefault="00B55398" w:rsidP="00FF0DB1">
            <w:pPr>
              <w:jc w:val="center"/>
              <w:rPr>
                <w:rFonts w:ascii="Arial" w:hAnsi="Arial" w:cs="Arial"/>
                <w:b/>
                <w:sz w:val="16"/>
                <w:szCs w:val="16"/>
              </w:rPr>
            </w:pPr>
            <w:r w:rsidRPr="00752B86">
              <w:rPr>
                <w:rFonts w:ascii="Arial" w:hAnsi="Arial" w:cs="Arial"/>
                <w:b/>
                <w:sz w:val="16"/>
                <w:szCs w:val="16"/>
              </w:rPr>
              <w:t>70</w:t>
            </w:r>
          </w:p>
        </w:tc>
        <w:tc>
          <w:tcPr>
            <w:tcW w:w="630" w:type="dxa"/>
            <w:shd w:val="clear" w:color="auto" w:fill="auto"/>
            <w:vAlign w:val="center"/>
          </w:tcPr>
          <w:p w14:paraId="255834A5" w14:textId="77777777" w:rsidR="00B55398" w:rsidRPr="00752B86" w:rsidRDefault="00B55398" w:rsidP="00126C3E">
            <w:pPr>
              <w:spacing w:line="192" w:lineRule="auto"/>
              <w:jc w:val="center"/>
              <w:rPr>
                <w:rFonts w:ascii="Arial" w:hAnsi="Arial" w:cs="Arial"/>
                <w:b/>
                <w:sz w:val="16"/>
                <w:szCs w:val="16"/>
              </w:rPr>
            </w:pPr>
          </w:p>
        </w:tc>
        <w:tc>
          <w:tcPr>
            <w:tcW w:w="630" w:type="dxa"/>
            <w:shd w:val="clear" w:color="auto" w:fill="auto"/>
            <w:vAlign w:val="center"/>
          </w:tcPr>
          <w:p w14:paraId="43E864D3" w14:textId="77777777" w:rsidR="00B55398" w:rsidRPr="00752B86" w:rsidRDefault="00B55398" w:rsidP="00126C3E">
            <w:pPr>
              <w:spacing w:line="192" w:lineRule="auto"/>
              <w:jc w:val="center"/>
              <w:rPr>
                <w:rFonts w:ascii="Arial" w:hAnsi="Arial" w:cs="Arial"/>
                <w:b/>
                <w:sz w:val="16"/>
                <w:szCs w:val="16"/>
              </w:rPr>
            </w:pPr>
          </w:p>
        </w:tc>
        <w:tc>
          <w:tcPr>
            <w:tcW w:w="562" w:type="dxa"/>
            <w:shd w:val="clear" w:color="auto" w:fill="auto"/>
            <w:vAlign w:val="center"/>
          </w:tcPr>
          <w:p w14:paraId="4570C60C" w14:textId="77777777" w:rsidR="00B55398" w:rsidRPr="00752B86" w:rsidRDefault="00B55398" w:rsidP="00126C3E">
            <w:pPr>
              <w:spacing w:line="192" w:lineRule="auto"/>
              <w:jc w:val="center"/>
              <w:rPr>
                <w:rFonts w:ascii="Arial" w:hAnsi="Arial" w:cs="Arial"/>
                <w:b/>
                <w:sz w:val="16"/>
                <w:szCs w:val="16"/>
              </w:rPr>
            </w:pPr>
          </w:p>
        </w:tc>
        <w:tc>
          <w:tcPr>
            <w:tcW w:w="648" w:type="dxa"/>
            <w:shd w:val="clear" w:color="auto" w:fill="auto"/>
            <w:vAlign w:val="center"/>
          </w:tcPr>
          <w:p w14:paraId="126A9A92" w14:textId="77777777" w:rsidR="00B55398" w:rsidRPr="00752B86" w:rsidRDefault="00B55398" w:rsidP="00126C3E">
            <w:pPr>
              <w:spacing w:line="192" w:lineRule="auto"/>
              <w:jc w:val="center"/>
              <w:rPr>
                <w:rFonts w:ascii="Arial" w:hAnsi="Arial" w:cs="Arial"/>
                <w:b/>
                <w:sz w:val="16"/>
                <w:szCs w:val="16"/>
              </w:rPr>
            </w:pPr>
          </w:p>
        </w:tc>
        <w:tc>
          <w:tcPr>
            <w:tcW w:w="649" w:type="dxa"/>
            <w:shd w:val="clear" w:color="auto" w:fill="auto"/>
            <w:vAlign w:val="center"/>
          </w:tcPr>
          <w:p w14:paraId="1EB88F35" w14:textId="77777777" w:rsidR="00B55398" w:rsidRPr="00752B86" w:rsidRDefault="00B55398" w:rsidP="00126C3E">
            <w:pPr>
              <w:spacing w:line="192" w:lineRule="auto"/>
              <w:jc w:val="center"/>
              <w:rPr>
                <w:rFonts w:ascii="Arial" w:hAnsi="Arial" w:cs="Arial"/>
                <w:b/>
                <w:sz w:val="16"/>
                <w:szCs w:val="16"/>
              </w:rPr>
            </w:pPr>
          </w:p>
        </w:tc>
      </w:tr>
      <w:tr w:rsidR="00415284" w:rsidRPr="00752B86" w14:paraId="1D2681FA" w14:textId="77777777" w:rsidTr="00FF0DB1">
        <w:trPr>
          <w:trHeight w:hRule="exact" w:val="170"/>
          <w:jc w:val="center"/>
        </w:trPr>
        <w:tc>
          <w:tcPr>
            <w:tcW w:w="951" w:type="dxa"/>
            <w:vAlign w:val="center"/>
          </w:tcPr>
          <w:p w14:paraId="186999D6"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6</w:t>
            </w:r>
          </w:p>
        </w:tc>
        <w:tc>
          <w:tcPr>
            <w:tcW w:w="540" w:type="dxa"/>
            <w:vAlign w:val="center"/>
          </w:tcPr>
          <w:p w14:paraId="263F53B3"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67AD344" w14:textId="77777777" w:rsidR="00415284" w:rsidRPr="00752B86" w:rsidRDefault="00415284" w:rsidP="00126C3E">
            <w:pPr>
              <w:spacing w:line="192" w:lineRule="auto"/>
              <w:jc w:val="center"/>
              <w:rPr>
                <w:rFonts w:ascii="Arial" w:hAnsi="Arial" w:cs="Arial"/>
                <w:bCs/>
                <w:sz w:val="16"/>
                <w:szCs w:val="16"/>
              </w:rPr>
            </w:pPr>
          </w:p>
        </w:tc>
        <w:tc>
          <w:tcPr>
            <w:tcW w:w="678" w:type="dxa"/>
            <w:vAlign w:val="center"/>
          </w:tcPr>
          <w:p w14:paraId="1107BE5C"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711E7D0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9B04D51" w14:textId="7F35869F" w:rsidR="00415284" w:rsidRPr="00752B86" w:rsidRDefault="00DE2F1B"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3B92DDF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C5B0A48"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71</w:t>
            </w:r>
          </w:p>
        </w:tc>
        <w:tc>
          <w:tcPr>
            <w:tcW w:w="630" w:type="dxa"/>
            <w:shd w:val="clear" w:color="auto" w:fill="auto"/>
            <w:vAlign w:val="center"/>
          </w:tcPr>
          <w:p w14:paraId="1BA617B1"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4DE7A93B"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B5424A9"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60F3445"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05522D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6033406" w14:textId="77777777" w:rsidTr="00FF0DB1">
        <w:trPr>
          <w:trHeight w:hRule="exact" w:val="170"/>
          <w:jc w:val="center"/>
        </w:trPr>
        <w:tc>
          <w:tcPr>
            <w:tcW w:w="951" w:type="dxa"/>
            <w:vAlign w:val="center"/>
          </w:tcPr>
          <w:p w14:paraId="69550E9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7</w:t>
            </w:r>
          </w:p>
        </w:tc>
        <w:tc>
          <w:tcPr>
            <w:tcW w:w="540" w:type="dxa"/>
            <w:vAlign w:val="center"/>
          </w:tcPr>
          <w:p w14:paraId="7F1C93BC"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65C82F2" w14:textId="41132B26" w:rsidR="00415284" w:rsidRPr="00752B86" w:rsidRDefault="00515191" w:rsidP="00126C3E">
            <w:pPr>
              <w:spacing w:line="192" w:lineRule="auto"/>
              <w:jc w:val="center"/>
              <w:rPr>
                <w:rFonts w:ascii="Arial" w:hAnsi="Arial" w:cs="Arial"/>
                <w:bCs/>
                <w:sz w:val="16"/>
                <w:szCs w:val="16"/>
              </w:rPr>
            </w:pPr>
            <w:r w:rsidRPr="00752B86">
              <w:rPr>
                <w:rFonts w:ascii="Arial" w:hAnsi="Arial" w:cs="Arial"/>
                <w:bCs/>
                <w:sz w:val="16"/>
                <w:szCs w:val="16"/>
              </w:rPr>
              <w:t>X</w:t>
            </w:r>
          </w:p>
        </w:tc>
        <w:tc>
          <w:tcPr>
            <w:tcW w:w="678" w:type="dxa"/>
            <w:vAlign w:val="center"/>
          </w:tcPr>
          <w:p w14:paraId="261823E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726324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F63B412"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FFEE0F"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B5C6EEC"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72</w:t>
            </w:r>
          </w:p>
        </w:tc>
        <w:tc>
          <w:tcPr>
            <w:tcW w:w="630" w:type="dxa"/>
            <w:shd w:val="clear" w:color="auto" w:fill="auto"/>
            <w:vAlign w:val="center"/>
          </w:tcPr>
          <w:p w14:paraId="7418136C"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AADFF35"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6024808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3638093"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B4876D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6EF49144" w14:textId="77777777" w:rsidTr="00FF0DB1">
        <w:trPr>
          <w:trHeight w:hRule="exact" w:val="170"/>
          <w:jc w:val="center"/>
        </w:trPr>
        <w:tc>
          <w:tcPr>
            <w:tcW w:w="951" w:type="dxa"/>
            <w:vAlign w:val="center"/>
          </w:tcPr>
          <w:p w14:paraId="33EFACF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8</w:t>
            </w:r>
          </w:p>
        </w:tc>
        <w:tc>
          <w:tcPr>
            <w:tcW w:w="540" w:type="dxa"/>
            <w:vAlign w:val="center"/>
          </w:tcPr>
          <w:p w14:paraId="0CCA361A"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8A3ECA" w14:textId="684D3134"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06979FD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1DB56B2"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6999380" w14:textId="437A8962" w:rsidR="00415284" w:rsidRPr="00752B86" w:rsidRDefault="00DE2F1B"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5CBC6F1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43FFA5A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73</w:t>
            </w:r>
          </w:p>
        </w:tc>
        <w:tc>
          <w:tcPr>
            <w:tcW w:w="630" w:type="dxa"/>
            <w:shd w:val="clear" w:color="auto" w:fill="auto"/>
            <w:vAlign w:val="center"/>
          </w:tcPr>
          <w:p w14:paraId="41836DCF"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A186C1F"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5F8DDD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7646A1B"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247938E"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B7B227D" w14:textId="77777777" w:rsidTr="00FF0DB1">
        <w:trPr>
          <w:trHeight w:hRule="exact" w:val="170"/>
          <w:jc w:val="center"/>
        </w:trPr>
        <w:tc>
          <w:tcPr>
            <w:tcW w:w="951" w:type="dxa"/>
            <w:vAlign w:val="center"/>
          </w:tcPr>
          <w:p w14:paraId="3775C003"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9</w:t>
            </w:r>
          </w:p>
        </w:tc>
        <w:tc>
          <w:tcPr>
            <w:tcW w:w="540" w:type="dxa"/>
            <w:vAlign w:val="center"/>
          </w:tcPr>
          <w:p w14:paraId="3B53F28E"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E8D05A8"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31ED03B"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702724D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8BE7D1E" w14:textId="4EF545C0" w:rsidR="00415284" w:rsidRPr="00752B86" w:rsidRDefault="00DE2F1B"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ED2B65A"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4AA54F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74</w:t>
            </w:r>
          </w:p>
        </w:tc>
        <w:tc>
          <w:tcPr>
            <w:tcW w:w="630" w:type="dxa"/>
            <w:shd w:val="clear" w:color="auto" w:fill="auto"/>
            <w:vAlign w:val="center"/>
          </w:tcPr>
          <w:p w14:paraId="758B53E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D1E0D78"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4F7A4EA"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2B7E6346"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AB34C19"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7CC150C" w14:textId="77777777" w:rsidTr="00FF0DB1">
        <w:trPr>
          <w:trHeight w:hRule="exact" w:val="170"/>
          <w:jc w:val="center"/>
        </w:trPr>
        <w:tc>
          <w:tcPr>
            <w:tcW w:w="951" w:type="dxa"/>
            <w:vAlign w:val="center"/>
          </w:tcPr>
          <w:p w14:paraId="7DE6F338"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10</w:t>
            </w:r>
          </w:p>
        </w:tc>
        <w:tc>
          <w:tcPr>
            <w:tcW w:w="540" w:type="dxa"/>
            <w:vAlign w:val="center"/>
          </w:tcPr>
          <w:p w14:paraId="200D951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41C926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1729627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9B36266"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1D29D7F"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F1050C"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45B9D7D"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75</w:t>
            </w:r>
          </w:p>
        </w:tc>
        <w:tc>
          <w:tcPr>
            <w:tcW w:w="630" w:type="dxa"/>
            <w:shd w:val="clear" w:color="auto" w:fill="auto"/>
            <w:vAlign w:val="center"/>
          </w:tcPr>
          <w:p w14:paraId="69B58F1D"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540290B"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9737F36"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1EE409F8"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D5F304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63EF1B0D" w14:textId="77777777" w:rsidTr="00FF0DB1">
        <w:trPr>
          <w:trHeight w:hRule="exact" w:val="170"/>
          <w:jc w:val="center"/>
        </w:trPr>
        <w:tc>
          <w:tcPr>
            <w:tcW w:w="951" w:type="dxa"/>
            <w:vAlign w:val="center"/>
          </w:tcPr>
          <w:p w14:paraId="2B502D80"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11</w:t>
            </w:r>
          </w:p>
        </w:tc>
        <w:tc>
          <w:tcPr>
            <w:tcW w:w="540" w:type="dxa"/>
            <w:vAlign w:val="center"/>
          </w:tcPr>
          <w:p w14:paraId="3DEE4D8F"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A223A6B"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0E28020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FE364D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1A08E2E" w14:textId="3281A5BA" w:rsidR="00415284" w:rsidRPr="00752B86" w:rsidRDefault="00DE2F1B"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77B6123"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34A612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76</w:t>
            </w:r>
          </w:p>
        </w:tc>
        <w:tc>
          <w:tcPr>
            <w:tcW w:w="630" w:type="dxa"/>
            <w:shd w:val="clear" w:color="auto" w:fill="auto"/>
            <w:vAlign w:val="center"/>
          </w:tcPr>
          <w:p w14:paraId="377E8637"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BEFAC6C"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4B666C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6492AFD2"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A6FF3F6" w14:textId="77777777" w:rsidR="00415284" w:rsidRPr="00752B86" w:rsidRDefault="00415284" w:rsidP="00126C3E">
            <w:pPr>
              <w:spacing w:line="192" w:lineRule="auto"/>
              <w:jc w:val="center"/>
              <w:rPr>
                <w:rFonts w:ascii="Arial" w:hAnsi="Arial" w:cs="Arial"/>
                <w:b/>
                <w:sz w:val="16"/>
                <w:szCs w:val="16"/>
              </w:rPr>
            </w:pPr>
          </w:p>
        </w:tc>
      </w:tr>
      <w:tr w:rsidR="00415284" w:rsidRPr="00752B86" w14:paraId="12D5501E" w14:textId="77777777" w:rsidTr="00FF0DB1">
        <w:trPr>
          <w:trHeight w:hRule="exact" w:val="170"/>
          <w:jc w:val="center"/>
        </w:trPr>
        <w:tc>
          <w:tcPr>
            <w:tcW w:w="951" w:type="dxa"/>
            <w:vAlign w:val="center"/>
          </w:tcPr>
          <w:p w14:paraId="66EDB722"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12</w:t>
            </w:r>
          </w:p>
        </w:tc>
        <w:tc>
          <w:tcPr>
            <w:tcW w:w="540" w:type="dxa"/>
            <w:vAlign w:val="center"/>
          </w:tcPr>
          <w:p w14:paraId="48978564"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7E538B3" w14:textId="59675268"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2FBD100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31CD70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472E6E4" w14:textId="32BF9548" w:rsidR="00415284" w:rsidRPr="00752B86" w:rsidRDefault="00DE2F1B"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47107227"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5CF80AE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77</w:t>
            </w:r>
          </w:p>
        </w:tc>
        <w:tc>
          <w:tcPr>
            <w:tcW w:w="630" w:type="dxa"/>
            <w:shd w:val="clear" w:color="auto" w:fill="auto"/>
            <w:vAlign w:val="center"/>
          </w:tcPr>
          <w:p w14:paraId="32C78BE0"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2C4DD430"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40D1F7AD"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2177134"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85EAB0F"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61AC995" w14:textId="77777777" w:rsidTr="00FF0DB1">
        <w:trPr>
          <w:trHeight w:hRule="exact" w:val="170"/>
          <w:jc w:val="center"/>
        </w:trPr>
        <w:tc>
          <w:tcPr>
            <w:tcW w:w="951" w:type="dxa"/>
            <w:vAlign w:val="center"/>
          </w:tcPr>
          <w:p w14:paraId="1C6F576E"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13</w:t>
            </w:r>
          </w:p>
        </w:tc>
        <w:tc>
          <w:tcPr>
            <w:tcW w:w="540" w:type="dxa"/>
            <w:vAlign w:val="center"/>
          </w:tcPr>
          <w:p w14:paraId="7679EA34"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E1AC58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418909B"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D70458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37272C5F" w14:textId="7ACEB448" w:rsidR="00415284" w:rsidRPr="00752B86" w:rsidRDefault="00DE2F1B"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4DE0F6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0602BD6A"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78</w:t>
            </w:r>
          </w:p>
        </w:tc>
        <w:tc>
          <w:tcPr>
            <w:tcW w:w="630" w:type="dxa"/>
            <w:shd w:val="clear" w:color="auto" w:fill="auto"/>
            <w:vAlign w:val="center"/>
          </w:tcPr>
          <w:p w14:paraId="322945E1"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46A8F51"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7091AAD"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73512940"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BA86441" w14:textId="77777777" w:rsidR="00415284" w:rsidRPr="00752B86" w:rsidRDefault="00415284" w:rsidP="00126C3E">
            <w:pPr>
              <w:spacing w:line="192" w:lineRule="auto"/>
              <w:jc w:val="center"/>
              <w:rPr>
                <w:rFonts w:ascii="Arial" w:hAnsi="Arial" w:cs="Arial"/>
                <w:b/>
                <w:sz w:val="16"/>
                <w:szCs w:val="16"/>
              </w:rPr>
            </w:pPr>
          </w:p>
        </w:tc>
      </w:tr>
      <w:tr w:rsidR="00415284" w:rsidRPr="00752B86" w14:paraId="092A7B67" w14:textId="77777777" w:rsidTr="00FF0DB1">
        <w:trPr>
          <w:trHeight w:hRule="exact" w:val="170"/>
          <w:jc w:val="center"/>
        </w:trPr>
        <w:tc>
          <w:tcPr>
            <w:tcW w:w="951" w:type="dxa"/>
            <w:vAlign w:val="center"/>
          </w:tcPr>
          <w:p w14:paraId="5CB44D44"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14</w:t>
            </w:r>
          </w:p>
        </w:tc>
        <w:tc>
          <w:tcPr>
            <w:tcW w:w="540" w:type="dxa"/>
            <w:vAlign w:val="center"/>
          </w:tcPr>
          <w:p w14:paraId="0C051860"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A84D937"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158DF19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17AFDB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66300C2" w14:textId="66E73925" w:rsidR="00415284" w:rsidRPr="00752B86" w:rsidRDefault="00DE2F1B"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7F20F8A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EF10739"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79</w:t>
            </w:r>
          </w:p>
        </w:tc>
        <w:tc>
          <w:tcPr>
            <w:tcW w:w="630" w:type="dxa"/>
            <w:shd w:val="clear" w:color="auto" w:fill="auto"/>
            <w:vAlign w:val="center"/>
          </w:tcPr>
          <w:p w14:paraId="6FAEF1A4"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25791BE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23092E3"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C7FCEC2"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E2B961C" w14:textId="77777777" w:rsidR="00415284" w:rsidRPr="00752B86" w:rsidRDefault="00415284" w:rsidP="00126C3E">
            <w:pPr>
              <w:spacing w:line="192" w:lineRule="auto"/>
              <w:jc w:val="center"/>
              <w:rPr>
                <w:rFonts w:ascii="Arial" w:hAnsi="Arial" w:cs="Arial"/>
                <w:b/>
                <w:sz w:val="16"/>
                <w:szCs w:val="16"/>
              </w:rPr>
            </w:pPr>
          </w:p>
        </w:tc>
      </w:tr>
      <w:tr w:rsidR="003C5F8D" w:rsidRPr="00752B86" w14:paraId="589D6D61" w14:textId="77777777" w:rsidTr="00B828DA">
        <w:trPr>
          <w:trHeight w:hRule="exact" w:val="170"/>
          <w:jc w:val="center"/>
        </w:trPr>
        <w:tc>
          <w:tcPr>
            <w:tcW w:w="951" w:type="dxa"/>
            <w:vAlign w:val="center"/>
          </w:tcPr>
          <w:p w14:paraId="3DCCDFFB" w14:textId="77777777" w:rsidR="003C5F8D" w:rsidRPr="00752B86" w:rsidRDefault="003C5F8D" w:rsidP="003C5F8D">
            <w:pPr>
              <w:jc w:val="center"/>
              <w:rPr>
                <w:rFonts w:ascii="Arial" w:hAnsi="Arial" w:cs="Arial"/>
                <w:b/>
                <w:sz w:val="16"/>
                <w:szCs w:val="16"/>
              </w:rPr>
            </w:pPr>
            <w:r w:rsidRPr="00752B86">
              <w:rPr>
                <w:rFonts w:ascii="Arial" w:hAnsi="Arial" w:cs="Arial"/>
                <w:b/>
                <w:sz w:val="16"/>
                <w:szCs w:val="16"/>
              </w:rPr>
              <w:t>15</w:t>
            </w:r>
          </w:p>
        </w:tc>
        <w:tc>
          <w:tcPr>
            <w:tcW w:w="540" w:type="dxa"/>
            <w:vAlign w:val="center"/>
          </w:tcPr>
          <w:p w14:paraId="77B9778C" w14:textId="77777777" w:rsidR="003C5F8D" w:rsidRPr="00752B86" w:rsidRDefault="003C5F8D" w:rsidP="003C5F8D">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2C2E1F" w14:textId="32D38A6C" w:rsidR="003C5F8D" w:rsidRPr="00752B86" w:rsidRDefault="003C5F8D" w:rsidP="003C5F8D">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36F22345" w14:textId="6BFBDD88" w:rsidR="003C5F8D" w:rsidRPr="00752B86" w:rsidRDefault="003C5F8D" w:rsidP="003C5F8D">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tcPr>
          <w:p w14:paraId="023FD6E7" w14:textId="24C5B8B4" w:rsidR="003C5F8D" w:rsidRPr="00752B86" w:rsidRDefault="003C5F8D" w:rsidP="003C5F8D">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6623FE4F" w14:textId="4F883E8C" w:rsidR="003C5F8D" w:rsidRPr="00752B86" w:rsidRDefault="00DE2F1B" w:rsidP="003C5F8D">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0DE004DB" w14:textId="77777777" w:rsidR="003C5F8D" w:rsidRPr="00752B86" w:rsidRDefault="003C5F8D" w:rsidP="003C5F8D">
            <w:pPr>
              <w:spacing w:line="192" w:lineRule="auto"/>
              <w:jc w:val="center"/>
              <w:rPr>
                <w:rFonts w:cs="Arial"/>
                <w:b/>
                <w:sz w:val="16"/>
                <w:szCs w:val="16"/>
              </w:rPr>
            </w:pPr>
          </w:p>
        </w:tc>
        <w:tc>
          <w:tcPr>
            <w:tcW w:w="915" w:type="dxa"/>
            <w:shd w:val="clear" w:color="auto" w:fill="auto"/>
            <w:vAlign w:val="center"/>
          </w:tcPr>
          <w:p w14:paraId="6626FC1B" w14:textId="77777777" w:rsidR="003C5F8D" w:rsidRPr="00752B86" w:rsidRDefault="003C5F8D" w:rsidP="003C5F8D">
            <w:pPr>
              <w:jc w:val="center"/>
              <w:rPr>
                <w:rFonts w:ascii="Arial" w:hAnsi="Arial" w:cs="Arial"/>
                <w:b/>
                <w:sz w:val="16"/>
                <w:szCs w:val="16"/>
              </w:rPr>
            </w:pPr>
            <w:r w:rsidRPr="00752B86">
              <w:rPr>
                <w:rFonts w:ascii="Arial" w:hAnsi="Arial" w:cs="Arial"/>
                <w:b/>
                <w:sz w:val="16"/>
                <w:szCs w:val="16"/>
              </w:rPr>
              <w:t>80</w:t>
            </w:r>
          </w:p>
        </w:tc>
        <w:tc>
          <w:tcPr>
            <w:tcW w:w="630" w:type="dxa"/>
            <w:shd w:val="clear" w:color="auto" w:fill="auto"/>
            <w:vAlign w:val="center"/>
          </w:tcPr>
          <w:p w14:paraId="00A27AA5" w14:textId="77777777" w:rsidR="003C5F8D" w:rsidRPr="00752B86" w:rsidRDefault="003C5F8D" w:rsidP="003C5F8D">
            <w:pPr>
              <w:spacing w:line="192" w:lineRule="auto"/>
              <w:jc w:val="center"/>
              <w:rPr>
                <w:rFonts w:ascii="Arial" w:hAnsi="Arial" w:cs="Arial"/>
                <w:b/>
                <w:sz w:val="16"/>
                <w:szCs w:val="16"/>
              </w:rPr>
            </w:pPr>
          </w:p>
        </w:tc>
        <w:tc>
          <w:tcPr>
            <w:tcW w:w="630" w:type="dxa"/>
            <w:shd w:val="clear" w:color="auto" w:fill="auto"/>
            <w:vAlign w:val="center"/>
          </w:tcPr>
          <w:p w14:paraId="7447AF74" w14:textId="77777777" w:rsidR="003C5F8D" w:rsidRPr="00752B86" w:rsidRDefault="003C5F8D" w:rsidP="003C5F8D">
            <w:pPr>
              <w:spacing w:line="192" w:lineRule="auto"/>
              <w:jc w:val="center"/>
              <w:rPr>
                <w:rFonts w:ascii="Arial" w:hAnsi="Arial" w:cs="Arial"/>
                <w:b/>
                <w:sz w:val="16"/>
                <w:szCs w:val="16"/>
              </w:rPr>
            </w:pPr>
          </w:p>
        </w:tc>
        <w:tc>
          <w:tcPr>
            <w:tcW w:w="562" w:type="dxa"/>
            <w:shd w:val="clear" w:color="auto" w:fill="auto"/>
            <w:vAlign w:val="center"/>
          </w:tcPr>
          <w:p w14:paraId="7D22F916" w14:textId="77777777" w:rsidR="003C5F8D" w:rsidRPr="00752B86" w:rsidRDefault="003C5F8D" w:rsidP="003C5F8D">
            <w:pPr>
              <w:spacing w:line="192" w:lineRule="auto"/>
              <w:jc w:val="center"/>
              <w:rPr>
                <w:rFonts w:ascii="Arial" w:hAnsi="Arial" w:cs="Arial"/>
                <w:b/>
                <w:sz w:val="16"/>
                <w:szCs w:val="16"/>
              </w:rPr>
            </w:pPr>
          </w:p>
        </w:tc>
        <w:tc>
          <w:tcPr>
            <w:tcW w:w="648" w:type="dxa"/>
            <w:shd w:val="clear" w:color="auto" w:fill="auto"/>
            <w:vAlign w:val="center"/>
          </w:tcPr>
          <w:p w14:paraId="41BAC7CA" w14:textId="77777777" w:rsidR="003C5F8D" w:rsidRPr="00752B86" w:rsidRDefault="003C5F8D" w:rsidP="003C5F8D">
            <w:pPr>
              <w:spacing w:line="192" w:lineRule="auto"/>
              <w:jc w:val="center"/>
              <w:rPr>
                <w:rFonts w:ascii="Arial" w:hAnsi="Arial" w:cs="Arial"/>
                <w:b/>
                <w:sz w:val="16"/>
                <w:szCs w:val="16"/>
              </w:rPr>
            </w:pPr>
          </w:p>
        </w:tc>
        <w:tc>
          <w:tcPr>
            <w:tcW w:w="649" w:type="dxa"/>
            <w:shd w:val="clear" w:color="auto" w:fill="auto"/>
            <w:vAlign w:val="center"/>
          </w:tcPr>
          <w:p w14:paraId="358F6188" w14:textId="77777777" w:rsidR="003C5F8D" w:rsidRPr="00752B86" w:rsidRDefault="003C5F8D" w:rsidP="003C5F8D">
            <w:pPr>
              <w:spacing w:line="192" w:lineRule="auto"/>
              <w:jc w:val="center"/>
              <w:rPr>
                <w:rFonts w:ascii="Arial" w:hAnsi="Arial" w:cs="Arial"/>
                <w:b/>
                <w:sz w:val="16"/>
                <w:szCs w:val="16"/>
              </w:rPr>
            </w:pPr>
          </w:p>
        </w:tc>
      </w:tr>
      <w:tr w:rsidR="003C5F8D" w:rsidRPr="00752B86" w14:paraId="2747B8BE" w14:textId="77777777" w:rsidTr="00B828DA">
        <w:trPr>
          <w:trHeight w:hRule="exact" w:val="170"/>
          <w:jc w:val="center"/>
        </w:trPr>
        <w:tc>
          <w:tcPr>
            <w:tcW w:w="951" w:type="dxa"/>
            <w:vAlign w:val="center"/>
          </w:tcPr>
          <w:p w14:paraId="2A7A0D50" w14:textId="77777777" w:rsidR="003C5F8D" w:rsidRPr="00752B86" w:rsidRDefault="003C5F8D" w:rsidP="003C5F8D">
            <w:pPr>
              <w:jc w:val="center"/>
              <w:rPr>
                <w:rFonts w:ascii="Arial" w:hAnsi="Arial" w:cs="Arial"/>
                <w:b/>
                <w:sz w:val="16"/>
                <w:szCs w:val="16"/>
              </w:rPr>
            </w:pPr>
            <w:r w:rsidRPr="00752B86">
              <w:rPr>
                <w:rFonts w:ascii="Arial" w:hAnsi="Arial" w:cs="Arial"/>
                <w:b/>
                <w:sz w:val="16"/>
                <w:szCs w:val="16"/>
              </w:rPr>
              <w:t>16</w:t>
            </w:r>
          </w:p>
        </w:tc>
        <w:tc>
          <w:tcPr>
            <w:tcW w:w="540" w:type="dxa"/>
            <w:vAlign w:val="center"/>
          </w:tcPr>
          <w:p w14:paraId="275D7F32" w14:textId="77777777" w:rsidR="003C5F8D" w:rsidRPr="00752B86" w:rsidRDefault="003C5F8D" w:rsidP="003C5F8D">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8E55F6E" w14:textId="7CAD9A8A" w:rsidR="003C5F8D" w:rsidRPr="00752B86" w:rsidRDefault="003C5F8D" w:rsidP="003C5F8D">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228AD6A1" w14:textId="77777777" w:rsidR="003C5F8D" w:rsidRPr="00752B86" w:rsidRDefault="003C5F8D" w:rsidP="003C5F8D">
            <w:pPr>
              <w:spacing w:line="192" w:lineRule="auto"/>
              <w:jc w:val="center"/>
              <w:rPr>
                <w:rFonts w:ascii="Arial" w:hAnsi="Arial" w:cs="Arial"/>
                <w:b/>
                <w:sz w:val="16"/>
                <w:szCs w:val="16"/>
              </w:rPr>
            </w:pPr>
          </w:p>
        </w:tc>
        <w:tc>
          <w:tcPr>
            <w:tcW w:w="636" w:type="dxa"/>
          </w:tcPr>
          <w:p w14:paraId="4358A5E5" w14:textId="504B85FD" w:rsidR="003C5F8D" w:rsidRPr="00752B86" w:rsidRDefault="003C5F8D" w:rsidP="003C5F8D">
            <w:pPr>
              <w:spacing w:line="192" w:lineRule="auto"/>
              <w:jc w:val="center"/>
              <w:rPr>
                <w:rFonts w:ascii="Arial" w:hAnsi="Arial" w:cs="Arial"/>
                <w:b/>
                <w:sz w:val="16"/>
                <w:szCs w:val="16"/>
              </w:rPr>
            </w:pPr>
            <w:r w:rsidRPr="00F91E2D">
              <w:rPr>
                <w:rFonts w:ascii="Arial" w:hAnsi="Arial" w:cs="Arial"/>
                <w:bCs/>
                <w:sz w:val="16"/>
                <w:szCs w:val="16"/>
              </w:rPr>
              <w:t>X</w:t>
            </w:r>
          </w:p>
        </w:tc>
        <w:tc>
          <w:tcPr>
            <w:tcW w:w="636" w:type="dxa"/>
            <w:vAlign w:val="center"/>
          </w:tcPr>
          <w:p w14:paraId="3AE12001" w14:textId="38D44F3C" w:rsidR="003C5F8D" w:rsidRPr="00752B86" w:rsidRDefault="00DE2F1B" w:rsidP="003C5F8D">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699589B9" w14:textId="77777777" w:rsidR="003C5F8D" w:rsidRPr="00752B86" w:rsidRDefault="003C5F8D" w:rsidP="003C5F8D">
            <w:pPr>
              <w:spacing w:line="192" w:lineRule="auto"/>
              <w:jc w:val="center"/>
              <w:rPr>
                <w:rFonts w:cs="Arial"/>
                <w:b/>
                <w:sz w:val="16"/>
                <w:szCs w:val="16"/>
              </w:rPr>
            </w:pPr>
          </w:p>
        </w:tc>
        <w:tc>
          <w:tcPr>
            <w:tcW w:w="915" w:type="dxa"/>
            <w:shd w:val="clear" w:color="auto" w:fill="auto"/>
            <w:vAlign w:val="center"/>
          </w:tcPr>
          <w:p w14:paraId="28D1635D" w14:textId="77777777" w:rsidR="003C5F8D" w:rsidRPr="00752B86" w:rsidRDefault="003C5F8D" w:rsidP="003C5F8D">
            <w:pPr>
              <w:jc w:val="center"/>
              <w:rPr>
                <w:rFonts w:ascii="Arial" w:hAnsi="Arial" w:cs="Arial"/>
                <w:b/>
                <w:sz w:val="16"/>
                <w:szCs w:val="16"/>
              </w:rPr>
            </w:pPr>
            <w:r w:rsidRPr="00752B86">
              <w:rPr>
                <w:rFonts w:ascii="Arial" w:hAnsi="Arial" w:cs="Arial"/>
                <w:b/>
                <w:sz w:val="16"/>
                <w:szCs w:val="16"/>
              </w:rPr>
              <w:t>81</w:t>
            </w:r>
          </w:p>
        </w:tc>
        <w:tc>
          <w:tcPr>
            <w:tcW w:w="630" w:type="dxa"/>
            <w:shd w:val="clear" w:color="auto" w:fill="auto"/>
            <w:vAlign w:val="center"/>
          </w:tcPr>
          <w:p w14:paraId="03DDA282" w14:textId="77777777" w:rsidR="003C5F8D" w:rsidRPr="00752B86" w:rsidRDefault="003C5F8D" w:rsidP="003C5F8D">
            <w:pPr>
              <w:spacing w:line="192" w:lineRule="auto"/>
              <w:jc w:val="center"/>
              <w:rPr>
                <w:rFonts w:ascii="Arial" w:hAnsi="Arial" w:cs="Arial"/>
                <w:b/>
                <w:sz w:val="16"/>
                <w:szCs w:val="16"/>
              </w:rPr>
            </w:pPr>
          </w:p>
        </w:tc>
        <w:tc>
          <w:tcPr>
            <w:tcW w:w="630" w:type="dxa"/>
            <w:shd w:val="clear" w:color="auto" w:fill="auto"/>
            <w:vAlign w:val="center"/>
          </w:tcPr>
          <w:p w14:paraId="68AFFFC9" w14:textId="77777777" w:rsidR="003C5F8D" w:rsidRPr="00752B86" w:rsidRDefault="003C5F8D" w:rsidP="003C5F8D">
            <w:pPr>
              <w:spacing w:line="192" w:lineRule="auto"/>
              <w:jc w:val="center"/>
              <w:rPr>
                <w:rFonts w:ascii="Arial" w:hAnsi="Arial" w:cs="Arial"/>
                <w:b/>
                <w:sz w:val="16"/>
                <w:szCs w:val="16"/>
              </w:rPr>
            </w:pPr>
          </w:p>
        </w:tc>
        <w:tc>
          <w:tcPr>
            <w:tcW w:w="562" w:type="dxa"/>
            <w:shd w:val="clear" w:color="auto" w:fill="auto"/>
            <w:vAlign w:val="center"/>
          </w:tcPr>
          <w:p w14:paraId="42F4A274" w14:textId="77777777" w:rsidR="003C5F8D" w:rsidRPr="00752B86" w:rsidRDefault="003C5F8D" w:rsidP="003C5F8D">
            <w:pPr>
              <w:spacing w:line="192" w:lineRule="auto"/>
              <w:jc w:val="center"/>
              <w:rPr>
                <w:rFonts w:ascii="Arial" w:hAnsi="Arial" w:cs="Arial"/>
                <w:b/>
                <w:sz w:val="16"/>
                <w:szCs w:val="16"/>
              </w:rPr>
            </w:pPr>
          </w:p>
        </w:tc>
        <w:tc>
          <w:tcPr>
            <w:tcW w:w="648" w:type="dxa"/>
            <w:shd w:val="clear" w:color="auto" w:fill="auto"/>
            <w:vAlign w:val="center"/>
          </w:tcPr>
          <w:p w14:paraId="3E090D37" w14:textId="77777777" w:rsidR="003C5F8D" w:rsidRPr="00752B86" w:rsidRDefault="003C5F8D" w:rsidP="003C5F8D">
            <w:pPr>
              <w:spacing w:line="192" w:lineRule="auto"/>
              <w:jc w:val="center"/>
              <w:rPr>
                <w:rFonts w:ascii="Arial" w:hAnsi="Arial" w:cs="Arial"/>
                <w:b/>
                <w:sz w:val="16"/>
                <w:szCs w:val="16"/>
              </w:rPr>
            </w:pPr>
          </w:p>
        </w:tc>
        <w:tc>
          <w:tcPr>
            <w:tcW w:w="649" w:type="dxa"/>
            <w:shd w:val="clear" w:color="auto" w:fill="auto"/>
            <w:vAlign w:val="center"/>
          </w:tcPr>
          <w:p w14:paraId="7C4CBEFC" w14:textId="77777777" w:rsidR="003C5F8D" w:rsidRPr="00752B86" w:rsidRDefault="003C5F8D" w:rsidP="003C5F8D">
            <w:pPr>
              <w:spacing w:line="192" w:lineRule="auto"/>
              <w:jc w:val="center"/>
              <w:rPr>
                <w:rFonts w:ascii="Arial" w:hAnsi="Arial" w:cs="Arial"/>
                <w:b/>
                <w:sz w:val="16"/>
                <w:szCs w:val="16"/>
              </w:rPr>
            </w:pPr>
          </w:p>
        </w:tc>
      </w:tr>
      <w:tr w:rsidR="00415284" w:rsidRPr="00752B86" w14:paraId="49D2C692" w14:textId="77777777" w:rsidTr="00FF0DB1">
        <w:trPr>
          <w:trHeight w:hRule="exact" w:val="170"/>
          <w:jc w:val="center"/>
        </w:trPr>
        <w:tc>
          <w:tcPr>
            <w:tcW w:w="951" w:type="dxa"/>
            <w:vAlign w:val="center"/>
          </w:tcPr>
          <w:p w14:paraId="058719C8"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17</w:t>
            </w:r>
          </w:p>
        </w:tc>
        <w:tc>
          <w:tcPr>
            <w:tcW w:w="540" w:type="dxa"/>
            <w:vAlign w:val="center"/>
          </w:tcPr>
          <w:p w14:paraId="2AF4CF72"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CC70E53" w14:textId="0A68E632" w:rsidR="00415284"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4B7D4BA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0CD67FF"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31B58F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2FA49C"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DCAE211"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82</w:t>
            </w:r>
          </w:p>
        </w:tc>
        <w:tc>
          <w:tcPr>
            <w:tcW w:w="630" w:type="dxa"/>
            <w:shd w:val="clear" w:color="auto" w:fill="auto"/>
            <w:vAlign w:val="center"/>
          </w:tcPr>
          <w:p w14:paraId="6B4F9E8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880D6A3"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1B71D55"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8ED11DB"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9D2DF7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51DBE04" w14:textId="77777777" w:rsidTr="00FF0DB1">
        <w:trPr>
          <w:trHeight w:hRule="exact" w:val="170"/>
          <w:jc w:val="center"/>
        </w:trPr>
        <w:tc>
          <w:tcPr>
            <w:tcW w:w="951" w:type="dxa"/>
            <w:vAlign w:val="center"/>
          </w:tcPr>
          <w:p w14:paraId="3618A4AF"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18</w:t>
            </w:r>
          </w:p>
        </w:tc>
        <w:tc>
          <w:tcPr>
            <w:tcW w:w="540" w:type="dxa"/>
            <w:vAlign w:val="center"/>
          </w:tcPr>
          <w:p w14:paraId="6A7298A6"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495718A8"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D59C4A4"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7D998B9"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1C4E68C"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CD4D92"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425A32B"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83</w:t>
            </w:r>
          </w:p>
        </w:tc>
        <w:tc>
          <w:tcPr>
            <w:tcW w:w="630" w:type="dxa"/>
            <w:shd w:val="clear" w:color="auto" w:fill="auto"/>
            <w:vAlign w:val="center"/>
          </w:tcPr>
          <w:p w14:paraId="62F18D3F"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67C4A7FD"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7E6D89A5"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4B467EFE"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6A82C072" w14:textId="77777777" w:rsidR="00415284" w:rsidRPr="00752B86" w:rsidRDefault="00415284" w:rsidP="00126C3E">
            <w:pPr>
              <w:spacing w:line="192" w:lineRule="auto"/>
              <w:jc w:val="center"/>
              <w:rPr>
                <w:rFonts w:ascii="Arial" w:hAnsi="Arial" w:cs="Arial"/>
                <w:b/>
                <w:sz w:val="16"/>
                <w:szCs w:val="16"/>
              </w:rPr>
            </w:pPr>
          </w:p>
        </w:tc>
      </w:tr>
      <w:tr w:rsidR="00415284" w:rsidRPr="00752B86" w14:paraId="57E1EC79" w14:textId="77777777" w:rsidTr="00FF0DB1">
        <w:trPr>
          <w:trHeight w:hRule="exact" w:val="170"/>
          <w:jc w:val="center"/>
        </w:trPr>
        <w:tc>
          <w:tcPr>
            <w:tcW w:w="951" w:type="dxa"/>
            <w:vAlign w:val="center"/>
          </w:tcPr>
          <w:p w14:paraId="510F68CF"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19</w:t>
            </w:r>
          </w:p>
        </w:tc>
        <w:tc>
          <w:tcPr>
            <w:tcW w:w="540" w:type="dxa"/>
            <w:vAlign w:val="center"/>
          </w:tcPr>
          <w:p w14:paraId="5734A05E"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18F927D1"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2979457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C6A6CC0"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09DAD406"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04AE97"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6DAAAA79"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84</w:t>
            </w:r>
          </w:p>
        </w:tc>
        <w:tc>
          <w:tcPr>
            <w:tcW w:w="630" w:type="dxa"/>
            <w:shd w:val="clear" w:color="auto" w:fill="auto"/>
            <w:vAlign w:val="center"/>
          </w:tcPr>
          <w:p w14:paraId="475AD912"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03465DC9"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D889E1E"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D26C449"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1344F7C5" w14:textId="77777777" w:rsidR="00415284" w:rsidRPr="00752B86" w:rsidRDefault="00415284" w:rsidP="00126C3E">
            <w:pPr>
              <w:spacing w:line="192" w:lineRule="auto"/>
              <w:jc w:val="center"/>
              <w:rPr>
                <w:rFonts w:ascii="Arial" w:hAnsi="Arial" w:cs="Arial"/>
                <w:b/>
                <w:sz w:val="16"/>
                <w:szCs w:val="16"/>
              </w:rPr>
            </w:pPr>
          </w:p>
        </w:tc>
      </w:tr>
      <w:tr w:rsidR="00415284" w:rsidRPr="00752B86" w14:paraId="2A0DADC8" w14:textId="77777777" w:rsidTr="00FF0DB1">
        <w:trPr>
          <w:trHeight w:hRule="exact" w:val="170"/>
          <w:jc w:val="center"/>
        </w:trPr>
        <w:tc>
          <w:tcPr>
            <w:tcW w:w="951" w:type="dxa"/>
            <w:vAlign w:val="center"/>
          </w:tcPr>
          <w:p w14:paraId="1139C8BC"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20</w:t>
            </w:r>
          </w:p>
        </w:tc>
        <w:tc>
          <w:tcPr>
            <w:tcW w:w="540" w:type="dxa"/>
            <w:vAlign w:val="center"/>
          </w:tcPr>
          <w:p w14:paraId="70D6818D"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034F355"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3A68007C"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2E77195"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43FD477B"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AC182B"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73280555"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85</w:t>
            </w:r>
          </w:p>
        </w:tc>
        <w:tc>
          <w:tcPr>
            <w:tcW w:w="630" w:type="dxa"/>
            <w:shd w:val="clear" w:color="auto" w:fill="auto"/>
            <w:vAlign w:val="center"/>
          </w:tcPr>
          <w:p w14:paraId="6161744E"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2B7B9DC"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0D6231D9"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0B1F0E4D"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417469DA" w14:textId="77777777" w:rsidR="00415284" w:rsidRPr="00752B86" w:rsidRDefault="00415284" w:rsidP="00126C3E">
            <w:pPr>
              <w:spacing w:line="192" w:lineRule="auto"/>
              <w:jc w:val="center"/>
              <w:rPr>
                <w:rFonts w:ascii="Arial" w:hAnsi="Arial" w:cs="Arial"/>
                <w:b/>
                <w:sz w:val="16"/>
                <w:szCs w:val="16"/>
              </w:rPr>
            </w:pPr>
          </w:p>
        </w:tc>
      </w:tr>
      <w:tr w:rsidR="00415284" w:rsidRPr="00752B86" w14:paraId="30CEDA49" w14:textId="77777777" w:rsidTr="00FF0DB1">
        <w:trPr>
          <w:trHeight w:hRule="exact" w:val="170"/>
          <w:jc w:val="center"/>
        </w:trPr>
        <w:tc>
          <w:tcPr>
            <w:tcW w:w="951" w:type="dxa"/>
            <w:vAlign w:val="center"/>
          </w:tcPr>
          <w:p w14:paraId="69D0A679"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21</w:t>
            </w:r>
          </w:p>
        </w:tc>
        <w:tc>
          <w:tcPr>
            <w:tcW w:w="540" w:type="dxa"/>
            <w:vAlign w:val="center"/>
          </w:tcPr>
          <w:p w14:paraId="048F617A"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B9B3FEB"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5DEFCF7E"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3F80CA8"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6E0A7AD8" w14:textId="43F08A7C" w:rsidR="00415284" w:rsidRPr="00752B86" w:rsidRDefault="00DE2F1B" w:rsidP="00126C3E">
            <w:pPr>
              <w:spacing w:line="192" w:lineRule="auto"/>
              <w:jc w:val="center"/>
              <w:rPr>
                <w:rFonts w:ascii="Arial" w:hAnsi="Arial" w:cs="Arial"/>
                <w:b/>
                <w:sz w:val="16"/>
                <w:szCs w:val="16"/>
              </w:rPr>
            </w:pPr>
            <w:r w:rsidRPr="00F91E2D">
              <w:rPr>
                <w:rFonts w:ascii="Arial" w:hAnsi="Arial" w:cs="Arial"/>
                <w:bCs/>
                <w:sz w:val="16"/>
                <w:szCs w:val="16"/>
              </w:rPr>
              <w:t>X</w:t>
            </w:r>
          </w:p>
        </w:tc>
        <w:tc>
          <w:tcPr>
            <w:tcW w:w="1149" w:type="dxa"/>
            <w:vMerge/>
            <w:tcBorders>
              <w:top w:val="single" w:sz="12" w:space="0" w:color="auto"/>
              <w:bottom w:val="nil"/>
            </w:tcBorders>
            <w:shd w:val="clear" w:color="auto" w:fill="auto"/>
            <w:vAlign w:val="center"/>
          </w:tcPr>
          <w:p w14:paraId="2317AD4D"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5E602E20"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86</w:t>
            </w:r>
          </w:p>
        </w:tc>
        <w:tc>
          <w:tcPr>
            <w:tcW w:w="630" w:type="dxa"/>
            <w:shd w:val="clear" w:color="auto" w:fill="auto"/>
            <w:vAlign w:val="center"/>
          </w:tcPr>
          <w:p w14:paraId="2AD66295"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7D90C99D"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369383EC"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5438C030"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2031C7E8" w14:textId="77777777" w:rsidR="00415284" w:rsidRPr="00752B86" w:rsidRDefault="00415284" w:rsidP="00126C3E">
            <w:pPr>
              <w:spacing w:line="192" w:lineRule="auto"/>
              <w:jc w:val="center"/>
              <w:rPr>
                <w:rFonts w:ascii="Arial" w:hAnsi="Arial" w:cs="Arial"/>
                <w:b/>
                <w:sz w:val="16"/>
                <w:szCs w:val="16"/>
              </w:rPr>
            </w:pPr>
          </w:p>
        </w:tc>
      </w:tr>
      <w:tr w:rsidR="00415284" w:rsidRPr="00752B86" w14:paraId="7D1E9F0F" w14:textId="77777777" w:rsidTr="00FF0DB1">
        <w:trPr>
          <w:trHeight w:hRule="exact" w:val="170"/>
          <w:jc w:val="center"/>
        </w:trPr>
        <w:tc>
          <w:tcPr>
            <w:tcW w:w="951" w:type="dxa"/>
            <w:vAlign w:val="center"/>
          </w:tcPr>
          <w:p w14:paraId="0A98F58B" w14:textId="77777777" w:rsidR="00415284" w:rsidRPr="00752B86" w:rsidRDefault="00415284" w:rsidP="00B524AA">
            <w:pPr>
              <w:jc w:val="center"/>
              <w:rPr>
                <w:rFonts w:ascii="Arial" w:hAnsi="Arial" w:cs="Arial"/>
                <w:b/>
                <w:sz w:val="16"/>
                <w:szCs w:val="16"/>
              </w:rPr>
            </w:pPr>
            <w:r w:rsidRPr="00752B86">
              <w:rPr>
                <w:rFonts w:ascii="Arial" w:hAnsi="Arial" w:cs="Arial"/>
                <w:b/>
                <w:sz w:val="16"/>
                <w:szCs w:val="16"/>
              </w:rPr>
              <w:t>22</w:t>
            </w:r>
          </w:p>
        </w:tc>
        <w:tc>
          <w:tcPr>
            <w:tcW w:w="540" w:type="dxa"/>
            <w:vAlign w:val="center"/>
          </w:tcPr>
          <w:p w14:paraId="291092DD" w14:textId="77777777" w:rsidR="00415284" w:rsidRPr="00752B86" w:rsidRDefault="00415284" w:rsidP="005D38AC">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7BDEF90E" w14:textId="77777777" w:rsidR="00415284" w:rsidRPr="00752B86" w:rsidRDefault="00415284" w:rsidP="00126C3E">
            <w:pPr>
              <w:spacing w:line="192" w:lineRule="auto"/>
              <w:jc w:val="center"/>
              <w:rPr>
                <w:rFonts w:ascii="Arial" w:hAnsi="Arial" w:cs="Arial"/>
                <w:b/>
                <w:sz w:val="16"/>
                <w:szCs w:val="16"/>
              </w:rPr>
            </w:pPr>
          </w:p>
        </w:tc>
        <w:tc>
          <w:tcPr>
            <w:tcW w:w="678" w:type="dxa"/>
            <w:vAlign w:val="center"/>
          </w:tcPr>
          <w:p w14:paraId="340586F2"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5316CB4D" w14:textId="77777777" w:rsidR="00415284" w:rsidRPr="00752B86" w:rsidRDefault="00415284" w:rsidP="00126C3E">
            <w:pPr>
              <w:spacing w:line="192" w:lineRule="auto"/>
              <w:jc w:val="center"/>
              <w:rPr>
                <w:rFonts w:ascii="Arial" w:hAnsi="Arial" w:cs="Arial"/>
                <w:b/>
                <w:sz w:val="16"/>
                <w:szCs w:val="16"/>
              </w:rPr>
            </w:pPr>
          </w:p>
        </w:tc>
        <w:tc>
          <w:tcPr>
            <w:tcW w:w="636" w:type="dxa"/>
            <w:vAlign w:val="center"/>
          </w:tcPr>
          <w:p w14:paraId="2C823D90" w14:textId="77777777" w:rsidR="00415284" w:rsidRPr="00752B86" w:rsidRDefault="0041528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B808911" w14:textId="77777777" w:rsidR="00415284" w:rsidRPr="00752B86" w:rsidRDefault="00415284" w:rsidP="008F7539">
            <w:pPr>
              <w:spacing w:line="192" w:lineRule="auto"/>
              <w:jc w:val="center"/>
              <w:rPr>
                <w:rFonts w:cs="Arial"/>
                <w:b/>
                <w:sz w:val="16"/>
                <w:szCs w:val="16"/>
              </w:rPr>
            </w:pPr>
          </w:p>
        </w:tc>
        <w:tc>
          <w:tcPr>
            <w:tcW w:w="915" w:type="dxa"/>
            <w:shd w:val="clear" w:color="auto" w:fill="auto"/>
            <w:vAlign w:val="center"/>
          </w:tcPr>
          <w:p w14:paraId="2D171D28" w14:textId="77777777" w:rsidR="00415284" w:rsidRPr="00752B86" w:rsidRDefault="00415284" w:rsidP="00FF0DB1">
            <w:pPr>
              <w:jc w:val="center"/>
              <w:rPr>
                <w:rFonts w:ascii="Arial" w:hAnsi="Arial" w:cs="Arial"/>
                <w:b/>
                <w:sz w:val="16"/>
                <w:szCs w:val="16"/>
              </w:rPr>
            </w:pPr>
            <w:r w:rsidRPr="00752B86">
              <w:rPr>
                <w:rFonts w:ascii="Arial" w:hAnsi="Arial" w:cs="Arial"/>
                <w:b/>
                <w:sz w:val="16"/>
                <w:szCs w:val="16"/>
              </w:rPr>
              <w:t>87</w:t>
            </w:r>
          </w:p>
        </w:tc>
        <w:tc>
          <w:tcPr>
            <w:tcW w:w="630" w:type="dxa"/>
            <w:shd w:val="clear" w:color="auto" w:fill="auto"/>
            <w:vAlign w:val="center"/>
          </w:tcPr>
          <w:p w14:paraId="6AC6420C" w14:textId="77777777" w:rsidR="00415284" w:rsidRPr="00752B86" w:rsidRDefault="00415284" w:rsidP="00126C3E">
            <w:pPr>
              <w:spacing w:line="192" w:lineRule="auto"/>
              <w:jc w:val="center"/>
              <w:rPr>
                <w:rFonts w:ascii="Arial" w:hAnsi="Arial" w:cs="Arial"/>
                <w:b/>
                <w:sz w:val="16"/>
                <w:szCs w:val="16"/>
              </w:rPr>
            </w:pPr>
          </w:p>
        </w:tc>
        <w:tc>
          <w:tcPr>
            <w:tcW w:w="630" w:type="dxa"/>
            <w:shd w:val="clear" w:color="auto" w:fill="auto"/>
            <w:vAlign w:val="center"/>
          </w:tcPr>
          <w:p w14:paraId="52E0C13E" w14:textId="77777777" w:rsidR="00415284" w:rsidRPr="00752B86" w:rsidRDefault="00415284" w:rsidP="00126C3E">
            <w:pPr>
              <w:spacing w:line="192" w:lineRule="auto"/>
              <w:jc w:val="center"/>
              <w:rPr>
                <w:rFonts w:ascii="Arial" w:hAnsi="Arial" w:cs="Arial"/>
                <w:b/>
                <w:sz w:val="16"/>
                <w:szCs w:val="16"/>
              </w:rPr>
            </w:pPr>
          </w:p>
        </w:tc>
        <w:tc>
          <w:tcPr>
            <w:tcW w:w="562" w:type="dxa"/>
            <w:shd w:val="clear" w:color="auto" w:fill="auto"/>
            <w:vAlign w:val="center"/>
          </w:tcPr>
          <w:p w14:paraId="13623D2B" w14:textId="77777777" w:rsidR="00415284" w:rsidRPr="00752B86" w:rsidRDefault="00415284" w:rsidP="00126C3E">
            <w:pPr>
              <w:spacing w:line="192" w:lineRule="auto"/>
              <w:jc w:val="center"/>
              <w:rPr>
                <w:rFonts w:ascii="Arial" w:hAnsi="Arial" w:cs="Arial"/>
                <w:b/>
                <w:sz w:val="16"/>
                <w:szCs w:val="16"/>
              </w:rPr>
            </w:pPr>
          </w:p>
        </w:tc>
        <w:tc>
          <w:tcPr>
            <w:tcW w:w="648" w:type="dxa"/>
            <w:shd w:val="clear" w:color="auto" w:fill="auto"/>
            <w:vAlign w:val="center"/>
          </w:tcPr>
          <w:p w14:paraId="3AD165B3" w14:textId="77777777" w:rsidR="00415284" w:rsidRPr="00752B86" w:rsidRDefault="00415284" w:rsidP="00126C3E">
            <w:pPr>
              <w:spacing w:line="192" w:lineRule="auto"/>
              <w:jc w:val="center"/>
              <w:rPr>
                <w:rFonts w:ascii="Arial" w:hAnsi="Arial" w:cs="Arial"/>
                <w:b/>
                <w:sz w:val="16"/>
                <w:szCs w:val="16"/>
              </w:rPr>
            </w:pPr>
          </w:p>
        </w:tc>
        <w:tc>
          <w:tcPr>
            <w:tcW w:w="649" w:type="dxa"/>
            <w:shd w:val="clear" w:color="auto" w:fill="auto"/>
            <w:vAlign w:val="center"/>
          </w:tcPr>
          <w:p w14:paraId="0E375E05" w14:textId="77777777" w:rsidR="00415284" w:rsidRPr="00752B86" w:rsidRDefault="00415284" w:rsidP="00126C3E">
            <w:pPr>
              <w:spacing w:line="192" w:lineRule="auto"/>
              <w:jc w:val="center"/>
              <w:rPr>
                <w:rFonts w:ascii="Arial" w:hAnsi="Arial" w:cs="Arial"/>
                <w:b/>
                <w:sz w:val="16"/>
                <w:szCs w:val="16"/>
              </w:rPr>
            </w:pPr>
          </w:p>
        </w:tc>
      </w:tr>
      <w:tr w:rsidR="004D0FB6" w:rsidRPr="00752B86" w14:paraId="70C4E18F" w14:textId="77777777" w:rsidTr="00FF0DB1">
        <w:trPr>
          <w:trHeight w:hRule="exact" w:val="170"/>
          <w:jc w:val="center"/>
        </w:trPr>
        <w:tc>
          <w:tcPr>
            <w:tcW w:w="951" w:type="dxa"/>
            <w:vAlign w:val="center"/>
          </w:tcPr>
          <w:p w14:paraId="1AC8F9F6" w14:textId="77777777" w:rsidR="004D0FB6" w:rsidRPr="00752B86" w:rsidRDefault="004D0FB6" w:rsidP="00B524AA">
            <w:pPr>
              <w:jc w:val="center"/>
              <w:rPr>
                <w:rFonts w:ascii="Arial" w:hAnsi="Arial" w:cs="Arial"/>
                <w:b/>
                <w:sz w:val="16"/>
                <w:szCs w:val="16"/>
              </w:rPr>
            </w:pPr>
            <w:r w:rsidRPr="00752B86">
              <w:rPr>
                <w:rFonts w:ascii="Arial" w:hAnsi="Arial" w:cs="Arial"/>
                <w:b/>
                <w:sz w:val="16"/>
                <w:szCs w:val="16"/>
              </w:rPr>
              <w:t>23</w:t>
            </w:r>
          </w:p>
        </w:tc>
        <w:tc>
          <w:tcPr>
            <w:tcW w:w="540" w:type="dxa"/>
            <w:vAlign w:val="center"/>
          </w:tcPr>
          <w:p w14:paraId="2B2A216B" w14:textId="77777777" w:rsidR="004D0FB6" w:rsidRPr="00752B86" w:rsidRDefault="004D0FB6"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0A50D18D" w14:textId="77777777" w:rsidR="004D0FB6" w:rsidRPr="00752B86" w:rsidRDefault="004D0FB6" w:rsidP="00126C3E">
            <w:pPr>
              <w:spacing w:line="192" w:lineRule="auto"/>
              <w:jc w:val="center"/>
              <w:rPr>
                <w:rFonts w:ascii="Arial" w:hAnsi="Arial" w:cs="Arial"/>
                <w:b/>
                <w:sz w:val="16"/>
                <w:szCs w:val="16"/>
              </w:rPr>
            </w:pPr>
          </w:p>
        </w:tc>
        <w:tc>
          <w:tcPr>
            <w:tcW w:w="678" w:type="dxa"/>
            <w:vAlign w:val="center"/>
          </w:tcPr>
          <w:p w14:paraId="5983D33B"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314B6370"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343293D5" w14:textId="77777777" w:rsidR="004D0FB6" w:rsidRPr="00752B86" w:rsidRDefault="004D0FB6"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5E2B8C" w14:textId="77777777" w:rsidR="004D0FB6" w:rsidRPr="00752B86" w:rsidRDefault="004D0FB6" w:rsidP="008F7539">
            <w:pPr>
              <w:spacing w:line="192" w:lineRule="auto"/>
              <w:jc w:val="center"/>
              <w:rPr>
                <w:rFonts w:cs="Arial"/>
                <w:b/>
                <w:sz w:val="16"/>
                <w:szCs w:val="16"/>
              </w:rPr>
            </w:pPr>
          </w:p>
        </w:tc>
        <w:tc>
          <w:tcPr>
            <w:tcW w:w="915" w:type="dxa"/>
            <w:shd w:val="clear" w:color="auto" w:fill="auto"/>
            <w:vAlign w:val="center"/>
          </w:tcPr>
          <w:p w14:paraId="1EB9532F" w14:textId="77777777" w:rsidR="004D0FB6" w:rsidRPr="00752B86" w:rsidRDefault="004D0FB6" w:rsidP="00FF0DB1">
            <w:pPr>
              <w:jc w:val="center"/>
              <w:rPr>
                <w:rFonts w:ascii="Arial" w:hAnsi="Arial" w:cs="Arial"/>
                <w:b/>
                <w:sz w:val="16"/>
                <w:szCs w:val="16"/>
              </w:rPr>
            </w:pPr>
            <w:r w:rsidRPr="00752B86">
              <w:rPr>
                <w:rFonts w:ascii="Arial" w:hAnsi="Arial" w:cs="Arial"/>
                <w:b/>
                <w:sz w:val="16"/>
                <w:szCs w:val="16"/>
              </w:rPr>
              <w:t>88</w:t>
            </w:r>
          </w:p>
        </w:tc>
        <w:tc>
          <w:tcPr>
            <w:tcW w:w="630" w:type="dxa"/>
            <w:shd w:val="clear" w:color="auto" w:fill="auto"/>
            <w:vAlign w:val="center"/>
          </w:tcPr>
          <w:p w14:paraId="46B8E3D4" w14:textId="77777777" w:rsidR="004D0FB6" w:rsidRPr="00752B86" w:rsidRDefault="004D0FB6" w:rsidP="00126C3E">
            <w:pPr>
              <w:spacing w:line="192" w:lineRule="auto"/>
              <w:jc w:val="center"/>
              <w:rPr>
                <w:rFonts w:ascii="Arial" w:hAnsi="Arial" w:cs="Arial"/>
                <w:b/>
                <w:sz w:val="16"/>
                <w:szCs w:val="16"/>
              </w:rPr>
            </w:pPr>
          </w:p>
        </w:tc>
        <w:tc>
          <w:tcPr>
            <w:tcW w:w="630" w:type="dxa"/>
            <w:shd w:val="clear" w:color="auto" w:fill="auto"/>
            <w:vAlign w:val="center"/>
          </w:tcPr>
          <w:p w14:paraId="3E0906DF" w14:textId="77777777" w:rsidR="004D0FB6" w:rsidRPr="00752B86" w:rsidRDefault="004D0FB6" w:rsidP="00126C3E">
            <w:pPr>
              <w:spacing w:line="192" w:lineRule="auto"/>
              <w:jc w:val="center"/>
              <w:rPr>
                <w:rFonts w:ascii="Arial" w:hAnsi="Arial" w:cs="Arial"/>
                <w:b/>
                <w:sz w:val="16"/>
                <w:szCs w:val="16"/>
              </w:rPr>
            </w:pPr>
          </w:p>
        </w:tc>
        <w:tc>
          <w:tcPr>
            <w:tcW w:w="562" w:type="dxa"/>
            <w:shd w:val="clear" w:color="auto" w:fill="auto"/>
            <w:vAlign w:val="center"/>
          </w:tcPr>
          <w:p w14:paraId="7B595E18" w14:textId="77777777" w:rsidR="004D0FB6" w:rsidRPr="00752B86" w:rsidRDefault="004D0FB6" w:rsidP="00126C3E">
            <w:pPr>
              <w:spacing w:line="192" w:lineRule="auto"/>
              <w:jc w:val="center"/>
              <w:rPr>
                <w:rFonts w:ascii="Arial" w:hAnsi="Arial" w:cs="Arial"/>
                <w:b/>
                <w:sz w:val="16"/>
                <w:szCs w:val="16"/>
              </w:rPr>
            </w:pPr>
          </w:p>
        </w:tc>
        <w:tc>
          <w:tcPr>
            <w:tcW w:w="648" w:type="dxa"/>
            <w:shd w:val="clear" w:color="auto" w:fill="auto"/>
            <w:vAlign w:val="center"/>
          </w:tcPr>
          <w:p w14:paraId="2E7BAAB1" w14:textId="77777777" w:rsidR="004D0FB6" w:rsidRPr="00752B86" w:rsidRDefault="004D0FB6" w:rsidP="00126C3E">
            <w:pPr>
              <w:spacing w:line="192" w:lineRule="auto"/>
              <w:jc w:val="center"/>
              <w:rPr>
                <w:rFonts w:ascii="Arial" w:hAnsi="Arial" w:cs="Arial"/>
                <w:b/>
                <w:sz w:val="16"/>
                <w:szCs w:val="16"/>
              </w:rPr>
            </w:pPr>
          </w:p>
        </w:tc>
        <w:tc>
          <w:tcPr>
            <w:tcW w:w="649" w:type="dxa"/>
            <w:shd w:val="clear" w:color="auto" w:fill="auto"/>
            <w:vAlign w:val="center"/>
          </w:tcPr>
          <w:p w14:paraId="59501866" w14:textId="77777777" w:rsidR="004D0FB6" w:rsidRPr="00752B86" w:rsidRDefault="004D0FB6" w:rsidP="00126C3E">
            <w:pPr>
              <w:spacing w:line="192" w:lineRule="auto"/>
              <w:jc w:val="center"/>
              <w:rPr>
                <w:rFonts w:ascii="Arial" w:hAnsi="Arial" w:cs="Arial"/>
                <w:b/>
                <w:sz w:val="16"/>
                <w:szCs w:val="16"/>
              </w:rPr>
            </w:pPr>
          </w:p>
        </w:tc>
      </w:tr>
      <w:tr w:rsidR="004D0FB6" w:rsidRPr="00752B86" w14:paraId="053CBF73" w14:textId="77777777" w:rsidTr="00FF0DB1">
        <w:trPr>
          <w:trHeight w:hRule="exact" w:val="170"/>
          <w:jc w:val="center"/>
        </w:trPr>
        <w:tc>
          <w:tcPr>
            <w:tcW w:w="951" w:type="dxa"/>
            <w:vAlign w:val="center"/>
          </w:tcPr>
          <w:p w14:paraId="4C0E295A" w14:textId="77777777" w:rsidR="004D0FB6" w:rsidRPr="00752B86" w:rsidRDefault="004D0FB6" w:rsidP="00B524AA">
            <w:pPr>
              <w:jc w:val="center"/>
              <w:rPr>
                <w:rFonts w:ascii="Arial" w:hAnsi="Arial" w:cs="Arial"/>
                <w:b/>
                <w:sz w:val="16"/>
                <w:szCs w:val="16"/>
              </w:rPr>
            </w:pPr>
            <w:r w:rsidRPr="00752B86">
              <w:rPr>
                <w:rFonts w:ascii="Arial" w:hAnsi="Arial" w:cs="Arial"/>
                <w:b/>
                <w:sz w:val="16"/>
                <w:szCs w:val="16"/>
              </w:rPr>
              <w:t>24</w:t>
            </w:r>
          </w:p>
        </w:tc>
        <w:tc>
          <w:tcPr>
            <w:tcW w:w="540" w:type="dxa"/>
            <w:vAlign w:val="center"/>
          </w:tcPr>
          <w:p w14:paraId="56554C04" w14:textId="77777777" w:rsidR="004D0FB6" w:rsidRPr="00752B86" w:rsidRDefault="004D0FB6" w:rsidP="004D0FB6">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21522BFE" w14:textId="23238A6E" w:rsidR="004D0FB6" w:rsidRPr="00752B86" w:rsidRDefault="00CB7386"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686E7062"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6FDA59E2" w14:textId="77777777" w:rsidR="004D0FB6" w:rsidRPr="00752B86" w:rsidRDefault="004D0FB6" w:rsidP="00126C3E">
            <w:pPr>
              <w:spacing w:line="192" w:lineRule="auto"/>
              <w:jc w:val="center"/>
              <w:rPr>
                <w:rFonts w:ascii="Arial" w:hAnsi="Arial" w:cs="Arial"/>
                <w:b/>
                <w:sz w:val="16"/>
                <w:szCs w:val="16"/>
              </w:rPr>
            </w:pPr>
          </w:p>
        </w:tc>
        <w:tc>
          <w:tcPr>
            <w:tcW w:w="636" w:type="dxa"/>
            <w:vAlign w:val="center"/>
          </w:tcPr>
          <w:p w14:paraId="26B71DBA" w14:textId="77777777" w:rsidR="004D0FB6" w:rsidRPr="00752B86" w:rsidRDefault="004D0FB6"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9FC2E54" w14:textId="77777777" w:rsidR="004D0FB6" w:rsidRPr="00752B86" w:rsidRDefault="004D0FB6" w:rsidP="008F7539">
            <w:pPr>
              <w:spacing w:line="192" w:lineRule="auto"/>
              <w:jc w:val="center"/>
              <w:rPr>
                <w:rFonts w:cs="Arial"/>
                <w:b/>
                <w:sz w:val="16"/>
                <w:szCs w:val="16"/>
              </w:rPr>
            </w:pPr>
          </w:p>
        </w:tc>
        <w:tc>
          <w:tcPr>
            <w:tcW w:w="915" w:type="dxa"/>
            <w:shd w:val="clear" w:color="auto" w:fill="auto"/>
            <w:vAlign w:val="center"/>
          </w:tcPr>
          <w:p w14:paraId="3A8A2A7A" w14:textId="77777777" w:rsidR="004D0FB6" w:rsidRPr="00752B86" w:rsidRDefault="004D0FB6" w:rsidP="00FF0DB1">
            <w:pPr>
              <w:jc w:val="center"/>
              <w:rPr>
                <w:rFonts w:ascii="Arial" w:hAnsi="Arial" w:cs="Arial"/>
                <w:b/>
                <w:sz w:val="16"/>
                <w:szCs w:val="16"/>
              </w:rPr>
            </w:pPr>
            <w:r w:rsidRPr="00752B86">
              <w:rPr>
                <w:rFonts w:ascii="Arial" w:hAnsi="Arial" w:cs="Arial"/>
                <w:b/>
                <w:sz w:val="16"/>
                <w:szCs w:val="16"/>
              </w:rPr>
              <w:t>89</w:t>
            </w:r>
          </w:p>
        </w:tc>
        <w:tc>
          <w:tcPr>
            <w:tcW w:w="630" w:type="dxa"/>
            <w:shd w:val="clear" w:color="auto" w:fill="auto"/>
            <w:vAlign w:val="center"/>
          </w:tcPr>
          <w:p w14:paraId="618C5B9E" w14:textId="77777777" w:rsidR="004D0FB6" w:rsidRPr="00752B86" w:rsidRDefault="004D0FB6" w:rsidP="00126C3E">
            <w:pPr>
              <w:spacing w:line="192" w:lineRule="auto"/>
              <w:jc w:val="center"/>
              <w:rPr>
                <w:rFonts w:ascii="Arial" w:hAnsi="Arial" w:cs="Arial"/>
                <w:b/>
                <w:sz w:val="16"/>
                <w:szCs w:val="16"/>
              </w:rPr>
            </w:pPr>
          </w:p>
        </w:tc>
        <w:tc>
          <w:tcPr>
            <w:tcW w:w="630" w:type="dxa"/>
            <w:shd w:val="clear" w:color="auto" w:fill="auto"/>
            <w:vAlign w:val="center"/>
          </w:tcPr>
          <w:p w14:paraId="60A3994F" w14:textId="77777777" w:rsidR="004D0FB6" w:rsidRPr="00752B86" w:rsidRDefault="004D0FB6" w:rsidP="00126C3E">
            <w:pPr>
              <w:spacing w:line="192" w:lineRule="auto"/>
              <w:jc w:val="center"/>
              <w:rPr>
                <w:rFonts w:ascii="Arial" w:hAnsi="Arial" w:cs="Arial"/>
                <w:b/>
                <w:sz w:val="16"/>
                <w:szCs w:val="16"/>
              </w:rPr>
            </w:pPr>
          </w:p>
        </w:tc>
        <w:tc>
          <w:tcPr>
            <w:tcW w:w="562" w:type="dxa"/>
            <w:shd w:val="clear" w:color="auto" w:fill="auto"/>
            <w:vAlign w:val="center"/>
          </w:tcPr>
          <w:p w14:paraId="7F3D4E87" w14:textId="77777777" w:rsidR="004D0FB6" w:rsidRPr="00752B86" w:rsidRDefault="004D0FB6" w:rsidP="00126C3E">
            <w:pPr>
              <w:spacing w:line="192" w:lineRule="auto"/>
              <w:jc w:val="center"/>
              <w:rPr>
                <w:rFonts w:ascii="Arial" w:hAnsi="Arial" w:cs="Arial"/>
                <w:b/>
                <w:sz w:val="16"/>
                <w:szCs w:val="16"/>
              </w:rPr>
            </w:pPr>
          </w:p>
        </w:tc>
        <w:tc>
          <w:tcPr>
            <w:tcW w:w="648" w:type="dxa"/>
            <w:shd w:val="clear" w:color="auto" w:fill="auto"/>
            <w:vAlign w:val="center"/>
          </w:tcPr>
          <w:p w14:paraId="6DFA8148" w14:textId="77777777" w:rsidR="004D0FB6" w:rsidRPr="00752B86" w:rsidRDefault="004D0FB6" w:rsidP="00126C3E">
            <w:pPr>
              <w:spacing w:line="192" w:lineRule="auto"/>
              <w:jc w:val="center"/>
              <w:rPr>
                <w:rFonts w:ascii="Arial" w:hAnsi="Arial" w:cs="Arial"/>
                <w:b/>
                <w:sz w:val="16"/>
                <w:szCs w:val="16"/>
              </w:rPr>
            </w:pPr>
          </w:p>
        </w:tc>
        <w:tc>
          <w:tcPr>
            <w:tcW w:w="649" w:type="dxa"/>
            <w:shd w:val="clear" w:color="auto" w:fill="auto"/>
            <w:vAlign w:val="center"/>
          </w:tcPr>
          <w:p w14:paraId="3E3EAB41" w14:textId="77777777" w:rsidR="004D0FB6" w:rsidRPr="00752B86" w:rsidRDefault="004D0FB6" w:rsidP="00126C3E">
            <w:pPr>
              <w:spacing w:line="192" w:lineRule="auto"/>
              <w:jc w:val="center"/>
              <w:rPr>
                <w:rFonts w:ascii="Arial" w:hAnsi="Arial" w:cs="Arial"/>
                <w:b/>
                <w:sz w:val="16"/>
                <w:szCs w:val="16"/>
              </w:rPr>
            </w:pPr>
          </w:p>
        </w:tc>
      </w:tr>
      <w:tr w:rsidR="005B7B04" w:rsidRPr="00752B86" w14:paraId="72387FA4" w14:textId="77777777" w:rsidTr="00FF0DB1">
        <w:trPr>
          <w:trHeight w:hRule="exact" w:val="170"/>
          <w:jc w:val="center"/>
        </w:trPr>
        <w:tc>
          <w:tcPr>
            <w:tcW w:w="951" w:type="dxa"/>
            <w:vAlign w:val="center"/>
          </w:tcPr>
          <w:p w14:paraId="0689424C" w14:textId="77777777" w:rsidR="005B7B04" w:rsidRPr="00752B86" w:rsidRDefault="005B7B04" w:rsidP="00B524AA">
            <w:pPr>
              <w:jc w:val="center"/>
              <w:rPr>
                <w:rFonts w:ascii="Arial" w:hAnsi="Arial" w:cs="Arial"/>
                <w:b/>
                <w:sz w:val="16"/>
                <w:szCs w:val="16"/>
              </w:rPr>
            </w:pPr>
            <w:r w:rsidRPr="00752B86">
              <w:rPr>
                <w:rFonts w:ascii="Arial" w:hAnsi="Arial" w:cs="Arial"/>
                <w:b/>
                <w:sz w:val="16"/>
                <w:szCs w:val="16"/>
              </w:rPr>
              <w:t>25</w:t>
            </w:r>
          </w:p>
        </w:tc>
        <w:tc>
          <w:tcPr>
            <w:tcW w:w="540" w:type="dxa"/>
            <w:vAlign w:val="center"/>
          </w:tcPr>
          <w:p w14:paraId="5AC114D5" w14:textId="3A58619A" w:rsidR="005B7B04" w:rsidRPr="00752B86" w:rsidRDefault="00CC0399"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3C490433" w14:textId="77777777" w:rsidR="005B7B04" w:rsidRPr="00752B86" w:rsidRDefault="005B7B04" w:rsidP="00126C3E">
            <w:pPr>
              <w:spacing w:line="192" w:lineRule="auto"/>
              <w:jc w:val="center"/>
              <w:rPr>
                <w:rFonts w:ascii="Arial" w:hAnsi="Arial" w:cs="Arial"/>
                <w:b/>
                <w:sz w:val="16"/>
                <w:szCs w:val="16"/>
              </w:rPr>
            </w:pPr>
          </w:p>
        </w:tc>
        <w:tc>
          <w:tcPr>
            <w:tcW w:w="678" w:type="dxa"/>
            <w:vAlign w:val="center"/>
          </w:tcPr>
          <w:p w14:paraId="5832E3AE"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33556B2B"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6EFD2C1B" w14:textId="77777777" w:rsidR="005B7B04" w:rsidRPr="00752B86" w:rsidRDefault="005B7B0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191FFB3" w14:textId="77777777" w:rsidR="005B7B04" w:rsidRPr="00752B86" w:rsidRDefault="005B7B04" w:rsidP="008F7539">
            <w:pPr>
              <w:spacing w:line="192" w:lineRule="auto"/>
              <w:jc w:val="center"/>
              <w:rPr>
                <w:rFonts w:cs="Arial"/>
                <w:b/>
                <w:sz w:val="16"/>
                <w:szCs w:val="16"/>
              </w:rPr>
            </w:pPr>
          </w:p>
        </w:tc>
        <w:tc>
          <w:tcPr>
            <w:tcW w:w="915" w:type="dxa"/>
            <w:shd w:val="clear" w:color="auto" w:fill="auto"/>
            <w:vAlign w:val="center"/>
          </w:tcPr>
          <w:p w14:paraId="590B1B1E" w14:textId="77777777" w:rsidR="005B7B04" w:rsidRPr="00752B86" w:rsidRDefault="005B7B04" w:rsidP="00FF0DB1">
            <w:pPr>
              <w:jc w:val="center"/>
              <w:rPr>
                <w:rFonts w:ascii="Arial" w:hAnsi="Arial" w:cs="Arial"/>
                <w:b/>
                <w:sz w:val="16"/>
                <w:szCs w:val="16"/>
              </w:rPr>
            </w:pPr>
            <w:r w:rsidRPr="00752B86">
              <w:rPr>
                <w:rFonts w:ascii="Arial" w:hAnsi="Arial" w:cs="Arial"/>
                <w:b/>
                <w:sz w:val="16"/>
                <w:szCs w:val="16"/>
              </w:rPr>
              <w:t>90</w:t>
            </w:r>
          </w:p>
        </w:tc>
        <w:tc>
          <w:tcPr>
            <w:tcW w:w="630" w:type="dxa"/>
            <w:shd w:val="clear" w:color="auto" w:fill="auto"/>
            <w:vAlign w:val="center"/>
          </w:tcPr>
          <w:p w14:paraId="1A1C245F" w14:textId="77777777" w:rsidR="005B7B04" w:rsidRPr="00752B86" w:rsidRDefault="005B7B04" w:rsidP="00126C3E">
            <w:pPr>
              <w:spacing w:line="192" w:lineRule="auto"/>
              <w:jc w:val="center"/>
              <w:rPr>
                <w:rFonts w:ascii="Arial" w:hAnsi="Arial" w:cs="Arial"/>
                <w:b/>
                <w:sz w:val="16"/>
                <w:szCs w:val="16"/>
              </w:rPr>
            </w:pPr>
          </w:p>
        </w:tc>
        <w:tc>
          <w:tcPr>
            <w:tcW w:w="630" w:type="dxa"/>
            <w:shd w:val="clear" w:color="auto" w:fill="auto"/>
            <w:vAlign w:val="center"/>
          </w:tcPr>
          <w:p w14:paraId="44AC009E" w14:textId="77777777" w:rsidR="005B7B04" w:rsidRPr="00752B86" w:rsidRDefault="005B7B04" w:rsidP="00126C3E">
            <w:pPr>
              <w:spacing w:line="192" w:lineRule="auto"/>
              <w:jc w:val="center"/>
              <w:rPr>
                <w:rFonts w:ascii="Arial" w:hAnsi="Arial" w:cs="Arial"/>
                <w:b/>
                <w:sz w:val="16"/>
                <w:szCs w:val="16"/>
              </w:rPr>
            </w:pPr>
          </w:p>
        </w:tc>
        <w:tc>
          <w:tcPr>
            <w:tcW w:w="562" w:type="dxa"/>
            <w:shd w:val="clear" w:color="auto" w:fill="auto"/>
            <w:vAlign w:val="center"/>
          </w:tcPr>
          <w:p w14:paraId="15A07868" w14:textId="77777777" w:rsidR="005B7B04" w:rsidRPr="00752B86" w:rsidRDefault="005B7B04" w:rsidP="00126C3E">
            <w:pPr>
              <w:spacing w:line="192" w:lineRule="auto"/>
              <w:jc w:val="center"/>
              <w:rPr>
                <w:rFonts w:ascii="Arial" w:hAnsi="Arial" w:cs="Arial"/>
                <w:b/>
                <w:sz w:val="16"/>
                <w:szCs w:val="16"/>
              </w:rPr>
            </w:pPr>
          </w:p>
        </w:tc>
        <w:tc>
          <w:tcPr>
            <w:tcW w:w="648" w:type="dxa"/>
            <w:shd w:val="clear" w:color="auto" w:fill="auto"/>
            <w:vAlign w:val="center"/>
          </w:tcPr>
          <w:p w14:paraId="4837DA70" w14:textId="77777777" w:rsidR="005B7B04" w:rsidRPr="00752B86" w:rsidRDefault="005B7B04" w:rsidP="00126C3E">
            <w:pPr>
              <w:spacing w:line="192" w:lineRule="auto"/>
              <w:jc w:val="center"/>
              <w:rPr>
                <w:rFonts w:ascii="Arial" w:hAnsi="Arial" w:cs="Arial"/>
                <w:b/>
                <w:sz w:val="16"/>
                <w:szCs w:val="16"/>
              </w:rPr>
            </w:pPr>
          </w:p>
        </w:tc>
        <w:tc>
          <w:tcPr>
            <w:tcW w:w="649" w:type="dxa"/>
            <w:shd w:val="clear" w:color="auto" w:fill="auto"/>
            <w:vAlign w:val="center"/>
          </w:tcPr>
          <w:p w14:paraId="21C3DE6B" w14:textId="77777777" w:rsidR="005B7B04" w:rsidRPr="00752B86" w:rsidRDefault="005B7B04" w:rsidP="00126C3E">
            <w:pPr>
              <w:spacing w:line="192" w:lineRule="auto"/>
              <w:jc w:val="center"/>
              <w:rPr>
                <w:rFonts w:ascii="Arial" w:hAnsi="Arial" w:cs="Arial"/>
                <w:b/>
                <w:sz w:val="16"/>
                <w:szCs w:val="16"/>
              </w:rPr>
            </w:pPr>
          </w:p>
        </w:tc>
      </w:tr>
      <w:tr w:rsidR="005B7B04" w:rsidRPr="00752B86" w14:paraId="52A498F6" w14:textId="77777777" w:rsidTr="00FF0DB1">
        <w:trPr>
          <w:trHeight w:hRule="exact" w:val="170"/>
          <w:jc w:val="center"/>
        </w:trPr>
        <w:tc>
          <w:tcPr>
            <w:tcW w:w="951" w:type="dxa"/>
            <w:vAlign w:val="center"/>
          </w:tcPr>
          <w:p w14:paraId="7C85AF6F" w14:textId="77777777" w:rsidR="005B7B04" w:rsidRPr="00752B86" w:rsidRDefault="005B7B04" w:rsidP="00B524AA">
            <w:pPr>
              <w:jc w:val="center"/>
              <w:rPr>
                <w:rFonts w:ascii="Arial" w:hAnsi="Arial" w:cs="Arial"/>
                <w:b/>
                <w:sz w:val="16"/>
                <w:szCs w:val="16"/>
              </w:rPr>
            </w:pPr>
            <w:r w:rsidRPr="00752B86">
              <w:rPr>
                <w:rFonts w:ascii="Arial" w:hAnsi="Arial" w:cs="Arial"/>
                <w:b/>
                <w:sz w:val="16"/>
                <w:szCs w:val="16"/>
              </w:rPr>
              <w:t>26</w:t>
            </w:r>
          </w:p>
        </w:tc>
        <w:tc>
          <w:tcPr>
            <w:tcW w:w="540" w:type="dxa"/>
            <w:vAlign w:val="center"/>
          </w:tcPr>
          <w:p w14:paraId="2FA83514" w14:textId="35A811D2" w:rsidR="005B7B04" w:rsidRPr="00752B86" w:rsidRDefault="000451B2" w:rsidP="00E53674">
            <w:pPr>
              <w:spacing w:line="192" w:lineRule="auto"/>
              <w:jc w:val="center"/>
              <w:rPr>
                <w:rFonts w:ascii="Arial" w:hAnsi="Arial" w:cs="Arial"/>
                <w:bCs/>
                <w:sz w:val="16"/>
                <w:szCs w:val="16"/>
              </w:rPr>
            </w:pPr>
            <w:r w:rsidRPr="00752B86">
              <w:rPr>
                <w:rFonts w:ascii="Arial" w:hAnsi="Arial" w:cs="Arial"/>
                <w:bCs/>
                <w:sz w:val="16"/>
                <w:szCs w:val="16"/>
              </w:rPr>
              <w:t>X</w:t>
            </w:r>
          </w:p>
        </w:tc>
        <w:tc>
          <w:tcPr>
            <w:tcW w:w="576" w:type="dxa"/>
            <w:vAlign w:val="center"/>
          </w:tcPr>
          <w:p w14:paraId="63090E90" w14:textId="77777777" w:rsidR="005B7B04" w:rsidRPr="00752B86" w:rsidRDefault="005B7B04" w:rsidP="00126C3E">
            <w:pPr>
              <w:spacing w:line="192" w:lineRule="auto"/>
              <w:jc w:val="center"/>
              <w:rPr>
                <w:rFonts w:ascii="Arial" w:hAnsi="Arial" w:cs="Arial"/>
                <w:b/>
                <w:sz w:val="16"/>
                <w:szCs w:val="16"/>
              </w:rPr>
            </w:pPr>
          </w:p>
        </w:tc>
        <w:tc>
          <w:tcPr>
            <w:tcW w:w="678" w:type="dxa"/>
            <w:vAlign w:val="center"/>
          </w:tcPr>
          <w:p w14:paraId="6D80A365"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7B0947E8" w14:textId="77777777" w:rsidR="005B7B04" w:rsidRPr="00752B86" w:rsidRDefault="005B7B04" w:rsidP="00126C3E">
            <w:pPr>
              <w:spacing w:line="192" w:lineRule="auto"/>
              <w:jc w:val="center"/>
              <w:rPr>
                <w:rFonts w:ascii="Arial" w:hAnsi="Arial" w:cs="Arial"/>
                <w:b/>
                <w:sz w:val="16"/>
                <w:szCs w:val="16"/>
              </w:rPr>
            </w:pPr>
          </w:p>
        </w:tc>
        <w:tc>
          <w:tcPr>
            <w:tcW w:w="636" w:type="dxa"/>
            <w:vAlign w:val="center"/>
          </w:tcPr>
          <w:p w14:paraId="2E1896FA" w14:textId="77777777" w:rsidR="005B7B04" w:rsidRPr="00752B86" w:rsidRDefault="005B7B04"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64CCDE" w14:textId="77777777" w:rsidR="005B7B04" w:rsidRPr="00752B86" w:rsidRDefault="005B7B04" w:rsidP="008F7539">
            <w:pPr>
              <w:spacing w:line="192" w:lineRule="auto"/>
              <w:jc w:val="center"/>
              <w:rPr>
                <w:rFonts w:cs="Arial"/>
                <w:b/>
                <w:sz w:val="16"/>
                <w:szCs w:val="16"/>
              </w:rPr>
            </w:pPr>
          </w:p>
        </w:tc>
        <w:tc>
          <w:tcPr>
            <w:tcW w:w="915" w:type="dxa"/>
            <w:shd w:val="clear" w:color="auto" w:fill="auto"/>
            <w:vAlign w:val="center"/>
          </w:tcPr>
          <w:p w14:paraId="3613FE2C" w14:textId="77777777" w:rsidR="005B7B04" w:rsidRPr="00752B86" w:rsidRDefault="005B7B04" w:rsidP="00FF0DB1">
            <w:pPr>
              <w:jc w:val="center"/>
              <w:rPr>
                <w:rFonts w:ascii="Arial" w:hAnsi="Arial" w:cs="Arial"/>
                <w:b/>
                <w:sz w:val="16"/>
                <w:szCs w:val="16"/>
              </w:rPr>
            </w:pPr>
            <w:r w:rsidRPr="00752B86">
              <w:rPr>
                <w:rFonts w:ascii="Arial" w:hAnsi="Arial" w:cs="Arial"/>
                <w:b/>
                <w:sz w:val="16"/>
                <w:szCs w:val="16"/>
              </w:rPr>
              <w:t>91</w:t>
            </w:r>
          </w:p>
        </w:tc>
        <w:tc>
          <w:tcPr>
            <w:tcW w:w="630" w:type="dxa"/>
            <w:shd w:val="clear" w:color="auto" w:fill="auto"/>
            <w:vAlign w:val="center"/>
          </w:tcPr>
          <w:p w14:paraId="380AA731" w14:textId="77777777" w:rsidR="005B7B04" w:rsidRPr="00752B86" w:rsidRDefault="005B7B04" w:rsidP="00126C3E">
            <w:pPr>
              <w:spacing w:line="192" w:lineRule="auto"/>
              <w:jc w:val="center"/>
              <w:rPr>
                <w:rFonts w:ascii="Arial" w:hAnsi="Arial" w:cs="Arial"/>
                <w:b/>
                <w:sz w:val="16"/>
                <w:szCs w:val="16"/>
              </w:rPr>
            </w:pPr>
          </w:p>
        </w:tc>
        <w:tc>
          <w:tcPr>
            <w:tcW w:w="630" w:type="dxa"/>
            <w:shd w:val="clear" w:color="auto" w:fill="auto"/>
            <w:vAlign w:val="center"/>
          </w:tcPr>
          <w:p w14:paraId="0BBCD66D" w14:textId="77777777" w:rsidR="005B7B04" w:rsidRPr="00752B86" w:rsidRDefault="005B7B04" w:rsidP="00126C3E">
            <w:pPr>
              <w:spacing w:line="192" w:lineRule="auto"/>
              <w:jc w:val="center"/>
              <w:rPr>
                <w:rFonts w:ascii="Arial" w:hAnsi="Arial" w:cs="Arial"/>
                <w:b/>
                <w:sz w:val="16"/>
                <w:szCs w:val="16"/>
              </w:rPr>
            </w:pPr>
          </w:p>
        </w:tc>
        <w:tc>
          <w:tcPr>
            <w:tcW w:w="562" w:type="dxa"/>
            <w:shd w:val="clear" w:color="auto" w:fill="auto"/>
            <w:vAlign w:val="center"/>
          </w:tcPr>
          <w:p w14:paraId="667ABBFB" w14:textId="77777777" w:rsidR="005B7B04" w:rsidRPr="00752B86" w:rsidRDefault="005B7B04" w:rsidP="00126C3E">
            <w:pPr>
              <w:spacing w:line="192" w:lineRule="auto"/>
              <w:jc w:val="center"/>
              <w:rPr>
                <w:rFonts w:ascii="Arial" w:hAnsi="Arial" w:cs="Arial"/>
                <w:b/>
                <w:sz w:val="16"/>
                <w:szCs w:val="16"/>
              </w:rPr>
            </w:pPr>
          </w:p>
        </w:tc>
        <w:tc>
          <w:tcPr>
            <w:tcW w:w="648" w:type="dxa"/>
            <w:shd w:val="clear" w:color="auto" w:fill="auto"/>
            <w:vAlign w:val="center"/>
          </w:tcPr>
          <w:p w14:paraId="0D8A88B8" w14:textId="77777777" w:rsidR="005B7B04" w:rsidRPr="00752B86" w:rsidRDefault="005B7B04" w:rsidP="00126C3E">
            <w:pPr>
              <w:spacing w:line="192" w:lineRule="auto"/>
              <w:jc w:val="center"/>
              <w:rPr>
                <w:rFonts w:ascii="Arial" w:hAnsi="Arial" w:cs="Arial"/>
                <w:b/>
                <w:sz w:val="16"/>
                <w:szCs w:val="16"/>
              </w:rPr>
            </w:pPr>
          </w:p>
        </w:tc>
        <w:tc>
          <w:tcPr>
            <w:tcW w:w="649" w:type="dxa"/>
            <w:shd w:val="clear" w:color="auto" w:fill="auto"/>
            <w:vAlign w:val="center"/>
          </w:tcPr>
          <w:p w14:paraId="16ABA9FA" w14:textId="77777777" w:rsidR="005B7B04" w:rsidRPr="00752B86" w:rsidRDefault="005B7B04" w:rsidP="00126C3E">
            <w:pPr>
              <w:spacing w:line="192" w:lineRule="auto"/>
              <w:jc w:val="center"/>
              <w:rPr>
                <w:rFonts w:ascii="Arial" w:hAnsi="Arial" w:cs="Arial"/>
                <w:b/>
                <w:sz w:val="16"/>
                <w:szCs w:val="16"/>
              </w:rPr>
            </w:pPr>
          </w:p>
        </w:tc>
      </w:tr>
      <w:tr w:rsidR="003366F7" w:rsidRPr="00752B86" w14:paraId="43B2627A" w14:textId="77777777" w:rsidTr="00FF0DB1">
        <w:trPr>
          <w:trHeight w:hRule="exact" w:val="170"/>
          <w:jc w:val="center"/>
        </w:trPr>
        <w:tc>
          <w:tcPr>
            <w:tcW w:w="951" w:type="dxa"/>
            <w:vAlign w:val="center"/>
          </w:tcPr>
          <w:p w14:paraId="0F8CF79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27</w:t>
            </w:r>
          </w:p>
        </w:tc>
        <w:tc>
          <w:tcPr>
            <w:tcW w:w="540" w:type="dxa"/>
            <w:vAlign w:val="center"/>
          </w:tcPr>
          <w:p w14:paraId="2E038771"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86FD23D" w14:textId="7D15A790" w:rsidR="003366F7" w:rsidRPr="00752B86" w:rsidRDefault="00415B32" w:rsidP="00126C3E">
            <w:pPr>
              <w:spacing w:line="192" w:lineRule="auto"/>
              <w:jc w:val="center"/>
              <w:rPr>
                <w:rFonts w:ascii="Arial" w:hAnsi="Arial" w:cs="Arial"/>
                <w:b/>
                <w:sz w:val="16"/>
                <w:szCs w:val="16"/>
              </w:rPr>
            </w:pPr>
            <w:r w:rsidRPr="00752B86">
              <w:rPr>
                <w:rFonts w:ascii="Arial" w:hAnsi="Arial" w:cs="Arial"/>
                <w:bCs/>
                <w:sz w:val="16"/>
                <w:szCs w:val="16"/>
              </w:rPr>
              <w:t>X</w:t>
            </w:r>
          </w:p>
        </w:tc>
        <w:tc>
          <w:tcPr>
            <w:tcW w:w="678" w:type="dxa"/>
            <w:vAlign w:val="center"/>
          </w:tcPr>
          <w:p w14:paraId="54E1665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620254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A439A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8E85B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ACCF3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92</w:t>
            </w:r>
          </w:p>
        </w:tc>
        <w:tc>
          <w:tcPr>
            <w:tcW w:w="630" w:type="dxa"/>
            <w:shd w:val="clear" w:color="auto" w:fill="auto"/>
            <w:vAlign w:val="center"/>
          </w:tcPr>
          <w:p w14:paraId="5C9655FB"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E6D78B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8BBF778"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E116FE9"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DFF3C1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A89AA9A" w14:textId="77777777" w:rsidTr="00FF0DB1">
        <w:trPr>
          <w:trHeight w:hRule="exact" w:val="170"/>
          <w:jc w:val="center"/>
        </w:trPr>
        <w:tc>
          <w:tcPr>
            <w:tcW w:w="951" w:type="dxa"/>
            <w:vAlign w:val="center"/>
          </w:tcPr>
          <w:p w14:paraId="2D78CDD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28</w:t>
            </w:r>
          </w:p>
        </w:tc>
        <w:tc>
          <w:tcPr>
            <w:tcW w:w="540" w:type="dxa"/>
            <w:vAlign w:val="center"/>
          </w:tcPr>
          <w:p w14:paraId="0E7DA40C"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50B2C4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8ADE04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80F64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73F0E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ECDCB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EDBAD9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93</w:t>
            </w:r>
          </w:p>
        </w:tc>
        <w:tc>
          <w:tcPr>
            <w:tcW w:w="630" w:type="dxa"/>
            <w:shd w:val="clear" w:color="auto" w:fill="auto"/>
            <w:vAlign w:val="center"/>
          </w:tcPr>
          <w:p w14:paraId="3CA08A7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5EE0CE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871701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2E6773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E78C77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BF3A304" w14:textId="77777777" w:rsidTr="00FF0DB1">
        <w:trPr>
          <w:trHeight w:hRule="exact" w:val="170"/>
          <w:jc w:val="center"/>
        </w:trPr>
        <w:tc>
          <w:tcPr>
            <w:tcW w:w="951" w:type="dxa"/>
            <w:vAlign w:val="center"/>
          </w:tcPr>
          <w:p w14:paraId="2E62A585"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29</w:t>
            </w:r>
          </w:p>
        </w:tc>
        <w:tc>
          <w:tcPr>
            <w:tcW w:w="540" w:type="dxa"/>
            <w:vAlign w:val="center"/>
          </w:tcPr>
          <w:p w14:paraId="1974B56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D604BA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6243C6B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D2C6F3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CB47FE8"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9BADB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664156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94</w:t>
            </w:r>
          </w:p>
        </w:tc>
        <w:tc>
          <w:tcPr>
            <w:tcW w:w="630" w:type="dxa"/>
            <w:shd w:val="clear" w:color="auto" w:fill="auto"/>
            <w:vAlign w:val="center"/>
          </w:tcPr>
          <w:p w14:paraId="4896EF8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17014B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3D68D7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FCD1E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60EAC4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6AEB38F" w14:textId="77777777" w:rsidTr="00FF0DB1">
        <w:trPr>
          <w:trHeight w:hRule="exact" w:val="170"/>
          <w:jc w:val="center"/>
        </w:trPr>
        <w:tc>
          <w:tcPr>
            <w:tcW w:w="951" w:type="dxa"/>
            <w:vAlign w:val="center"/>
          </w:tcPr>
          <w:p w14:paraId="5CC1A30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30</w:t>
            </w:r>
          </w:p>
        </w:tc>
        <w:tc>
          <w:tcPr>
            <w:tcW w:w="540" w:type="dxa"/>
            <w:vAlign w:val="center"/>
          </w:tcPr>
          <w:p w14:paraId="0B97FD7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0E3815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2E6C36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9E2E82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0F05683"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F33CA9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0EFC504"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95</w:t>
            </w:r>
          </w:p>
        </w:tc>
        <w:tc>
          <w:tcPr>
            <w:tcW w:w="630" w:type="dxa"/>
            <w:shd w:val="clear" w:color="auto" w:fill="auto"/>
            <w:vAlign w:val="center"/>
          </w:tcPr>
          <w:p w14:paraId="3966133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BFB895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BD05ABF"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336153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CD807C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0A286AB" w14:textId="77777777" w:rsidTr="00FF0DB1">
        <w:trPr>
          <w:trHeight w:hRule="exact" w:val="170"/>
          <w:jc w:val="center"/>
        </w:trPr>
        <w:tc>
          <w:tcPr>
            <w:tcW w:w="951" w:type="dxa"/>
            <w:vAlign w:val="center"/>
          </w:tcPr>
          <w:p w14:paraId="672B483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31</w:t>
            </w:r>
          </w:p>
        </w:tc>
        <w:tc>
          <w:tcPr>
            <w:tcW w:w="540" w:type="dxa"/>
            <w:vAlign w:val="center"/>
          </w:tcPr>
          <w:p w14:paraId="027D7870"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2822519"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5D603B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E58F62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5E7B6B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58888E"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07B8AC5"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96</w:t>
            </w:r>
          </w:p>
        </w:tc>
        <w:tc>
          <w:tcPr>
            <w:tcW w:w="630" w:type="dxa"/>
            <w:shd w:val="clear" w:color="auto" w:fill="auto"/>
            <w:vAlign w:val="center"/>
          </w:tcPr>
          <w:p w14:paraId="4E87A9F1"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58F5E7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828B66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CE9805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4ECEF3B"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1DCD46A" w14:textId="77777777" w:rsidTr="00FF0DB1">
        <w:trPr>
          <w:trHeight w:hRule="exact" w:val="170"/>
          <w:jc w:val="center"/>
        </w:trPr>
        <w:tc>
          <w:tcPr>
            <w:tcW w:w="951" w:type="dxa"/>
            <w:vAlign w:val="center"/>
          </w:tcPr>
          <w:p w14:paraId="26153EF7"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32</w:t>
            </w:r>
          </w:p>
        </w:tc>
        <w:tc>
          <w:tcPr>
            <w:tcW w:w="540" w:type="dxa"/>
            <w:vAlign w:val="center"/>
          </w:tcPr>
          <w:p w14:paraId="181D527D"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7F2473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64A2356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DE8CF3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76286C4"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D8C481"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BF73E4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97</w:t>
            </w:r>
          </w:p>
        </w:tc>
        <w:tc>
          <w:tcPr>
            <w:tcW w:w="630" w:type="dxa"/>
            <w:shd w:val="clear" w:color="auto" w:fill="auto"/>
            <w:vAlign w:val="center"/>
          </w:tcPr>
          <w:p w14:paraId="371D63EA"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D8EE95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E9A869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929727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61940E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245DD54" w14:textId="77777777" w:rsidTr="00FF0DB1">
        <w:trPr>
          <w:trHeight w:hRule="exact" w:val="170"/>
          <w:jc w:val="center"/>
        </w:trPr>
        <w:tc>
          <w:tcPr>
            <w:tcW w:w="951" w:type="dxa"/>
            <w:vAlign w:val="center"/>
          </w:tcPr>
          <w:p w14:paraId="5FCD93D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33</w:t>
            </w:r>
          </w:p>
        </w:tc>
        <w:tc>
          <w:tcPr>
            <w:tcW w:w="540" w:type="dxa"/>
            <w:vAlign w:val="center"/>
          </w:tcPr>
          <w:p w14:paraId="6CAD74D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56794B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1C06CF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E214D0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E958ED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A96AC6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1607F21"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98</w:t>
            </w:r>
          </w:p>
        </w:tc>
        <w:tc>
          <w:tcPr>
            <w:tcW w:w="630" w:type="dxa"/>
            <w:shd w:val="clear" w:color="auto" w:fill="auto"/>
            <w:vAlign w:val="center"/>
          </w:tcPr>
          <w:p w14:paraId="6DF9BFC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13EDDE8"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3D3DD8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1E6727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0C2F536"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07C0947" w14:textId="77777777" w:rsidTr="00FF0DB1">
        <w:trPr>
          <w:trHeight w:hRule="exact" w:val="170"/>
          <w:jc w:val="center"/>
        </w:trPr>
        <w:tc>
          <w:tcPr>
            <w:tcW w:w="951" w:type="dxa"/>
            <w:vAlign w:val="center"/>
          </w:tcPr>
          <w:p w14:paraId="0D48A8A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34</w:t>
            </w:r>
          </w:p>
          <w:p w14:paraId="377AA692" w14:textId="77777777" w:rsidR="003366F7" w:rsidRPr="00752B86" w:rsidRDefault="003366F7" w:rsidP="00B524AA">
            <w:pPr>
              <w:jc w:val="center"/>
              <w:rPr>
                <w:rFonts w:ascii="Arial" w:hAnsi="Arial" w:cs="Arial"/>
                <w:b/>
                <w:sz w:val="16"/>
                <w:szCs w:val="16"/>
              </w:rPr>
            </w:pPr>
          </w:p>
        </w:tc>
        <w:tc>
          <w:tcPr>
            <w:tcW w:w="540" w:type="dxa"/>
            <w:vAlign w:val="center"/>
          </w:tcPr>
          <w:p w14:paraId="775506B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3EF152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60BA3C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796F9F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6011995"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3F253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883C91B"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99</w:t>
            </w:r>
          </w:p>
        </w:tc>
        <w:tc>
          <w:tcPr>
            <w:tcW w:w="630" w:type="dxa"/>
            <w:shd w:val="clear" w:color="auto" w:fill="auto"/>
            <w:vAlign w:val="center"/>
          </w:tcPr>
          <w:p w14:paraId="22C70300"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7CAE9F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E7DC5AD"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A1552B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F14152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A5DE9B0" w14:textId="77777777" w:rsidTr="00FF0DB1">
        <w:trPr>
          <w:trHeight w:hRule="exact" w:val="170"/>
          <w:jc w:val="center"/>
        </w:trPr>
        <w:tc>
          <w:tcPr>
            <w:tcW w:w="951" w:type="dxa"/>
            <w:vAlign w:val="center"/>
          </w:tcPr>
          <w:p w14:paraId="217CC4A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35</w:t>
            </w:r>
          </w:p>
        </w:tc>
        <w:tc>
          <w:tcPr>
            <w:tcW w:w="540" w:type="dxa"/>
            <w:vAlign w:val="center"/>
          </w:tcPr>
          <w:p w14:paraId="4A912F08"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EC6231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23E0E3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1B519E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BB02B75"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7FEE3E"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6E35F9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100</w:t>
            </w:r>
          </w:p>
        </w:tc>
        <w:tc>
          <w:tcPr>
            <w:tcW w:w="630" w:type="dxa"/>
            <w:shd w:val="clear" w:color="auto" w:fill="auto"/>
            <w:vAlign w:val="center"/>
          </w:tcPr>
          <w:p w14:paraId="1BD818DA"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C3E2A1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7E114A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0E2779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B133179"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2FFF1A3" w14:textId="77777777" w:rsidTr="00FF0DB1">
        <w:trPr>
          <w:trHeight w:hRule="exact" w:val="170"/>
          <w:jc w:val="center"/>
        </w:trPr>
        <w:tc>
          <w:tcPr>
            <w:tcW w:w="951" w:type="dxa"/>
            <w:vAlign w:val="center"/>
          </w:tcPr>
          <w:p w14:paraId="5FDAF32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36</w:t>
            </w:r>
          </w:p>
        </w:tc>
        <w:tc>
          <w:tcPr>
            <w:tcW w:w="540" w:type="dxa"/>
            <w:vAlign w:val="center"/>
          </w:tcPr>
          <w:p w14:paraId="6DAF26C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736FE461"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69944B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0EDF47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3C8B78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365DC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EB8BF63"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101</w:t>
            </w:r>
          </w:p>
        </w:tc>
        <w:tc>
          <w:tcPr>
            <w:tcW w:w="630" w:type="dxa"/>
            <w:shd w:val="clear" w:color="auto" w:fill="auto"/>
            <w:vAlign w:val="center"/>
          </w:tcPr>
          <w:p w14:paraId="20930ADD"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14883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2BA8E34"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9EE5422"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71E5DC4"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7997870" w14:textId="77777777" w:rsidTr="00FF0DB1">
        <w:trPr>
          <w:trHeight w:hRule="exact" w:val="170"/>
          <w:jc w:val="center"/>
        </w:trPr>
        <w:tc>
          <w:tcPr>
            <w:tcW w:w="951" w:type="dxa"/>
            <w:vAlign w:val="center"/>
          </w:tcPr>
          <w:p w14:paraId="4FE5ADF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37</w:t>
            </w:r>
          </w:p>
        </w:tc>
        <w:tc>
          <w:tcPr>
            <w:tcW w:w="540" w:type="dxa"/>
            <w:vAlign w:val="center"/>
          </w:tcPr>
          <w:p w14:paraId="3950B075"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78E4168"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77028D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4DCB0A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172C97F"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BA8CF2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61FBF9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102</w:t>
            </w:r>
          </w:p>
        </w:tc>
        <w:tc>
          <w:tcPr>
            <w:tcW w:w="630" w:type="dxa"/>
            <w:shd w:val="clear" w:color="auto" w:fill="auto"/>
            <w:vAlign w:val="center"/>
          </w:tcPr>
          <w:p w14:paraId="2B06EFE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2F6E01"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A9BEF7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B3E463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F18058B"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932532E" w14:textId="77777777" w:rsidTr="00FF0DB1">
        <w:trPr>
          <w:trHeight w:hRule="exact" w:val="170"/>
          <w:jc w:val="center"/>
        </w:trPr>
        <w:tc>
          <w:tcPr>
            <w:tcW w:w="951" w:type="dxa"/>
            <w:vAlign w:val="center"/>
          </w:tcPr>
          <w:p w14:paraId="55AE63D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38</w:t>
            </w:r>
          </w:p>
        </w:tc>
        <w:tc>
          <w:tcPr>
            <w:tcW w:w="540" w:type="dxa"/>
            <w:vAlign w:val="center"/>
          </w:tcPr>
          <w:p w14:paraId="1E37F79C"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422D55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7604BB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44694A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2C0F82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FD8A5A"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B1546C"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103</w:t>
            </w:r>
          </w:p>
        </w:tc>
        <w:tc>
          <w:tcPr>
            <w:tcW w:w="630" w:type="dxa"/>
            <w:shd w:val="clear" w:color="auto" w:fill="auto"/>
            <w:vAlign w:val="center"/>
          </w:tcPr>
          <w:p w14:paraId="0A006FC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DCCF62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B0B9C8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78155B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7C12EE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12C867E" w14:textId="77777777" w:rsidTr="00FF0DB1">
        <w:trPr>
          <w:trHeight w:hRule="exact" w:val="170"/>
          <w:jc w:val="center"/>
        </w:trPr>
        <w:tc>
          <w:tcPr>
            <w:tcW w:w="951" w:type="dxa"/>
            <w:vAlign w:val="center"/>
          </w:tcPr>
          <w:p w14:paraId="0AADC2B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39</w:t>
            </w:r>
          </w:p>
        </w:tc>
        <w:tc>
          <w:tcPr>
            <w:tcW w:w="540" w:type="dxa"/>
            <w:vAlign w:val="center"/>
          </w:tcPr>
          <w:p w14:paraId="47138008"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2238A6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882311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5A13F3A"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6037D0B"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EE0FB4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8144B9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104</w:t>
            </w:r>
          </w:p>
        </w:tc>
        <w:tc>
          <w:tcPr>
            <w:tcW w:w="630" w:type="dxa"/>
            <w:shd w:val="clear" w:color="auto" w:fill="auto"/>
            <w:vAlign w:val="center"/>
          </w:tcPr>
          <w:p w14:paraId="6DA51BF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23009A8"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7EF745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4EB5EB"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EA5FECA"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D209813" w14:textId="77777777" w:rsidTr="00FF0DB1">
        <w:trPr>
          <w:trHeight w:hRule="exact" w:val="170"/>
          <w:jc w:val="center"/>
        </w:trPr>
        <w:tc>
          <w:tcPr>
            <w:tcW w:w="951" w:type="dxa"/>
            <w:vAlign w:val="center"/>
          </w:tcPr>
          <w:p w14:paraId="6430540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40</w:t>
            </w:r>
          </w:p>
        </w:tc>
        <w:tc>
          <w:tcPr>
            <w:tcW w:w="540" w:type="dxa"/>
            <w:vAlign w:val="center"/>
          </w:tcPr>
          <w:p w14:paraId="2D14A2F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BBC41A3"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02EB94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86689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E67C24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95BC1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45DC06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105</w:t>
            </w:r>
          </w:p>
        </w:tc>
        <w:tc>
          <w:tcPr>
            <w:tcW w:w="630" w:type="dxa"/>
            <w:shd w:val="clear" w:color="auto" w:fill="auto"/>
            <w:vAlign w:val="center"/>
          </w:tcPr>
          <w:p w14:paraId="1BAC226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5B0156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F328176"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F9D72A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644EC0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C80EA7E" w14:textId="77777777" w:rsidTr="00FF0DB1">
        <w:trPr>
          <w:trHeight w:hRule="exact" w:val="170"/>
          <w:jc w:val="center"/>
        </w:trPr>
        <w:tc>
          <w:tcPr>
            <w:tcW w:w="951" w:type="dxa"/>
            <w:vAlign w:val="center"/>
          </w:tcPr>
          <w:p w14:paraId="2676D337"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41</w:t>
            </w:r>
          </w:p>
        </w:tc>
        <w:tc>
          <w:tcPr>
            <w:tcW w:w="540" w:type="dxa"/>
            <w:vAlign w:val="center"/>
          </w:tcPr>
          <w:p w14:paraId="3791B54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BE5406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4E3E1A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5543C1A"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927E0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F9781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680978A"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106</w:t>
            </w:r>
          </w:p>
        </w:tc>
        <w:tc>
          <w:tcPr>
            <w:tcW w:w="630" w:type="dxa"/>
            <w:shd w:val="clear" w:color="auto" w:fill="auto"/>
            <w:vAlign w:val="center"/>
          </w:tcPr>
          <w:p w14:paraId="3E42882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96D7C1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83D210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2880E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8E6E23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6FAE899B" w14:textId="77777777" w:rsidTr="00FF0DB1">
        <w:trPr>
          <w:trHeight w:hRule="exact" w:val="170"/>
          <w:jc w:val="center"/>
        </w:trPr>
        <w:tc>
          <w:tcPr>
            <w:tcW w:w="951" w:type="dxa"/>
            <w:vAlign w:val="center"/>
          </w:tcPr>
          <w:p w14:paraId="48B09214"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42</w:t>
            </w:r>
          </w:p>
        </w:tc>
        <w:tc>
          <w:tcPr>
            <w:tcW w:w="540" w:type="dxa"/>
            <w:vAlign w:val="center"/>
          </w:tcPr>
          <w:p w14:paraId="38E0ECD9"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7EB03A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DF891D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4007D7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DAF2D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7A3C29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06C8DB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107</w:t>
            </w:r>
          </w:p>
        </w:tc>
        <w:tc>
          <w:tcPr>
            <w:tcW w:w="630" w:type="dxa"/>
            <w:shd w:val="clear" w:color="auto" w:fill="auto"/>
            <w:vAlign w:val="center"/>
          </w:tcPr>
          <w:p w14:paraId="6F869407"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8E9C0D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A989C8D"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BBAA4E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254863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0800FD6" w14:textId="77777777" w:rsidTr="00FF0DB1">
        <w:trPr>
          <w:trHeight w:hRule="exact" w:val="170"/>
          <w:jc w:val="center"/>
        </w:trPr>
        <w:tc>
          <w:tcPr>
            <w:tcW w:w="951" w:type="dxa"/>
            <w:vAlign w:val="center"/>
          </w:tcPr>
          <w:p w14:paraId="15E1E909"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43</w:t>
            </w:r>
          </w:p>
        </w:tc>
        <w:tc>
          <w:tcPr>
            <w:tcW w:w="540" w:type="dxa"/>
            <w:vAlign w:val="center"/>
          </w:tcPr>
          <w:p w14:paraId="16B5BD23"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5525AA66"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106FE3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4538B2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40E24B8"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A3809C"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489AB61"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108</w:t>
            </w:r>
          </w:p>
        </w:tc>
        <w:tc>
          <w:tcPr>
            <w:tcW w:w="630" w:type="dxa"/>
            <w:shd w:val="clear" w:color="auto" w:fill="auto"/>
            <w:vAlign w:val="center"/>
          </w:tcPr>
          <w:p w14:paraId="50805F6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7D826D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A55EF33"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DC6581B"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D2F092E"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EBDD050" w14:textId="77777777" w:rsidTr="00FF0DB1">
        <w:trPr>
          <w:trHeight w:hRule="exact" w:val="170"/>
          <w:jc w:val="center"/>
        </w:trPr>
        <w:tc>
          <w:tcPr>
            <w:tcW w:w="951" w:type="dxa"/>
            <w:vAlign w:val="center"/>
          </w:tcPr>
          <w:p w14:paraId="5BEC74AF"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44</w:t>
            </w:r>
          </w:p>
        </w:tc>
        <w:tc>
          <w:tcPr>
            <w:tcW w:w="540" w:type="dxa"/>
            <w:vAlign w:val="center"/>
          </w:tcPr>
          <w:p w14:paraId="194545A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18DD69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96EE85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ED3A73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8C20A59"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713C26F"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C170ED0"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109</w:t>
            </w:r>
          </w:p>
        </w:tc>
        <w:tc>
          <w:tcPr>
            <w:tcW w:w="630" w:type="dxa"/>
            <w:shd w:val="clear" w:color="auto" w:fill="auto"/>
            <w:vAlign w:val="center"/>
          </w:tcPr>
          <w:p w14:paraId="1BA03062"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B6CEBF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CA4CD0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9595F6D"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4AEBE0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22EF62A8" w14:textId="77777777" w:rsidTr="00FF0DB1">
        <w:trPr>
          <w:trHeight w:hRule="exact" w:val="170"/>
          <w:jc w:val="center"/>
        </w:trPr>
        <w:tc>
          <w:tcPr>
            <w:tcW w:w="951" w:type="dxa"/>
            <w:vAlign w:val="center"/>
          </w:tcPr>
          <w:p w14:paraId="32ED73DE"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45</w:t>
            </w:r>
          </w:p>
        </w:tc>
        <w:tc>
          <w:tcPr>
            <w:tcW w:w="540" w:type="dxa"/>
            <w:vAlign w:val="center"/>
          </w:tcPr>
          <w:p w14:paraId="5A82C73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621725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2C2BE93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9DCD2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FD313A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A69F8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642C30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110</w:t>
            </w:r>
          </w:p>
        </w:tc>
        <w:tc>
          <w:tcPr>
            <w:tcW w:w="630" w:type="dxa"/>
            <w:shd w:val="clear" w:color="auto" w:fill="auto"/>
            <w:vAlign w:val="center"/>
          </w:tcPr>
          <w:p w14:paraId="7A41AEB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4D8E9B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08AEAB8"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5B7B7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C9D8B21"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83D32A7" w14:textId="77777777" w:rsidTr="00FF0DB1">
        <w:trPr>
          <w:trHeight w:hRule="exact" w:val="170"/>
          <w:jc w:val="center"/>
        </w:trPr>
        <w:tc>
          <w:tcPr>
            <w:tcW w:w="951" w:type="dxa"/>
            <w:vAlign w:val="center"/>
          </w:tcPr>
          <w:p w14:paraId="54A88F9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46</w:t>
            </w:r>
          </w:p>
        </w:tc>
        <w:tc>
          <w:tcPr>
            <w:tcW w:w="540" w:type="dxa"/>
            <w:vAlign w:val="center"/>
          </w:tcPr>
          <w:p w14:paraId="61985A8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CD6F239"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D17391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EF7078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5E84811"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B218A5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0C5277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111</w:t>
            </w:r>
          </w:p>
        </w:tc>
        <w:tc>
          <w:tcPr>
            <w:tcW w:w="630" w:type="dxa"/>
            <w:shd w:val="clear" w:color="auto" w:fill="auto"/>
            <w:vAlign w:val="center"/>
          </w:tcPr>
          <w:p w14:paraId="6687BD5F"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078C7BF"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493A2E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EDC904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E986A9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EE74633" w14:textId="77777777" w:rsidTr="00FF0DB1">
        <w:trPr>
          <w:trHeight w:hRule="exact" w:val="170"/>
          <w:jc w:val="center"/>
        </w:trPr>
        <w:tc>
          <w:tcPr>
            <w:tcW w:w="951" w:type="dxa"/>
            <w:vAlign w:val="center"/>
          </w:tcPr>
          <w:p w14:paraId="2ECCF71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47</w:t>
            </w:r>
          </w:p>
        </w:tc>
        <w:tc>
          <w:tcPr>
            <w:tcW w:w="540" w:type="dxa"/>
            <w:vAlign w:val="center"/>
          </w:tcPr>
          <w:p w14:paraId="082F0076"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E31705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9AEB38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E29E09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7995523"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63E6E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39DCE7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112</w:t>
            </w:r>
          </w:p>
        </w:tc>
        <w:tc>
          <w:tcPr>
            <w:tcW w:w="630" w:type="dxa"/>
            <w:shd w:val="clear" w:color="auto" w:fill="auto"/>
            <w:vAlign w:val="center"/>
          </w:tcPr>
          <w:p w14:paraId="48065497"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5E808E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1A9B2C0"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63B31C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7F0E0A8"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EC13478" w14:textId="77777777" w:rsidTr="00FF0DB1">
        <w:trPr>
          <w:trHeight w:hRule="exact" w:val="170"/>
          <w:jc w:val="center"/>
        </w:trPr>
        <w:tc>
          <w:tcPr>
            <w:tcW w:w="951" w:type="dxa"/>
            <w:vAlign w:val="center"/>
          </w:tcPr>
          <w:p w14:paraId="697D031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48</w:t>
            </w:r>
          </w:p>
        </w:tc>
        <w:tc>
          <w:tcPr>
            <w:tcW w:w="540" w:type="dxa"/>
            <w:vAlign w:val="center"/>
          </w:tcPr>
          <w:p w14:paraId="7BEB9CA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8E4DD8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F1436E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58A023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A8500A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77EC3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22AE3ED2"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113</w:t>
            </w:r>
          </w:p>
        </w:tc>
        <w:tc>
          <w:tcPr>
            <w:tcW w:w="630" w:type="dxa"/>
            <w:shd w:val="clear" w:color="auto" w:fill="auto"/>
            <w:vAlign w:val="center"/>
          </w:tcPr>
          <w:p w14:paraId="11ACB84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A2692A0"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4D3D04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CE9161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5007CD1"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8C50293" w14:textId="77777777" w:rsidTr="00FF0DB1">
        <w:trPr>
          <w:trHeight w:hRule="exact" w:val="170"/>
          <w:jc w:val="center"/>
        </w:trPr>
        <w:tc>
          <w:tcPr>
            <w:tcW w:w="951" w:type="dxa"/>
            <w:vAlign w:val="center"/>
          </w:tcPr>
          <w:p w14:paraId="1506B19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49</w:t>
            </w:r>
          </w:p>
        </w:tc>
        <w:tc>
          <w:tcPr>
            <w:tcW w:w="540" w:type="dxa"/>
            <w:vAlign w:val="center"/>
          </w:tcPr>
          <w:p w14:paraId="3CD6D693"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18F2A98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05DAD7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4D50594"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43B3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F4D83DD"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BC8B79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114</w:t>
            </w:r>
          </w:p>
        </w:tc>
        <w:tc>
          <w:tcPr>
            <w:tcW w:w="630" w:type="dxa"/>
            <w:shd w:val="clear" w:color="auto" w:fill="auto"/>
            <w:vAlign w:val="center"/>
          </w:tcPr>
          <w:p w14:paraId="3E37CA8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D61C9D3"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B889E9C"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339A35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53CCE59"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27B6607" w14:textId="77777777" w:rsidTr="00FF0DB1">
        <w:trPr>
          <w:trHeight w:hRule="exact" w:val="170"/>
          <w:jc w:val="center"/>
        </w:trPr>
        <w:tc>
          <w:tcPr>
            <w:tcW w:w="951" w:type="dxa"/>
            <w:vAlign w:val="center"/>
          </w:tcPr>
          <w:p w14:paraId="49009DD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50</w:t>
            </w:r>
          </w:p>
        </w:tc>
        <w:tc>
          <w:tcPr>
            <w:tcW w:w="540" w:type="dxa"/>
            <w:vAlign w:val="center"/>
          </w:tcPr>
          <w:p w14:paraId="37B506A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6CDB0B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C01AAE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706703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D0C5B2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E10D6B5"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5709AFC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115</w:t>
            </w:r>
          </w:p>
        </w:tc>
        <w:tc>
          <w:tcPr>
            <w:tcW w:w="630" w:type="dxa"/>
            <w:shd w:val="clear" w:color="auto" w:fill="auto"/>
            <w:vAlign w:val="center"/>
          </w:tcPr>
          <w:p w14:paraId="29AA215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ECDE696"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C13FC7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65C9DB6A"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BF35E75"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7EBE391" w14:textId="77777777" w:rsidTr="00FF0DB1">
        <w:trPr>
          <w:trHeight w:hRule="exact" w:val="170"/>
          <w:jc w:val="center"/>
        </w:trPr>
        <w:tc>
          <w:tcPr>
            <w:tcW w:w="951" w:type="dxa"/>
            <w:vAlign w:val="center"/>
          </w:tcPr>
          <w:p w14:paraId="2305E4E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51</w:t>
            </w:r>
          </w:p>
        </w:tc>
        <w:tc>
          <w:tcPr>
            <w:tcW w:w="540" w:type="dxa"/>
            <w:vAlign w:val="center"/>
          </w:tcPr>
          <w:p w14:paraId="342A200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F1C287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648B78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EB61B5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B43121A"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1A25D7"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12AA45D"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116</w:t>
            </w:r>
          </w:p>
        </w:tc>
        <w:tc>
          <w:tcPr>
            <w:tcW w:w="630" w:type="dxa"/>
            <w:shd w:val="clear" w:color="auto" w:fill="auto"/>
            <w:vAlign w:val="center"/>
          </w:tcPr>
          <w:p w14:paraId="1BF055FC"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6E1F61F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44FEFEA7"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57C1B1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5292E8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BD3FCA9" w14:textId="77777777" w:rsidTr="00FF0DB1">
        <w:trPr>
          <w:trHeight w:hRule="exact" w:val="170"/>
          <w:jc w:val="center"/>
        </w:trPr>
        <w:tc>
          <w:tcPr>
            <w:tcW w:w="951" w:type="dxa"/>
            <w:vAlign w:val="center"/>
          </w:tcPr>
          <w:p w14:paraId="4F85ED51"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52</w:t>
            </w:r>
          </w:p>
        </w:tc>
        <w:tc>
          <w:tcPr>
            <w:tcW w:w="540" w:type="dxa"/>
            <w:vAlign w:val="center"/>
          </w:tcPr>
          <w:p w14:paraId="5FEE2CBE"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F37599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9745377"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EB2C7C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BA63AE9"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2EE9E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9CFA33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117</w:t>
            </w:r>
          </w:p>
        </w:tc>
        <w:tc>
          <w:tcPr>
            <w:tcW w:w="630" w:type="dxa"/>
            <w:shd w:val="clear" w:color="auto" w:fill="auto"/>
            <w:vAlign w:val="center"/>
          </w:tcPr>
          <w:p w14:paraId="2DB5A1EB"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C11708A"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4173281"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8F94691"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E15225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DE6C172" w14:textId="77777777" w:rsidTr="00FF0DB1">
        <w:trPr>
          <w:trHeight w:hRule="exact" w:val="170"/>
          <w:jc w:val="center"/>
        </w:trPr>
        <w:tc>
          <w:tcPr>
            <w:tcW w:w="951" w:type="dxa"/>
            <w:vAlign w:val="center"/>
          </w:tcPr>
          <w:p w14:paraId="6E90C60B"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53</w:t>
            </w:r>
          </w:p>
        </w:tc>
        <w:tc>
          <w:tcPr>
            <w:tcW w:w="540" w:type="dxa"/>
            <w:vAlign w:val="center"/>
          </w:tcPr>
          <w:p w14:paraId="430A8E5B"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704045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0282C5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038F2AB"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3C282C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81F10E3"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AD7A816"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118</w:t>
            </w:r>
          </w:p>
        </w:tc>
        <w:tc>
          <w:tcPr>
            <w:tcW w:w="630" w:type="dxa"/>
            <w:shd w:val="clear" w:color="auto" w:fill="auto"/>
            <w:vAlign w:val="center"/>
          </w:tcPr>
          <w:p w14:paraId="7E5822BD"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1639A93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D1C927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C2AEA7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572BDC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62BE7A82" w14:textId="77777777" w:rsidTr="00FF0DB1">
        <w:trPr>
          <w:trHeight w:hRule="exact" w:val="170"/>
          <w:jc w:val="center"/>
        </w:trPr>
        <w:tc>
          <w:tcPr>
            <w:tcW w:w="951" w:type="dxa"/>
            <w:vAlign w:val="center"/>
          </w:tcPr>
          <w:p w14:paraId="189829ED"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54</w:t>
            </w:r>
          </w:p>
        </w:tc>
        <w:tc>
          <w:tcPr>
            <w:tcW w:w="540" w:type="dxa"/>
            <w:vAlign w:val="center"/>
          </w:tcPr>
          <w:p w14:paraId="208D3826"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4AFD57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89DBB0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61DED16"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51D5F80"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2E58AA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6B057B70"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119</w:t>
            </w:r>
          </w:p>
        </w:tc>
        <w:tc>
          <w:tcPr>
            <w:tcW w:w="630" w:type="dxa"/>
            <w:shd w:val="clear" w:color="auto" w:fill="auto"/>
            <w:vAlign w:val="center"/>
          </w:tcPr>
          <w:p w14:paraId="4C5D763E"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88DFA6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9CCC92B"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04E387D"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3D9B9EC"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79A2D8E" w14:textId="77777777" w:rsidTr="00FF0DB1">
        <w:trPr>
          <w:trHeight w:hRule="exact" w:val="170"/>
          <w:jc w:val="center"/>
        </w:trPr>
        <w:tc>
          <w:tcPr>
            <w:tcW w:w="951" w:type="dxa"/>
            <w:vAlign w:val="center"/>
          </w:tcPr>
          <w:p w14:paraId="406ECB6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55</w:t>
            </w:r>
          </w:p>
        </w:tc>
        <w:tc>
          <w:tcPr>
            <w:tcW w:w="540" w:type="dxa"/>
            <w:vAlign w:val="center"/>
          </w:tcPr>
          <w:p w14:paraId="757E2A1F"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422E33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4972B96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5140504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B54B12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B1CD43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4C066B3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120</w:t>
            </w:r>
          </w:p>
        </w:tc>
        <w:tc>
          <w:tcPr>
            <w:tcW w:w="630" w:type="dxa"/>
            <w:shd w:val="clear" w:color="auto" w:fill="auto"/>
            <w:vAlign w:val="center"/>
          </w:tcPr>
          <w:p w14:paraId="2D4D0FF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0069C2B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74605786"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F0A967C"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443BDD0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45315CF" w14:textId="77777777" w:rsidTr="00FF0DB1">
        <w:trPr>
          <w:trHeight w:hRule="exact" w:val="170"/>
          <w:jc w:val="center"/>
        </w:trPr>
        <w:tc>
          <w:tcPr>
            <w:tcW w:w="951" w:type="dxa"/>
            <w:vAlign w:val="center"/>
          </w:tcPr>
          <w:p w14:paraId="00D2714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56</w:t>
            </w:r>
          </w:p>
        </w:tc>
        <w:tc>
          <w:tcPr>
            <w:tcW w:w="540" w:type="dxa"/>
            <w:vAlign w:val="center"/>
          </w:tcPr>
          <w:p w14:paraId="2450C90D"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A3DAEC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B679A7E"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09EB5C8"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3B0839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5B5DC3B"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CCE6DC4"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121</w:t>
            </w:r>
          </w:p>
        </w:tc>
        <w:tc>
          <w:tcPr>
            <w:tcW w:w="630" w:type="dxa"/>
            <w:shd w:val="clear" w:color="auto" w:fill="auto"/>
            <w:vAlign w:val="center"/>
          </w:tcPr>
          <w:p w14:paraId="1655EA1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9027827"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EC85D6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7B47F0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027B03F2"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CBFDDEB" w14:textId="77777777" w:rsidTr="00FF0DB1">
        <w:trPr>
          <w:trHeight w:hRule="exact" w:val="170"/>
          <w:jc w:val="center"/>
        </w:trPr>
        <w:tc>
          <w:tcPr>
            <w:tcW w:w="951" w:type="dxa"/>
            <w:vAlign w:val="center"/>
          </w:tcPr>
          <w:p w14:paraId="42787733"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57</w:t>
            </w:r>
          </w:p>
        </w:tc>
        <w:tc>
          <w:tcPr>
            <w:tcW w:w="540" w:type="dxa"/>
            <w:vAlign w:val="center"/>
          </w:tcPr>
          <w:p w14:paraId="2281B79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56C1FEC"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011904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CD9C59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97D4597"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5E360EA"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F09A72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122</w:t>
            </w:r>
          </w:p>
        </w:tc>
        <w:tc>
          <w:tcPr>
            <w:tcW w:w="630" w:type="dxa"/>
            <w:shd w:val="clear" w:color="auto" w:fill="auto"/>
            <w:vAlign w:val="center"/>
          </w:tcPr>
          <w:p w14:paraId="505F7610"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7941224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52CD9952"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47FC53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4BDB46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D455B46" w14:textId="77777777" w:rsidTr="00FF0DB1">
        <w:trPr>
          <w:trHeight w:hRule="exact" w:val="170"/>
          <w:jc w:val="center"/>
        </w:trPr>
        <w:tc>
          <w:tcPr>
            <w:tcW w:w="951" w:type="dxa"/>
            <w:vAlign w:val="center"/>
          </w:tcPr>
          <w:p w14:paraId="07B140D0"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58</w:t>
            </w:r>
          </w:p>
        </w:tc>
        <w:tc>
          <w:tcPr>
            <w:tcW w:w="540" w:type="dxa"/>
            <w:vAlign w:val="center"/>
          </w:tcPr>
          <w:p w14:paraId="36102722"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4BA0657"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F91F9E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E2D7CB1"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21587B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F04433B"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19420C7"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123</w:t>
            </w:r>
          </w:p>
        </w:tc>
        <w:tc>
          <w:tcPr>
            <w:tcW w:w="630" w:type="dxa"/>
            <w:shd w:val="clear" w:color="auto" w:fill="auto"/>
            <w:vAlign w:val="center"/>
          </w:tcPr>
          <w:p w14:paraId="7ABA2CF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535BBBD2"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1415B3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4354B3A8"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37CFEBD" w14:textId="77777777" w:rsidR="003366F7" w:rsidRPr="00752B86" w:rsidRDefault="003366F7" w:rsidP="00126C3E">
            <w:pPr>
              <w:spacing w:line="192" w:lineRule="auto"/>
              <w:jc w:val="center"/>
              <w:rPr>
                <w:rFonts w:ascii="Arial" w:hAnsi="Arial" w:cs="Arial"/>
                <w:b/>
                <w:sz w:val="16"/>
                <w:szCs w:val="16"/>
              </w:rPr>
            </w:pPr>
          </w:p>
        </w:tc>
      </w:tr>
      <w:tr w:rsidR="003366F7" w:rsidRPr="00752B86" w14:paraId="3FA5D4DF" w14:textId="77777777" w:rsidTr="00FF0DB1">
        <w:trPr>
          <w:trHeight w:hRule="exact" w:val="170"/>
          <w:jc w:val="center"/>
        </w:trPr>
        <w:tc>
          <w:tcPr>
            <w:tcW w:w="951" w:type="dxa"/>
            <w:vAlign w:val="center"/>
          </w:tcPr>
          <w:p w14:paraId="38CB5243"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59</w:t>
            </w:r>
          </w:p>
        </w:tc>
        <w:tc>
          <w:tcPr>
            <w:tcW w:w="540" w:type="dxa"/>
            <w:vAlign w:val="center"/>
          </w:tcPr>
          <w:p w14:paraId="6B1FB944"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B13593E"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0537CF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DEDB04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28F5AC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9B0BE4"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724041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124</w:t>
            </w:r>
          </w:p>
        </w:tc>
        <w:tc>
          <w:tcPr>
            <w:tcW w:w="630" w:type="dxa"/>
            <w:shd w:val="clear" w:color="auto" w:fill="auto"/>
            <w:vAlign w:val="center"/>
          </w:tcPr>
          <w:p w14:paraId="5BBEC804"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10C287B"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A79C72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7CDA2684"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58047FC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1082AD5E" w14:textId="77777777" w:rsidTr="00FF0DB1">
        <w:trPr>
          <w:trHeight w:hRule="exact" w:val="170"/>
          <w:jc w:val="center"/>
        </w:trPr>
        <w:tc>
          <w:tcPr>
            <w:tcW w:w="951" w:type="dxa"/>
            <w:vAlign w:val="center"/>
          </w:tcPr>
          <w:p w14:paraId="57E44CF8"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60</w:t>
            </w:r>
          </w:p>
        </w:tc>
        <w:tc>
          <w:tcPr>
            <w:tcW w:w="540" w:type="dxa"/>
            <w:vAlign w:val="center"/>
          </w:tcPr>
          <w:p w14:paraId="6C69BDC0"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FA17207"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5FA0330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FD1C3F9"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4D57DEAE"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068E08"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7983940E"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125</w:t>
            </w:r>
          </w:p>
        </w:tc>
        <w:tc>
          <w:tcPr>
            <w:tcW w:w="630" w:type="dxa"/>
            <w:shd w:val="clear" w:color="auto" w:fill="auto"/>
            <w:vAlign w:val="center"/>
          </w:tcPr>
          <w:p w14:paraId="47D3E46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6EE456C"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1DE9F955"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40EF517"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3CDD4A93"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FD84E56" w14:textId="77777777" w:rsidTr="00FF0DB1">
        <w:trPr>
          <w:trHeight w:hRule="exact" w:val="170"/>
          <w:jc w:val="center"/>
        </w:trPr>
        <w:tc>
          <w:tcPr>
            <w:tcW w:w="951" w:type="dxa"/>
            <w:vAlign w:val="center"/>
          </w:tcPr>
          <w:p w14:paraId="004198F6"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61</w:t>
            </w:r>
          </w:p>
        </w:tc>
        <w:tc>
          <w:tcPr>
            <w:tcW w:w="540" w:type="dxa"/>
            <w:vAlign w:val="center"/>
          </w:tcPr>
          <w:p w14:paraId="6F95D67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6252009A"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EEE0CF3"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D73D3E5"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2F94B75B"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74AFC9D"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2CA1C15"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126</w:t>
            </w:r>
          </w:p>
        </w:tc>
        <w:tc>
          <w:tcPr>
            <w:tcW w:w="630" w:type="dxa"/>
            <w:shd w:val="clear" w:color="auto" w:fill="auto"/>
            <w:vAlign w:val="center"/>
          </w:tcPr>
          <w:p w14:paraId="6EA40DA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26AC5FBD"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DE1A59C"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49B243F"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1ECA3ECF" w14:textId="77777777" w:rsidR="003366F7" w:rsidRPr="00752B86" w:rsidRDefault="003366F7" w:rsidP="00126C3E">
            <w:pPr>
              <w:spacing w:line="192" w:lineRule="auto"/>
              <w:jc w:val="center"/>
              <w:rPr>
                <w:rFonts w:ascii="Arial" w:hAnsi="Arial" w:cs="Arial"/>
                <w:b/>
                <w:sz w:val="16"/>
                <w:szCs w:val="16"/>
              </w:rPr>
            </w:pPr>
          </w:p>
        </w:tc>
      </w:tr>
      <w:tr w:rsidR="003366F7" w:rsidRPr="00752B86" w14:paraId="0C5FC895" w14:textId="77777777" w:rsidTr="00FF0DB1">
        <w:trPr>
          <w:trHeight w:hRule="exact" w:val="170"/>
          <w:jc w:val="center"/>
        </w:trPr>
        <w:tc>
          <w:tcPr>
            <w:tcW w:w="951" w:type="dxa"/>
            <w:vAlign w:val="center"/>
          </w:tcPr>
          <w:p w14:paraId="3842097E"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62</w:t>
            </w:r>
          </w:p>
        </w:tc>
        <w:tc>
          <w:tcPr>
            <w:tcW w:w="540" w:type="dxa"/>
            <w:vAlign w:val="center"/>
          </w:tcPr>
          <w:p w14:paraId="5872EED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4C42175B"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1E86E90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38A7A69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2AF976D"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50E186"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3AE8C2F9"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127</w:t>
            </w:r>
          </w:p>
        </w:tc>
        <w:tc>
          <w:tcPr>
            <w:tcW w:w="630" w:type="dxa"/>
            <w:shd w:val="clear" w:color="auto" w:fill="auto"/>
            <w:vAlign w:val="center"/>
          </w:tcPr>
          <w:p w14:paraId="0E8C9683"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276E114"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65A58CA9"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1B122BC7"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32638DA" w14:textId="77777777" w:rsidR="003366F7" w:rsidRPr="00752B86" w:rsidRDefault="003366F7" w:rsidP="00126C3E">
            <w:pPr>
              <w:spacing w:line="192" w:lineRule="auto"/>
              <w:jc w:val="center"/>
              <w:rPr>
                <w:rFonts w:ascii="Arial" w:hAnsi="Arial" w:cs="Arial"/>
                <w:b/>
                <w:sz w:val="16"/>
                <w:szCs w:val="16"/>
              </w:rPr>
            </w:pPr>
          </w:p>
        </w:tc>
      </w:tr>
      <w:tr w:rsidR="003366F7" w:rsidRPr="00752B86" w14:paraId="749557AA" w14:textId="77777777" w:rsidTr="00FF0DB1">
        <w:trPr>
          <w:trHeight w:hRule="exact" w:val="170"/>
          <w:jc w:val="center"/>
        </w:trPr>
        <w:tc>
          <w:tcPr>
            <w:tcW w:w="951" w:type="dxa"/>
            <w:vAlign w:val="center"/>
          </w:tcPr>
          <w:p w14:paraId="519EB73F"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63</w:t>
            </w:r>
          </w:p>
        </w:tc>
        <w:tc>
          <w:tcPr>
            <w:tcW w:w="540" w:type="dxa"/>
            <w:vAlign w:val="center"/>
          </w:tcPr>
          <w:p w14:paraId="50E8D1CA"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0EC50D6D"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38A0B64F"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87ED8E2"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55303F6"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CCBAE23"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CE45048"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128</w:t>
            </w:r>
          </w:p>
        </w:tc>
        <w:tc>
          <w:tcPr>
            <w:tcW w:w="630" w:type="dxa"/>
            <w:shd w:val="clear" w:color="auto" w:fill="auto"/>
            <w:vAlign w:val="center"/>
          </w:tcPr>
          <w:p w14:paraId="2DE88C49"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4D5A93DA"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26E6E90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0386EC1E"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6A1CF950" w14:textId="77777777" w:rsidR="003366F7" w:rsidRPr="00752B86" w:rsidRDefault="003366F7" w:rsidP="00126C3E">
            <w:pPr>
              <w:spacing w:line="192" w:lineRule="auto"/>
              <w:jc w:val="center"/>
              <w:rPr>
                <w:rFonts w:ascii="Arial" w:hAnsi="Arial" w:cs="Arial"/>
                <w:b/>
                <w:sz w:val="16"/>
                <w:szCs w:val="16"/>
              </w:rPr>
            </w:pPr>
          </w:p>
        </w:tc>
      </w:tr>
      <w:tr w:rsidR="003366F7" w:rsidRPr="00752B86" w14:paraId="4D6A9CFA" w14:textId="77777777" w:rsidTr="00FF0DB1">
        <w:trPr>
          <w:trHeight w:hRule="exact" w:val="170"/>
          <w:jc w:val="center"/>
        </w:trPr>
        <w:tc>
          <w:tcPr>
            <w:tcW w:w="951" w:type="dxa"/>
            <w:vAlign w:val="center"/>
          </w:tcPr>
          <w:p w14:paraId="2050FA4A"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64</w:t>
            </w:r>
          </w:p>
        </w:tc>
        <w:tc>
          <w:tcPr>
            <w:tcW w:w="540" w:type="dxa"/>
            <w:vAlign w:val="center"/>
          </w:tcPr>
          <w:p w14:paraId="5D9EA127"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29993ED2"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770BB61C"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1756366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6170D16C"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01F0030"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0057171F"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129</w:t>
            </w:r>
          </w:p>
        </w:tc>
        <w:tc>
          <w:tcPr>
            <w:tcW w:w="630" w:type="dxa"/>
            <w:shd w:val="clear" w:color="auto" w:fill="auto"/>
            <w:vAlign w:val="center"/>
          </w:tcPr>
          <w:p w14:paraId="281EA008"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39EE2D59"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014E7A6A"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3ABAE822"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2F683FF6" w14:textId="77777777" w:rsidR="003366F7" w:rsidRPr="00752B86" w:rsidRDefault="003366F7" w:rsidP="00126C3E">
            <w:pPr>
              <w:spacing w:line="192" w:lineRule="auto"/>
              <w:jc w:val="center"/>
              <w:rPr>
                <w:rFonts w:ascii="Arial" w:hAnsi="Arial" w:cs="Arial"/>
                <w:b/>
                <w:sz w:val="16"/>
                <w:szCs w:val="16"/>
              </w:rPr>
            </w:pPr>
          </w:p>
        </w:tc>
      </w:tr>
      <w:tr w:rsidR="003366F7" w:rsidRPr="00752B86" w14:paraId="5544EEFA" w14:textId="77777777" w:rsidTr="00FF0DB1">
        <w:trPr>
          <w:trHeight w:hRule="exact" w:val="177"/>
          <w:jc w:val="center"/>
        </w:trPr>
        <w:tc>
          <w:tcPr>
            <w:tcW w:w="951" w:type="dxa"/>
            <w:vAlign w:val="center"/>
          </w:tcPr>
          <w:p w14:paraId="0E151025" w14:textId="77777777" w:rsidR="003366F7" w:rsidRPr="00752B86" w:rsidRDefault="003366F7" w:rsidP="00B524AA">
            <w:pPr>
              <w:jc w:val="center"/>
              <w:rPr>
                <w:rFonts w:ascii="Arial" w:hAnsi="Arial" w:cs="Arial"/>
                <w:b/>
                <w:sz w:val="16"/>
                <w:szCs w:val="16"/>
              </w:rPr>
            </w:pPr>
            <w:r w:rsidRPr="00752B86">
              <w:rPr>
                <w:rFonts w:ascii="Arial" w:hAnsi="Arial" w:cs="Arial"/>
                <w:b/>
                <w:sz w:val="16"/>
                <w:szCs w:val="16"/>
              </w:rPr>
              <w:t>65</w:t>
            </w:r>
          </w:p>
        </w:tc>
        <w:tc>
          <w:tcPr>
            <w:tcW w:w="540" w:type="dxa"/>
            <w:vAlign w:val="center"/>
          </w:tcPr>
          <w:p w14:paraId="59190F71" w14:textId="77777777" w:rsidR="003366F7" w:rsidRPr="00752B86" w:rsidRDefault="003366F7" w:rsidP="00126C3E">
            <w:pPr>
              <w:spacing w:line="192" w:lineRule="auto"/>
              <w:jc w:val="center"/>
              <w:rPr>
                <w:rFonts w:ascii="Arial" w:hAnsi="Arial" w:cs="Arial"/>
                <w:b/>
                <w:sz w:val="16"/>
                <w:szCs w:val="16"/>
              </w:rPr>
            </w:pPr>
          </w:p>
        </w:tc>
        <w:tc>
          <w:tcPr>
            <w:tcW w:w="576" w:type="dxa"/>
            <w:vAlign w:val="center"/>
          </w:tcPr>
          <w:p w14:paraId="31723E24" w14:textId="77777777" w:rsidR="003366F7" w:rsidRPr="00752B86" w:rsidRDefault="003366F7" w:rsidP="00126C3E">
            <w:pPr>
              <w:spacing w:line="192" w:lineRule="auto"/>
              <w:jc w:val="center"/>
              <w:rPr>
                <w:rFonts w:ascii="Arial" w:hAnsi="Arial" w:cs="Arial"/>
                <w:b/>
                <w:sz w:val="16"/>
                <w:szCs w:val="16"/>
              </w:rPr>
            </w:pPr>
          </w:p>
        </w:tc>
        <w:tc>
          <w:tcPr>
            <w:tcW w:w="678" w:type="dxa"/>
            <w:vAlign w:val="center"/>
          </w:tcPr>
          <w:p w14:paraId="06C6A7A0"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0E194F9D" w14:textId="77777777" w:rsidR="003366F7" w:rsidRPr="00752B86" w:rsidRDefault="003366F7" w:rsidP="00126C3E">
            <w:pPr>
              <w:spacing w:line="192" w:lineRule="auto"/>
              <w:jc w:val="center"/>
              <w:rPr>
                <w:rFonts w:ascii="Arial" w:hAnsi="Arial" w:cs="Arial"/>
                <w:b/>
                <w:sz w:val="16"/>
                <w:szCs w:val="16"/>
              </w:rPr>
            </w:pPr>
          </w:p>
        </w:tc>
        <w:tc>
          <w:tcPr>
            <w:tcW w:w="636" w:type="dxa"/>
            <w:vAlign w:val="center"/>
          </w:tcPr>
          <w:p w14:paraId="7C0FED22" w14:textId="77777777" w:rsidR="003366F7" w:rsidRPr="00752B86" w:rsidRDefault="003366F7" w:rsidP="00126C3E">
            <w:pPr>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A092CE9" w14:textId="77777777" w:rsidR="003366F7" w:rsidRPr="00752B86" w:rsidRDefault="003366F7" w:rsidP="008F7539">
            <w:pPr>
              <w:spacing w:line="192" w:lineRule="auto"/>
              <w:jc w:val="center"/>
              <w:rPr>
                <w:rFonts w:cs="Arial"/>
                <w:b/>
                <w:sz w:val="16"/>
                <w:szCs w:val="16"/>
              </w:rPr>
            </w:pPr>
          </w:p>
        </w:tc>
        <w:tc>
          <w:tcPr>
            <w:tcW w:w="915" w:type="dxa"/>
            <w:shd w:val="clear" w:color="auto" w:fill="auto"/>
            <w:vAlign w:val="center"/>
          </w:tcPr>
          <w:p w14:paraId="1D0CAE5A" w14:textId="77777777" w:rsidR="003366F7" w:rsidRPr="00752B86" w:rsidRDefault="003366F7" w:rsidP="00FF0DB1">
            <w:pPr>
              <w:jc w:val="center"/>
              <w:rPr>
                <w:rFonts w:ascii="Arial" w:hAnsi="Arial" w:cs="Arial"/>
                <w:b/>
                <w:sz w:val="16"/>
                <w:szCs w:val="16"/>
              </w:rPr>
            </w:pPr>
            <w:r w:rsidRPr="00752B86">
              <w:rPr>
                <w:rFonts w:ascii="Arial" w:hAnsi="Arial" w:cs="Arial"/>
                <w:b/>
                <w:sz w:val="16"/>
                <w:szCs w:val="16"/>
              </w:rPr>
              <w:t>130</w:t>
            </w:r>
          </w:p>
        </w:tc>
        <w:tc>
          <w:tcPr>
            <w:tcW w:w="630" w:type="dxa"/>
            <w:shd w:val="clear" w:color="auto" w:fill="auto"/>
            <w:vAlign w:val="center"/>
          </w:tcPr>
          <w:p w14:paraId="0A898605" w14:textId="77777777" w:rsidR="003366F7" w:rsidRPr="00752B86" w:rsidRDefault="003366F7" w:rsidP="00126C3E">
            <w:pPr>
              <w:spacing w:line="192" w:lineRule="auto"/>
              <w:jc w:val="center"/>
              <w:rPr>
                <w:rFonts w:ascii="Arial" w:hAnsi="Arial" w:cs="Arial"/>
                <w:b/>
                <w:sz w:val="16"/>
                <w:szCs w:val="16"/>
              </w:rPr>
            </w:pPr>
          </w:p>
        </w:tc>
        <w:tc>
          <w:tcPr>
            <w:tcW w:w="630" w:type="dxa"/>
            <w:shd w:val="clear" w:color="auto" w:fill="auto"/>
            <w:vAlign w:val="center"/>
          </w:tcPr>
          <w:p w14:paraId="58E720B1" w14:textId="77777777" w:rsidR="003366F7" w:rsidRPr="00752B86" w:rsidRDefault="003366F7" w:rsidP="00126C3E">
            <w:pPr>
              <w:spacing w:line="192" w:lineRule="auto"/>
              <w:jc w:val="center"/>
              <w:rPr>
                <w:rFonts w:ascii="Arial" w:hAnsi="Arial" w:cs="Arial"/>
                <w:b/>
                <w:sz w:val="16"/>
                <w:szCs w:val="16"/>
              </w:rPr>
            </w:pPr>
          </w:p>
        </w:tc>
        <w:tc>
          <w:tcPr>
            <w:tcW w:w="562" w:type="dxa"/>
            <w:shd w:val="clear" w:color="auto" w:fill="auto"/>
            <w:vAlign w:val="center"/>
          </w:tcPr>
          <w:p w14:paraId="35DE0CF4" w14:textId="77777777" w:rsidR="003366F7" w:rsidRPr="00752B86" w:rsidRDefault="003366F7" w:rsidP="00126C3E">
            <w:pPr>
              <w:spacing w:line="192" w:lineRule="auto"/>
              <w:jc w:val="center"/>
              <w:rPr>
                <w:rFonts w:ascii="Arial" w:hAnsi="Arial" w:cs="Arial"/>
                <w:b/>
                <w:sz w:val="16"/>
                <w:szCs w:val="16"/>
              </w:rPr>
            </w:pPr>
          </w:p>
        </w:tc>
        <w:tc>
          <w:tcPr>
            <w:tcW w:w="648" w:type="dxa"/>
            <w:shd w:val="clear" w:color="auto" w:fill="auto"/>
            <w:vAlign w:val="center"/>
          </w:tcPr>
          <w:p w14:paraId="22A3C0A3" w14:textId="77777777" w:rsidR="003366F7" w:rsidRPr="00752B86" w:rsidRDefault="003366F7" w:rsidP="00126C3E">
            <w:pPr>
              <w:spacing w:line="192" w:lineRule="auto"/>
              <w:jc w:val="center"/>
              <w:rPr>
                <w:rFonts w:ascii="Arial" w:hAnsi="Arial" w:cs="Arial"/>
                <w:b/>
                <w:sz w:val="16"/>
                <w:szCs w:val="16"/>
              </w:rPr>
            </w:pPr>
          </w:p>
        </w:tc>
        <w:tc>
          <w:tcPr>
            <w:tcW w:w="649" w:type="dxa"/>
            <w:shd w:val="clear" w:color="auto" w:fill="auto"/>
            <w:vAlign w:val="center"/>
          </w:tcPr>
          <w:p w14:paraId="7F21F870" w14:textId="77777777" w:rsidR="003366F7" w:rsidRPr="00752B86" w:rsidRDefault="003366F7" w:rsidP="00126C3E">
            <w:pPr>
              <w:spacing w:line="192" w:lineRule="auto"/>
              <w:jc w:val="center"/>
              <w:rPr>
                <w:rFonts w:ascii="Arial" w:hAnsi="Arial" w:cs="Arial"/>
                <w:b/>
                <w:sz w:val="16"/>
                <w:szCs w:val="16"/>
              </w:rPr>
            </w:pPr>
          </w:p>
        </w:tc>
      </w:tr>
    </w:tbl>
    <w:p w14:paraId="5090C443" w14:textId="77777777" w:rsidR="00327126" w:rsidRPr="00752B86" w:rsidRDefault="008F7539" w:rsidP="007031D7">
      <w:pPr>
        <w:bidi w:val="0"/>
        <w:jc w:val="center"/>
        <w:rPr>
          <w:rFonts w:ascii="Arial" w:hAnsi="Arial" w:cs="Arial"/>
          <w:b/>
          <w:bCs/>
          <w:smallCaps/>
          <w:u w:val="single"/>
        </w:rPr>
      </w:pPr>
      <w:r w:rsidRPr="00752B86">
        <w:rPr>
          <w:rFonts w:ascii="Calibri" w:hAnsi="Calibri" w:cs="B Zar"/>
          <w:b/>
          <w:bCs/>
          <w:caps/>
          <w:color w:val="000000"/>
          <w:sz w:val="28"/>
          <w:szCs w:val="28"/>
          <w:lang w:bidi="fa-IR"/>
        </w:rPr>
        <w:br w:type="page"/>
      </w:r>
      <w:r w:rsidR="00327126" w:rsidRPr="00752B86">
        <w:rPr>
          <w:rFonts w:ascii="Arial" w:hAnsi="Arial" w:cs="Arial"/>
          <w:b/>
          <w:bCs/>
          <w:smallCaps/>
          <w:sz w:val="24"/>
          <w:szCs w:val="32"/>
          <w:u w:val="single"/>
        </w:rPr>
        <w:lastRenderedPageBreak/>
        <w:t>CONTENTS</w:t>
      </w:r>
    </w:p>
    <w:p w14:paraId="5CC61734" w14:textId="34820400" w:rsidR="009A5E9B" w:rsidRPr="00752B86" w:rsidRDefault="00BD2402">
      <w:pPr>
        <w:pStyle w:val="TOC1"/>
        <w:rPr>
          <w:rFonts w:asciiTheme="minorHAnsi" w:eastAsiaTheme="minorEastAsia" w:hAnsiTheme="minorHAnsi" w:cstheme="minorBidi"/>
          <w:b w:val="0"/>
          <w:bCs w:val="0"/>
          <w:caps w:val="0"/>
          <w:kern w:val="0"/>
          <w:sz w:val="22"/>
          <w:szCs w:val="22"/>
        </w:rPr>
      </w:pPr>
      <w:r w:rsidRPr="00752B86">
        <w:fldChar w:fldCharType="begin"/>
      </w:r>
      <w:r w:rsidR="008F7539" w:rsidRPr="00752B86">
        <w:instrText xml:space="preserve"> TOC \o "1-3" \h \z \u </w:instrText>
      </w:r>
      <w:r w:rsidRPr="00752B86">
        <w:fldChar w:fldCharType="separate"/>
      </w:r>
      <w:hyperlink w:anchor="_Toc39061109" w:history="1">
        <w:r w:rsidR="009A5E9B" w:rsidRPr="00752B86">
          <w:rPr>
            <w:rStyle w:val="Hyperlink"/>
          </w:rPr>
          <w:t>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INTRODUCTION</w:t>
        </w:r>
        <w:r w:rsidR="009A5E9B" w:rsidRPr="00752B86">
          <w:rPr>
            <w:webHidden/>
          </w:rPr>
          <w:tab/>
        </w:r>
        <w:r w:rsidR="009A5E9B" w:rsidRPr="00752B86">
          <w:rPr>
            <w:webHidden/>
          </w:rPr>
          <w:fldChar w:fldCharType="begin"/>
        </w:r>
        <w:r w:rsidR="009A5E9B" w:rsidRPr="00752B86">
          <w:rPr>
            <w:webHidden/>
          </w:rPr>
          <w:instrText xml:space="preserve"> PAGEREF _Toc39061109 \h </w:instrText>
        </w:r>
        <w:r w:rsidR="009A5E9B" w:rsidRPr="00752B86">
          <w:rPr>
            <w:webHidden/>
          </w:rPr>
        </w:r>
        <w:r w:rsidR="009A5E9B" w:rsidRPr="00752B86">
          <w:rPr>
            <w:webHidden/>
          </w:rPr>
          <w:fldChar w:fldCharType="separate"/>
        </w:r>
        <w:r w:rsidR="007879E1">
          <w:rPr>
            <w:webHidden/>
          </w:rPr>
          <w:t>4</w:t>
        </w:r>
        <w:r w:rsidR="009A5E9B" w:rsidRPr="00752B86">
          <w:rPr>
            <w:webHidden/>
          </w:rPr>
          <w:fldChar w:fldCharType="end"/>
        </w:r>
      </w:hyperlink>
    </w:p>
    <w:p w14:paraId="36751011" w14:textId="18A25DAC"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10" w:history="1">
        <w:r w:rsidR="009A5E9B" w:rsidRPr="00752B86">
          <w:rPr>
            <w:rStyle w:val="Hyperlink"/>
          </w:rPr>
          <w:t>2.0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GENERAL</w:t>
        </w:r>
        <w:r w:rsidR="009A5E9B" w:rsidRPr="00752B86">
          <w:rPr>
            <w:webHidden/>
          </w:rPr>
          <w:tab/>
        </w:r>
        <w:r w:rsidR="009A5E9B" w:rsidRPr="00752B86">
          <w:rPr>
            <w:webHidden/>
          </w:rPr>
          <w:fldChar w:fldCharType="begin"/>
        </w:r>
        <w:r w:rsidR="009A5E9B" w:rsidRPr="00752B86">
          <w:rPr>
            <w:webHidden/>
          </w:rPr>
          <w:instrText xml:space="preserve"> PAGEREF _Toc39061110 \h </w:instrText>
        </w:r>
        <w:r w:rsidR="009A5E9B" w:rsidRPr="00752B86">
          <w:rPr>
            <w:webHidden/>
          </w:rPr>
        </w:r>
        <w:r w:rsidR="009A5E9B" w:rsidRPr="00752B86">
          <w:rPr>
            <w:webHidden/>
          </w:rPr>
          <w:fldChar w:fldCharType="separate"/>
        </w:r>
        <w:r>
          <w:rPr>
            <w:webHidden/>
          </w:rPr>
          <w:t>5</w:t>
        </w:r>
        <w:r w:rsidR="009A5E9B" w:rsidRPr="00752B86">
          <w:rPr>
            <w:webHidden/>
          </w:rPr>
          <w:fldChar w:fldCharType="end"/>
        </w:r>
      </w:hyperlink>
    </w:p>
    <w:p w14:paraId="43F61E6A" w14:textId="53F0486C"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11" w:history="1">
        <w:r w:rsidR="009A5E9B" w:rsidRPr="00752B86">
          <w:rPr>
            <w:rStyle w:val="Hyperlink"/>
          </w:rPr>
          <w:t>3.0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reference / ATTACHED DOCUMENTS</w:t>
        </w:r>
        <w:r w:rsidR="009A5E9B" w:rsidRPr="00752B86">
          <w:rPr>
            <w:webHidden/>
          </w:rPr>
          <w:tab/>
        </w:r>
        <w:r w:rsidR="009A5E9B" w:rsidRPr="00752B86">
          <w:rPr>
            <w:webHidden/>
          </w:rPr>
          <w:fldChar w:fldCharType="begin"/>
        </w:r>
        <w:r w:rsidR="009A5E9B" w:rsidRPr="00752B86">
          <w:rPr>
            <w:webHidden/>
          </w:rPr>
          <w:instrText xml:space="preserve"> PAGEREF _Toc39061111 \h </w:instrText>
        </w:r>
        <w:r w:rsidR="009A5E9B" w:rsidRPr="00752B86">
          <w:rPr>
            <w:webHidden/>
          </w:rPr>
        </w:r>
        <w:r w:rsidR="009A5E9B" w:rsidRPr="00752B86">
          <w:rPr>
            <w:webHidden/>
          </w:rPr>
          <w:fldChar w:fldCharType="separate"/>
        </w:r>
        <w:r>
          <w:rPr>
            <w:webHidden/>
          </w:rPr>
          <w:t>5</w:t>
        </w:r>
        <w:r w:rsidR="009A5E9B" w:rsidRPr="00752B86">
          <w:rPr>
            <w:webHidden/>
          </w:rPr>
          <w:fldChar w:fldCharType="end"/>
        </w:r>
      </w:hyperlink>
    </w:p>
    <w:p w14:paraId="53F991DD" w14:textId="7C9C22B4"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12" w:history="1">
        <w:r w:rsidR="009A5E9B" w:rsidRPr="00752B86">
          <w:rPr>
            <w:rStyle w:val="Hyperlink"/>
          </w:rPr>
          <w:t>4.0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SUBJECT OF THE SUPPLY</w:t>
        </w:r>
        <w:r w:rsidR="009A5E9B" w:rsidRPr="00752B86">
          <w:rPr>
            <w:webHidden/>
          </w:rPr>
          <w:tab/>
        </w:r>
        <w:r w:rsidR="009A5E9B" w:rsidRPr="00752B86">
          <w:rPr>
            <w:webHidden/>
          </w:rPr>
          <w:fldChar w:fldCharType="begin"/>
        </w:r>
        <w:r w:rsidR="009A5E9B" w:rsidRPr="00752B86">
          <w:rPr>
            <w:webHidden/>
          </w:rPr>
          <w:instrText xml:space="preserve"> PAGEREF _Toc39061112 \h </w:instrText>
        </w:r>
        <w:r w:rsidR="009A5E9B" w:rsidRPr="00752B86">
          <w:rPr>
            <w:webHidden/>
          </w:rPr>
        </w:r>
        <w:r w:rsidR="009A5E9B" w:rsidRPr="00752B86">
          <w:rPr>
            <w:webHidden/>
          </w:rPr>
          <w:fldChar w:fldCharType="separate"/>
        </w:r>
        <w:r>
          <w:rPr>
            <w:webHidden/>
          </w:rPr>
          <w:t>6</w:t>
        </w:r>
        <w:r w:rsidR="009A5E9B" w:rsidRPr="00752B86">
          <w:rPr>
            <w:webHidden/>
          </w:rPr>
          <w:fldChar w:fldCharType="end"/>
        </w:r>
      </w:hyperlink>
    </w:p>
    <w:p w14:paraId="285D9E75" w14:textId="570F9C73"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13" w:history="1">
        <w:r w:rsidR="009A5E9B" w:rsidRPr="00752B86">
          <w:rPr>
            <w:rStyle w:val="Hyperlink"/>
          </w:rPr>
          <w:t>5.0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LIMITS OF SUPPLY</w:t>
        </w:r>
        <w:r w:rsidR="009A5E9B" w:rsidRPr="00752B86">
          <w:rPr>
            <w:webHidden/>
          </w:rPr>
          <w:tab/>
        </w:r>
        <w:r w:rsidR="009A5E9B" w:rsidRPr="00752B86">
          <w:rPr>
            <w:webHidden/>
          </w:rPr>
          <w:fldChar w:fldCharType="begin"/>
        </w:r>
        <w:r w:rsidR="009A5E9B" w:rsidRPr="00752B86">
          <w:rPr>
            <w:webHidden/>
          </w:rPr>
          <w:instrText xml:space="preserve"> PAGEREF _Toc39061113 \h </w:instrText>
        </w:r>
        <w:r w:rsidR="009A5E9B" w:rsidRPr="00752B86">
          <w:rPr>
            <w:webHidden/>
          </w:rPr>
        </w:r>
        <w:r w:rsidR="009A5E9B" w:rsidRPr="00752B86">
          <w:rPr>
            <w:webHidden/>
          </w:rPr>
          <w:fldChar w:fldCharType="separate"/>
        </w:r>
        <w:r>
          <w:rPr>
            <w:webHidden/>
          </w:rPr>
          <w:t>6</w:t>
        </w:r>
        <w:r w:rsidR="009A5E9B" w:rsidRPr="00752B86">
          <w:rPr>
            <w:webHidden/>
          </w:rPr>
          <w:fldChar w:fldCharType="end"/>
        </w:r>
      </w:hyperlink>
    </w:p>
    <w:p w14:paraId="2A94B9CF" w14:textId="0C6C1E56"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14" w:history="1">
        <w:r w:rsidR="009A5E9B" w:rsidRPr="00752B86">
          <w:rPr>
            <w:rStyle w:val="Hyperlink"/>
          </w:rPr>
          <w:t>5.1</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scope of supply</w:t>
        </w:r>
        <w:r w:rsidR="009A5E9B" w:rsidRPr="00752B86">
          <w:rPr>
            <w:webHidden/>
          </w:rPr>
          <w:tab/>
        </w:r>
        <w:r w:rsidR="009A5E9B" w:rsidRPr="00752B86">
          <w:rPr>
            <w:webHidden/>
          </w:rPr>
          <w:fldChar w:fldCharType="begin"/>
        </w:r>
        <w:r w:rsidR="009A5E9B" w:rsidRPr="00752B86">
          <w:rPr>
            <w:webHidden/>
          </w:rPr>
          <w:instrText xml:space="preserve"> PAGEREF _Toc39061114 \h </w:instrText>
        </w:r>
        <w:r w:rsidR="009A5E9B" w:rsidRPr="00752B86">
          <w:rPr>
            <w:webHidden/>
          </w:rPr>
        </w:r>
        <w:r w:rsidR="009A5E9B" w:rsidRPr="00752B86">
          <w:rPr>
            <w:webHidden/>
          </w:rPr>
          <w:fldChar w:fldCharType="separate"/>
        </w:r>
        <w:r>
          <w:rPr>
            <w:webHidden/>
          </w:rPr>
          <w:t>6</w:t>
        </w:r>
        <w:r w:rsidR="009A5E9B" w:rsidRPr="00752B86">
          <w:rPr>
            <w:webHidden/>
          </w:rPr>
          <w:fldChar w:fldCharType="end"/>
        </w:r>
      </w:hyperlink>
    </w:p>
    <w:p w14:paraId="318410F5" w14:textId="61F67C56" w:rsidR="009A5E9B" w:rsidRPr="002017C5" w:rsidRDefault="007879E1" w:rsidP="002017C5">
      <w:pPr>
        <w:pStyle w:val="TOC1"/>
        <w:rPr>
          <w:rStyle w:val="Hyperlink"/>
        </w:rPr>
      </w:pPr>
      <w:hyperlink w:anchor="_Toc39061118" w:history="1">
        <w:r w:rsidR="009A5E9B" w:rsidRPr="002017C5">
          <w:rPr>
            <w:rStyle w:val="Hyperlink"/>
          </w:rPr>
          <w:t>5.2</w:t>
        </w:r>
        <w:r w:rsidR="009A5E9B" w:rsidRPr="002017C5">
          <w:rPr>
            <w:rStyle w:val="Hyperlink"/>
          </w:rPr>
          <w:tab/>
          <w:t>SCOPE OF WORK</w:t>
        </w:r>
        <w:r w:rsidR="009A5E9B" w:rsidRPr="002017C5">
          <w:rPr>
            <w:rStyle w:val="Hyperlink"/>
            <w:webHidden/>
          </w:rPr>
          <w:tab/>
        </w:r>
        <w:r w:rsidR="009A5E9B" w:rsidRPr="002017C5">
          <w:rPr>
            <w:rStyle w:val="Hyperlink"/>
            <w:webHidden/>
          </w:rPr>
          <w:fldChar w:fldCharType="begin"/>
        </w:r>
        <w:r w:rsidR="009A5E9B" w:rsidRPr="002017C5">
          <w:rPr>
            <w:rStyle w:val="Hyperlink"/>
            <w:webHidden/>
          </w:rPr>
          <w:instrText xml:space="preserve"> PAGEREF _Toc39061118 \h </w:instrText>
        </w:r>
        <w:r w:rsidR="009A5E9B" w:rsidRPr="002017C5">
          <w:rPr>
            <w:rStyle w:val="Hyperlink"/>
            <w:webHidden/>
          </w:rPr>
        </w:r>
        <w:r w:rsidR="009A5E9B" w:rsidRPr="002017C5">
          <w:rPr>
            <w:rStyle w:val="Hyperlink"/>
            <w:webHidden/>
          </w:rPr>
          <w:fldChar w:fldCharType="separate"/>
        </w:r>
        <w:r>
          <w:rPr>
            <w:rStyle w:val="Hyperlink"/>
            <w:webHidden/>
          </w:rPr>
          <w:t>9</w:t>
        </w:r>
        <w:r w:rsidR="009A5E9B" w:rsidRPr="002017C5">
          <w:rPr>
            <w:rStyle w:val="Hyperlink"/>
            <w:webHidden/>
          </w:rPr>
          <w:fldChar w:fldCharType="end"/>
        </w:r>
      </w:hyperlink>
    </w:p>
    <w:p w14:paraId="328B5AA0" w14:textId="6765193D"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19" w:history="1">
        <w:r w:rsidR="009A5E9B" w:rsidRPr="00752B86">
          <w:rPr>
            <w:rStyle w:val="Hyperlink"/>
          </w:rPr>
          <w:t>5.3</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Exclusions</w:t>
        </w:r>
        <w:r w:rsidR="009A5E9B" w:rsidRPr="00752B86">
          <w:rPr>
            <w:webHidden/>
          </w:rPr>
          <w:tab/>
        </w:r>
        <w:r w:rsidR="009A5E9B" w:rsidRPr="00752B86">
          <w:rPr>
            <w:webHidden/>
          </w:rPr>
          <w:fldChar w:fldCharType="begin"/>
        </w:r>
        <w:r w:rsidR="009A5E9B" w:rsidRPr="00752B86">
          <w:rPr>
            <w:webHidden/>
          </w:rPr>
          <w:instrText xml:space="preserve"> PAGEREF _Toc39061119 \h </w:instrText>
        </w:r>
        <w:r w:rsidR="009A5E9B" w:rsidRPr="00752B86">
          <w:rPr>
            <w:webHidden/>
          </w:rPr>
        </w:r>
        <w:r w:rsidR="009A5E9B" w:rsidRPr="00752B86">
          <w:rPr>
            <w:webHidden/>
          </w:rPr>
          <w:fldChar w:fldCharType="separate"/>
        </w:r>
        <w:r>
          <w:rPr>
            <w:webHidden/>
          </w:rPr>
          <w:t>11</w:t>
        </w:r>
        <w:r w:rsidR="009A5E9B" w:rsidRPr="00752B86">
          <w:rPr>
            <w:webHidden/>
          </w:rPr>
          <w:fldChar w:fldCharType="end"/>
        </w:r>
      </w:hyperlink>
    </w:p>
    <w:p w14:paraId="27207AE0" w14:textId="4C822C35"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20" w:history="1">
        <w:r w:rsidR="009A5E9B" w:rsidRPr="00752B86">
          <w:rPr>
            <w:rStyle w:val="Hyperlink"/>
          </w:rPr>
          <w:t>5.4</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Battery Limits</w:t>
        </w:r>
        <w:r w:rsidR="009A5E9B" w:rsidRPr="00752B86">
          <w:rPr>
            <w:webHidden/>
          </w:rPr>
          <w:tab/>
        </w:r>
        <w:r w:rsidR="009A5E9B" w:rsidRPr="00752B86">
          <w:rPr>
            <w:webHidden/>
          </w:rPr>
          <w:fldChar w:fldCharType="begin"/>
        </w:r>
        <w:r w:rsidR="009A5E9B" w:rsidRPr="00752B86">
          <w:rPr>
            <w:webHidden/>
          </w:rPr>
          <w:instrText xml:space="preserve"> PAGEREF _Toc39061120 \h </w:instrText>
        </w:r>
        <w:r w:rsidR="009A5E9B" w:rsidRPr="00752B86">
          <w:rPr>
            <w:webHidden/>
          </w:rPr>
        </w:r>
        <w:r w:rsidR="009A5E9B" w:rsidRPr="00752B86">
          <w:rPr>
            <w:webHidden/>
          </w:rPr>
          <w:fldChar w:fldCharType="separate"/>
        </w:r>
        <w:r>
          <w:rPr>
            <w:webHidden/>
          </w:rPr>
          <w:t>11</w:t>
        </w:r>
        <w:r w:rsidR="009A5E9B" w:rsidRPr="00752B86">
          <w:rPr>
            <w:webHidden/>
          </w:rPr>
          <w:fldChar w:fldCharType="end"/>
        </w:r>
      </w:hyperlink>
    </w:p>
    <w:p w14:paraId="2416B98B" w14:textId="4F5E374F"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21" w:history="1">
        <w:r w:rsidR="009A5E9B" w:rsidRPr="00752B86">
          <w:rPr>
            <w:rStyle w:val="Hyperlink"/>
          </w:rPr>
          <w:t>6.0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INSPECTION AND TESTS</w:t>
        </w:r>
        <w:r w:rsidR="009A5E9B" w:rsidRPr="00752B86">
          <w:rPr>
            <w:webHidden/>
          </w:rPr>
          <w:tab/>
        </w:r>
        <w:r w:rsidR="009A5E9B" w:rsidRPr="00752B86">
          <w:rPr>
            <w:webHidden/>
          </w:rPr>
          <w:fldChar w:fldCharType="begin"/>
        </w:r>
        <w:r w:rsidR="009A5E9B" w:rsidRPr="00752B86">
          <w:rPr>
            <w:webHidden/>
          </w:rPr>
          <w:instrText xml:space="preserve"> PAGEREF _Toc39061121 \h </w:instrText>
        </w:r>
        <w:r w:rsidR="009A5E9B" w:rsidRPr="00752B86">
          <w:rPr>
            <w:webHidden/>
          </w:rPr>
        </w:r>
        <w:r w:rsidR="009A5E9B" w:rsidRPr="00752B86">
          <w:rPr>
            <w:webHidden/>
          </w:rPr>
          <w:fldChar w:fldCharType="separate"/>
        </w:r>
        <w:r>
          <w:rPr>
            <w:webHidden/>
          </w:rPr>
          <w:t>12</w:t>
        </w:r>
        <w:r w:rsidR="009A5E9B" w:rsidRPr="00752B86">
          <w:rPr>
            <w:webHidden/>
          </w:rPr>
          <w:fldChar w:fldCharType="end"/>
        </w:r>
      </w:hyperlink>
    </w:p>
    <w:p w14:paraId="16D8DEFE" w14:textId="0EC0EC3B"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22" w:history="1">
        <w:r w:rsidR="009A5E9B" w:rsidRPr="00752B86">
          <w:rPr>
            <w:rStyle w:val="Hyperlink"/>
          </w:rPr>
          <w:t>7.0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VENDOR DOCUMENTATION REQUIREMENTS &amp; SCHEDULE</w:t>
        </w:r>
        <w:r w:rsidR="009A5E9B" w:rsidRPr="00752B86">
          <w:rPr>
            <w:webHidden/>
          </w:rPr>
          <w:tab/>
        </w:r>
        <w:r w:rsidR="009A5E9B" w:rsidRPr="00752B86">
          <w:rPr>
            <w:webHidden/>
          </w:rPr>
          <w:fldChar w:fldCharType="begin"/>
        </w:r>
        <w:r w:rsidR="009A5E9B" w:rsidRPr="00752B86">
          <w:rPr>
            <w:webHidden/>
          </w:rPr>
          <w:instrText xml:space="preserve"> PAGEREF _Toc39061122 \h </w:instrText>
        </w:r>
        <w:r w:rsidR="009A5E9B" w:rsidRPr="00752B86">
          <w:rPr>
            <w:webHidden/>
          </w:rPr>
        </w:r>
        <w:r w:rsidR="009A5E9B" w:rsidRPr="00752B86">
          <w:rPr>
            <w:webHidden/>
          </w:rPr>
          <w:fldChar w:fldCharType="separate"/>
        </w:r>
        <w:r>
          <w:rPr>
            <w:webHidden/>
          </w:rPr>
          <w:t>12</w:t>
        </w:r>
        <w:r w:rsidR="009A5E9B" w:rsidRPr="00752B86">
          <w:rPr>
            <w:webHidden/>
          </w:rPr>
          <w:fldChar w:fldCharType="end"/>
        </w:r>
      </w:hyperlink>
    </w:p>
    <w:p w14:paraId="18EF736B" w14:textId="1290D737"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23" w:history="1">
        <w:r w:rsidR="009A5E9B" w:rsidRPr="00752B86">
          <w:rPr>
            <w:rStyle w:val="Hyperlink"/>
          </w:rPr>
          <w:t>8.0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UNIT RESPONSIBILITY</w:t>
        </w:r>
        <w:r w:rsidR="009A5E9B" w:rsidRPr="00752B86">
          <w:rPr>
            <w:webHidden/>
          </w:rPr>
          <w:tab/>
        </w:r>
        <w:r w:rsidR="009A5E9B" w:rsidRPr="00752B86">
          <w:rPr>
            <w:webHidden/>
          </w:rPr>
          <w:fldChar w:fldCharType="begin"/>
        </w:r>
        <w:r w:rsidR="009A5E9B" w:rsidRPr="00752B86">
          <w:rPr>
            <w:webHidden/>
          </w:rPr>
          <w:instrText xml:space="preserve"> PAGEREF _Toc39061123 \h </w:instrText>
        </w:r>
        <w:r w:rsidR="009A5E9B" w:rsidRPr="00752B86">
          <w:rPr>
            <w:webHidden/>
          </w:rPr>
        </w:r>
        <w:r w:rsidR="009A5E9B" w:rsidRPr="00752B86">
          <w:rPr>
            <w:webHidden/>
          </w:rPr>
          <w:fldChar w:fldCharType="separate"/>
        </w:r>
        <w:r>
          <w:rPr>
            <w:webHidden/>
          </w:rPr>
          <w:t>12</w:t>
        </w:r>
        <w:r w:rsidR="009A5E9B" w:rsidRPr="00752B86">
          <w:rPr>
            <w:webHidden/>
          </w:rPr>
          <w:fldChar w:fldCharType="end"/>
        </w:r>
      </w:hyperlink>
    </w:p>
    <w:p w14:paraId="352B8BBD" w14:textId="2A95CAA6"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24" w:history="1">
        <w:r w:rsidR="009A5E9B" w:rsidRPr="00752B86">
          <w:rPr>
            <w:rStyle w:val="Hyperlink"/>
          </w:rPr>
          <w:t>9.0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GUARANTEE AND WARRANTY</w:t>
        </w:r>
        <w:r w:rsidR="009A5E9B" w:rsidRPr="00752B86">
          <w:rPr>
            <w:webHidden/>
          </w:rPr>
          <w:tab/>
        </w:r>
        <w:r w:rsidR="009A5E9B" w:rsidRPr="00752B86">
          <w:rPr>
            <w:webHidden/>
          </w:rPr>
          <w:fldChar w:fldCharType="begin"/>
        </w:r>
        <w:r w:rsidR="009A5E9B" w:rsidRPr="00752B86">
          <w:rPr>
            <w:webHidden/>
          </w:rPr>
          <w:instrText xml:space="preserve"> PAGEREF _Toc39061124 \h </w:instrText>
        </w:r>
        <w:r w:rsidR="009A5E9B" w:rsidRPr="00752B86">
          <w:rPr>
            <w:webHidden/>
          </w:rPr>
        </w:r>
        <w:r w:rsidR="009A5E9B" w:rsidRPr="00752B86">
          <w:rPr>
            <w:webHidden/>
          </w:rPr>
          <w:fldChar w:fldCharType="separate"/>
        </w:r>
        <w:r>
          <w:rPr>
            <w:webHidden/>
          </w:rPr>
          <w:t>13</w:t>
        </w:r>
        <w:r w:rsidR="009A5E9B" w:rsidRPr="00752B86">
          <w:rPr>
            <w:webHidden/>
          </w:rPr>
          <w:fldChar w:fldCharType="end"/>
        </w:r>
      </w:hyperlink>
    </w:p>
    <w:p w14:paraId="629CB085" w14:textId="4AD2E44D"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25" w:history="1">
        <w:r w:rsidR="009A5E9B" w:rsidRPr="00752B86">
          <w:rPr>
            <w:rStyle w:val="Hyperlink"/>
          </w:rPr>
          <w:t>10.0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DEVIATION</w:t>
        </w:r>
        <w:r w:rsidR="009A5E9B" w:rsidRPr="00752B86">
          <w:rPr>
            <w:webHidden/>
          </w:rPr>
          <w:tab/>
        </w:r>
        <w:r w:rsidR="009A5E9B" w:rsidRPr="00752B86">
          <w:rPr>
            <w:webHidden/>
          </w:rPr>
          <w:fldChar w:fldCharType="begin"/>
        </w:r>
        <w:r w:rsidR="009A5E9B" w:rsidRPr="00752B86">
          <w:rPr>
            <w:webHidden/>
          </w:rPr>
          <w:instrText xml:space="preserve"> PAGEREF _Toc39061125 \h </w:instrText>
        </w:r>
        <w:r w:rsidR="009A5E9B" w:rsidRPr="00752B86">
          <w:rPr>
            <w:webHidden/>
          </w:rPr>
        </w:r>
        <w:r w:rsidR="009A5E9B" w:rsidRPr="00752B86">
          <w:rPr>
            <w:webHidden/>
          </w:rPr>
          <w:fldChar w:fldCharType="separate"/>
        </w:r>
        <w:r>
          <w:rPr>
            <w:webHidden/>
          </w:rPr>
          <w:t>13</w:t>
        </w:r>
        <w:r w:rsidR="009A5E9B" w:rsidRPr="00752B86">
          <w:rPr>
            <w:webHidden/>
          </w:rPr>
          <w:fldChar w:fldCharType="end"/>
        </w:r>
      </w:hyperlink>
    </w:p>
    <w:p w14:paraId="302CB682" w14:textId="36797504"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26" w:history="1">
        <w:r w:rsidR="009A5E9B" w:rsidRPr="00752B86">
          <w:rPr>
            <w:rStyle w:val="Hyperlink"/>
          </w:rPr>
          <w:t>11.0</w:t>
        </w:r>
        <w:r w:rsidR="009A5E9B" w:rsidRPr="00752B86">
          <w:rPr>
            <w:rFonts w:asciiTheme="minorHAnsi" w:eastAsiaTheme="minorEastAsia" w:hAnsiTheme="minorHAnsi" w:cstheme="minorBidi"/>
            <w:b w:val="0"/>
            <w:bCs w:val="0"/>
            <w:caps w:val="0"/>
            <w:kern w:val="0"/>
            <w:sz w:val="22"/>
            <w:szCs w:val="22"/>
          </w:rPr>
          <w:tab/>
        </w:r>
        <w:r w:rsidR="009A5E9B" w:rsidRPr="00752B86">
          <w:rPr>
            <w:rStyle w:val="Hyperlink"/>
          </w:rPr>
          <w:t>PRICE BREAKDOWN</w:t>
        </w:r>
        <w:r w:rsidR="009A5E9B" w:rsidRPr="00752B86">
          <w:rPr>
            <w:webHidden/>
          </w:rPr>
          <w:tab/>
        </w:r>
        <w:r w:rsidR="009A5E9B" w:rsidRPr="00752B86">
          <w:rPr>
            <w:webHidden/>
          </w:rPr>
          <w:fldChar w:fldCharType="begin"/>
        </w:r>
        <w:r w:rsidR="009A5E9B" w:rsidRPr="00752B86">
          <w:rPr>
            <w:webHidden/>
          </w:rPr>
          <w:instrText xml:space="preserve"> PAGEREF _Toc39061126 \h </w:instrText>
        </w:r>
        <w:r w:rsidR="009A5E9B" w:rsidRPr="00752B86">
          <w:rPr>
            <w:webHidden/>
          </w:rPr>
        </w:r>
        <w:r w:rsidR="009A5E9B" w:rsidRPr="00752B86">
          <w:rPr>
            <w:webHidden/>
          </w:rPr>
          <w:fldChar w:fldCharType="separate"/>
        </w:r>
        <w:r>
          <w:rPr>
            <w:webHidden/>
          </w:rPr>
          <w:t>14</w:t>
        </w:r>
        <w:r w:rsidR="009A5E9B" w:rsidRPr="00752B86">
          <w:rPr>
            <w:webHidden/>
          </w:rPr>
          <w:fldChar w:fldCharType="end"/>
        </w:r>
      </w:hyperlink>
    </w:p>
    <w:p w14:paraId="3E626B0C" w14:textId="397A3AD8"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27" w:history="1">
        <w:r w:rsidR="009A5E9B" w:rsidRPr="00752B86">
          <w:rPr>
            <w:rStyle w:val="Hyperlink"/>
            <w:rFonts w:eastAsiaTheme="majorEastAsia"/>
          </w:rPr>
          <w:t>ATTACHMENT 1</w:t>
        </w:r>
        <w:r w:rsidR="009A5E9B" w:rsidRPr="00752B86">
          <w:rPr>
            <w:webHidden/>
          </w:rPr>
          <w:tab/>
        </w:r>
        <w:r w:rsidR="009A5E9B" w:rsidRPr="00752B86">
          <w:rPr>
            <w:webHidden/>
          </w:rPr>
          <w:fldChar w:fldCharType="begin"/>
        </w:r>
        <w:r w:rsidR="009A5E9B" w:rsidRPr="00752B86">
          <w:rPr>
            <w:webHidden/>
          </w:rPr>
          <w:instrText xml:space="preserve"> PAGEREF _Toc39061127 \h </w:instrText>
        </w:r>
        <w:r w:rsidR="009A5E9B" w:rsidRPr="00752B86">
          <w:rPr>
            <w:webHidden/>
          </w:rPr>
        </w:r>
        <w:r w:rsidR="009A5E9B" w:rsidRPr="00752B86">
          <w:rPr>
            <w:webHidden/>
          </w:rPr>
          <w:fldChar w:fldCharType="separate"/>
        </w:r>
        <w:r>
          <w:rPr>
            <w:webHidden/>
          </w:rPr>
          <w:t>15</w:t>
        </w:r>
        <w:r w:rsidR="009A5E9B" w:rsidRPr="00752B86">
          <w:rPr>
            <w:webHidden/>
          </w:rPr>
          <w:fldChar w:fldCharType="end"/>
        </w:r>
      </w:hyperlink>
    </w:p>
    <w:p w14:paraId="17552FEC" w14:textId="278EF351"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29" w:history="1">
        <w:r w:rsidR="009A5E9B" w:rsidRPr="00752B86">
          <w:rPr>
            <w:rStyle w:val="Hyperlink"/>
            <w:rFonts w:eastAsiaTheme="majorEastAsia"/>
          </w:rPr>
          <w:t>ATTACHMENT 2</w:t>
        </w:r>
        <w:r w:rsidR="009A5E9B" w:rsidRPr="00752B86">
          <w:rPr>
            <w:webHidden/>
          </w:rPr>
          <w:tab/>
        </w:r>
        <w:r w:rsidR="009A5E9B" w:rsidRPr="00752B86">
          <w:rPr>
            <w:webHidden/>
          </w:rPr>
          <w:fldChar w:fldCharType="begin"/>
        </w:r>
        <w:r w:rsidR="009A5E9B" w:rsidRPr="00752B86">
          <w:rPr>
            <w:webHidden/>
          </w:rPr>
          <w:instrText xml:space="preserve"> PAGEREF _Toc39061129 \h </w:instrText>
        </w:r>
        <w:r w:rsidR="009A5E9B" w:rsidRPr="00752B86">
          <w:rPr>
            <w:webHidden/>
          </w:rPr>
        </w:r>
        <w:r w:rsidR="009A5E9B" w:rsidRPr="00752B86">
          <w:rPr>
            <w:webHidden/>
          </w:rPr>
          <w:fldChar w:fldCharType="separate"/>
        </w:r>
        <w:r>
          <w:rPr>
            <w:webHidden/>
          </w:rPr>
          <w:t>17</w:t>
        </w:r>
        <w:r w:rsidR="009A5E9B" w:rsidRPr="00752B86">
          <w:rPr>
            <w:webHidden/>
          </w:rPr>
          <w:fldChar w:fldCharType="end"/>
        </w:r>
      </w:hyperlink>
    </w:p>
    <w:p w14:paraId="68661218" w14:textId="0AE07650"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31" w:history="1">
        <w:r w:rsidR="009A5E9B" w:rsidRPr="00752B86">
          <w:rPr>
            <w:rStyle w:val="Hyperlink"/>
            <w:rFonts w:eastAsiaTheme="majorEastAsia"/>
          </w:rPr>
          <w:t>ATTACHMENT 3</w:t>
        </w:r>
        <w:r w:rsidR="009A5E9B" w:rsidRPr="00752B86">
          <w:rPr>
            <w:webHidden/>
          </w:rPr>
          <w:tab/>
        </w:r>
        <w:r w:rsidR="009A5E9B" w:rsidRPr="00752B86">
          <w:rPr>
            <w:webHidden/>
          </w:rPr>
          <w:fldChar w:fldCharType="begin"/>
        </w:r>
        <w:r w:rsidR="009A5E9B" w:rsidRPr="00752B86">
          <w:rPr>
            <w:webHidden/>
          </w:rPr>
          <w:instrText xml:space="preserve"> PAGEREF _Toc39061131 \h </w:instrText>
        </w:r>
        <w:r w:rsidR="009A5E9B" w:rsidRPr="00752B86">
          <w:rPr>
            <w:webHidden/>
          </w:rPr>
        </w:r>
        <w:r w:rsidR="009A5E9B" w:rsidRPr="00752B86">
          <w:rPr>
            <w:webHidden/>
          </w:rPr>
          <w:fldChar w:fldCharType="separate"/>
        </w:r>
        <w:r>
          <w:rPr>
            <w:webHidden/>
          </w:rPr>
          <w:t>25</w:t>
        </w:r>
        <w:r w:rsidR="009A5E9B" w:rsidRPr="00752B86">
          <w:rPr>
            <w:webHidden/>
          </w:rPr>
          <w:fldChar w:fldCharType="end"/>
        </w:r>
      </w:hyperlink>
    </w:p>
    <w:p w14:paraId="2316C462" w14:textId="58F5B07E" w:rsidR="009A5E9B" w:rsidRPr="00752B86" w:rsidRDefault="007879E1">
      <w:pPr>
        <w:pStyle w:val="TOC1"/>
        <w:rPr>
          <w:rFonts w:asciiTheme="minorHAnsi" w:eastAsiaTheme="minorEastAsia" w:hAnsiTheme="minorHAnsi" w:cstheme="minorBidi"/>
          <w:b w:val="0"/>
          <w:bCs w:val="0"/>
          <w:caps w:val="0"/>
          <w:kern w:val="0"/>
          <w:sz w:val="22"/>
          <w:szCs w:val="22"/>
        </w:rPr>
      </w:pPr>
      <w:hyperlink w:anchor="_Toc39061133" w:history="1">
        <w:r w:rsidR="009A5E9B" w:rsidRPr="00752B86">
          <w:rPr>
            <w:rStyle w:val="Hyperlink"/>
            <w:rFonts w:eastAsiaTheme="majorEastAsia"/>
          </w:rPr>
          <w:t>ATTACHMENT 4</w:t>
        </w:r>
        <w:r w:rsidR="009A5E9B" w:rsidRPr="00752B86">
          <w:rPr>
            <w:webHidden/>
          </w:rPr>
          <w:tab/>
        </w:r>
        <w:r w:rsidR="009A5E9B" w:rsidRPr="00752B86">
          <w:rPr>
            <w:webHidden/>
          </w:rPr>
          <w:fldChar w:fldCharType="begin"/>
        </w:r>
        <w:r w:rsidR="009A5E9B" w:rsidRPr="00752B86">
          <w:rPr>
            <w:webHidden/>
          </w:rPr>
          <w:instrText xml:space="preserve"> PAGEREF _Toc39061133 \h </w:instrText>
        </w:r>
        <w:r w:rsidR="009A5E9B" w:rsidRPr="00752B86">
          <w:rPr>
            <w:webHidden/>
          </w:rPr>
        </w:r>
        <w:r w:rsidR="009A5E9B" w:rsidRPr="00752B86">
          <w:rPr>
            <w:webHidden/>
          </w:rPr>
          <w:fldChar w:fldCharType="separate"/>
        </w:r>
        <w:r>
          <w:rPr>
            <w:webHidden/>
          </w:rPr>
          <w:t>26</w:t>
        </w:r>
        <w:r w:rsidR="009A5E9B" w:rsidRPr="00752B86">
          <w:rPr>
            <w:webHidden/>
          </w:rPr>
          <w:fldChar w:fldCharType="end"/>
        </w:r>
      </w:hyperlink>
    </w:p>
    <w:p w14:paraId="1C206DC0" w14:textId="77777777" w:rsidR="0057759A" w:rsidRPr="00752B86" w:rsidRDefault="00BD2402" w:rsidP="00630525">
      <w:pPr>
        <w:tabs>
          <w:tab w:val="right" w:leader="dot" w:pos="9356"/>
        </w:tabs>
        <w:bidi w:val="0"/>
        <w:mirrorIndents/>
      </w:pPr>
      <w:r w:rsidRPr="00752B86">
        <w:rPr>
          <w:rFonts w:ascii="Calibri" w:hAnsi="Calibri" w:cs="Times New Roman"/>
          <w:szCs w:val="20"/>
        </w:rPr>
        <w:fldChar w:fldCharType="end"/>
      </w:r>
    </w:p>
    <w:p w14:paraId="231F251C" w14:textId="77777777" w:rsidR="008A3242" w:rsidRPr="00752B86" w:rsidRDefault="008A3242">
      <w:pPr>
        <w:bidi w:val="0"/>
        <w:rPr>
          <w:rFonts w:ascii="Arial" w:hAnsi="Arial" w:cs="Arial"/>
          <w:sz w:val="22"/>
          <w:szCs w:val="22"/>
          <w:lang w:bidi="fa-IR"/>
        </w:rPr>
      </w:pPr>
      <w:r w:rsidRPr="00752B86">
        <w:rPr>
          <w:rFonts w:ascii="Arial" w:hAnsi="Arial" w:cs="Arial"/>
          <w:sz w:val="22"/>
          <w:szCs w:val="22"/>
          <w:lang w:bidi="fa-IR"/>
        </w:rPr>
        <w:br w:type="page"/>
      </w:r>
    </w:p>
    <w:p w14:paraId="7CDF6C26" w14:textId="77777777" w:rsidR="00855832" w:rsidRPr="00752B86" w:rsidRDefault="00855832" w:rsidP="00855832">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 w:name="_Toc343327774"/>
      <w:bookmarkStart w:id="2" w:name="_Toc325006571"/>
      <w:bookmarkStart w:id="3" w:name="_Toc328298189"/>
      <w:bookmarkStart w:id="4" w:name="_Toc39061109"/>
      <w:r w:rsidRPr="00752B86">
        <w:rPr>
          <w:rFonts w:ascii="Arial" w:hAnsi="Arial" w:cs="Arial"/>
          <w:b/>
          <w:bCs/>
          <w:caps/>
          <w:kern w:val="28"/>
          <w:sz w:val="24"/>
        </w:rPr>
        <w:lastRenderedPageBreak/>
        <w:t>INTRODUCTION</w:t>
      </w:r>
      <w:bookmarkEnd w:id="1"/>
      <w:bookmarkEnd w:id="2"/>
      <w:bookmarkEnd w:id="3"/>
      <w:bookmarkEnd w:id="4"/>
    </w:p>
    <w:p w14:paraId="69BDCE5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lang w:val="en-GB"/>
        </w:rPr>
      </w:pPr>
      <w:bookmarkStart w:id="5" w:name="_Toc343001687"/>
      <w:bookmarkStart w:id="6" w:name="_Toc343327775"/>
      <w:r w:rsidRPr="00F13F8B">
        <w:rPr>
          <w:rFonts w:asciiTheme="minorBidi" w:hAnsiTheme="minorBidi" w:cstheme="minorBidi"/>
          <w:sz w:val="22"/>
          <w:szCs w:val="22"/>
          <w:lang w:val="en-GB"/>
        </w:rPr>
        <w:t xml:space="preserve">Binak oilfield in Bushehr province is a part of the southern oilfields of Iran, is located 20 km northwest of Genaveh city. </w:t>
      </w:r>
    </w:p>
    <w:p w14:paraId="31A2CEAE" w14:textId="77777777" w:rsidR="00F13F8B" w:rsidRPr="00F13F8B" w:rsidRDefault="00F13F8B" w:rsidP="000E2B8D">
      <w:pPr>
        <w:widowControl w:val="0"/>
        <w:bidi w:val="0"/>
        <w:snapToGrid w:val="0"/>
        <w:spacing w:before="240" w:after="240" w:line="360" w:lineRule="auto"/>
        <w:ind w:left="720"/>
        <w:jc w:val="both"/>
        <w:rPr>
          <w:rFonts w:asciiTheme="minorBidi" w:hAnsiTheme="minorBidi" w:cstheme="minorBidi"/>
          <w:sz w:val="22"/>
          <w:szCs w:val="22"/>
        </w:rPr>
      </w:pPr>
      <w:r w:rsidRPr="00F13F8B">
        <w:rPr>
          <w:rFonts w:asciiTheme="minorBidi" w:hAnsiTheme="minorBidi" w:cstheme="minorBidi"/>
          <w:sz w:val="22"/>
          <w:szCs w:val="22"/>
          <w:lang w:val="en-GB"/>
        </w:rPr>
        <w:t xml:space="preserve">With the aim of increasing production of oil from Binak oilfield, an EPC/EPD Project has been </w:t>
      </w:r>
      <w:r w:rsidRPr="00F13F8B">
        <w:rPr>
          <w:rFonts w:asciiTheme="minorBidi" w:hAnsiTheme="minorBidi" w:cstheme="minorBidi"/>
          <w:sz w:val="22"/>
          <w:szCs w:val="22"/>
        </w:rPr>
        <w:t xml:space="preserve">defined </w:t>
      </w:r>
      <w:r w:rsidRPr="00F13F8B">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14:paraId="4DDFBD94" w14:textId="21B88AE4" w:rsidR="00F13F8B" w:rsidRDefault="009A32B8" w:rsidP="000E2B8D">
      <w:pPr>
        <w:widowControl w:val="0"/>
        <w:bidi w:val="0"/>
        <w:snapToGrid w:val="0"/>
        <w:spacing w:before="240" w:after="240" w:line="360" w:lineRule="auto"/>
        <w:ind w:left="720"/>
        <w:jc w:val="both"/>
        <w:rPr>
          <w:rFonts w:ascii="Arial" w:hAnsi="Arial" w:cs="Arial"/>
          <w:sz w:val="22"/>
          <w:szCs w:val="22"/>
        </w:rPr>
      </w:pPr>
      <w:r w:rsidRPr="005E1083">
        <w:rPr>
          <w:rFonts w:eastAsiaTheme="majorEastAsia"/>
          <w:noProof/>
          <w:u w:val="single"/>
        </w:rPr>
        <mc:AlternateContent>
          <mc:Choice Requires="wps">
            <w:drawing>
              <wp:anchor distT="0" distB="0" distL="114300" distR="114300" simplePos="0" relativeHeight="251714560" behindDoc="0" locked="0" layoutInCell="1" allowOverlap="1" wp14:anchorId="42C143C5" wp14:editId="5D2B36AF">
                <wp:simplePos x="0" y="0"/>
                <wp:positionH relativeFrom="column">
                  <wp:posOffset>2106930</wp:posOffset>
                </wp:positionH>
                <wp:positionV relativeFrom="paragraph">
                  <wp:posOffset>753745</wp:posOffset>
                </wp:positionV>
                <wp:extent cx="847725" cy="27622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66D1F7D9"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2C143C5" id="_x0000_t202" coordsize="21600,21600" o:spt="202" path="m,l,21600r21600,l21600,xe">
                <v:stroke joinstyle="miter"/>
                <v:path gradientshapeok="t" o:connecttype="rect"/>
              </v:shapetype>
              <v:shape id="Text Box 28" o:spid="_x0000_s1026" type="#_x0000_t202" style="position:absolute;left:0;text-align:left;margin-left:165.9pt;margin-top:59.35pt;width:66.75pt;height:21.75pt;z-index:2517145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" filled="f" stroked="f" strokeweight=".5pt">
                <v:textbox>
                  <w:txbxContent>
                    <w:p w14:paraId="66D1F7D9" w14:textId="77777777" w:rsidR="00062A26" w:rsidRPr="00A562B2" w:rsidRDefault="00062A26" w:rsidP="00DE2F1B">
                      <w:pPr>
                        <w:jc w:val="center"/>
                        <w:rPr>
                          <w:sz w:val="22"/>
                          <w:szCs w:val="26"/>
                        </w:rPr>
                      </w:pPr>
                      <w:r>
                        <w:rPr>
                          <w:sz w:val="22"/>
                          <w:szCs w:val="26"/>
                        </w:rPr>
                        <w:t>D04</w:t>
                      </w:r>
                    </w:p>
                  </w:txbxContent>
                </v:textbox>
              </v:shape>
            </w:pict>
          </mc:Fallback>
        </mc:AlternateContent>
      </w:r>
      <w:r w:rsidRPr="005E1083">
        <w:rPr>
          <w:rFonts w:eastAsiaTheme="majorEastAsia"/>
          <w:noProof/>
          <w:u w:val="single"/>
        </w:rPr>
        <mc:AlternateContent>
          <mc:Choice Requires="wps">
            <w:drawing>
              <wp:anchor distT="0" distB="0" distL="114300" distR="114300" simplePos="0" relativeHeight="251713536" behindDoc="0" locked="0" layoutInCell="1" allowOverlap="1" wp14:anchorId="6906BDB0" wp14:editId="55D4BB88">
                <wp:simplePos x="0" y="0"/>
                <wp:positionH relativeFrom="column">
                  <wp:posOffset>2192655</wp:posOffset>
                </wp:positionH>
                <wp:positionV relativeFrom="paragraph">
                  <wp:posOffset>591820</wp:posOffset>
                </wp:positionV>
                <wp:extent cx="647700" cy="457200"/>
                <wp:effectExtent l="0" t="0" r="19050" b="19050"/>
                <wp:wrapNone/>
                <wp:docPr id="27" name="Isosceles Triangle 27"/>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46A6960"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27" o:spid="_x0000_s1026" type="#_x0000_t5" style="position:absolute;margin-left:172.65pt;margin-top:46.6pt;width:51pt;height:36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" fillcolor="white [3212]" strokecolor="black [3213]" strokeweight="1pt"/>
            </w:pict>
          </mc:Fallback>
        </mc:AlternateContent>
      </w:r>
      <w:r w:rsidR="00F13F8B" w:rsidRPr="00F13F8B">
        <w:rPr>
          <w:rFonts w:asciiTheme="minorBidi" w:hAnsiTheme="minorBidi" w:cstheme="minorBidi"/>
          <w:sz w:val="22"/>
          <w:szCs w:val="22"/>
          <w:lang w:val="en-GB"/>
        </w:rPr>
        <w:t xml:space="preserve">As a part of the Project, </w:t>
      </w:r>
      <w:r w:rsidR="00F13F8B" w:rsidRPr="00F13F8B">
        <w:rPr>
          <w:rFonts w:ascii="Arial" w:hAnsi="Arial" w:cs="Arial"/>
          <w:sz w:val="22"/>
          <w:szCs w:val="22"/>
        </w:rPr>
        <w:t>a New Gas Compressor Station (adjacent to existing Binak GCS) shall be constructed to gather of 15 MMSCFD (approx.) associated gases and compress &amp; transfer them to Siahmakan GIS.</w:t>
      </w:r>
    </w:p>
    <w:p w14:paraId="279E66E9" w14:textId="778F6958" w:rsidR="00855832" w:rsidRDefault="00F61F33" w:rsidP="00900DCB">
      <w:pPr>
        <w:widowControl w:val="0"/>
        <w:wordWrap w:val="0"/>
        <w:bidi w:val="0"/>
        <w:snapToGrid w:val="0"/>
        <w:spacing w:before="120" w:after="120"/>
        <w:ind w:left="706"/>
        <w:jc w:val="lowKashida"/>
        <w:rPr>
          <w:rFonts w:asciiTheme="minorBidi" w:hAnsiTheme="minorBidi" w:cstheme="minorBidi"/>
          <w:b/>
          <w:bCs/>
          <w:sz w:val="22"/>
          <w:szCs w:val="22"/>
          <w:u w:val="single"/>
          <w:lang w:val="en-GB"/>
        </w:rPr>
      </w:pPr>
      <w:r w:rsidRPr="00752B86">
        <w:rPr>
          <w:rFonts w:asciiTheme="minorBidi" w:hAnsiTheme="minorBidi" w:cstheme="minorBidi"/>
          <w:b/>
          <w:bCs/>
          <w:sz w:val="22"/>
          <w:szCs w:val="22"/>
          <w:u w:val="single"/>
          <w:lang w:val="en-GB"/>
        </w:rPr>
        <w:t>GENERAL DEFINITION</w:t>
      </w:r>
      <w:bookmarkEnd w:id="5"/>
      <w:bookmarkEnd w:id="6"/>
    </w:p>
    <w:p w14:paraId="02DEB305" w14:textId="33E4DE08" w:rsidR="00855832" w:rsidRDefault="00855832" w:rsidP="00F13F8B">
      <w:pPr>
        <w:widowControl w:val="0"/>
        <w:wordWrap w:val="0"/>
        <w:bidi w:val="0"/>
        <w:snapToGrid w:val="0"/>
        <w:spacing w:before="120" w:after="120"/>
        <w:ind w:left="706"/>
        <w:jc w:val="lowKashida"/>
        <w:rPr>
          <w:rFonts w:asciiTheme="minorBidi" w:hAnsiTheme="minorBidi" w:cstheme="minorBidi"/>
          <w:sz w:val="22"/>
          <w:szCs w:val="22"/>
          <w:lang w:val="en-GB"/>
        </w:rPr>
      </w:pPr>
      <w:r w:rsidRPr="00752B86">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F13F8B" w:rsidRPr="00B516BA" w14:paraId="20D45981" w14:textId="77777777" w:rsidTr="00DE2F1B">
        <w:trPr>
          <w:trHeight w:val="352"/>
        </w:trPr>
        <w:tc>
          <w:tcPr>
            <w:tcW w:w="3706" w:type="dxa"/>
          </w:tcPr>
          <w:p w14:paraId="7BE631C8" w14:textId="17976C18"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491" w:type="dxa"/>
          </w:tcPr>
          <w:p w14:paraId="4910B3F3" w14:textId="77777777" w:rsidR="00F13F8B" w:rsidRPr="00B516BA" w:rsidRDefault="00F13F8B" w:rsidP="002164F0">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DE2F1B" w:rsidRPr="00B516BA" w14:paraId="1FF84A1F" w14:textId="77777777" w:rsidTr="00DE2F1B">
        <w:tc>
          <w:tcPr>
            <w:tcW w:w="3706" w:type="dxa"/>
          </w:tcPr>
          <w:p w14:paraId="0D7A76BE" w14:textId="5F1BF442" w:rsidR="00DE2F1B" w:rsidRPr="00B516BA" w:rsidRDefault="00DE2F1B" w:rsidP="00DE2F1B">
            <w:pPr>
              <w:widowControl w:val="0"/>
              <w:bidi w:val="0"/>
              <w:snapToGrid w:val="0"/>
              <w:spacing w:before="80" w:after="80"/>
              <w:rPr>
                <w:rFonts w:asciiTheme="minorBidi" w:hAnsiTheme="minorBidi" w:cstheme="minorBidi"/>
                <w:sz w:val="22"/>
                <w:szCs w:val="22"/>
                <w:lang w:val="en-GB"/>
              </w:rPr>
            </w:pPr>
          </w:p>
        </w:tc>
        <w:tc>
          <w:tcPr>
            <w:tcW w:w="5491" w:type="dxa"/>
          </w:tcPr>
          <w:p w14:paraId="2E2A1870" w14:textId="50732A4B" w:rsidR="00DE2F1B" w:rsidRPr="00B516BA" w:rsidRDefault="00DE2F1B" w:rsidP="00DE2F1B">
            <w:pPr>
              <w:widowControl w:val="0"/>
              <w:bidi w:val="0"/>
              <w:snapToGrid w:val="0"/>
              <w:spacing w:before="80" w:after="80"/>
              <w:ind w:left="34"/>
              <w:jc w:val="both"/>
              <w:rPr>
                <w:rFonts w:asciiTheme="minorBidi" w:hAnsiTheme="minorBidi" w:cstheme="minorBidi"/>
                <w:sz w:val="22"/>
                <w:szCs w:val="22"/>
                <w:lang w:val="en-GB"/>
              </w:rPr>
            </w:pPr>
          </w:p>
        </w:tc>
      </w:tr>
      <w:tr w:rsidR="00F13F8B" w:rsidRPr="00B516BA" w14:paraId="1BBCDBD5" w14:textId="77777777" w:rsidTr="00DE2F1B">
        <w:tc>
          <w:tcPr>
            <w:tcW w:w="3706" w:type="dxa"/>
          </w:tcPr>
          <w:p w14:paraId="13403B0A" w14:textId="1319A79E"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491" w:type="dxa"/>
          </w:tcPr>
          <w:p w14:paraId="2225B5D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F13F8B" w:rsidRPr="00B516BA" w14:paraId="66042D9A" w14:textId="77777777" w:rsidTr="00DE2F1B">
        <w:tc>
          <w:tcPr>
            <w:tcW w:w="3706" w:type="dxa"/>
          </w:tcPr>
          <w:p w14:paraId="59368383" w14:textId="7A755287" w:rsidR="00FF72A3"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r w:rsidR="00FF72A3">
              <w:rPr>
                <w:rFonts w:asciiTheme="minorBidi" w:hAnsiTheme="minorBidi" w:cstheme="minorBidi"/>
                <w:sz w:val="22"/>
                <w:szCs w:val="22"/>
                <w:lang w:val="en-GB"/>
              </w:rPr>
              <w:t>/</w:t>
            </w:r>
          </w:p>
          <w:p w14:paraId="374A4A1A" w14:textId="645B3D2E" w:rsidR="00F13F8B" w:rsidRPr="00FF72A3" w:rsidRDefault="00FF72A3" w:rsidP="00FF72A3">
            <w:pPr>
              <w:bidi w:val="0"/>
              <w:rPr>
                <w:rFonts w:cs="Times New Roman"/>
              </w:rPr>
            </w:pPr>
            <w:r>
              <w:rPr>
                <w:rStyle w:val="fontstyle01"/>
              </w:rPr>
              <w:t>/</w:t>
            </w:r>
            <w:r w:rsidRPr="00FF72A3">
              <w:rPr>
                <w:rStyle w:val="fontstyle01"/>
                <w:highlight w:val="lightGray"/>
              </w:rPr>
              <w:t>PURCHASER</w:t>
            </w:r>
            <w:r w:rsidR="00F13F8B" w:rsidRPr="00FF72A3">
              <w:rPr>
                <w:rFonts w:asciiTheme="minorBidi" w:hAnsiTheme="minorBidi" w:cstheme="minorBidi"/>
                <w:sz w:val="22"/>
                <w:szCs w:val="22"/>
                <w:highlight w:val="lightGray"/>
                <w:lang w:val="en-GB"/>
              </w:rPr>
              <w:t>:</w:t>
            </w:r>
          </w:p>
        </w:tc>
        <w:tc>
          <w:tcPr>
            <w:tcW w:w="5491" w:type="dxa"/>
          </w:tcPr>
          <w:p w14:paraId="3809AB7A"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w:t>
            </w:r>
            <w:r>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F13F8B" w:rsidRPr="00B516BA" w14:paraId="6B27C47A" w14:textId="77777777" w:rsidTr="00DE2F1B">
        <w:tc>
          <w:tcPr>
            <w:tcW w:w="3706" w:type="dxa"/>
          </w:tcPr>
          <w:p w14:paraId="49565552" w14:textId="7A67E714"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491" w:type="dxa"/>
          </w:tcPr>
          <w:p w14:paraId="1014059B"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F13F8B" w:rsidRPr="00B516BA" w14:paraId="21598CC1" w14:textId="77777777" w:rsidTr="00DE2F1B">
        <w:tc>
          <w:tcPr>
            <w:tcW w:w="3706" w:type="dxa"/>
          </w:tcPr>
          <w:p w14:paraId="6FA96CDC" w14:textId="5641D6E4"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491" w:type="dxa"/>
          </w:tcPr>
          <w:p w14:paraId="51C22D88"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F13F8B" w:rsidRPr="00B516BA" w14:paraId="52DC048E" w14:textId="77777777" w:rsidTr="00DE2F1B">
        <w:tc>
          <w:tcPr>
            <w:tcW w:w="3706" w:type="dxa"/>
          </w:tcPr>
          <w:p w14:paraId="0379937F" w14:textId="603597C1"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491" w:type="dxa"/>
          </w:tcPr>
          <w:p w14:paraId="6A1C1845"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(GC) and approved by CLIENT (in writing) for the inspection of goods.</w:t>
            </w:r>
          </w:p>
        </w:tc>
      </w:tr>
      <w:tr w:rsidR="00F13F8B" w:rsidRPr="00B516BA" w14:paraId="5AA5A2F3" w14:textId="77777777" w:rsidTr="00DE2F1B">
        <w:tc>
          <w:tcPr>
            <w:tcW w:w="3706" w:type="dxa"/>
          </w:tcPr>
          <w:p w14:paraId="5DA78E3B"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491" w:type="dxa"/>
          </w:tcPr>
          <w:p w14:paraId="000854B0"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F13F8B" w:rsidRPr="00B516BA" w14:paraId="3C05685C" w14:textId="77777777" w:rsidTr="00DE2F1B">
        <w:tc>
          <w:tcPr>
            <w:tcW w:w="3706" w:type="dxa"/>
          </w:tcPr>
          <w:p w14:paraId="1F693B44"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491" w:type="dxa"/>
          </w:tcPr>
          <w:p w14:paraId="231371E7"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F13F8B" w:rsidRPr="00B516BA" w14:paraId="73EBA68A" w14:textId="77777777" w:rsidTr="00DE2F1B">
        <w:tc>
          <w:tcPr>
            <w:tcW w:w="3706" w:type="dxa"/>
          </w:tcPr>
          <w:p w14:paraId="3681692A"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491" w:type="dxa"/>
          </w:tcPr>
          <w:p w14:paraId="1DAC3EA3"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F13F8B" w:rsidRPr="00B516BA" w14:paraId="5D4C24A6" w14:textId="77777777" w:rsidTr="00DE2F1B">
        <w:tc>
          <w:tcPr>
            <w:tcW w:w="3706" w:type="dxa"/>
          </w:tcPr>
          <w:p w14:paraId="3260E63C" w14:textId="77777777" w:rsidR="00F13F8B" w:rsidRPr="00B516BA" w:rsidRDefault="00F13F8B" w:rsidP="002164F0">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491" w:type="dxa"/>
          </w:tcPr>
          <w:p w14:paraId="4A6D4711" w14:textId="77777777" w:rsidR="00F13F8B" w:rsidRPr="00B516BA" w:rsidRDefault="00F13F8B" w:rsidP="002164F0">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14:paraId="137B126B" w14:textId="77777777" w:rsidR="00CE2D90" w:rsidRPr="00752B86" w:rsidRDefault="00CE2D90" w:rsidP="00CE2D9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39061110"/>
      <w:r w:rsidRPr="00752B86">
        <w:rPr>
          <w:rFonts w:ascii="Arial" w:hAnsi="Arial" w:cs="Arial"/>
          <w:b/>
          <w:bCs/>
          <w:caps/>
          <w:kern w:val="28"/>
          <w:sz w:val="24"/>
        </w:rPr>
        <w:lastRenderedPageBreak/>
        <w:t>GENERAL</w:t>
      </w:r>
      <w:bookmarkEnd w:id="7"/>
      <w:bookmarkEnd w:id="8"/>
      <w:bookmarkEnd w:id="9"/>
    </w:p>
    <w:p w14:paraId="737E4179"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document presents the item material requisitions for Contractor’s use as appropriate. </w:t>
      </w:r>
    </w:p>
    <w:p w14:paraId="4DA2BE69" w14:textId="270232C2"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This material requisition covers the requirements for the design, manufacturing, testing and supply of </w:t>
      </w:r>
      <w:r w:rsidR="004D0FB6" w:rsidRPr="00752B86">
        <w:rPr>
          <w:rFonts w:asciiTheme="minorBidi" w:eastAsiaTheme="minorHAnsi" w:hAnsiTheme="minorBidi" w:cstheme="minorBidi"/>
          <w:sz w:val="22"/>
          <w:szCs w:val="28"/>
        </w:rPr>
        <w:t xml:space="preserve">fire water pumps </w:t>
      </w:r>
      <w:r w:rsidR="00265154" w:rsidRPr="00752B86">
        <w:rPr>
          <w:rFonts w:asciiTheme="minorBidi" w:eastAsiaTheme="minorHAnsi" w:hAnsiTheme="minorBidi" w:cstheme="minorBidi"/>
          <w:sz w:val="22"/>
          <w:szCs w:val="28"/>
        </w:rPr>
        <w:t xml:space="preserve">package </w:t>
      </w:r>
      <w:r w:rsidRPr="00752B86">
        <w:rPr>
          <w:rFonts w:asciiTheme="minorBidi" w:eastAsiaTheme="minorHAnsi" w:hAnsiTheme="minorBidi" w:cstheme="minorBidi"/>
          <w:sz w:val="22"/>
          <w:szCs w:val="28"/>
        </w:rPr>
        <w:t xml:space="preserve">as listed </w:t>
      </w:r>
      <w:r w:rsidR="00CB54CA" w:rsidRPr="00752B86">
        <w:rPr>
          <w:rFonts w:asciiTheme="minorBidi" w:eastAsiaTheme="minorHAnsi" w:hAnsiTheme="minorBidi" w:cstheme="minorBidi"/>
          <w:sz w:val="22"/>
          <w:szCs w:val="28"/>
        </w:rPr>
        <w:t>below</w:t>
      </w:r>
      <w:r w:rsidRPr="00752B86">
        <w:rPr>
          <w:rFonts w:asciiTheme="minorBidi" w:eastAsiaTheme="minorHAnsi" w:hAnsiTheme="minorBidi" w:cstheme="minorBidi"/>
          <w:sz w:val="22"/>
          <w:szCs w:val="28"/>
        </w:rPr>
        <w:t>. All equipment</w:t>
      </w:r>
      <w:r w:rsidR="00CB54CA" w:rsidRPr="00752B86">
        <w:rPr>
          <w:rFonts w:asciiTheme="minorBidi" w:eastAsiaTheme="minorHAnsi" w:hAnsiTheme="minorBidi" w:cstheme="minorBidi"/>
          <w:sz w:val="22"/>
          <w:szCs w:val="28"/>
        </w:rPr>
        <w:t>/devices/items</w:t>
      </w:r>
      <w:r w:rsidRPr="00752B86">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776F9AEE" w14:textId="77777777" w:rsidR="00CE2D90" w:rsidRPr="00752B86" w:rsidRDefault="00CE2D90" w:rsidP="000E2B8D">
      <w:pPr>
        <w:pStyle w:val="ListParagraph"/>
        <w:numPr>
          <w:ilvl w:val="0"/>
          <w:numId w:val="18"/>
        </w:numPr>
        <w:bidi w:val="0"/>
        <w:spacing w:line="360" w:lineRule="auto"/>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The vendor's supply shall include:</w:t>
      </w:r>
    </w:p>
    <w:p w14:paraId="0F97A608" w14:textId="77777777" w:rsidR="00CB54CA" w:rsidRPr="00752B86" w:rsidRDefault="00CB54CA" w:rsidP="00CB54CA">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CE2D90" w:rsidRPr="00752B86" w14:paraId="233F81B2" w14:textId="77777777" w:rsidTr="00970F46">
        <w:trPr>
          <w:trHeight w:val="602"/>
          <w:jc w:val="center"/>
        </w:trPr>
        <w:tc>
          <w:tcPr>
            <w:tcW w:w="970" w:type="dxa"/>
            <w:shd w:val="clear" w:color="auto" w:fill="FBD4B4" w:themeFill="accent6" w:themeFillTint="66"/>
            <w:vAlign w:val="center"/>
          </w:tcPr>
          <w:p w14:paraId="47C947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No.</w:t>
            </w:r>
          </w:p>
        </w:tc>
        <w:tc>
          <w:tcPr>
            <w:tcW w:w="1983" w:type="dxa"/>
            <w:shd w:val="clear" w:color="auto" w:fill="FBD4B4" w:themeFill="accent6" w:themeFillTint="66"/>
            <w:vAlign w:val="center"/>
          </w:tcPr>
          <w:p w14:paraId="0FBFC4B0"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Item</w:t>
            </w:r>
          </w:p>
        </w:tc>
        <w:tc>
          <w:tcPr>
            <w:tcW w:w="4753" w:type="dxa"/>
            <w:shd w:val="clear" w:color="auto" w:fill="FBD4B4" w:themeFill="accent6" w:themeFillTint="66"/>
            <w:vAlign w:val="center"/>
          </w:tcPr>
          <w:p w14:paraId="4AE94444"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Description</w:t>
            </w:r>
          </w:p>
        </w:tc>
        <w:tc>
          <w:tcPr>
            <w:tcW w:w="1367" w:type="dxa"/>
            <w:shd w:val="clear" w:color="auto" w:fill="FBD4B4" w:themeFill="accent6" w:themeFillTint="66"/>
            <w:vAlign w:val="center"/>
          </w:tcPr>
          <w:p w14:paraId="71ECC49C" w14:textId="77777777" w:rsidR="00CE2D90" w:rsidRPr="00752B86" w:rsidRDefault="00CE2D90" w:rsidP="00F427C2">
            <w:pPr>
              <w:bidi w:val="0"/>
              <w:spacing w:line="360" w:lineRule="auto"/>
              <w:jc w:val="center"/>
              <w:rPr>
                <w:rFonts w:asciiTheme="minorBidi" w:hAnsiTheme="minorBidi" w:cstheme="minorBidi"/>
              </w:rPr>
            </w:pPr>
            <w:r w:rsidRPr="00752B86">
              <w:rPr>
                <w:rFonts w:asciiTheme="minorBidi" w:hAnsiTheme="minorBidi" w:cstheme="minorBidi"/>
                <w:b/>
                <w:bCs/>
              </w:rPr>
              <w:t>Total QTY.</w:t>
            </w:r>
          </w:p>
        </w:tc>
      </w:tr>
      <w:tr w:rsidR="0058162E" w:rsidRPr="00752B86" w14:paraId="612B37B3" w14:textId="77777777" w:rsidTr="00CE2D90">
        <w:trPr>
          <w:trHeight w:val="530"/>
          <w:jc w:val="center"/>
        </w:trPr>
        <w:tc>
          <w:tcPr>
            <w:tcW w:w="970" w:type="dxa"/>
            <w:vAlign w:val="center"/>
          </w:tcPr>
          <w:p w14:paraId="565F483A"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c>
          <w:tcPr>
            <w:tcW w:w="1983" w:type="dxa"/>
            <w:vAlign w:val="center"/>
          </w:tcPr>
          <w:p w14:paraId="2062CC9D" w14:textId="1CD9CB90" w:rsidR="0058162E" w:rsidRPr="00752B86" w:rsidRDefault="00D61FF8" w:rsidP="0058162E">
            <w:pPr>
              <w:bidi w:val="0"/>
              <w:jc w:val="center"/>
              <w:rPr>
                <w:rFonts w:asciiTheme="minorBidi" w:hAnsiTheme="minorBidi" w:cstheme="minorBidi"/>
              </w:rPr>
            </w:pPr>
            <w:r>
              <w:rPr>
                <w:rFonts w:asciiTheme="minorBidi" w:hAnsiTheme="minorBidi" w:cstheme="minorBidi"/>
              </w:rPr>
              <w:t>P-2302</w:t>
            </w:r>
            <w:r w:rsidR="0058162E" w:rsidRPr="00752B86">
              <w:rPr>
                <w:rFonts w:asciiTheme="minorBidi" w:hAnsiTheme="minorBidi" w:cstheme="minorBidi"/>
              </w:rPr>
              <w:t xml:space="preserve"> A/B</w:t>
            </w:r>
          </w:p>
        </w:tc>
        <w:tc>
          <w:tcPr>
            <w:tcW w:w="4753" w:type="dxa"/>
            <w:vAlign w:val="center"/>
          </w:tcPr>
          <w:p w14:paraId="095059F6" w14:textId="33157153"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jockey pumps</w:t>
            </w:r>
          </w:p>
        </w:tc>
        <w:tc>
          <w:tcPr>
            <w:tcW w:w="1367" w:type="dxa"/>
            <w:vAlign w:val="center"/>
          </w:tcPr>
          <w:p w14:paraId="6A97EB4F" w14:textId="3CDA15F6"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r w:rsidR="00C741E2" w:rsidRPr="00752B86">
              <w:rPr>
                <w:rFonts w:asciiTheme="minorBidi" w:hAnsiTheme="minorBidi" w:cstheme="minorBidi"/>
              </w:rPr>
              <w:t xml:space="preserve"> </w:t>
            </w:r>
            <w:r w:rsidRPr="00752B86">
              <w:rPr>
                <w:rFonts w:asciiTheme="minorBidi" w:hAnsiTheme="minorBidi" w:cstheme="minorBidi"/>
              </w:rPr>
              <w:t>(1+1)</w:t>
            </w:r>
          </w:p>
        </w:tc>
      </w:tr>
      <w:tr w:rsidR="0058162E" w:rsidRPr="00752B86" w14:paraId="218AC59E" w14:textId="77777777" w:rsidTr="00CE2D90">
        <w:trPr>
          <w:trHeight w:val="449"/>
          <w:jc w:val="center"/>
        </w:trPr>
        <w:tc>
          <w:tcPr>
            <w:tcW w:w="970" w:type="dxa"/>
            <w:vAlign w:val="center"/>
          </w:tcPr>
          <w:p w14:paraId="5204AD7C"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2</w:t>
            </w:r>
          </w:p>
        </w:tc>
        <w:tc>
          <w:tcPr>
            <w:tcW w:w="1983" w:type="dxa"/>
            <w:vAlign w:val="center"/>
          </w:tcPr>
          <w:p w14:paraId="188057A0" w14:textId="403819C4" w:rsidR="0058162E" w:rsidRPr="00752B86" w:rsidRDefault="00D61FF8" w:rsidP="0058162E">
            <w:pPr>
              <w:bidi w:val="0"/>
              <w:jc w:val="center"/>
              <w:rPr>
                <w:rFonts w:asciiTheme="minorBidi" w:hAnsiTheme="minorBidi" w:cstheme="minorBidi"/>
              </w:rPr>
            </w:pPr>
            <w:r>
              <w:rPr>
                <w:rFonts w:asciiTheme="minorBidi" w:hAnsiTheme="minorBidi" w:cstheme="minorBidi"/>
              </w:rPr>
              <w:t>P-2301</w:t>
            </w:r>
            <w:r w:rsidR="00F13F8B">
              <w:rPr>
                <w:rFonts w:asciiTheme="minorBidi" w:hAnsiTheme="minorBidi" w:cstheme="minorBidi"/>
              </w:rPr>
              <w:t xml:space="preserve"> A</w:t>
            </w:r>
          </w:p>
        </w:tc>
        <w:tc>
          <w:tcPr>
            <w:tcW w:w="4753" w:type="dxa"/>
            <w:vAlign w:val="center"/>
          </w:tcPr>
          <w:p w14:paraId="0EAE45FB" w14:textId="009F08F9"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pump-electrical motor driven</w:t>
            </w:r>
          </w:p>
        </w:tc>
        <w:tc>
          <w:tcPr>
            <w:tcW w:w="1367" w:type="dxa"/>
            <w:vAlign w:val="center"/>
          </w:tcPr>
          <w:p w14:paraId="4EBF7225" w14:textId="0FD86F98"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1</w:t>
            </w:r>
          </w:p>
        </w:tc>
      </w:tr>
      <w:tr w:rsidR="0058162E" w:rsidRPr="00752B86" w14:paraId="0A7F03E2" w14:textId="77777777" w:rsidTr="00CE2D90">
        <w:trPr>
          <w:trHeight w:val="440"/>
          <w:jc w:val="center"/>
        </w:trPr>
        <w:tc>
          <w:tcPr>
            <w:tcW w:w="970" w:type="dxa"/>
            <w:vAlign w:val="center"/>
          </w:tcPr>
          <w:p w14:paraId="63CBFF82" w14:textId="77777777" w:rsidR="0058162E" w:rsidRPr="00752B86" w:rsidRDefault="0058162E" w:rsidP="0058162E">
            <w:pPr>
              <w:bidi w:val="0"/>
              <w:jc w:val="center"/>
              <w:rPr>
                <w:rFonts w:asciiTheme="minorBidi" w:hAnsiTheme="minorBidi" w:cstheme="minorBidi"/>
              </w:rPr>
            </w:pPr>
            <w:r w:rsidRPr="00752B86">
              <w:rPr>
                <w:rFonts w:asciiTheme="minorBidi" w:hAnsiTheme="minorBidi" w:cstheme="minorBidi"/>
              </w:rPr>
              <w:t>3</w:t>
            </w:r>
          </w:p>
        </w:tc>
        <w:tc>
          <w:tcPr>
            <w:tcW w:w="1983" w:type="dxa"/>
            <w:vAlign w:val="center"/>
          </w:tcPr>
          <w:p w14:paraId="24161883" w14:textId="6D2343BE" w:rsidR="0058162E" w:rsidRPr="00752B86" w:rsidRDefault="00D61FF8" w:rsidP="0058162E">
            <w:pPr>
              <w:bidi w:val="0"/>
              <w:jc w:val="center"/>
              <w:rPr>
                <w:rFonts w:asciiTheme="minorBidi" w:hAnsiTheme="minorBidi" w:cstheme="minorBidi"/>
              </w:rPr>
            </w:pPr>
            <w:r>
              <w:rPr>
                <w:rFonts w:asciiTheme="minorBidi" w:hAnsiTheme="minorBidi" w:cstheme="minorBidi"/>
              </w:rPr>
              <w:t>P-2301 B</w:t>
            </w:r>
          </w:p>
        </w:tc>
        <w:tc>
          <w:tcPr>
            <w:tcW w:w="4753" w:type="dxa"/>
            <w:vAlign w:val="center"/>
          </w:tcPr>
          <w:p w14:paraId="7EB71DD9" w14:textId="12A8627C" w:rsidR="0058162E" w:rsidRPr="00752B86" w:rsidRDefault="00F13F8B" w:rsidP="0058162E">
            <w:pPr>
              <w:bidi w:val="0"/>
              <w:jc w:val="center"/>
              <w:rPr>
                <w:rFonts w:asciiTheme="minorBidi" w:hAnsiTheme="minorBidi" w:cstheme="minorBidi"/>
              </w:rPr>
            </w:pPr>
            <w:r>
              <w:rPr>
                <w:rFonts w:asciiTheme="minorBidi" w:hAnsiTheme="minorBidi" w:cstheme="minorBidi"/>
              </w:rPr>
              <w:t>F</w:t>
            </w:r>
            <w:r w:rsidR="0058162E" w:rsidRPr="00752B86">
              <w:rPr>
                <w:rFonts w:asciiTheme="minorBidi" w:hAnsiTheme="minorBidi" w:cstheme="minorBidi"/>
              </w:rPr>
              <w:t>ire water pumps-diesel engine driven</w:t>
            </w:r>
          </w:p>
        </w:tc>
        <w:tc>
          <w:tcPr>
            <w:tcW w:w="1367" w:type="dxa"/>
            <w:vAlign w:val="center"/>
          </w:tcPr>
          <w:p w14:paraId="5200F9E1" w14:textId="7416523B" w:rsidR="0058162E" w:rsidRPr="00752B86" w:rsidRDefault="00D61FF8" w:rsidP="0058162E">
            <w:pPr>
              <w:bidi w:val="0"/>
              <w:jc w:val="center"/>
              <w:rPr>
                <w:rFonts w:asciiTheme="minorBidi" w:hAnsiTheme="minorBidi" w:cstheme="minorBidi"/>
              </w:rPr>
            </w:pPr>
            <w:r>
              <w:rPr>
                <w:rFonts w:asciiTheme="minorBidi" w:hAnsiTheme="minorBidi" w:cstheme="minorBidi"/>
              </w:rPr>
              <w:t>1</w:t>
            </w:r>
          </w:p>
        </w:tc>
      </w:tr>
    </w:tbl>
    <w:p w14:paraId="738BE723" w14:textId="77777777" w:rsidR="00B274C0" w:rsidRPr="00752B86" w:rsidRDefault="00B274C0" w:rsidP="00B274C0">
      <w:pPr>
        <w:keepNext/>
        <w:widowControl w:val="0"/>
        <w:bidi w:val="0"/>
        <w:spacing w:before="240" w:after="240" w:line="276" w:lineRule="auto"/>
        <w:ind w:left="720"/>
        <w:jc w:val="both"/>
        <w:outlineLvl w:val="0"/>
        <w:rPr>
          <w:rFonts w:ascii="Arial" w:hAnsi="Arial" w:cs="Arial"/>
          <w:b/>
          <w:bCs/>
          <w:caps/>
          <w:kern w:val="28"/>
          <w:sz w:val="24"/>
        </w:rPr>
      </w:pPr>
      <w:bookmarkStart w:id="10" w:name="_Toc273182410"/>
      <w:bookmarkStart w:id="11" w:name="_Toc12468075"/>
    </w:p>
    <w:p w14:paraId="592F1250" w14:textId="77777777" w:rsidR="00CE2D90" w:rsidRPr="00752B86" w:rsidRDefault="00B274C0" w:rsidP="00B274C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39061111"/>
      <w:r w:rsidRPr="00752B86">
        <w:rPr>
          <w:rFonts w:ascii="Arial" w:hAnsi="Arial" w:cs="Arial"/>
          <w:b/>
          <w:bCs/>
          <w:caps/>
          <w:kern w:val="28"/>
          <w:sz w:val="24"/>
        </w:rPr>
        <w:t xml:space="preserve">reference / </w:t>
      </w:r>
      <w:r w:rsidR="00CE2D90" w:rsidRPr="00752B86">
        <w:rPr>
          <w:rFonts w:ascii="Arial" w:hAnsi="Arial" w:cs="Arial"/>
          <w:b/>
          <w:bCs/>
          <w:caps/>
          <w:kern w:val="28"/>
          <w:sz w:val="24"/>
        </w:rPr>
        <w:t>ATTACHED DOCUMENTS</w:t>
      </w:r>
      <w:bookmarkEnd w:id="10"/>
      <w:bookmarkEnd w:id="11"/>
      <w:bookmarkEnd w:id="12"/>
    </w:p>
    <w:p w14:paraId="7DDE76C7"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Specified documents in attachment 1 shall be considered as a part of this material Requisition.</w:t>
      </w:r>
    </w:p>
    <w:p w14:paraId="5A7FA9D3" w14:textId="77777777" w:rsidR="00FB7AA9" w:rsidRPr="00752B86" w:rsidRDefault="00FB7AA9"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All codes and standards which have been referenced in above mentioned specs shall be considered.</w:t>
      </w:r>
    </w:p>
    <w:p w14:paraId="209E155C" w14:textId="77777777" w:rsidR="00F13F8B" w:rsidRPr="00687E14" w:rsidRDefault="00F13F8B" w:rsidP="000E2B8D">
      <w:pPr>
        <w:pStyle w:val="ListParagraph"/>
        <w:numPr>
          <w:ilvl w:val="0"/>
          <w:numId w:val="14"/>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52A7C2D7" w14:textId="77777777" w:rsidR="00FB7AA9" w:rsidRPr="00752B86" w:rsidRDefault="00FB7AA9" w:rsidP="000E2B8D">
      <w:pPr>
        <w:pStyle w:val="ListParagraph"/>
        <w:numPr>
          <w:ilvl w:val="0"/>
          <w:numId w:val="14"/>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Deviations</w:t>
      </w:r>
    </w:p>
    <w:p w14:paraId="3906CB34" w14:textId="77777777" w:rsidR="00F13F8B" w:rsidRPr="002B5E11" w:rsidRDefault="00F13F8B" w:rsidP="000E2B8D">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54AE515F" w14:textId="77777777" w:rsidR="00F13F8B" w:rsidRPr="002B5E11" w:rsidRDefault="00F13F8B" w:rsidP="000E2B8D">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3E748E4A"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1883927D"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0A978494" w14:textId="77777777" w:rsidR="00F13F8B" w:rsidRPr="002B5E11" w:rsidRDefault="00F13F8B" w:rsidP="000E2B8D">
      <w:pPr>
        <w:pStyle w:val="ListParagraph"/>
        <w:numPr>
          <w:ilvl w:val="0"/>
          <w:numId w:val="15"/>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71C5D9F6" w14:textId="5A538401" w:rsidR="00F13F8B" w:rsidRPr="002B5E11" w:rsidRDefault="00DE2F1B" w:rsidP="002A3A02">
      <w:pPr>
        <w:bidi w:val="0"/>
        <w:spacing w:line="360" w:lineRule="auto"/>
        <w:ind w:left="1080"/>
        <w:jc w:val="both"/>
        <w:rPr>
          <w:rFonts w:asciiTheme="minorBidi" w:eastAsiaTheme="minorHAnsi" w:hAnsiTheme="minorBidi" w:cstheme="minorBidi"/>
          <w:sz w:val="22"/>
          <w:szCs w:val="22"/>
        </w:rPr>
      </w:pPr>
      <w:r w:rsidRPr="00DE2F1B">
        <w:rPr>
          <w:rFonts w:asciiTheme="minorBidi" w:eastAsiaTheme="minorHAnsi" w:hAnsiTheme="minorBidi" w:cstheme="minorBidi"/>
          <w:noProof/>
          <w:sz w:val="22"/>
          <w:szCs w:val="22"/>
        </w:rPr>
        <w:lastRenderedPageBreak/>
        <mc:AlternateContent>
          <mc:Choice Requires="wps">
            <w:drawing>
              <wp:anchor distT="0" distB="0" distL="114300" distR="114300" simplePos="0" relativeHeight="251710464" behindDoc="0" locked="0" layoutInCell="1" allowOverlap="1" wp14:anchorId="16AE05D1" wp14:editId="0CD718E3">
                <wp:simplePos x="0" y="0"/>
                <wp:positionH relativeFrom="column">
                  <wp:posOffset>-123825</wp:posOffset>
                </wp:positionH>
                <wp:positionV relativeFrom="paragraph">
                  <wp:posOffset>31115</wp:posOffset>
                </wp:positionV>
                <wp:extent cx="647700" cy="457200"/>
                <wp:effectExtent l="0" t="0" r="19050" b="19050"/>
                <wp:wrapNone/>
                <wp:docPr id="25" name="Isosceles Triangle 25"/>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297192" id="Isosceles Triangle 25" o:spid="_x0000_s1026" type="#_x0000_t5" style="position:absolute;margin-left:-9.75pt;margin-top:2.45pt;width:51pt;height:36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" fillcolor="white [3212]" strokecolor="black [3213]" strokeweight="1pt"/>
            </w:pict>
          </mc:Fallback>
        </mc:AlternateContent>
      </w:r>
      <w:r w:rsidRPr="00DE2F1B">
        <w:rPr>
          <w:rFonts w:asciiTheme="minorBidi" w:eastAsiaTheme="minorHAnsi" w:hAnsiTheme="minorBidi" w:cstheme="minorBidi"/>
          <w:noProof/>
          <w:sz w:val="22"/>
          <w:szCs w:val="22"/>
        </w:rPr>
        <mc:AlternateContent>
          <mc:Choice Requires="wps">
            <w:drawing>
              <wp:anchor distT="0" distB="0" distL="114300" distR="114300" simplePos="0" relativeHeight="251711488" behindDoc="0" locked="0" layoutInCell="1" allowOverlap="1" wp14:anchorId="0A27712F" wp14:editId="2DFAE2AF">
                <wp:simplePos x="0" y="0"/>
                <wp:positionH relativeFrom="column">
                  <wp:posOffset>-209550</wp:posOffset>
                </wp:positionH>
                <wp:positionV relativeFrom="paragraph">
                  <wp:posOffset>193040</wp:posOffset>
                </wp:positionV>
                <wp:extent cx="847725" cy="27622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1DC10576"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A27712F" id="Text Box 26" o:spid="_x0000_s1027" type="#_x0000_t202" style="position:absolute;left:0;text-align:left;margin-left:-16.5pt;margin-top:15.2pt;width:66.75pt;height:21.75pt;z-index:2517114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" filled="f" stroked="f" strokeweight=".5pt">
                <v:textbox>
                  <w:txbxContent>
                    <w:p w14:paraId="1DC10576" w14:textId="77777777" w:rsidR="00062A26" w:rsidRPr="00A562B2" w:rsidRDefault="00062A26" w:rsidP="00DE2F1B">
                      <w:pPr>
                        <w:jc w:val="center"/>
                        <w:rPr>
                          <w:sz w:val="22"/>
                          <w:szCs w:val="26"/>
                        </w:rPr>
                      </w:pPr>
                      <w:r>
                        <w:rPr>
                          <w:sz w:val="22"/>
                          <w:szCs w:val="26"/>
                        </w:rPr>
                        <w:t>D04</w:t>
                      </w:r>
                    </w:p>
                  </w:txbxContent>
                </v:textbox>
              </v:shape>
            </w:pict>
          </mc:Fallback>
        </mc:AlternateContent>
      </w:r>
      <w:r w:rsidR="00F13F8B" w:rsidRPr="002B5E11">
        <w:rPr>
          <w:rFonts w:asciiTheme="minorBidi" w:eastAsiaTheme="minorHAnsi" w:hAnsiTheme="minorBidi" w:cstheme="minorBidi"/>
          <w:sz w:val="22"/>
          <w:szCs w:val="22"/>
        </w:rPr>
        <w:t xml:space="preserve">If no exceptions or clarifications exist, either for the complete referenced document or an individual paragraph, the </w:t>
      </w:r>
      <w:r w:rsidR="002A3A02" w:rsidRPr="00EA5DDC">
        <w:rPr>
          <w:rFonts w:asciiTheme="minorBidi" w:eastAsiaTheme="minorHAnsi" w:hAnsiTheme="minorBidi" w:cstheme="minorBidi"/>
          <w:sz w:val="22"/>
          <w:szCs w:val="22"/>
          <w:highlight w:val="lightGray"/>
        </w:rPr>
        <w:t>Vendor</w:t>
      </w:r>
      <w:r w:rsidR="002A3A02">
        <w:rPr>
          <w:rFonts w:asciiTheme="minorBidi" w:eastAsiaTheme="minorHAnsi" w:hAnsiTheme="minorBidi" w:cstheme="minorBidi"/>
          <w:sz w:val="22"/>
          <w:szCs w:val="22"/>
        </w:rPr>
        <w:t xml:space="preserve"> </w:t>
      </w:r>
      <w:r w:rsidR="00F13F8B" w:rsidRPr="002B5E11">
        <w:rPr>
          <w:rFonts w:asciiTheme="minorBidi" w:eastAsiaTheme="minorHAnsi" w:hAnsiTheme="minorBidi" w:cstheme="minorBidi"/>
          <w:sz w:val="22"/>
          <w:szCs w:val="22"/>
        </w:rPr>
        <w:t>shall be considered to be in full compliance with the relevant document.</w:t>
      </w:r>
    </w:p>
    <w:p w14:paraId="4E47950C" w14:textId="54918660" w:rsidR="00F13F8B" w:rsidRDefault="00F13F8B" w:rsidP="002A3A02">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 xml:space="preserve">The </w:t>
      </w:r>
      <w:r w:rsidR="002A3A02" w:rsidRPr="002A3A02">
        <w:rPr>
          <w:rFonts w:asciiTheme="minorBidi" w:eastAsiaTheme="minorHAnsi" w:hAnsiTheme="minorBidi" w:cstheme="minorBidi"/>
          <w:sz w:val="22"/>
          <w:szCs w:val="22"/>
          <w:highlight w:val="lightGray"/>
        </w:rPr>
        <w:t>Vendor</w:t>
      </w:r>
      <w:r w:rsidRPr="002B5E11">
        <w:rPr>
          <w:rFonts w:asciiTheme="minorBidi" w:eastAsiaTheme="minorHAnsi" w:hAnsiTheme="minorBidi" w:cstheme="minorBidi"/>
          <w:sz w:val="22"/>
          <w:szCs w:val="22"/>
        </w:rPr>
        <w:t xml:space="preserve"> may propose materials of equivalent or better quality compared to those indicated in the equipment data sheet. Even these cases shall be duly included/technically supported in the deviations/clarifications list.</w:t>
      </w:r>
    </w:p>
    <w:p w14:paraId="29724DA5" w14:textId="60F973CF" w:rsidR="00FB7AA9" w:rsidRPr="00752B86" w:rsidRDefault="00DE2F1B" w:rsidP="00FB7AA9">
      <w:pPr>
        <w:bidi w:val="0"/>
        <w:spacing w:after="240" w:line="276" w:lineRule="auto"/>
        <w:ind w:left="1080"/>
        <w:jc w:val="both"/>
        <w:rPr>
          <w:rFonts w:asciiTheme="minorBidi" w:eastAsiaTheme="minorHAnsi" w:hAnsiTheme="minorBidi" w:cstheme="minorBidi"/>
          <w:sz w:val="22"/>
          <w:szCs w:val="22"/>
        </w:rPr>
      </w:pPr>
      <w:r w:rsidRPr="00DE2F1B">
        <w:rPr>
          <w:rFonts w:ascii="Arial" w:hAnsi="Arial" w:cs="Arial"/>
          <w:b/>
          <w:bCs/>
          <w:caps/>
          <w:noProof/>
          <w:kern w:val="28"/>
          <w:sz w:val="24"/>
        </w:rPr>
        <mc:AlternateContent>
          <mc:Choice Requires="wps">
            <w:drawing>
              <wp:anchor distT="0" distB="0" distL="114300" distR="114300" simplePos="0" relativeHeight="251707392" behindDoc="0" locked="0" layoutInCell="1" allowOverlap="1" wp14:anchorId="2EF90CC6" wp14:editId="71169FE7">
                <wp:simplePos x="0" y="0"/>
                <wp:positionH relativeFrom="column">
                  <wp:posOffset>2466975</wp:posOffset>
                </wp:positionH>
                <wp:positionV relativeFrom="paragraph">
                  <wp:posOffset>184150</wp:posOffset>
                </wp:positionV>
                <wp:extent cx="647700" cy="457200"/>
                <wp:effectExtent l="0" t="0" r="19050" b="19050"/>
                <wp:wrapNone/>
                <wp:docPr id="23" name="Isosceles Triangle 23"/>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E424A7" id="Isosceles Triangle 23" o:spid="_x0000_s1026" type="#_x0000_t5" style="position:absolute;margin-left:194.25pt;margin-top:14.5pt;width:51pt;height:36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" fillcolor="white [3212]" strokecolor="black [3213]" strokeweight="1pt"/>
            </w:pict>
          </mc:Fallback>
        </mc:AlternateContent>
      </w:r>
    </w:p>
    <w:bookmarkStart w:id="13" w:name="_Toc273182411"/>
    <w:bookmarkStart w:id="14" w:name="_Toc12468076"/>
    <w:bookmarkStart w:id="15" w:name="_Toc39061112"/>
    <w:p w14:paraId="21197CC0" w14:textId="5CDCA6C9" w:rsidR="00CE2D90" w:rsidRPr="00752B86" w:rsidRDefault="00DE2F1B" w:rsidP="00DE2F1B">
      <w:pPr>
        <w:keepNext/>
        <w:widowControl w:val="0"/>
        <w:numPr>
          <w:ilvl w:val="0"/>
          <w:numId w:val="1"/>
        </w:numPr>
        <w:bidi w:val="0"/>
        <w:spacing w:before="240" w:after="240" w:line="276" w:lineRule="auto"/>
        <w:jc w:val="both"/>
        <w:outlineLvl w:val="0"/>
        <w:rPr>
          <w:rFonts w:ascii="Arial" w:hAnsi="Arial" w:cs="Arial"/>
          <w:b/>
          <w:bCs/>
          <w:caps/>
          <w:kern w:val="28"/>
          <w:sz w:val="24"/>
        </w:rPr>
      </w:pPr>
      <w:r w:rsidRPr="00DE2F1B">
        <w:rPr>
          <w:rFonts w:ascii="Arial" w:hAnsi="Arial" w:cs="Arial"/>
          <w:b/>
          <w:bCs/>
          <w:caps/>
          <w:noProof/>
          <w:kern w:val="28"/>
          <w:sz w:val="24"/>
        </w:rPr>
        <mc:AlternateContent>
          <mc:Choice Requires="wps">
            <w:drawing>
              <wp:anchor distT="0" distB="0" distL="114300" distR="114300" simplePos="0" relativeHeight="251708416" behindDoc="0" locked="0" layoutInCell="1" allowOverlap="1" wp14:anchorId="7B45A54E" wp14:editId="2B84B92F">
                <wp:simplePos x="0" y="0"/>
                <wp:positionH relativeFrom="column">
                  <wp:posOffset>2381250</wp:posOffset>
                </wp:positionH>
                <wp:positionV relativeFrom="paragraph">
                  <wp:posOffset>8890</wp:posOffset>
                </wp:positionV>
                <wp:extent cx="847725" cy="27622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7C7570D2"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B45A54E" id="Text Box 24" o:spid="_x0000_s1028" type="#_x0000_t202" style="position:absolute;left:0;text-align:left;margin-left:187.5pt;margin-top:.7pt;width:66.75pt;height:21.75pt;z-index:25170841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" filled="f" stroked="f" strokeweight=".5pt">
                <v:textbox>
                  <w:txbxContent>
                    <w:p w14:paraId="7C7570D2" w14:textId="77777777" w:rsidR="00062A26" w:rsidRPr="00A562B2" w:rsidRDefault="00062A26" w:rsidP="00DE2F1B">
                      <w:pPr>
                        <w:jc w:val="center"/>
                        <w:rPr>
                          <w:sz w:val="22"/>
                          <w:szCs w:val="26"/>
                        </w:rPr>
                      </w:pPr>
                      <w:r>
                        <w:rPr>
                          <w:sz w:val="22"/>
                          <w:szCs w:val="26"/>
                        </w:rPr>
                        <w:t>D04</w:t>
                      </w:r>
                    </w:p>
                  </w:txbxContent>
                </v:textbox>
              </v:shape>
            </w:pict>
          </mc:Fallback>
        </mc:AlternateContent>
      </w:r>
      <w:r w:rsidR="00CE2D90" w:rsidRPr="00752B86">
        <w:rPr>
          <w:rFonts w:ascii="Arial" w:hAnsi="Arial" w:cs="Arial"/>
          <w:b/>
          <w:bCs/>
          <w:caps/>
          <w:kern w:val="28"/>
          <w:sz w:val="24"/>
        </w:rPr>
        <w:t>SUBJECT OF THE SUPPLY</w:t>
      </w:r>
      <w:bookmarkEnd w:id="13"/>
      <w:bookmarkEnd w:id="14"/>
      <w:bookmarkEnd w:id="15"/>
    </w:p>
    <w:p w14:paraId="69D39901" w14:textId="10BCE762" w:rsidR="00CE2D90" w:rsidRPr="00752B86" w:rsidRDefault="00CE2D90" w:rsidP="002A3A02">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w:t>
      </w:r>
      <w:r w:rsidR="002A3A02" w:rsidRPr="002A3A02">
        <w:rPr>
          <w:rFonts w:asciiTheme="minorBidi" w:eastAsiaTheme="minorHAnsi" w:hAnsiTheme="minorBidi" w:cstheme="minorBidi"/>
          <w:sz w:val="22"/>
          <w:szCs w:val="22"/>
          <w:highlight w:val="lightGray"/>
        </w:rPr>
        <w:t>Vendor</w:t>
      </w:r>
      <w:r w:rsidRPr="00752B86">
        <w:rPr>
          <w:rFonts w:asciiTheme="minorBidi" w:eastAsiaTheme="minorHAnsi" w:hAnsiTheme="minorBidi" w:cstheme="minorBidi"/>
          <w:sz w:val="22"/>
          <w:szCs w:val="22"/>
        </w:rPr>
        <w:t xml:space="preserve"> shall supply </w:t>
      </w:r>
      <w:r w:rsidR="009F6EB5" w:rsidRPr="00752B86">
        <w:rPr>
          <w:rFonts w:asciiTheme="minorBidi" w:eastAsiaTheme="minorHAnsi" w:hAnsiTheme="minorBidi" w:cstheme="minorBidi"/>
          <w:sz w:val="22"/>
          <w:szCs w:val="28"/>
        </w:rPr>
        <w:t xml:space="preserve">fire water pumps package </w:t>
      </w:r>
      <w:r w:rsidR="004D0FB6" w:rsidRPr="00752B86">
        <w:rPr>
          <w:rFonts w:asciiTheme="minorBidi" w:eastAsiaTheme="minorHAnsi" w:hAnsiTheme="minorBidi" w:cstheme="minorBidi"/>
          <w:sz w:val="22"/>
          <w:szCs w:val="22"/>
        </w:rPr>
        <w:t xml:space="preserve">completely assembled and tested. </w:t>
      </w:r>
      <w:r w:rsidRPr="00752B86">
        <w:rPr>
          <w:rFonts w:asciiTheme="minorBidi" w:eastAsiaTheme="minorHAnsi" w:hAnsiTheme="minorBidi" w:cstheme="minorBidi"/>
          <w:sz w:val="22"/>
          <w:szCs w:val="22"/>
        </w:rPr>
        <w:t xml:space="preserve">The scope of supply is detailed at para. 5. The </w:t>
      </w:r>
      <w:r w:rsidR="002A3A02" w:rsidRPr="002A3A02">
        <w:rPr>
          <w:rFonts w:asciiTheme="minorBidi" w:eastAsiaTheme="minorHAnsi" w:hAnsiTheme="minorBidi" w:cstheme="minorBidi"/>
          <w:sz w:val="22"/>
          <w:szCs w:val="22"/>
          <w:highlight w:val="lightGray"/>
        </w:rPr>
        <w:t>Vendor</w:t>
      </w:r>
      <w:r w:rsidRPr="00752B86">
        <w:rPr>
          <w:rFonts w:asciiTheme="minorBidi" w:eastAsiaTheme="minorHAnsi" w:hAnsiTheme="minorBidi" w:cstheme="minorBidi"/>
          <w:sz w:val="22"/>
          <w:szCs w:val="22"/>
        </w:rPr>
        <w:t xml:space="preserve"> shall include in the supply, all other equipment</w:t>
      </w:r>
      <w:r w:rsidR="00E53674" w:rsidRPr="00752B86">
        <w:rPr>
          <w:rFonts w:asciiTheme="minorBidi" w:eastAsiaTheme="minorHAnsi" w:hAnsiTheme="minorBidi" w:cstheme="minorBidi"/>
          <w:sz w:val="22"/>
          <w:szCs w:val="22"/>
        </w:rPr>
        <w:t>/devices/items</w:t>
      </w:r>
      <w:r w:rsidRPr="00752B86">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14:paraId="75A1B199" w14:textId="77777777" w:rsidR="00CE2D90" w:rsidRPr="00752B86" w:rsidRDefault="00CE2D90" w:rsidP="000E2B8D">
      <w:pPr>
        <w:bidi w:val="0"/>
        <w:spacing w:after="240" w:line="360" w:lineRule="auto"/>
        <w:ind w:left="72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grade of shop assembly of the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shall be at maximum extent to facilitate site erection and pre-commissioning activities.</w:t>
      </w:r>
    </w:p>
    <w:p w14:paraId="14E4DB57" w14:textId="77777777" w:rsidR="00CE2D90" w:rsidRPr="00752B86" w:rsidRDefault="00CE2D90" w:rsidP="002A37FB">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2"/>
      <w:bookmarkStart w:id="17" w:name="_Toc12468077"/>
      <w:bookmarkStart w:id="18" w:name="_Toc39061113"/>
      <w:r w:rsidRPr="00752B86">
        <w:rPr>
          <w:rFonts w:ascii="Arial" w:hAnsi="Arial" w:cs="Arial"/>
          <w:b/>
          <w:bCs/>
          <w:caps/>
          <w:kern w:val="28"/>
          <w:sz w:val="24"/>
        </w:rPr>
        <w:t>LIMITS OF SUPPLY</w:t>
      </w:r>
      <w:bookmarkEnd w:id="16"/>
      <w:bookmarkEnd w:id="17"/>
      <w:bookmarkEnd w:id="18"/>
    </w:p>
    <w:p w14:paraId="2ABF6256"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19" w:name="_Toc12468078"/>
      <w:bookmarkStart w:id="20" w:name="_Toc39061114"/>
      <w:r w:rsidRPr="00752B86">
        <w:rPr>
          <w:rFonts w:ascii="Arial" w:hAnsi="Arial" w:cs="Arial"/>
          <w:b/>
          <w:bCs/>
          <w:caps/>
          <w:kern w:val="28"/>
          <w:sz w:val="22"/>
          <w:szCs w:val="22"/>
        </w:rPr>
        <w:t>scope of supply</w:t>
      </w:r>
      <w:bookmarkEnd w:id="19"/>
      <w:bookmarkEnd w:id="20"/>
    </w:p>
    <w:p w14:paraId="0B2C4CE5" w14:textId="77777777" w:rsidR="00900DCB" w:rsidRPr="00752B86" w:rsidRDefault="00900DCB" w:rsidP="00900DCB">
      <w:pPr>
        <w:pStyle w:val="Heading3"/>
      </w:pPr>
      <w:bookmarkStart w:id="21" w:name="_Toc39061115"/>
      <w:r w:rsidRPr="00752B86">
        <w:t>main description</w:t>
      </w:r>
      <w:bookmarkEnd w:id="21"/>
    </w:p>
    <w:p w14:paraId="3D8EA3E4" w14:textId="2039248A" w:rsidR="00E62C18" w:rsidRPr="00752B86" w:rsidRDefault="00E62C18" w:rsidP="002C18ED">
      <w:pPr>
        <w:pStyle w:val="ListParagraph"/>
        <w:numPr>
          <w:ilvl w:val="0"/>
          <w:numId w:val="42"/>
        </w:numPr>
        <w:bidi w:val="0"/>
        <w:spacing w:before="240" w:after="240" w:line="276" w:lineRule="auto"/>
        <w:jc w:val="both"/>
        <w:rPr>
          <w:rFonts w:asciiTheme="minorBidi" w:eastAsiaTheme="minorHAnsi" w:hAnsiTheme="minorBidi" w:cstheme="minorBidi"/>
          <w:sz w:val="22"/>
          <w:szCs w:val="22"/>
        </w:rPr>
      </w:pPr>
      <w:bookmarkStart w:id="22" w:name="_Toc24890403"/>
      <w:bookmarkStart w:id="23" w:name="_Toc25596429"/>
      <w:bookmarkStart w:id="24" w:name="_Toc25596513"/>
      <w:r w:rsidRPr="00752B86">
        <w:rPr>
          <w:rFonts w:asciiTheme="minorBidi" w:eastAsiaTheme="minorHAnsi" w:hAnsiTheme="minorBidi" w:cstheme="minorBidi"/>
          <w:sz w:val="22"/>
          <w:szCs w:val="22"/>
        </w:rPr>
        <w:t>The scope of supply is detailed below</w:t>
      </w:r>
      <w:bookmarkEnd w:id="22"/>
      <w:bookmarkEnd w:id="23"/>
      <w:bookmarkEnd w:id="24"/>
      <w:r w:rsidR="00154D5C">
        <w:rPr>
          <w:rFonts w:asciiTheme="minorBidi" w:eastAsiaTheme="minorHAnsi" w:hAnsiTheme="minorBidi" w:cstheme="minorBidi"/>
          <w:sz w:val="22"/>
          <w:szCs w:val="22"/>
        </w:rPr>
        <w:t>:</w:t>
      </w:r>
    </w:p>
    <w:p w14:paraId="5DDF1DBF" w14:textId="5F9B8B7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Complete set of fire water pumps</w:t>
      </w:r>
    </w:p>
    <w:p w14:paraId="44694A85" w14:textId="3587C88D"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Electrical moto</w:t>
      </w:r>
      <w:r w:rsidR="000D7BD9">
        <w:rPr>
          <w:rFonts w:ascii="Arial" w:hAnsi="Arial" w:cs="Arial"/>
          <w:sz w:val="22"/>
          <w:szCs w:val="22"/>
          <w:lang w:bidi="fa-IR"/>
        </w:rPr>
        <w:t>r</w:t>
      </w:r>
      <w:r w:rsidRPr="00752B86">
        <w:rPr>
          <w:rFonts w:ascii="Arial" w:hAnsi="Arial" w:cs="Arial"/>
          <w:sz w:val="22"/>
          <w:szCs w:val="22"/>
        </w:rPr>
        <w:t>:</w:t>
      </w:r>
      <w:r w:rsidRPr="00752B86">
        <w:rPr>
          <w:rFonts w:ascii="Arial" w:hAnsi="Arial" w:cs="Arial"/>
          <w:sz w:val="22"/>
          <w:szCs w:val="22"/>
          <w:rtl/>
        </w:rPr>
        <w:t xml:space="preserve"> </w:t>
      </w:r>
    </w:p>
    <w:p w14:paraId="165CBA0B"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On-skid cabling, tray and fittings</w:t>
      </w:r>
    </w:p>
    <w:p w14:paraId="7E59F6C8"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Anti-condensation heaters for motor</w:t>
      </w:r>
    </w:p>
    <w:p w14:paraId="5C5D5F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Outdoor MCC for Auxiliaries Electrical Load (if any)</w:t>
      </w:r>
    </w:p>
    <w:p w14:paraId="05163972" w14:textId="77777777" w:rsidR="00BB3ACD" w:rsidRPr="00752B86" w:rsidRDefault="00BB3AC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Diesel Engine:</w:t>
      </w:r>
    </w:p>
    <w:p w14:paraId="40A68B74"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Diesel Fuel System, including Duplex Filter, Pump &amp; Shut-Off Valve</w:t>
      </w:r>
    </w:p>
    <w:p w14:paraId="5040AE1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lastRenderedPageBreak/>
        <w:t xml:space="preserve">Lubrication Oil System, Including Main Shaft-Driven Pump, Priming Pump, Duplex Filter, Oil Cooler </w:t>
      </w:r>
      <w:r w:rsidRPr="00752B86">
        <w:rPr>
          <w:rFonts w:ascii="Arial" w:hAnsi="Arial" w:cs="Arial"/>
          <w:sz w:val="22"/>
          <w:szCs w:val="22"/>
          <w:rtl/>
        </w:rPr>
        <w:t>&amp;</w:t>
      </w:r>
      <w:r w:rsidRPr="00752B86">
        <w:rPr>
          <w:rFonts w:ascii="Arial" w:hAnsi="Arial" w:cs="Arial"/>
          <w:sz w:val="22"/>
          <w:szCs w:val="22"/>
        </w:rPr>
        <w:t xml:space="preserve"> Heater </w:t>
      </w:r>
    </w:p>
    <w:p w14:paraId="5C639719"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Electric Starting System, Including Electric Motor, Ni-Ca Batteries &amp; Charger</w:t>
      </w:r>
    </w:p>
    <w:p w14:paraId="73A885C0"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Fuel Day Tank</w:t>
      </w:r>
    </w:p>
    <w:p w14:paraId="232017A1"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Combustion Air Inlet System Including Filter</w:t>
      </w:r>
    </w:p>
    <w:p w14:paraId="21373F2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Exhaust System Including Flexible Pipe, Bellows Ductwork, Support, Personnel Protection Insulation, Silencer &amp; Tailpipe</w:t>
      </w:r>
    </w:p>
    <w:p w14:paraId="5F7E6F77" w14:textId="77777777" w:rsidR="00BB3ACD" w:rsidRPr="00752B86" w:rsidRDefault="00BB3ACD" w:rsidP="000E2B8D">
      <w:pPr>
        <w:numPr>
          <w:ilvl w:val="0"/>
          <w:numId w:val="35"/>
        </w:numPr>
        <w:autoSpaceDE w:val="0"/>
        <w:autoSpaceDN w:val="0"/>
        <w:bidi w:val="0"/>
        <w:spacing w:before="40" w:after="40" w:line="360" w:lineRule="auto"/>
        <w:ind w:left="3150" w:right="461" w:hanging="180"/>
        <w:jc w:val="both"/>
        <w:rPr>
          <w:rFonts w:ascii="Arial" w:hAnsi="Arial" w:cs="Arial"/>
          <w:sz w:val="22"/>
          <w:szCs w:val="22"/>
        </w:rPr>
      </w:pPr>
      <w:r w:rsidRPr="00752B86">
        <w:rPr>
          <w:rFonts w:ascii="Arial" w:hAnsi="Arial" w:cs="Arial"/>
          <w:sz w:val="22"/>
          <w:szCs w:val="22"/>
        </w:rPr>
        <w:t>Closed Circuit Cooling Water System Complying With NFPA 20 Requirements</w:t>
      </w:r>
    </w:p>
    <w:p w14:paraId="5D1A4776" w14:textId="5E7DDBF4" w:rsidR="00BB3ACD" w:rsidRPr="00752B86" w:rsidRDefault="007A19DE"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Anti-Reverse Rotation Device</w:t>
      </w:r>
    </w:p>
    <w:p w14:paraId="481F6D77" w14:textId="42CF2796" w:rsidR="004A6FBD"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Local Firewater Pump Controller In Accordance With NFPA 20 Requirements (for minimum requirements of electrical /control signals refer to “</w:t>
      </w:r>
      <w:r w:rsidR="00F862B4" w:rsidRPr="00F862B4">
        <w:rPr>
          <w:rFonts w:ascii="Arial" w:hAnsi="Arial" w:cs="Arial"/>
          <w:sz w:val="22"/>
          <w:szCs w:val="22"/>
        </w:rPr>
        <w:t>P&amp;ID for Fire Water Network</w:t>
      </w:r>
      <w:r w:rsidRPr="00F862B4">
        <w:rPr>
          <w:rFonts w:ascii="Arial" w:hAnsi="Arial" w:cs="Arial"/>
          <w:sz w:val="22"/>
          <w:szCs w:val="22"/>
        </w:rPr>
        <w:t>”, Doc. No:</w:t>
      </w:r>
      <w:r w:rsidR="00F862B4">
        <w:rPr>
          <w:rFonts w:ascii="Arial" w:hAnsi="Arial" w:cs="Arial"/>
          <w:sz w:val="22"/>
          <w:szCs w:val="22"/>
        </w:rPr>
        <w:t xml:space="preserve"> BK-GCS-PEDCO-120-SA-PI-0001.</w:t>
      </w:r>
      <w:r w:rsidRPr="008C75F5">
        <w:rPr>
          <w:rFonts w:ascii="Arial" w:hAnsi="Arial" w:cs="Arial"/>
          <w:sz w:val="22"/>
          <w:szCs w:val="22"/>
        </w:rPr>
        <w:t xml:space="preserve"> </w:t>
      </w:r>
    </w:p>
    <w:p w14:paraId="23BCD4EF" w14:textId="0F2E7894" w:rsidR="00C4012B" w:rsidRPr="004B3688" w:rsidRDefault="00C4012B" w:rsidP="00176835">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4B3688">
        <w:rPr>
          <w:rFonts w:ascii="Arial" w:hAnsi="Arial" w:cs="Arial"/>
          <w:sz w:val="22"/>
          <w:szCs w:val="22"/>
        </w:rPr>
        <w:t>Th</w:t>
      </w:r>
      <w:r w:rsidR="00170DEC" w:rsidRPr="004B3688">
        <w:rPr>
          <w:rFonts w:ascii="Arial" w:hAnsi="Arial" w:cs="Arial"/>
          <w:sz w:val="22"/>
          <w:szCs w:val="22"/>
        </w:rPr>
        <w:t>e</w:t>
      </w:r>
      <w:r w:rsidRPr="004B3688">
        <w:rPr>
          <w:rFonts w:ascii="Arial" w:hAnsi="Arial" w:cs="Arial"/>
          <w:sz w:val="22"/>
          <w:szCs w:val="22"/>
        </w:rPr>
        <w:t xml:space="preserve"> Separate</w:t>
      </w:r>
      <w:r w:rsidR="00170DEC" w:rsidRPr="004B3688">
        <w:rPr>
          <w:rFonts w:ascii="Arial" w:hAnsi="Arial" w:cs="Arial"/>
          <w:sz w:val="22"/>
          <w:szCs w:val="22"/>
        </w:rPr>
        <w:t xml:space="preserve"> Power</w:t>
      </w:r>
      <w:r w:rsidRPr="004B3688">
        <w:rPr>
          <w:rFonts w:ascii="Arial" w:hAnsi="Arial" w:cs="Arial"/>
          <w:sz w:val="22"/>
          <w:szCs w:val="22"/>
        </w:rPr>
        <w:t xml:space="preserve"> Panel</w:t>
      </w:r>
      <w:r w:rsidR="00D86255" w:rsidRPr="004B3688">
        <w:rPr>
          <w:rFonts w:ascii="Arial" w:hAnsi="Arial" w:cs="Arial"/>
          <w:sz w:val="22"/>
          <w:szCs w:val="22"/>
        </w:rPr>
        <w:t>s</w:t>
      </w:r>
      <w:r w:rsidRPr="004B3688">
        <w:rPr>
          <w:rFonts w:ascii="Arial" w:hAnsi="Arial" w:cs="Arial"/>
          <w:sz w:val="22"/>
          <w:szCs w:val="22"/>
        </w:rPr>
        <w:t xml:space="preserve"> for </w:t>
      </w:r>
      <w:r w:rsidR="00472B57" w:rsidRPr="004B3688">
        <w:rPr>
          <w:rFonts w:ascii="Arial" w:hAnsi="Arial" w:cs="Arial"/>
          <w:sz w:val="22"/>
          <w:szCs w:val="22"/>
        </w:rPr>
        <w:t>Jockey</w:t>
      </w:r>
      <w:r w:rsidR="00176835" w:rsidRPr="004B3688">
        <w:rPr>
          <w:rFonts w:ascii="Arial" w:hAnsi="Arial" w:cs="Arial"/>
          <w:sz w:val="22"/>
          <w:szCs w:val="22"/>
        </w:rPr>
        <w:t xml:space="preserve"> and main pump electric motors</w:t>
      </w:r>
      <w:r w:rsidR="00472B57" w:rsidRPr="004B3688">
        <w:rPr>
          <w:rFonts w:ascii="Arial" w:hAnsi="Arial" w:cs="Arial"/>
          <w:sz w:val="22"/>
          <w:szCs w:val="22"/>
        </w:rPr>
        <w:t xml:space="preserve"> and the Separate Power &amp; control Panels for </w:t>
      </w:r>
      <w:r w:rsidR="00AA37C7" w:rsidRPr="004B3688">
        <w:rPr>
          <w:rFonts w:ascii="Arial" w:hAnsi="Arial" w:cs="Arial"/>
          <w:sz w:val="22"/>
          <w:szCs w:val="22"/>
        </w:rPr>
        <w:t>main Pump diesel engine.</w:t>
      </w:r>
      <w:r w:rsidRPr="004B3688">
        <w:rPr>
          <w:rFonts w:ascii="Arial" w:hAnsi="Arial" w:cs="Arial"/>
          <w:sz w:val="22"/>
          <w:szCs w:val="22"/>
        </w:rPr>
        <w:t xml:space="preserve"> </w:t>
      </w:r>
    </w:p>
    <w:p w14:paraId="06FC2E9A" w14:textId="4CDE01BE" w:rsidR="00B15DC4" w:rsidRPr="004B3688" w:rsidRDefault="00B15DC4" w:rsidP="00B15DC4">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4B3688">
        <w:rPr>
          <w:rFonts w:ascii="Arial" w:hAnsi="Arial" w:cs="Arial"/>
          <w:sz w:val="22"/>
          <w:szCs w:val="22"/>
        </w:rPr>
        <w:t>LCP to manage all required monitoring and control signals to be located next to the pumps.</w:t>
      </w:r>
    </w:p>
    <w:p w14:paraId="46E13CBC" w14:textId="0FD01A10" w:rsidR="00B517E5" w:rsidRDefault="00B517E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Automatic Air Re</w:t>
      </w:r>
      <w:r w:rsidR="00BE0B8A" w:rsidRPr="008C75F5">
        <w:rPr>
          <w:rFonts w:ascii="Arial" w:hAnsi="Arial" w:cs="Arial"/>
          <w:sz w:val="22"/>
          <w:szCs w:val="22"/>
        </w:rPr>
        <w:t>lease-Vacuum Breaker Valve</w:t>
      </w:r>
    </w:p>
    <w:p w14:paraId="44BEC25B" w14:textId="2B3FB12D" w:rsidR="00BE0B8A" w:rsidRPr="008C75F5" w:rsidRDefault="00BE0B8A"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Coupling (dry flexible Spacer with Non sparking guard)</w:t>
      </w:r>
    </w:p>
    <w:p w14:paraId="4B6F9376" w14:textId="1C14015E" w:rsidR="00BE0B8A" w:rsidRPr="008C75F5" w:rsidRDefault="00C01B2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Anti-vibration Mounts</w:t>
      </w:r>
    </w:p>
    <w:p w14:paraId="24322C3C" w14:textId="195B10A4"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Common baseplate for driver and pump</w:t>
      </w:r>
    </w:p>
    <w:p w14:paraId="57A1DB6F" w14:textId="7FCCF16B"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Foundation bolts (anchor bolt), skid leveling screws, shims, sub-plates</w:t>
      </w:r>
    </w:p>
    <w:p w14:paraId="559A121C" w14:textId="7CA01ADE" w:rsidR="00127855" w:rsidRPr="008C75F5" w:rsidRDefault="00127855"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Overall </w:t>
      </w:r>
      <w:r w:rsidR="00E27383" w:rsidRPr="008C75F5">
        <w:rPr>
          <w:rFonts w:ascii="Arial" w:hAnsi="Arial" w:cs="Arial"/>
          <w:sz w:val="22"/>
          <w:szCs w:val="22"/>
        </w:rPr>
        <w:t>piping/tubing, valves and fittings within the package for complete operation</w:t>
      </w:r>
    </w:p>
    <w:p w14:paraId="2533A312" w14:textId="572557DD"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Two earthing bars</w:t>
      </w:r>
    </w:p>
    <w:p w14:paraId="4EA89BBE" w14:textId="2FE64C2E" w:rsidR="009F76B3" w:rsidRPr="008C75F5" w:rsidRDefault="009F76B3"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 xml:space="preserve">Lifting lugs for four points </w:t>
      </w:r>
      <w:r w:rsidR="00C43EBC" w:rsidRPr="008C75F5">
        <w:rPr>
          <w:rFonts w:ascii="Arial" w:hAnsi="Arial" w:cs="Arial"/>
          <w:sz w:val="22"/>
          <w:szCs w:val="22"/>
        </w:rPr>
        <w:t>for each baseplate</w:t>
      </w:r>
    </w:p>
    <w:p w14:paraId="5C1B8692" w14:textId="23C71934" w:rsidR="004A6FBD"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lastRenderedPageBreak/>
        <w:t>Instrumentation (for minimum requirements of instrumentation refer to “</w:t>
      </w:r>
      <w:r w:rsidR="00F862B4" w:rsidRPr="00F862B4">
        <w:rPr>
          <w:rFonts w:ascii="Arial" w:hAnsi="Arial" w:cs="Arial"/>
          <w:sz w:val="22"/>
          <w:szCs w:val="22"/>
        </w:rPr>
        <w:t>P&amp;ID for Fire Water Network</w:t>
      </w:r>
      <w:r w:rsidRPr="00F862B4">
        <w:rPr>
          <w:rFonts w:ascii="Arial" w:hAnsi="Arial" w:cs="Arial"/>
          <w:sz w:val="22"/>
          <w:szCs w:val="22"/>
        </w:rPr>
        <w:t>”, Doc. No:</w:t>
      </w:r>
      <w:r w:rsidR="00F862B4">
        <w:rPr>
          <w:rFonts w:ascii="Arial" w:hAnsi="Arial" w:cs="Arial"/>
          <w:sz w:val="22"/>
          <w:szCs w:val="22"/>
        </w:rPr>
        <w:t xml:space="preserve"> BK-GCS-PEDCO-120-SA-PI-0001.</w:t>
      </w:r>
      <w:r w:rsidRPr="008C75F5">
        <w:rPr>
          <w:rFonts w:ascii="Arial" w:hAnsi="Arial" w:cs="Arial"/>
          <w:sz w:val="22"/>
          <w:szCs w:val="22"/>
        </w:rPr>
        <w:t>)</w:t>
      </w:r>
    </w:p>
    <w:p w14:paraId="4157B607" w14:textId="796F38FA" w:rsidR="00E62C18" w:rsidRPr="008C75F5" w:rsidRDefault="004A6FB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Instrument wiring with</w:t>
      </w:r>
      <w:r w:rsidR="008C75F5" w:rsidRPr="008C75F5">
        <w:rPr>
          <w:rFonts w:ascii="Arial" w:hAnsi="Arial" w:cs="Arial"/>
          <w:sz w:val="22"/>
          <w:szCs w:val="22"/>
        </w:rPr>
        <w:t>in</w:t>
      </w:r>
      <w:r w:rsidRPr="008C75F5">
        <w:rPr>
          <w:rFonts w:ascii="Arial" w:hAnsi="Arial" w:cs="Arial"/>
          <w:sz w:val="22"/>
          <w:szCs w:val="22"/>
        </w:rPr>
        <w:t xml:space="preserve"> baseplates including junction box</w:t>
      </w:r>
    </w:p>
    <w:p w14:paraId="5993493F" w14:textId="763F6E06" w:rsidR="00E62C18" w:rsidRPr="008C75F5"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8C75F5">
        <w:rPr>
          <w:rFonts w:ascii="Arial" w:hAnsi="Arial" w:cs="Arial"/>
          <w:sz w:val="22"/>
          <w:szCs w:val="22"/>
        </w:rPr>
        <w:t>M</w:t>
      </w:r>
      <w:r w:rsidR="00C43EBC" w:rsidRPr="008C75F5">
        <w:rPr>
          <w:rFonts w:ascii="Arial" w:hAnsi="Arial" w:cs="Arial"/>
          <w:sz w:val="22"/>
          <w:szCs w:val="22"/>
        </w:rPr>
        <w:t>a</w:t>
      </w:r>
      <w:r w:rsidRPr="008C75F5">
        <w:rPr>
          <w:rFonts w:ascii="Arial" w:hAnsi="Arial" w:cs="Arial"/>
          <w:sz w:val="22"/>
          <w:szCs w:val="22"/>
        </w:rPr>
        <w:t>ting flange</w:t>
      </w:r>
      <w:r w:rsidR="00C43EBC" w:rsidRPr="008C75F5">
        <w:rPr>
          <w:rFonts w:ascii="Arial" w:hAnsi="Arial" w:cs="Arial"/>
          <w:sz w:val="22"/>
          <w:szCs w:val="22"/>
        </w:rPr>
        <w:t xml:space="preserve"> with bolts, nuts and gaskets</w:t>
      </w:r>
    </w:p>
    <w:p w14:paraId="3B2D45EC" w14:textId="5DDBBFBA"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First fill oil</w:t>
      </w:r>
    </w:p>
    <w:p w14:paraId="209F7328" w14:textId="008F2066" w:rsidR="00FE336D" w:rsidRPr="00752B86" w:rsidRDefault="00FE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Special tools for erection and maintenance</w:t>
      </w:r>
    </w:p>
    <w:p w14:paraId="11DB2478" w14:textId="17AB76BE" w:rsidR="0098336D" w:rsidRPr="00752B86" w:rsidRDefault="0098336D"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Thermal insulation (if needed)</w:t>
      </w:r>
    </w:p>
    <w:p w14:paraId="026DCFA8" w14:textId="324BA03D"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Valved casing drain &amp; vent (for horizontal items)</w:t>
      </w:r>
    </w:p>
    <w:p w14:paraId="179D6109" w14:textId="23EB50EF"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 xml:space="preserve">Any other accessories and auxiliaries </w:t>
      </w:r>
      <w:r w:rsidR="006049DA" w:rsidRPr="00752B86">
        <w:rPr>
          <w:rFonts w:ascii="Arial" w:hAnsi="Arial" w:cs="Arial"/>
          <w:sz w:val="22"/>
          <w:szCs w:val="22"/>
        </w:rPr>
        <w:t>specify</w:t>
      </w:r>
      <w:r w:rsidRPr="00752B86">
        <w:rPr>
          <w:rFonts w:ascii="Arial" w:hAnsi="Arial" w:cs="Arial"/>
          <w:sz w:val="22"/>
          <w:szCs w:val="22"/>
        </w:rPr>
        <w:t xml:space="preserve"> in data sheet</w:t>
      </w:r>
    </w:p>
    <w:p w14:paraId="220E5578" w14:textId="4BA43BF7"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Name plates</w:t>
      </w:r>
    </w:p>
    <w:p w14:paraId="21905D9F" w14:textId="1527DBBF"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Spare Parts for erection, pre-commissioning, commissioning and start up and two years operation.</w:t>
      </w:r>
    </w:p>
    <w:p w14:paraId="3A645B41" w14:textId="1797E9B2" w:rsidR="00E62C18" w:rsidRPr="00752B86"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Capital spare parts (as option)</w:t>
      </w:r>
    </w:p>
    <w:p w14:paraId="370D92D2" w14:textId="7A2C8479" w:rsidR="00E62C18"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All requirements for safe and easy start up of pumps</w:t>
      </w:r>
      <w:r w:rsidRPr="00752B86">
        <w:rPr>
          <w:rFonts w:ascii="Arial" w:hAnsi="Arial" w:cs="Arial"/>
          <w:sz w:val="22"/>
          <w:szCs w:val="22"/>
          <w:rtl/>
        </w:rPr>
        <w:t xml:space="preserve"> </w:t>
      </w:r>
    </w:p>
    <w:p w14:paraId="51748636" w14:textId="46F72266" w:rsidR="009C2466" w:rsidRPr="004B3688" w:rsidRDefault="009C2466" w:rsidP="009C2466">
      <w:pPr>
        <w:pStyle w:val="ListParagraph"/>
        <w:numPr>
          <w:ilvl w:val="0"/>
          <w:numId w:val="33"/>
        </w:numPr>
        <w:autoSpaceDE w:val="0"/>
        <w:autoSpaceDN w:val="0"/>
        <w:bidi w:val="0"/>
        <w:spacing w:before="40" w:after="40" w:line="360" w:lineRule="auto"/>
        <w:ind w:right="461"/>
        <w:jc w:val="both"/>
        <w:rPr>
          <w:rFonts w:ascii="Arial" w:hAnsi="Arial" w:cs="Arial"/>
          <w:sz w:val="22"/>
          <w:szCs w:val="22"/>
        </w:rPr>
      </w:pPr>
      <w:r w:rsidRPr="004B3688">
        <w:rPr>
          <w:rFonts w:ascii="Arial" w:hAnsi="Arial" w:cs="Arial"/>
          <w:sz w:val="22"/>
          <w:szCs w:val="22"/>
        </w:rPr>
        <w:t>Pressure sensing line, PRV and sight glass</w:t>
      </w:r>
    </w:p>
    <w:p w14:paraId="1EC663B3" w14:textId="24D945A4" w:rsidR="00E53674" w:rsidRDefault="00E62C18" w:rsidP="000E2B8D">
      <w:pPr>
        <w:numPr>
          <w:ilvl w:val="0"/>
          <w:numId w:val="33"/>
        </w:numPr>
        <w:autoSpaceDE w:val="0"/>
        <w:autoSpaceDN w:val="0"/>
        <w:bidi w:val="0"/>
        <w:spacing w:before="40" w:after="40" w:line="360" w:lineRule="auto"/>
        <w:ind w:left="2700" w:right="461" w:hanging="270"/>
        <w:jc w:val="both"/>
        <w:rPr>
          <w:rFonts w:ascii="Arial" w:hAnsi="Arial" w:cs="Arial"/>
          <w:sz w:val="22"/>
          <w:szCs w:val="22"/>
        </w:rPr>
      </w:pPr>
      <w:r w:rsidRPr="00752B86">
        <w:rPr>
          <w:rFonts w:ascii="Arial" w:hAnsi="Arial" w:cs="Arial"/>
          <w:sz w:val="22"/>
          <w:szCs w:val="22"/>
        </w:rPr>
        <w:t>Any other items not listed above which are necessary for satisfactory design and operation of the pump shall be furnished by vendor</w:t>
      </w:r>
    </w:p>
    <w:p w14:paraId="14D2F096" w14:textId="61B384CB" w:rsidR="00154D5C" w:rsidRPr="00752B86" w:rsidRDefault="00DE2F1B" w:rsidP="00154D5C">
      <w:pPr>
        <w:autoSpaceDE w:val="0"/>
        <w:autoSpaceDN w:val="0"/>
        <w:bidi w:val="0"/>
        <w:spacing w:before="40" w:after="40" w:line="276" w:lineRule="auto"/>
        <w:ind w:left="2700" w:right="461"/>
        <w:jc w:val="both"/>
        <w:rPr>
          <w:rFonts w:ascii="Arial" w:hAnsi="Arial" w:cs="Arial"/>
          <w:sz w:val="22"/>
          <w:szCs w:val="22"/>
        </w:rPr>
      </w:pPr>
      <w:r w:rsidRPr="00DE2F1B">
        <w:rPr>
          <w:rFonts w:eastAsiaTheme="majorEastAsia"/>
          <w:noProof/>
        </w:rPr>
        <mc:AlternateContent>
          <mc:Choice Requires="wps">
            <w:drawing>
              <wp:anchor distT="0" distB="0" distL="114300" distR="114300" simplePos="0" relativeHeight="251705344" behindDoc="0" locked="0" layoutInCell="1" allowOverlap="1" wp14:anchorId="3DA0E398" wp14:editId="191CAF15">
                <wp:simplePos x="0" y="0"/>
                <wp:positionH relativeFrom="column">
                  <wp:posOffset>3155315</wp:posOffset>
                </wp:positionH>
                <wp:positionV relativeFrom="paragraph">
                  <wp:posOffset>201295</wp:posOffset>
                </wp:positionV>
                <wp:extent cx="847725" cy="2762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6AA43776"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DA0E398" id="Text Box 22" o:spid="_x0000_s1029" type="#_x0000_t202" style="position:absolute;left:0;text-align:left;margin-left:248.45pt;margin-top:15.85pt;width:66.75pt;height:21.75pt;z-index:2517053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" filled="f" stroked="f" strokeweight=".5pt">
                <v:textbox>
                  <w:txbxContent>
                    <w:p w14:paraId="6AA43776" w14:textId="77777777" w:rsidR="00062A26" w:rsidRPr="00A562B2" w:rsidRDefault="00062A26" w:rsidP="00DE2F1B">
                      <w:pPr>
                        <w:jc w:val="center"/>
                        <w:rPr>
                          <w:sz w:val="22"/>
                          <w:szCs w:val="26"/>
                        </w:rPr>
                      </w:pPr>
                      <w:r>
                        <w:rPr>
                          <w:sz w:val="22"/>
                          <w:szCs w:val="26"/>
                        </w:rPr>
                        <w:t>D04</w:t>
                      </w:r>
                    </w:p>
                  </w:txbxContent>
                </v:textbox>
              </v:shape>
            </w:pict>
          </mc:Fallback>
        </mc:AlternateContent>
      </w:r>
      <w:r w:rsidRPr="00DE2F1B">
        <w:rPr>
          <w:rFonts w:eastAsiaTheme="majorEastAsia"/>
          <w:noProof/>
        </w:rPr>
        <mc:AlternateContent>
          <mc:Choice Requires="wps">
            <w:drawing>
              <wp:anchor distT="0" distB="0" distL="114300" distR="114300" simplePos="0" relativeHeight="251704320" behindDoc="0" locked="0" layoutInCell="1" allowOverlap="1" wp14:anchorId="7EB73FE3" wp14:editId="22079CF2">
                <wp:simplePos x="0" y="0"/>
                <wp:positionH relativeFrom="column">
                  <wp:posOffset>3250565</wp:posOffset>
                </wp:positionH>
                <wp:positionV relativeFrom="paragraph">
                  <wp:posOffset>10795</wp:posOffset>
                </wp:positionV>
                <wp:extent cx="647700" cy="457200"/>
                <wp:effectExtent l="0" t="0" r="19050" b="19050"/>
                <wp:wrapNone/>
                <wp:docPr id="21" name="Isosceles Triangle 21"/>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B2D07" id="Isosceles Triangle 21" o:spid="_x0000_s1026" type="#_x0000_t5" style="position:absolute;margin-left:255.95pt;margin-top:.85pt;width:51pt;height: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" fillcolor="white [3212]" strokecolor="black [3213]" strokeweight="1pt"/>
            </w:pict>
          </mc:Fallback>
        </mc:AlternateContent>
      </w:r>
    </w:p>
    <w:p w14:paraId="6C586D8F" w14:textId="06391846" w:rsidR="0096662E" w:rsidRPr="00752B86" w:rsidRDefault="0096662E" w:rsidP="00DE2F1B">
      <w:pPr>
        <w:pStyle w:val="Heading3"/>
      </w:pPr>
      <w:bookmarkStart w:id="25" w:name="_Toc12468049"/>
      <w:bookmarkStart w:id="26" w:name="_Toc12468090"/>
      <w:bookmarkStart w:id="27" w:name="_Toc13905927"/>
      <w:bookmarkStart w:id="28" w:name="_Toc13909561"/>
      <w:bookmarkStart w:id="29" w:name="_Toc14867850"/>
      <w:bookmarkStart w:id="30" w:name="_Toc14871227"/>
      <w:bookmarkStart w:id="31" w:name="_Toc15291278"/>
      <w:r w:rsidRPr="00752B86">
        <w:t>Engineering Services</w:t>
      </w:r>
      <w:bookmarkEnd w:id="25"/>
      <w:bookmarkEnd w:id="26"/>
      <w:bookmarkEnd w:id="27"/>
      <w:bookmarkEnd w:id="28"/>
      <w:bookmarkEnd w:id="29"/>
      <w:bookmarkEnd w:id="30"/>
      <w:bookmarkEnd w:id="31"/>
    </w:p>
    <w:p w14:paraId="3BEB8299" w14:textId="0BD656E9" w:rsidR="00CE2D90" w:rsidRPr="00752B86" w:rsidRDefault="00CE2D90" w:rsidP="002A3A02">
      <w:pPr>
        <w:bidi w:val="0"/>
        <w:spacing w:before="240" w:after="240" w:line="360" w:lineRule="auto"/>
        <w:ind w:left="135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The </w:t>
      </w:r>
      <w:r w:rsidR="002A3A02" w:rsidRPr="002A3A02">
        <w:rPr>
          <w:rFonts w:asciiTheme="minorBidi" w:eastAsiaTheme="minorHAnsi" w:hAnsiTheme="minorBidi" w:cstheme="minorBidi"/>
          <w:sz w:val="22"/>
          <w:szCs w:val="22"/>
          <w:highlight w:val="lightGray"/>
        </w:rPr>
        <w:t>Vendor</w:t>
      </w:r>
      <w:r w:rsidRPr="00752B86">
        <w:rPr>
          <w:rFonts w:asciiTheme="minorBidi" w:eastAsiaTheme="minorHAnsi" w:hAnsiTheme="minorBidi" w:cstheme="minorBidi"/>
          <w:sz w:val="22"/>
          <w:szCs w:val="22"/>
        </w:rPr>
        <w:t xml:space="preserve"> shall assume overall responsibility for the design, manufacture, assembly, test and performance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supplied as indicated in this requisition. This shall include, but not be limited to:</w:t>
      </w:r>
    </w:p>
    <w:p w14:paraId="54FE06BD"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Resolve engineering issues relating to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within the scope of supply</w:t>
      </w:r>
      <w:r w:rsidR="00E53674" w:rsidRPr="00752B86">
        <w:rPr>
          <w:rFonts w:asciiTheme="minorBidi" w:eastAsiaTheme="minorHAnsi" w:hAnsiTheme="minorBidi" w:cstheme="minorBidi"/>
          <w:sz w:val="22"/>
          <w:szCs w:val="22"/>
        </w:rPr>
        <w:t>.</w:t>
      </w:r>
    </w:p>
    <w:p w14:paraId="305574BA"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detailed design and documentation of all </w:t>
      </w:r>
      <w:r w:rsidR="00E53674" w:rsidRPr="00752B86">
        <w:rPr>
          <w:rFonts w:asciiTheme="minorBidi" w:eastAsiaTheme="minorHAnsi" w:hAnsiTheme="minorBidi" w:cstheme="minorBidi"/>
          <w:sz w:val="22"/>
          <w:szCs w:val="22"/>
        </w:rPr>
        <w:t xml:space="preserve">equipment/devices/items </w:t>
      </w:r>
      <w:r w:rsidRPr="00752B86">
        <w:rPr>
          <w:rFonts w:asciiTheme="minorBidi" w:eastAsiaTheme="minorHAnsi" w:hAnsiTheme="minorBidi" w:cstheme="minorBidi"/>
          <w:sz w:val="22"/>
          <w:szCs w:val="22"/>
        </w:rPr>
        <w:t>and components within the scope of supply in accordance with attachment 2 of this document.</w:t>
      </w:r>
    </w:p>
    <w:p w14:paraId="596BC4E8" w14:textId="44859CF4"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00E53674" w:rsidRPr="00752B86">
        <w:rPr>
          <w:rFonts w:asciiTheme="minorBidi" w:eastAsiaTheme="minorHAnsi" w:hAnsiTheme="minorBidi" w:cstheme="minorBidi"/>
          <w:sz w:val="22"/>
          <w:szCs w:val="22"/>
        </w:rPr>
        <w:t>equipment/devices/items.</w:t>
      </w:r>
    </w:p>
    <w:p w14:paraId="166DE11C" w14:textId="23E06511"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Implement a quality assurance plan</w:t>
      </w:r>
    </w:p>
    <w:p w14:paraId="1061A712" w14:textId="08E4765F"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The quality plan applied to the scope of supply shall include:</w:t>
      </w:r>
    </w:p>
    <w:p w14:paraId="0D53245A" w14:textId="3543085C" w:rsidR="00CE2D90" w:rsidRPr="00573694" w:rsidRDefault="00573694" w:rsidP="00573694">
      <w:pPr>
        <w:pStyle w:val="ListParagraph"/>
        <w:numPr>
          <w:ilvl w:val="1"/>
          <w:numId w:val="12"/>
        </w:numPr>
        <w:autoSpaceDE w:val="0"/>
        <w:autoSpaceDN w:val="0"/>
        <w:bidi w:val="0"/>
        <w:adjustRightInd w:val="0"/>
        <w:spacing w:line="360" w:lineRule="auto"/>
        <w:jc w:val="both"/>
        <w:rPr>
          <w:rFonts w:asciiTheme="minorBidi" w:eastAsiaTheme="minorHAnsi" w:hAnsiTheme="minorBidi" w:cstheme="minorBidi"/>
          <w:sz w:val="22"/>
          <w:szCs w:val="22"/>
        </w:rPr>
      </w:pPr>
      <w:r w:rsidRPr="004B3688">
        <w:rPr>
          <w:rFonts w:asciiTheme="minorBidi" w:eastAsiaTheme="minorHAnsi" w:hAnsiTheme="minorBidi" w:cstheme="minorBidi"/>
          <w:sz w:val="22"/>
          <w:szCs w:val="22"/>
        </w:rPr>
        <w:t>QA/QC Organization Chart</w:t>
      </w:r>
      <w:r>
        <w:rPr>
          <w:rFonts w:asciiTheme="minorBidi" w:eastAsiaTheme="minorHAnsi" w:hAnsiTheme="minorBidi" w:cstheme="minorBidi"/>
          <w:sz w:val="22"/>
          <w:szCs w:val="22"/>
        </w:rPr>
        <w:t xml:space="preserve"> </w:t>
      </w:r>
      <w:r w:rsidR="00CE2D90" w:rsidRPr="00573694">
        <w:rPr>
          <w:rFonts w:asciiTheme="minorBidi" w:eastAsiaTheme="minorHAnsi" w:hAnsiTheme="minorBidi" w:cstheme="minorBidi"/>
          <w:sz w:val="22"/>
          <w:szCs w:val="22"/>
        </w:rPr>
        <w:t>and procedures that shall be submitted for approval</w:t>
      </w:r>
      <w:r w:rsidR="00E53674" w:rsidRPr="00573694">
        <w:rPr>
          <w:rFonts w:asciiTheme="minorBidi" w:eastAsiaTheme="minorHAnsi" w:hAnsiTheme="minorBidi" w:cstheme="minorBidi"/>
          <w:sz w:val="22"/>
          <w:szCs w:val="22"/>
        </w:rPr>
        <w:t>.</w:t>
      </w:r>
    </w:p>
    <w:p w14:paraId="49A636C2"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Plan for HOLD points in the production process proposed to PURCHASER for witness or approval particular activities</w:t>
      </w:r>
      <w:r w:rsidR="008547D8" w:rsidRPr="00752B86">
        <w:rPr>
          <w:rFonts w:asciiTheme="minorBidi" w:eastAsiaTheme="minorHAnsi" w:hAnsiTheme="minorBidi" w:cstheme="minorBidi"/>
          <w:sz w:val="22"/>
          <w:szCs w:val="22"/>
        </w:rPr>
        <w:t>.</w:t>
      </w:r>
    </w:p>
    <w:p w14:paraId="088F94CF"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Production schedule indicating main quality manufacturing processes, inspection and tests</w:t>
      </w:r>
      <w:r w:rsidR="008547D8" w:rsidRPr="00752B86">
        <w:rPr>
          <w:rFonts w:asciiTheme="minorBidi" w:eastAsiaTheme="minorHAnsi" w:hAnsiTheme="minorBidi" w:cstheme="minorBidi"/>
          <w:sz w:val="22"/>
          <w:szCs w:val="22"/>
        </w:rPr>
        <w:t>.</w:t>
      </w:r>
    </w:p>
    <w:p w14:paraId="074C84FF" w14:textId="77777777" w:rsidR="00CE2D90" w:rsidRPr="00752B86" w:rsidRDefault="00CE2D90"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Qualification of all personnel performing </w:t>
      </w:r>
      <w:r w:rsidR="00900DCB" w:rsidRPr="00752B86">
        <w:rPr>
          <w:rFonts w:asciiTheme="minorBidi" w:eastAsiaTheme="minorHAnsi" w:hAnsiTheme="minorBidi" w:cstheme="minorBidi"/>
          <w:sz w:val="22"/>
          <w:szCs w:val="22"/>
        </w:rPr>
        <w:t>tests</w:t>
      </w:r>
      <w:r w:rsidRPr="00752B86">
        <w:rPr>
          <w:rFonts w:asciiTheme="minorBidi" w:eastAsiaTheme="minorHAnsi" w:hAnsiTheme="minorBidi" w:cstheme="minorBidi"/>
          <w:sz w:val="22"/>
          <w:szCs w:val="22"/>
        </w:rPr>
        <w:t xml:space="preserve"> to be reviewed by the inspector</w:t>
      </w:r>
    </w:p>
    <w:p w14:paraId="1D96DC2B" w14:textId="2280CDBC" w:rsidR="00CE2D90" w:rsidRPr="00752B86" w:rsidRDefault="002A3A02" w:rsidP="00A07315">
      <w:pPr>
        <w:numPr>
          <w:ilvl w:val="1"/>
          <w:numId w:val="12"/>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2A3A02">
        <w:rPr>
          <w:rFonts w:asciiTheme="minorBidi" w:eastAsiaTheme="minorHAnsi" w:hAnsiTheme="minorBidi" w:cstheme="minorBidi"/>
          <w:sz w:val="22"/>
          <w:szCs w:val="22"/>
          <w:highlight w:val="lightGray"/>
        </w:rPr>
        <w:t>Vendor</w:t>
      </w:r>
      <w:r w:rsidR="00CE2D90" w:rsidRPr="00752B86">
        <w:rPr>
          <w:rFonts w:asciiTheme="minorBidi" w:eastAsiaTheme="minorHAnsi" w:hAnsiTheme="minorBidi" w:cstheme="minorBidi"/>
          <w:sz w:val="22"/>
          <w:szCs w:val="22"/>
        </w:rPr>
        <w:t xml:space="preserve"> shall also provide the description of the following quality activities:</w:t>
      </w:r>
    </w:p>
    <w:p w14:paraId="3F891392" w14:textId="7DD0E883" w:rsidR="00CE2D90" w:rsidRPr="00752B86" w:rsidRDefault="00CE2D90" w:rsidP="00F30122">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Sub </w:t>
      </w:r>
      <w:r w:rsidR="002A3A02" w:rsidRPr="002A3A02">
        <w:rPr>
          <w:rFonts w:asciiTheme="minorBidi" w:eastAsiaTheme="minorHAnsi" w:hAnsiTheme="minorBidi" w:cstheme="minorBidi"/>
          <w:sz w:val="22"/>
          <w:szCs w:val="22"/>
          <w:highlight w:val="lightGray"/>
        </w:rPr>
        <w:t>Vendo</w:t>
      </w:r>
      <w:r w:rsidR="002A3A02" w:rsidRPr="00F30122">
        <w:rPr>
          <w:rFonts w:asciiTheme="minorBidi" w:eastAsiaTheme="minorHAnsi" w:hAnsiTheme="minorBidi" w:cstheme="minorBidi"/>
          <w:sz w:val="22"/>
          <w:szCs w:val="22"/>
          <w:highlight w:val="lightGray"/>
        </w:rPr>
        <w:t>r</w:t>
      </w:r>
      <w:r w:rsidR="00F30122" w:rsidRPr="00F30122">
        <w:rPr>
          <w:rFonts w:asciiTheme="minorBidi" w:eastAsiaTheme="minorHAnsi" w:hAnsiTheme="minorBidi" w:cstheme="minorBidi"/>
          <w:sz w:val="22"/>
          <w:szCs w:val="22"/>
          <w:highlight w:val="lightGray"/>
        </w:rPr>
        <w:t>s</w:t>
      </w:r>
      <w:r w:rsidRPr="00752B86">
        <w:rPr>
          <w:rFonts w:asciiTheme="minorBidi" w:eastAsiaTheme="minorHAnsi" w:hAnsiTheme="minorBidi" w:cstheme="minorBidi"/>
          <w:sz w:val="22"/>
          <w:szCs w:val="22"/>
        </w:rPr>
        <w:t xml:space="preserve"> products quality</w:t>
      </w:r>
    </w:p>
    <w:p w14:paraId="08C0997D" w14:textId="77777777" w:rsidR="00CE2D90" w:rsidRPr="00752B86" w:rsidRDefault="00CE2D90" w:rsidP="00A07315">
      <w:pPr>
        <w:pStyle w:val="ListParagraph"/>
        <w:numPr>
          <w:ilvl w:val="0"/>
          <w:numId w:val="32"/>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Quality check and identification of the materials and equipment entering in their manufacturing shop.</w:t>
      </w:r>
    </w:p>
    <w:p w14:paraId="5FCD14E5" w14:textId="77777777" w:rsidR="00CE2D90" w:rsidRPr="00752B86"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Calibration of test instruments and equipment</w:t>
      </w:r>
    </w:p>
    <w:p w14:paraId="59A76FC7" w14:textId="30A6EE0F" w:rsidR="00CE2D90" w:rsidRDefault="00CE2D90" w:rsidP="00A07315">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Provide detailed specifications and data sheets.</w:t>
      </w:r>
    </w:p>
    <w:p w14:paraId="0F077451" w14:textId="5B017553" w:rsidR="00023741" w:rsidRPr="00752B86" w:rsidRDefault="00DE2F1B"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r w:rsidRPr="00DE2F1B">
        <w:rPr>
          <w:rFonts w:asciiTheme="minorBidi" w:eastAsiaTheme="minorHAnsi" w:hAnsiTheme="minorBidi" w:cstheme="minorBidi"/>
          <w:noProof/>
          <w:sz w:val="22"/>
          <w:szCs w:val="22"/>
        </w:rPr>
        <mc:AlternateContent>
          <mc:Choice Requires="wps">
            <w:drawing>
              <wp:anchor distT="0" distB="0" distL="114300" distR="114300" simplePos="0" relativeHeight="251701248" behindDoc="0" locked="0" layoutInCell="1" allowOverlap="1" wp14:anchorId="066B4E4F" wp14:editId="40F8C088">
                <wp:simplePos x="0" y="0"/>
                <wp:positionH relativeFrom="column">
                  <wp:posOffset>2438400</wp:posOffset>
                </wp:positionH>
                <wp:positionV relativeFrom="paragraph">
                  <wp:posOffset>19050</wp:posOffset>
                </wp:positionV>
                <wp:extent cx="647700" cy="457200"/>
                <wp:effectExtent l="0" t="0" r="19050" b="19050"/>
                <wp:wrapNone/>
                <wp:docPr id="17" name="Isosceles Triangle 17"/>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143043" id="Isosceles Triangle 17" o:spid="_x0000_s1026" type="#_x0000_t5" style="position:absolute;margin-left:192pt;margin-top:1.5pt;width:51pt;height:36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" fillcolor="white [3212]" strokecolor="black [3213]" strokeweight="1pt"/>
            </w:pict>
          </mc:Fallback>
        </mc:AlternateContent>
      </w:r>
      <w:r w:rsidRPr="00DE2F1B">
        <w:rPr>
          <w:rFonts w:asciiTheme="minorBidi" w:eastAsiaTheme="minorHAnsi" w:hAnsiTheme="minorBidi" w:cstheme="minorBidi"/>
          <w:noProof/>
          <w:sz w:val="22"/>
          <w:szCs w:val="22"/>
        </w:rPr>
        <mc:AlternateContent>
          <mc:Choice Requires="wps">
            <w:drawing>
              <wp:anchor distT="0" distB="0" distL="114300" distR="114300" simplePos="0" relativeHeight="251702272" behindDoc="0" locked="0" layoutInCell="1" allowOverlap="1" wp14:anchorId="0CC5CAB8" wp14:editId="142094CA">
                <wp:simplePos x="0" y="0"/>
                <wp:positionH relativeFrom="column">
                  <wp:posOffset>2352675</wp:posOffset>
                </wp:positionH>
                <wp:positionV relativeFrom="paragraph">
                  <wp:posOffset>180975</wp:posOffset>
                </wp:positionV>
                <wp:extent cx="847725" cy="276225"/>
                <wp:effectExtent l="0" t="0" r="0" b="0"/>
                <wp:wrapNone/>
                <wp:docPr id="18" name="Text Box 18"/>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3DBE34AA"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C5CAB8" id="Text Box 18" o:spid="_x0000_s1030" type="#_x0000_t202" style="position:absolute;left:0;text-align:left;margin-left:185.25pt;margin-top:14.25pt;width:66.75pt;height:21.75pt;z-index:25170227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" filled="f" stroked="f" strokeweight=".5pt">
                <v:textbox>
                  <w:txbxContent>
                    <w:p w14:paraId="3DBE34AA" w14:textId="77777777" w:rsidR="00062A26" w:rsidRPr="00A562B2" w:rsidRDefault="00062A26" w:rsidP="00DE2F1B">
                      <w:pPr>
                        <w:jc w:val="center"/>
                        <w:rPr>
                          <w:sz w:val="22"/>
                          <w:szCs w:val="26"/>
                        </w:rPr>
                      </w:pPr>
                      <w:r>
                        <w:rPr>
                          <w:sz w:val="22"/>
                          <w:szCs w:val="26"/>
                        </w:rPr>
                        <w:t>D04</w:t>
                      </w:r>
                    </w:p>
                  </w:txbxContent>
                </v:textbox>
              </v:shape>
            </w:pict>
          </mc:Fallback>
        </mc:AlternateContent>
      </w:r>
    </w:p>
    <w:p w14:paraId="0778164A" w14:textId="2BC456C1" w:rsidR="00CE2D90" w:rsidRPr="00752B86" w:rsidRDefault="00CE2D90" w:rsidP="005D38AC">
      <w:pPr>
        <w:pStyle w:val="Heading3"/>
      </w:pPr>
      <w:bookmarkStart w:id="32" w:name="_Toc12468050"/>
      <w:bookmarkStart w:id="33" w:name="_Toc12468091"/>
      <w:bookmarkStart w:id="34" w:name="_Toc13905928"/>
      <w:bookmarkStart w:id="35" w:name="_Toc13909562"/>
      <w:bookmarkStart w:id="36" w:name="_Toc39061116"/>
      <w:r w:rsidRPr="00752B86">
        <w:t>Spare parts</w:t>
      </w:r>
      <w:bookmarkEnd w:id="32"/>
      <w:bookmarkEnd w:id="33"/>
      <w:bookmarkEnd w:id="34"/>
      <w:bookmarkEnd w:id="35"/>
      <w:bookmarkEnd w:id="36"/>
    </w:p>
    <w:p w14:paraId="24FBC510" w14:textId="77777777" w:rsidR="008F7854" w:rsidRPr="00752B86" w:rsidRDefault="008F7854" w:rsidP="00F45046">
      <w:pPr>
        <w:bidi w:val="0"/>
        <w:spacing w:before="120" w:after="120" w:line="360" w:lineRule="auto"/>
        <w:ind w:left="1354"/>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Following items shall be considered (supplied) and included in the bid documentation:</w:t>
      </w:r>
    </w:p>
    <w:p w14:paraId="69C3C8C8" w14:textId="05750A07" w:rsidR="00CE2D90" w:rsidRPr="00752B86" w:rsidRDefault="00CE2D90" w:rsidP="00020EAB">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Spare parts</w:t>
      </w:r>
      <w:r w:rsidR="008F7854" w:rsidRPr="00752B86">
        <w:rPr>
          <w:rFonts w:asciiTheme="minorBidi" w:eastAsiaTheme="minorHAnsi" w:hAnsiTheme="minorBidi" w:cstheme="minorBidi"/>
          <w:sz w:val="22"/>
          <w:szCs w:val="22"/>
        </w:rPr>
        <w:t xml:space="preserve"> for commissioning and start-up; </w:t>
      </w:r>
      <w:r w:rsidRPr="00752B86">
        <w:rPr>
          <w:rFonts w:asciiTheme="minorBidi" w:eastAsiaTheme="minorHAnsi" w:hAnsiTheme="minorBidi" w:cstheme="minorBidi"/>
          <w:sz w:val="22"/>
          <w:szCs w:val="22"/>
        </w:rPr>
        <w:t xml:space="preserve">a qualified and complete list </w:t>
      </w:r>
      <w:r w:rsidR="008F7854" w:rsidRPr="00752B86">
        <w:rPr>
          <w:rFonts w:asciiTheme="minorBidi" w:eastAsiaTheme="minorHAnsi" w:hAnsiTheme="minorBidi" w:cstheme="minorBidi"/>
          <w:sz w:val="22"/>
          <w:szCs w:val="22"/>
        </w:rPr>
        <w:t xml:space="preserve">based on PROJECT SPARE PART SUPPLY PROCEDURE (Doc. No. </w:t>
      </w:r>
      <w:r w:rsidR="00430178" w:rsidRPr="00020EAB">
        <w:rPr>
          <w:rFonts w:asciiTheme="minorBidi" w:eastAsiaTheme="minorHAnsi" w:hAnsiTheme="minorBidi" w:cstheme="minorBidi"/>
          <w:sz w:val="22"/>
          <w:szCs w:val="22"/>
          <w:highlight w:val="lightGray"/>
        </w:rPr>
        <w:t>E&amp;</w:t>
      </w:r>
      <w:r w:rsidR="00020EAB" w:rsidRPr="00020EAB">
        <w:rPr>
          <w:rFonts w:asciiTheme="minorBidi" w:eastAsiaTheme="minorHAnsi" w:hAnsiTheme="minorBidi" w:cstheme="minorBidi"/>
          <w:sz w:val="22"/>
          <w:szCs w:val="22"/>
          <w:highlight w:val="lightGray"/>
        </w:rPr>
        <w:t>C</w:t>
      </w:r>
      <w:r w:rsidR="00430178" w:rsidRPr="00020EAB">
        <w:rPr>
          <w:rFonts w:asciiTheme="minorBidi" w:eastAsiaTheme="minorHAnsi" w:hAnsiTheme="minorBidi" w:cstheme="minorBidi"/>
          <w:sz w:val="22"/>
          <w:szCs w:val="22"/>
          <w:highlight w:val="lightGray"/>
        </w:rPr>
        <w:t>-QC-SP-1</w:t>
      </w:r>
      <w:r w:rsidR="008F7854" w:rsidRPr="00752B86">
        <w:rPr>
          <w:rFonts w:asciiTheme="minorBidi" w:eastAsiaTheme="minorHAnsi" w:hAnsiTheme="minorBidi" w:cstheme="minorBidi"/>
          <w:sz w:val="22"/>
          <w:szCs w:val="22"/>
        </w:rPr>
        <w:t>).</w:t>
      </w:r>
    </w:p>
    <w:p w14:paraId="16FA95EC" w14:textId="21406693" w:rsidR="00CE2D90" w:rsidRPr="00752B86" w:rsidRDefault="00CE2D90" w:rsidP="00020EAB">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Spare parts for two years operation</w:t>
      </w:r>
      <w:r w:rsidR="008F7854" w:rsidRPr="00752B86">
        <w:rPr>
          <w:rFonts w:asciiTheme="minorBidi" w:eastAsiaTheme="minorHAnsi" w:hAnsiTheme="minorBidi" w:cstheme="minorBidi"/>
          <w:sz w:val="22"/>
          <w:szCs w:val="22"/>
        </w:rPr>
        <w:t xml:space="preserve">; a qualified and complete list based on PROJECT SPARE PART SUPPLY PROCEDURE (Doc. No. </w:t>
      </w:r>
      <w:r w:rsidR="008F7854" w:rsidRPr="00020EAB">
        <w:rPr>
          <w:rFonts w:asciiTheme="minorBidi" w:eastAsiaTheme="minorHAnsi" w:hAnsiTheme="minorBidi" w:cstheme="minorBidi"/>
          <w:sz w:val="22"/>
          <w:szCs w:val="22"/>
          <w:highlight w:val="lightGray"/>
        </w:rPr>
        <w:t>E</w:t>
      </w:r>
      <w:r w:rsidR="00430178" w:rsidRPr="00020EAB">
        <w:rPr>
          <w:rFonts w:asciiTheme="minorBidi" w:eastAsiaTheme="minorHAnsi" w:hAnsiTheme="minorBidi" w:cstheme="minorBidi"/>
          <w:sz w:val="22"/>
          <w:szCs w:val="22"/>
          <w:highlight w:val="lightGray"/>
        </w:rPr>
        <w:t>&amp;</w:t>
      </w:r>
      <w:r w:rsidR="00020EAB" w:rsidRPr="00020EAB">
        <w:rPr>
          <w:rFonts w:asciiTheme="minorBidi" w:eastAsiaTheme="minorHAnsi" w:hAnsiTheme="minorBidi" w:cstheme="minorBidi"/>
          <w:sz w:val="22"/>
          <w:szCs w:val="22"/>
          <w:highlight w:val="lightGray"/>
        </w:rPr>
        <w:t>C</w:t>
      </w:r>
      <w:r w:rsidR="008F7854" w:rsidRPr="00020EAB">
        <w:rPr>
          <w:rFonts w:asciiTheme="minorBidi" w:eastAsiaTheme="minorHAnsi" w:hAnsiTheme="minorBidi" w:cstheme="minorBidi"/>
          <w:sz w:val="22"/>
          <w:szCs w:val="22"/>
          <w:highlight w:val="lightGray"/>
        </w:rPr>
        <w:t>-QC-SP-1).</w:t>
      </w:r>
    </w:p>
    <w:p w14:paraId="26563C7A" w14:textId="62C60C9D" w:rsidR="00CE2D90" w:rsidRDefault="00CE2D9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Capital spare parts (as option</w:t>
      </w:r>
      <w:r w:rsidR="008F7854" w:rsidRPr="00752B86">
        <w:rPr>
          <w:rFonts w:asciiTheme="minorBidi" w:eastAsiaTheme="minorHAnsi" w:hAnsiTheme="minorBidi" w:cstheme="minorBidi"/>
          <w:sz w:val="22"/>
          <w:szCs w:val="22"/>
        </w:rPr>
        <w:t xml:space="preserve"> / if any</w:t>
      </w:r>
      <w:r w:rsidRPr="00752B86">
        <w:rPr>
          <w:rFonts w:asciiTheme="minorBidi" w:eastAsiaTheme="minorHAnsi" w:hAnsiTheme="minorBidi" w:cstheme="minorBidi"/>
          <w:sz w:val="22"/>
          <w:szCs w:val="22"/>
        </w:rPr>
        <w:t>)</w:t>
      </w:r>
    </w:p>
    <w:p w14:paraId="62DED2AD" w14:textId="77777777" w:rsidR="00023741" w:rsidRPr="00752B86" w:rsidRDefault="00023741" w:rsidP="00023741">
      <w:pPr>
        <w:autoSpaceDE w:val="0"/>
        <w:autoSpaceDN w:val="0"/>
        <w:bidi w:val="0"/>
        <w:adjustRightInd w:val="0"/>
        <w:spacing w:line="276" w:lineRule="auto"/>
        <w:ind w:left="1620"/>
        <w:contextualSpacing/>
        <w:jc w:val="both"/>
        <w:rPr>
          <w:rFonts w:asciiTheme="minorBidi" w:eastAsiaTheme="minorHAnsi" w:hAnsiTheme="minorBidi" w:cstheme="minorBidi"/>
          <w:sz w:val="22"/>
          <w:szCs w:val="22"/>
        </w:rPr>
      </w:pPr>
    </w:p>
    <w:p w14:paraId="555AE192" w14:textId="77777777" w:rsidR="00CE2D90" w:rsidRPr="00752B86" w:rsidRDefault="00CE2D90" w:rsidP="005D38AC">
      <w:pPr>
        <w:pStyle w:val="Heading3"/>
      </w:pPr>
      <w:bookmarkStart w:id="37" w:name="_Toc12468051"/>
      <w:bookmarkStart w:id="38" w:name="_Toc12468092"/>
      <w:bookmarkStart w:id="39" w:name="_Toc13905929"/>
      <w:bookmarkStart w:id="40" w:name="_Toc13909563"/>
      <w:bookmarkStart w:id="41" w:name="_Toc39061117"/>
      <w:r w:rsidRPr="00752B86">
        <w:t>Other items</w:t>
      </w:r>
      <w:bookmarkEnd w:id="37"/>
      <w:bookmarkEnd w:id="38"/>
      <w:bookmarkEnd w:id="39"/>
      <w:bookmarkEnd w:id="40"/>
      <w:bookmarkEnd w:id="41"/>
    </w:p>
    <w:p w14:paraId="319407B5"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42" w:name="_Toc484515064"/>
      <w:bookmarkStart w:id="43" w:name="_Toc15825020"/>
      <w:bookmarkStart w:id="44" w:name="_Toc15825807"/>
      <w:bookmarkStart w:id="45" w:name="_Toc17895719"/>
      <w:bookmarkStart w:id="46" w:name="_Toc24736432"/>
      <w:bookmarkStart w:id="47" w:name="_Toc38972166"/>
      <w:bookmarkStart w:id="48" w:name="_Toc39061118"/>
      <w:bookmarkStart w:id="49" w:name="_Toc12468094"/>
      <w:r w:rsidRPr="00752B86">
        <w:rPr>
          <w:rFonts w:asciiTheme="minorBidi" w:eastAsiaTheme="minorHAnsi" w:hAnsiTheme="minorBidi" w:cstheme="minorBidi"/>
          <w:sz w:val="22"/>
          <w:szCs w:val="22"/>
        </w:rPr>
        <w:t xml:space="preserve">Special tools required for installation and maintenance </w:t>
      </w:r>
    </w:p>
    <w:p w14:paraId="16F86EF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Noise acoustic protection and relevant ancillaries in order to match with max. noise level requirements (if necessary)</w:t>
      </w:r>
    </w:p>
    <w:p w14:paraId="53C4D24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Name plate </w:t>
      </w:r>
    </w:p>
    <w:p w14:paraId="40C355D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Earthing plate </w:t>
      </w:r>
    </w:p>
    <w:p w14:paraId="20C007F9" w14:textId="6C02CF0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 of all items in accordance with "Painting Specification</w:t>
      </w:r>
      <w:r w:rsidR="00023741">
        <w:rPr>
          <w:rFonts w:asciiTheme="minorBidi" w:eastAsiaTheme="minorHAnsi" w:hAnsiTheme="minorBidi" w:cstheme="minorBidi"/>
          <w:sz w:val="22"/>
          <w:szCs w:val="22"/>
        </w:rPr>
        <w:t>; Doc. No: BK-GNRAL-PEDCO-000-PI-SP-0006</w:t>
      </w:r>
      <w:r w:rsidRPr="00752B86">
        <w:rPr>
          <w:rFonts w:asciiTheme="minorBidi" w:eastAsiaTheme="minorHAnsi" w:hAnsiTheme="minorBidi" w:cstheme="minorBidi"/>
          <w:sz w:val="22"/>
          <w:szCs w:val="22"/>
        </w:rPr>
        <w:t>".</w:t>
      </w:r>
    </w:p>
    <w:p w14:paraId="01FE952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Preparation for shipment</w:t>
      </w:r>
    </w:p>
    <w:p w14:paraId="1EACCD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Packing for sea freight transportation</w:t>
      </w:r>
    </w:p>
    <w:p w14:paraId="665E8E7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Shop inspections and testing as per specifications &amp; data sheets</w:t>
      </w:r>
    </w:p>
    <w:p w14:paraId="548BD61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Free access to manufacturing plants for the PURCHASER's inspectors</w:t>
      </w:r>
    </w:p>
    <w:p w14:paraId="13A174BF"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Certificates or declarations of conformance (as required) of all Ex-equipment.</w:t>
      </w:r>
    </w:p>
    <w:p w14:paraId="340879F0"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erection supervision (separate price)</w:t>
      </w:r>
    </w:p>
    <w:p w14:paraId="443AA8A8"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Daily rate for commissioning and start-up supervision (separate price)</w:t>
      </w:r>
    </w:p>
    <w:p w14:paraId="1964FEEA"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Training for customer's personnel (separate price)</w:t>
      </w:r>
    </w:p>
    <w:p w14:paraId="52940E3B"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KOM</w:t>
      </w:r>
    </w:p>
    <w:p w14:paraId="14F2C241"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Technical/Clarification meeting</w:t>
      </w:r>
    </w:p>
    <w:p w14:paraId="401302C4" w14:textId="77777777" w:rsidR="00033380" w:rsidRPr="00752B86" w:rsidRDefault="00033380"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 Pre-Inspection Meeting</w:t>
      </w:r>
    </w:p>
    <w:p w14:paraId="58E4370B" w14:textId="77777777" w:rsidR="00E62C18" w:rsidRPr="00752B86" w:rsidRDefault="00E62C18" w:rsidP="00E62C18">
      <w:pPr>
        <w:pStyle w:val="Heading2"/>
        <w:numPr>
          <w:ilvl w:val="1"/>
          <w:numId w:val="1"/>
        </w:numPr>
        <w:spacing w:before="240" w:after="240" w:line="240" w:lineRule="auto"/>
        <w:jc w:val="left"/>
        <w:rPr>
          <w:rFonts w:eastAsia="Arial"/>
        </w:rPr>
      </w:pPr>
      <w:r w:rsidRPr="00752B86">
        <w:rPr>
          <w:rFonts w:eastAsia="Arial"/>
        </w:rPr>
        <w:t>SCOPE OF WORK</w:t>
      </w:r>
      <w:bookmarkEnd w:id="42"/>
      <w:bookmarkEnd w:id="43"/>
      <w:bookmarkEnd w:id="44"/>
      <w:bookmarkEnd w:id="45"/>
      <w:bookmarkEnd w:id="46"/>
      <w:bookmarkEnd w:id="47"/>
      <w:bookmarkEnd w:id="48"/>
    </w:p>
    <w:p w14:paraId="46208D9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Engineering and Documentation</w:t>
      </w:r>
    </w:p>
    <w:p w14:paraId="69E3D5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Manufacturing and assembling</w:t>
      </w:r>
    </w:p>
    <w:p w14:paraId="6472659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Mechanical Guarantee</w:t>
      </w:r>
    </w:p>
    <w:p w14:paraId="13AF247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Performance Guarantee</w:t>
      </w:r>
    </w:p>
    <w:p w14:paraId="411703A8"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Sub-Vendor Coordination</w:t>
      </w:r>
    </w:p>
    <w:p w14:paraId="2AF42BBC"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Mounting of main driver and auxiliary driver on baseplate at shop</w:t>
      </w:r>
    </w:p>
    <w:p w14:paraId="743E8DC1"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Inspection and testing at shop</w:t>
      </w:r>
    </w:p>
    <w:p w14:paraId="1ED129BD"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Piping within the Package</w:t>
      </w:r>
    </w:p>
    <w:p w14:paraId="593AFE9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Painting</w:t>
      </w:r>
    </w:p>
    <w:p w14:paraId="4746CDC3"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Prime Coats at Shop</w:t>
      </w:r>
    </w:p>
    <w:p w14:paraId="02508DE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Finish Coats at Shop</w:t>
      </w:r>
    </w:p>
    <w:p w14:paraId="6761A000"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Preservation suitable for more than 18 months at outdoor conditions of the site environment</w:t>
      </w:r>
    </w:p>
    <w:p w14:paraId="27441737"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Packing including suitable protection for both sea transport and road transport on rough tracks</w:t>
      </w:r>
    </w:p>
    <w:p w14:paraId="7A3B6315"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Rust prevention for long term (over 6 month)</w:t>
      </w:r>
    </w:p>
    <w:p w14:paraId="53550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Shipping and transportation to point of delivery (according to delivery condition)</w:t>
      </w:r>
    </w:p>
    <w:p w14:paraId="0131E0B9"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Supervision for installation (Per diem rate and/or lump sum - as an option)</w:t>
      </w:r>
    </w:p>
    <w:p w14:paraId="7186BF1E" w14:textId="77777777" w:rsidR="00E62C18" w:rsidRPr="00752B86" w:rsidRDefault="00E62C18"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Supervision for erection, commissioning and start up (Per Diem rate and/or lump sum -as an option)</w:t>
      </w:r>
    </w:p>
    <w:p w14:paraId="595EDEA7" w14:textId="44D86AC8" w:rsidR="00E62C18" w:rsidRPr="00752B86" w:rsidRDefault="00DE2F1B"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DE2F1B">
        <w:rPr>
          <w:rFonts w:ascii="Arial" w:hAnsi="Arial" w:cs="Arial"/>
          <w:b/>
          <w:bCs/>
          <w:caps/>
          <w:noProof/>
          <w:kern w:val="28"/>
          <w:sz w:val="22"/>
          <w:szCs w:val="22"/>
        </w:rPr>
        <w:lastRenderedPageBreak/>
        <mc:AlternateContent>
          <mc:Choice Requires="wps">
            <w:drawing>
              <wp:anchor distT="0" distB="0" distL="114300" distR="114300" simplePos="0" relativeHeight="251698176" behindDoc="0" locked="0" layoutInCell="1" allowOverlap="1" wp14:anchorId="076D67E7" wp14:editId="106D6B11">
                <wp:simplePos x="0" y="0"/>
                <wp:positionH relativeFrom="column">
                  <wp:posOffset>1924050</wp:posOffset>
                </wp:positionH>
                <wp:positionV relativeFrom="paragraph">
                  <wp:posOffset>221615</wp:posOffset>
                </wp:positionV>
                <wp:extent cx="647700" cy="457200"/>
                <wp:effectExtent l="0" t="0" r="19050" b="19050"/>
                <wp:wrapNone/>
                <wp:docPr id="15" name="Isosceles Triangle 15"/>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4A3627" id="Isosceles Triangle 15" o:spid="_x0000_s1026" type="#_x0000_t5" style="position:absolute;margin-left:151.5pt;margin-top:17.45pt;width:51pt;height:36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" fillcolor="white [3212]" strokecolor="black [3213]" strokeweight="1pt"/>
            </w:pict>
          </mc:Fallback>
        </mc:AlternateContent>
      </w:r>
      <w:r w:rsidR="00E62C18" w:rsidRPr="00752B86">
        <w:rPr>
          <w:rFonts w:asciiTheme="minorBidi" w:eastAsiaTheme="minorHAnsi" w:hAnsiTheme="minorBidi" w:cstheme="minorBidi"/>
          <w:sz w:val="22"/>
          <w:szCs w:val="22"/>
        </w:rPr>
        <w:t>Preparing of Final Book (Data Book)</w:t>
      </w:r>
    </w:p>
    <w:bookmarkStart w:id="50" w:name="_Toc39061119"/>
    <w:p w14:paraId="2790A2AF" w14:textId="141D587D" w:rsidR="00CE2D90" w:rsidRPr="00752B86" w:rsidRDefault="00DE2F1B" w:rsidP="00DE2F1B">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DE2F1B">
        <w:rPr>
          <w:rFonts w:ascii="Arial" w:hAnsi="Arial" w:cs="Arial"/>
          <w:b/>
          <w:bCs/>
          <w:caps/>
          <w:noProof/>
          <w:kern w:val="28"/>
          <w:sz w:val="22"/>
          <w:szCs w:val="22"/>
        </w:rPr>
        <mc:AlternateContent>
          <mc:Choice Requires="wps">
            <w:drawing>
              <wp:anchor distT="0" distB="0" distL="114300" distR="114300" simplePos="0" relativeHeight="251699200" behindDoc="0" locked="0" layoutInCell="1" allowOverlap="1" wp14:anchorId="76C44385" wp14:editId="348A6E82">
                <wp:simplePos x="0" y="0"/>
                <wp:positionH relativeFrom="column">
                  <wp:posOffset>1838325</wp:posOffset>
                </wp:positionH>
                <wp:positionV relativeFrom="paragraph">
                  <wp:posOffset>142875</wp:posOffset>
                </wp:positionV>
                <wp:extent cx="847725" cy="276225"/>
                <wp:effectExtent l="0" t="0" r="0" b="0"/>
                <wp:wrapNone/>
                <wp:docPr id="16" name="Text Box 16"/>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4EE87456"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6C44385" id="Text Box 16" o:spid="_x0000_s1031" type="#_x0000_t202" style="position:absolute;left:0;text-align:left;margin-left:144.75pt;margin-top:11.25pt;width:66.75pt;height:21.7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" filled="f" stroked="f" strokeweight=".5pt">
                <v:textbox>
                  <w:txbxContent>
                    <w:p w14:paraId="4EE87456" w14:textId="77777777" w:rsidR="00062A26" w:rsidRPr="00A562B2" w:rsidRDefault="00062A26" w:rsidP="00DE2F1B">
                      <w:pPr>
                        <w:jc w:val="center"/>
                        <w:rPr>
                          <w:sz w:val="22"/>
                          <w:szCs w:val="26"/>
                        </w:rPr>
                      </w:pPr>
                      <w:r>
                        <w:rPr>
                          <w:sz w:val="22"/>
                          <w:szCs w:val="26"/>
                        </w:rPr>
                        <w:t>D04</w:t>
                      </w:r>
                    </w:p>
                  </w:txbxContent>
                </v:textbox>
              </v:shape>
            </w:pict>
          </mc:Fallback>
        </mc:AlternateContent>
      </w:r>
      <w:r w:rsidR="00CE2D90" w:rsidRPr="00752B86">
        <w:rPr>
          <w:rFonts w:ascii="Arial" w:hAnsi="Arial" w:cs="Arial"/>
          <w:b/>
          <w:bCs/>
          <w:caps/>
          <w:kern w:val="28"/>
          <w:sz w:val="22"/>
          <w:szCs w:val="22"/>
        </w:rPr>
        <w:t>Exclusions</w:t>
      </w:r>
      <w:bookmarkEnd w:id="49"/>
      <w:bookmarkEnd w:id="50"/>
    </w:p>
    <w:p w14:paraId="72BDCA45" w14:textId="6BB271A0" w:rsidR="00CE2D90" w:rsidRPr="00752B86" w:rsidRDefault="00CE2D90" w:rsidP="00F30122">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752B86">
        <w:rPr>
          <w:rFonts w:asciiTheme="minorBidi" w:eastAsiaTheme="minorHAnsi" w:hAnsiTheme="minorBidi" w:cstheme="minorBidi"/>
          <w:sz w:val="22"/>
          <w:szCs w:val="28"/>
        </w:rPr>
        <w:t xml:space="preserve">The following items are excluded by the </w:t>
      </w:r>
      <w:r w:rsidR="00F30122" w:rsidRPr="002A3A02">
        <w:rPr>
          <w:rFonts w:asciiTheme="minorBidi" w:eastAsiaTheme="minorHAnsi" w:hAnsiTheme="minorBidi" w:cstheme="minorBidi"/>
          <w:sz w:val="22"/>
          <w:szCs w:val="22"/>
          <w:highlight w:val="lightGray"/>
        </w:rPr>
        <w:t>Vendor</w:t>
      </w:r>
      <w:r w:rsidRPr="00752B86">
        <w:rPr>
          <w:rFonts w:asciiTheme="minorBidi" w:eastAsiaTheme="minorHAnsi" w:hAnsiTheme="minorBidi" w:cstheme="minorBidi"/>
          <w:sz w:val="22"/>
          <w:szCs w:val="28"/>
        </w:rPr>
        <w:t xml:space="preserve"> scope of supply and will be provided by purchaser:</w:t>
      </w:r>
    </w:p>
    <w:p w14:paraId="7605A9D5" w14:textId="735AF2FA" w:rsidR="00805C9D" w:rsidRPr="00752B86" w:rsidRDefault="00805C9D" w:rsidP="00F30122">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1" w:name="_Toc12468095"/>
      <w:r w:rsidRPr="00752B86">
        <w:rPr>
          <w:rFonts w:asciiTheme="minorBidi" w:eastAsiaTheme="minorHAnsi" w:hAnsiTheme="minorBidi" w:cstheme="minorBidi"/>
          <w:sz w:val="22"/>
          <w:szCs w:val="22"/>
        </w:rPr>
        <w:t xml:space="preserve">Concrete foundation (which shall be anyway designed based on </w:t>
      </w:r>
      <w:r w:rsidR="00F30122" w:rsidRPr="00F30122">
        <w:rPr>
          <w:rFonts w:asciiTheme="minorBidi" w:eastAsiaTheme="minorHAnsi" w:hAnsiTheme="minorBidi" w:cstheme="minorBidi"/>
          <w:sz w:val="22"/>
          <w:szCs w:val="22"/>
          <w:highlight w:val="lightGray"/>
        </w:rPr>
        <w:t xml:space="preserve">Vendor </w:t>
      </w:r>
      <w:r w:rsidRPr="00F30122">
        <w:rPr>
          <w:rFonts w:asciiTheme="minorBidi" w:eastAsiaTheme="minorHAnsi" w:hAnsiTheme="minorBidi" w:cstheme="minorBidi"/>
          <w:sz w:val="22"/>
          <w:szCs w:val="22"/>
          <w:highlight w:val="lightGray"/>
        </w:rPr>
        <w:t>'s</w:t>
      </w:r>
      <w:r w:rsidRPr="00752B86">
        <w:rPr>
          <w:rFonts w:asciiTheme="minorBidi" w:eastAsiaTheme="minorHAnsi" w:hAnsiTheme="minorBidi" w:cstheme="minorBidi"/>
          <w:sz w:val="22"/>
          <w:szCs w:val="22"/>
        </w:rPr>
        <w:t xml:space="preserve"> technical data)</w:t>
      </w:r>
    </w:p>
    <w:p w14:paraId="52513874"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Instrument air supply</w:t>
      </w:r>
    </w:p>
    <w:p w14:paraId="10EF9F86"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Nitrogen supply (if any)</w:t>
      </w:r>
    </w:p>
    <w:p w14:paraId="53C781F0" w14:textId="7563CDF9" w:rsidR="00805C9D"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w:t>
      </w:r>
      <w:r w:rsidR="00805C9D" w:rsidRPr="00752B86">
        <w:rPr>
          <w:rFonts w:asciiTheme="minorBidi" w:eastAsiaTheme="minorHAnsi" w:hAnsiTheme="minorBidi" w:cstheme="minorBidi"/>
          <w:sz w:val="22"/>
          <w:szCs w:val="22"/>
        </w:rPr>
        <w:t>lectrical supply</w:t>
      </w:r>
    </w:p>
    <w:p w14:paraId="27D0BF1D"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power cables among each skid mounted terminal boxes and remote switch gear</w:t>
      </w:r>
    </w:p>
    <w:p w14:paraId="0E4076B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Interconnecting cabling, serial link, between the remotely mounted unit control panel and the process control system in the main control room</w:t>
      </w:r>
    </w:p>
    <w:p w14:paraId="5A17AA71"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Connection to plant earthing system</w:t>
      </w:r>
    </w:p>
    <w:p w14:paraId="58F287F7"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Transport from receiving port to site</w:t>
      </w:r>
    </w:p>
    <w:p w14:paraId="6B57038B"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Shelter for Pumps</w:t>
      </w:r>
    </w:p>
    <w:p w14:paraId="042FCC28" w14:textId="77777777" w:rsidR="00805C9D" w:rsidRPr="00752B86" w:rsidRDefault="00805C9D"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Site erection</w:t>
      </w:r>
    </w:p>
    <w:p w14:paraId="41E81FCC" w14:textId="77777777" w:rsidR="0017466E" w:rsidRPr="00752B86" w:rsidRDefault="0017466E" w:rsidP="00F45046">
      <w:pPr>
        <w:numPr>
          <w:ilvl w:val="0"/>
          <w:numId w:val="12"/>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bookmarkStart w:id="52" w:name="_Toc39061120"/>
      <w:r w:rsidRPr="00752B86">
        <w:rPr>
          <w:rFonts w:asciiTheme="minorBidi" w:eastAsiaTheme="minorHAnsi" w:hAnsiTheme="minorBidi" w:cstheme="minorBidi"/>
          <w:sz w:val="22"/>
          <w:szCs w:val="22"/>
        </w:rPr>
        <w:t>Lubricants (except first filling)</w:t>
      </w:r>
    </w:p>
    <w:p w14:paraId="003E5F31" w14:textId="77777777" w:rsidR="00CE2D90" w:rsidRPr="00752B86" w:rsidRDefault="00CE2D90" w:rsidP="004711A6">
      <w:pPr>
        <w:keepNext/>
        <w:widowControl w:val="0"/>
        <w:numPr>
          <w:ilvl w:val="1"/>
          <w:numId w:val="1"/>
        </w:numPr>
        <w:bidi w:val="0"/>
        <w:spacing w:before="240" w:after="240" w:line="276" w:lineRule="auto"/>
        <w:jc w:val="both"/>
        <w:outlineLvl w:val="0"/>
        <w:rPr>
          <w:rFonts w:ascii="Arial" w:hAnsi="Arial" w:cs="Arial"/>
          <w:b/>
          <w:bCs/>
          <w:caps/>
          <w:kern w:val="28"/>
          <w:sz w:val="22"/>
          <w:szCs w:val="22"/>
        </w:rPr>
      </w:pPr>
      <w:r w:rsidRPr="00752B86">
        <w:rPr>
          <w:rFonts w:ascii="Arial" w:hAnsi="Arial" w:cs="Arial"/>
          <w:b/>
          <w:bCs/>
          <w:caps/>
          <w:kern w:val="28"/>
          <w:sz w:val="22"/>
          <w:szCs w:val="22"/>
        </w:rPr>
        <w:t>Battery Limits</w:t>
      </w:r>
      <w:bookmarkEnd w:id="51"/>
      <w:bookmarkEnd w:id="52"/>
    </w:p>
    <w:p w14:paraId="36669EBA" w14:textId="77777777" w:rsidR="00D86480" w:rsidRPr="00752B86" w:rsidRDefault="00D86480" w:rsidP="00F4504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3" w:name="_Toc273182413"/>
      <w:bookmarkStart w:id="54" w:name="_Toc12468096"/>
      <w:r w:rsidRPr="00752B86">
        <w:rPr>
          <w:rFonts w:asciiTheme="minorBidi" w:eastAsiaTheme="minorHAnsi" w:hAnsiTheme="minorBidi" w:cstheme="minorBidi"/>
          <w:sz w:val="22"/>
          <w:szCs w:val="28"/>
        </w:rPr>
        <w:t>The battery limits are summarized as follows:</w:t>
      </w:r>
    </w:p>
    <w:p w14:paraId="19E4264E"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Process </w:t>
      </w:r>
    </w:p>
    <w:p w14:paraId="609E44EB" w14:textId="4625DA5D"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Inlet and outlet flanges on skid</w:t>
      </w:r>
    </w:p>
    <w:p w14:paraId="1B26265E" w14:textId="49A62B7F" w:rsidR="00E8316F" w:rsidRPr="00752B86" w:rsidRDefault="00E8316F"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w:t>
      </w:r>
    </w:p>
    <w:p w14:paraId="219A983A" w14:textId="77777777" w:rsidR="00E8316F" w:rsidRPr="00752B86" w:rsidRDefault="00E8316F"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Lube oil filling point</w:t>
      </w:r>
    </w:p>
    <w:p w14:paraId="32C6C942"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Instrumentation and control</w:t>
      </w:r>
    </w:p>
    <w:p w14:paraId="0F23B34F"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junction boxes at skid edges</w:t>
      </w:r>
    </w:p>
    <w:p w14:paraId="67A2985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unit control panel</w:t>
      </w:r>
    </w:p>
    <w:p w14:paraId="63BC309A"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terminal strips inside UCP for integrated safety system (ESD and F&amp;G) connections</w:t>
      </w:r>
    </w:p>
    <w:p w14:paraId="45A177B6"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terminal strips inside UCP for IRP connections </w:t>
      </w:r>
    </w:p>
    <w:p w14:paraId="5E7A4CF1"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MODBUS TCP\IP connections on modules</w:t>
      </w:r>
    </w:p>
    <w:p w14:paraId="14E6B2DD" w14:textId="77777777" w:rsidR="00D86480" w:rsidRPr="00752B86" w:rsidRDefault="00D86480"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Electrical</w:t>
      </w:r>
    </w:p>
    <w:p w14:paraId="71687EAE"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lastRenderedPageBreak/>
        <w:t>Incoming Power Supply of Local MCC</w:t>
      </w:r>
    </w:p>
    <w:p w14:paraId="50D0D478" w14:textId="77777777"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Incoming Power Supply of AC or DC UPS (if Any)</w:t>
      </w:r>
    </w:p>
    <w:p w14:paraId="7673D1C9" w14:textId="16744231" w:rsidR="00D86480" w:rsidRPr="00752B86" w:rsidRDefault="00D86480"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Earth Bosses on Skids.</w:t>
      </w:r>
    </w:p>
    <w:p w14:paraId="1A96B4C6" w14:textId="25988F0C" w:rsidR="003A3DFD" w:rsidRPr="00752B86" w:rsidRDefault="003A3DFD" w:rsidP="00F45046">
      <w:pPr>
        <w:pStyle w:val="ListParagraph"/>
        <w:numPr>
          <w:ilvl w:val="0"/>
          <w:numId w:val="47"/>
        </w:numPr>
        <w:autoSpaceDE w:val="0"/>
        <w:autoSpaceDN w:val="0"/>
        <w:bidi w:val="0"/>
        <w:adjustRightInd w:val="0"/>
        <w:spacing w:line="360" w:lineRule="auto"/>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Vents and Drains</w:t>
      </w:r>
    </w:p>
    <w:p w14:paraId="22A1C47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Drain flanges manifold</w:t>
      </w:r>
    </w:p>
    <w:p w14:paraId="32FA7CA5" w14:textId="77777777" w:rsidR="003A3DFD" w:rsidRPr="00752B86" w:rsidRDefault="003A3DFD" w:rsidP="00F45046">
      <w:pPr>
        <w:numPr>
          <w:ilvl w:val="1"/>
          <w:numId w:val="12"/>
        </w:numPr>
        <w:autoSpaceDE w:val="0"/>
        <w:autoSpaceDN w:val="0"/>
        <w:bidi w:val="0"/>
        <w:adjustRightInd w:val="0"/>
        <w:spacing w:line="360" w:lineRule="auto"/>
        <w:ind w:hanging="270"/>
        <w:contextualSpacing/>
        <w:jc w:val="both"/>
        <w:rPr>
          <w:rFonts w:asciiTheme="minorBidi" w:eastAsiaTheme="minorHAnsi" w:hAnsiTheme="minorBidi" w:cstheme="minorBidi"/>
          <w:sz w:val="22"/>
          <w:szCs w:val="22"/>
        </w:rPr>
      </w:pPr>
      <w:r w:rsidRPr="00752B86">
        <w:rPr>
          <w:rFonts w:asciiTheme="minorBidi" w:eastAsiaTheme="minorHAnsi" w:hAnsiTheme="minorBidi" w:cstheme="minorBidi"/>
          <w:sz w:val="22"/>
          <w:szCs w:val="22"/>
        </w:rPr>
        <w:t xml:space="preserve">Outlet vent piping flanges </w:t>
      </w:r>
    </w:p>
    <w:p w14:paraId="051C0581" w14:textId="4E24D4D2" w:rsidR="003A3DFD" w:rsidRPr="00752B86" w:rsidRDefault="00DE2F1B" w:rsidP="003A3DFD">
      <w:pPr>
        <w:autoSpaceDE w:val="0"/>
        <w:autoSpaceDN w:val="0"/>
        <w:bidi w:val="0"/>
        <w:adjustRightInd w:val="0"/>
        <w:spacing w:line="276" w:lineRule="auto"/>
        <w:ind w:left="1890"/>
        <w:contextualSpacing/>
        <w:jc w:val="both"/>
        <w:rPr>
          <w:rFonts w:asciiTheme="minorBidi" w:eastAsiaTheme="minorHAnsi" w:hAnsiTheme="minorBidi" w:cstheme="minorBidi"/>
          <w:sz w:val="22"/>
          <w:szCs w:val="22"/>
        </w:rPr>
      </w:pPr>
      <w:r w:rsidRPr="00DE2F1B">
        <w:rPr>
          <w:rFonts w:ascii="Arial" w:hAnsi="Arial" w:cs="Arial"/>
          <w:b/>
          <w:bCs/>
          <w:caps/>
          <w:noProof/>
          <w:kern w:val="28"/>
          <w:sz w:val="24"/>
        </w:rPr>
        <mc:AlternateContent>
          <mc:Choice Requires="wps">
            <w:drawing>
              <wp:anchor distT="0" distB="0" distL="114300" distR="114300" simplePos="0" relativeHeight="251695104" behindDoc="0" locked="0" layoutInCell="1" allowOverlap="1" wp14:anchorId="0FEED71F" wp14:editId="078B623B">
                <wp:simplePos x="0" y="0"/>
                <wp:positionH relativeFrom="column">
                  <wp:posOffset>2552700</wp:posOffset>
                </wp:positionH>
                <wp:positionV relativeFrom="paragraph">
                  <wp:posOffset>88900</wp:posOffset>
                </wp:positionV>
                <wp:extent cx="647700" cy="457200"/>
                <wp:effectExtent l="0" t="0" r="19050" b="19050"/>
                <wp:wrapNone/>
                <wp:docPr id="13" name="Isosceles Triangle 13"/>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DC3510" id="Isosceles Triangle 13" o:spid="_x0000_s1026" type="#_x0000_t5" style="position:absolute;margin-left:201pt;margin-top:7pt;width:51pt;height:36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" fillcolor="white [3212]" strokecolor="black [3213]" strokeweight="1pt"/>
            </w:pict>
          </mc:Fallback>
        </mc:AlternateContent>
      </w:r>
    </w:p>
    <w:bookmarkStart w:id="55" w:name="_Toc39061121"/>
    <w:p w14:paraId="3A4C4AC8" w14:textId="6F0C83AF" w:rsidR="00CE2D90" w:rsidRPr="00752B86" w:rsidRDefault="00DE2F1B" w:rsidP="00DE2F1B">
      <w:pPr>
        <w:keepNext/>
        <w:widowControl w:val="0"/>
        <w:numPr>
          <w:ilvl w:val="0"/>
          <w:numId w:val="1"/>
        </w:numPr>
        <w:bidi w:val="0"/>
        <w:spacing w:before="240" w:after="240" w:line="276" w:lineRule="auto"/>
        <w:jc w:val="both"/>
        <w:outlineLvl w:val="0"/>
        <w:rPr>
          <w:rFonts w:ascii="Arial" w:hAnsi="Arial" w:cs="Arial"/>
          <w:b/>
          <w:bCs/>
          <w:caps/>
          <w:kern w:val="28"/>
          <w:sz w:val="24"/>
        </w:rPr>
      </w:pPr>
      <w:r w:rsidRPr="00DE2F1B">
        <w:rPr>
          <w:rFonts w:ascii="Arial" w:hAnsi="Arial" w:cs="Arial"/>
          <w:b/>
          <w:bCs/>
          <w:caps/>
          <w:noProof/>
          <w:kern w:val="28"/>
          <w:sz w:val="24"/>
        </w:rPr>
        <mc:AlternateContent>
          <mc:Choice Requires="wps">
            <w:drawing>
              <wp:anchor distT="0" distB="0" distL="114300" distR="114300" simplePos="0" relativeHeight="251696128" behindDoc="0" locked="0" layoutInCell="1" allowOverlap="1" wp14:anchorId="433551EE" wp14:editId="182E9A77">
                <wp:simplePos x="0" y="0"/>
                <wp:positionH relativeFrom="column">
                  <wp:posOffset>2466975</wp:posOffset>
                </wp:positionH>
                <wp:positionV relativeFrom="paragraph">
                  <wp:posOffset>66040</wp:posOffset>
                </wp:positionV>
                <wp:extent cx="847725" cy="27622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4C0E31DD"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3551EE" id="Text Box 14" o:spid="_x0000_s1032" type="#_x0000_t202" style="position:absolute;left:0;text-align:left;margin-left:194.25pt;margin-top:5.2pt;width:66.75pt;height:21.75pt;z-index:2516961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" filled="f" stroked="f" strokeweight=".5pt">
                <v:textbox>
                  <w:txbxContent>
                    <w:p w14:paraId="4C0E31DD" w14:textId="77777777" w:rsidR="00062A26" w:rsidRPr="00A562B2" w:rsidRDefault="00062A26" w:rsidP="00DE2F1B">
                      <w:pPr>
                        <w:jc w:val="center"/>
                        <w:rPr>
                          <w:sz w:val="22"/>
                          <w:szCs w:val="26"/>
                        </w:rPr>
                      </w:pPr>
                      <w:r>
                        <w:rPr>
                          <w:sz w:val="22"/>
                          <w:szCs w:val="26"/>
                        </w:rPr>
                        <w:t>D04</w:t>
                      </w:r>
                    </w:p>
                  </w:txbxContent>
                </v:textbox>
              </v:shape>
            </w:pict>
          </mc:Fallback>
        </mc:AlternateContent>
      </w:r>
      <w:r w:rsidR="00CE2D90" w:rsidRPr="00752B86">
        <w:rPr>
          <w:rFonts w:ascii="Arial" w:hAnsi="Arial" w:cs="Arial"/>
          <w:b/>
          <w:bCs/>
          <w:caps/>
          <w:kern w:val="28"/>
          <w:sz w:val="24"/>
        </w:rPr>
        <w:t>INSPECTION AND TESTS</w:t>
      </w:r>
      <w:bookmarkEnd w:id="53"/>
      <w:bookmarkEnd w:id="54"/>
      <w:bookmarkEnd w:id="55"/>
    </w:p>
    <w:p w14:paraId="1EEBF1D3" w14:textId="63879BB3" w:rsidR="00020EAB" w:rsidRDefault="00020EAB" w:rsidP="00C67D00">
      <w:pPr>
        <w:shd w:val="clear" w:color="auto" w:fill="D9D9D9" w:themeFill="background1" w:themeFillShade="D9"/>
        <w:bidi w:val="0"/>
        <w:spacing w:line="360" w:lineRule="auto"/>
        <w:ind w:left="720"/>
        <w:jc w:val="both"/>
        <w:rPr>
          <w:rFonts w:asciiTheme="minorBidi" w:eastAsiaTheme="minorHAnsi" w:hAnsiTheme="minorBidi" w:cstheme="minorBidi"/>
          <w:sz w:val="22"/>
          <w:szCs w:val="22"/>
        </w:rPr>
      </w:pPr>
      <w:r w:rsidRPr="00C67D00">
        <w:rPr>
          <w:rFonts w:asciiTheme="minorBidi" w:eastAsiaTheme="minorHAnsi" w:hAnsiTheme="minorBidi" w:cstheme="minorBidi"/>
          <w:sz w:val="22"/>
          <w:szCs w:val="22"/>
        </w:rPr>
        <w:t xml:space="preserve">The equipment shall be inspected and tested in accordance with the Inspection  &amp;Test plan (ITP) issued by the vendor and approved by the CLIENT and EPC/EPD CONTRACTOR(GC) before the award of the order . The Inspection &amp; Test plan (ITP ) shall be at least according to the Commodity Procurement and Manufacturing Inspection Instruction ( Docs .Nos. ICE-EID-MI-SP01-Rev01) , Inspection Level of Commodity and Equipment  (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w:t>
      </w:r>
      <w:r w:rsidR="00C67D00" w:rsidRPr="00C67D00">
        <w:rPr>
          <w:rFonts w:asciiTheme="minorBidi" w:eastAsiaTheme="minorHAnsi" w:hAnsiTheme="minorBidi" w:cstheme="minorBidi"/>
          <w:sz w:val="22"/>
          <w:szCs w:val="22"/>
        </w:rPr>
        <w:t>per project</w:t>
      </w:r>
      <w:r w:rsidRPr="00C67D00">
        <w:rPr>
          <w:rFonts w:asciiTheme="minorBidi" w:eastAsiaTheme="minorHAnsi" w:hAnsiTheme="minorBidi" w:cstheme="minorBidi"/>
          <w:sz w:val="22"/>
          <w:szCs w:val="22"/>
        </w:rPr>
        <w:t xml:space="preserve"> specification.</w:t>
      </w:r>
      <w:r w:rsidRPr="00020EAB">
        <w:rPr>
          <w:rFonts w:asciiTheme="minorBidi" w:eastAsiaTheme="minorHAnsi" w:hAnsiTheme="minorBidi" w:cstheme="minorBidi"/>
          <w:sz w:val="22"/>
          <w:szCs w:val="22"/>
        </w:rPr>
        <w:t xml:space="preserve">  </w:t>
      </w:r>
    </w:p>
    <w:bookmarkStart w:id="56" w:name="_Toc39061122"/>
    <w:p w14:paraId="154647A9" w14:textId="07654248" w:rsidR="00E73FC0" w:rsidRPr="00752B86" w:rsidRDefault="00DE2F1B" w:rsidP="00DE2F1B">
      <w:pPr>
        <w:keepNext/>
        <w:widowControl w:val="0"/>
        <w:numPr>
          <w:ilvl w:val="0"/>
          <w:numId w:val="1"/>
        </w:numPr>
        <w:bidi w:val="0"/>
        <w:spacing w:before="240" w:after="240" w:line="276" w:lineRule="auto"/>
        <w:jc w:val="both"/>
        <w:outlineLvl w:val="0"/>
        <w:rPr>
          <w:rFonts w:ascii="Arial" w:hAnsi="Arial" w:cs="Arial"/>
          <w:b/>
          <w:bCs/>
          <w:caps/>
          <w:kern w:val="28"/>
          <w:sz w:val="24"/>
        </w:rPr>
      </w:pPr>
      <w:r w:rsidRPr="00DE2F1B">
        <w:rPr>
          <w:rFonts w:ascii="Arial" w:hAnsi="Arial" w:cs="Arial"/>
          <w:b/>
          <w:bCs/>
          <w:caps/>
          <w:noProof/>
          <w:kern w:val="28"/>
          <w:sz w:val="24"/>
        </w:rPr>
        <mc:AlternateContent>
          <mc:Choice Requires="wps">
            <w:drawing>
              <wp:anchor distT="0" distB="0" distL="114300" distR="114300" simplePos="0" relativeHeight="251692032" behindDoc="0" locked="0" layoutInCell="1" allowOverlap="1" wp14:anchorId="670AD3F1" wp14:editId="6E18E4CB">
                <wp:simplePos x="0" y="0"/>
                <wp:positionH relativeFrom="column">
                  <wp:posOffset>5210175</wp:posOffset>
                </wp:positionH>
                <wp:positionV relativeFrom="paragraph">
                  <wp:posOffset>75565</wp:posOffset>
                </wp:positionV>
                <wp:extent cx="647700" cy="457200"/>
                <wp:effectExtent l="0" t="0" r="19050" b="19050"/>
                <wp:wrapNone/>
                <wp:docPr id="11" name="Isosceles Triangle 11"/>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2037C2B" id="Isosceles Triangle 11" o:spid="_x0000_s1026" type="#_x0000_t5" style="position:absolute;margin-left:410.25pt;margin-top:5.95pt;width:51pt;height:36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" fillcolor="white [3212]" strokecolor="black [3213]" strokeweight="1pt"/>
            </w:pict>
          </mc:Fallback>
        </mc:AlternateContent>
      </w:r>
      <w:r w:rsidRPr="00DE2F1B">
        <w:rPr>
          <w:rFonts w:ascii="Arial" w:hAnsi="Arial" w:cs="Arial"/>
          <w:b/>
          <w:bCs/>
          <w:caps/>
          <w:noProof/>
          <w:kern w:val="28"/>
          <w:sz w:val="24"/>
        </w:rPr>
        <mc:AlternateContent>
          <mc:Choice Requires="wps">
            <w:drawing>
              <wp:anchor distT="0" distB="0" distL="114300" distR="114300" simplePos="0" relativeHeight="251693056" behindDoc="0" locked="0" layoutInCell="1" allowOverlap="1" wp14:anchorId="13E467D9" wp14:editId="7335B2CA">
                <wp:simplePos x="0" y="0"/>
                <wp:positionH relativeFrom="column">
                  <wp:posOffset>5124450</wp:posOffset>
                </wp:positionH>
                <wp:positionV relativeFrom="paragraph">
                  <wp:posOffset>237490</wp:posOffset>
                </wp:positionV>
                <wp:extent cx="847725" cy="276225"/>
                <wp:effectExtent l="0" t="0" r="0" b="0"/>
                <wp:wrapNone/>
                <wp:docPr id="12" name="Text Box 12"/>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568EB22D"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3E467D9" id="Text Box 12" o:spid="_x0000_s1033" type="#_x0000_t202" style="position:absolute;left:0;text-align:left;margin-left:403.5pt;margin-top:18.7pt;width:66.75pt;height:21.75pt;z-index:2516930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" filled="f" stroked="f" strokeweight=".5pt">
                <v:textbox>
                  <w:txbxContent>
                    <w:p w14:paraId="568EB22D" w14:textId="77777777" w:rsidR="00062A26" w:rsidRPr="00A562B2" w:rsidRDefault="00062A26" w:rsidP="00DE2F1B">
                      <w:pPr>
                        <w:jc w:val="center"/>
                        <w:rPr>
                          <w:sz w:val="22"/>
                          <w:szCs w:val="26"/>
                        </w:rPr>
                      </w:pPr>
                      <w:r>
                        <w:rPr>
                          <w:sz w:val="22"/>
                          <w:szCs w:val="26"/>
                        </w:rPr>
                        <w:t>D04</w:t>
                      </w:r>
                    </w:p>
                  </w:txbxContent>
                </v:textbox>
              </v:shape>
            </w:pict>
          </mc:Fallback>
        </mc:AlternateContent>
      </w:r>
      <w:r w:rsidR="00E73FC0" w:rsidRPr="00752B86">
        <w:rPr>
          <w:rFonts w:ascii="Arial" w:hAnsi="Arial" w:cs="Arial"/>
          <w:b/>
          <w:bCs/>
          <w:caps/>
          <w:kern w:val="28"/>
          <w:sz w:val="24"/>
        </w:rPr>
        <w:t>VENDOR DOCUMENTATION REQUIREMENTS &amp; SCHEDULE</w:t>
      </w:r>
      <w:bookmarkEnd w:id="56"/>
    </w:p>
    <w:p w14:paraId="6DF3D646"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57" w:name="_Toc12468098"/>
      <w:bookmarkStart w:id="58" w:name="_Toc273182415"/>
      <w:bookmarkStart w:id="59" w:name="_Toc12468104"/>
      <w:bookmarkStart w:id="60" w:name="_Toc39061123"/>
      <w:r w:rsidRPr="000E2B8D">
        <w:rPr>
          <w:rFonts w:asciiTheme="minorBidi" w:eastAsiaTheme="minorHAnsi" w:hAnsiTheme="minorBidi" w:cstheme="minorBidi"/>
          <w:sz w:val="22"/>
          <w:szCs w:val="28"/>
        </w:rPr>
        <w:t>Vendor document shall be according to attachment 2 of this document.</w:t>
      </w:r>
      <w:bookmarkEnd w:id="57"/>
    </w:p>
    <w:p w14:paraId="3E70338A" w14:textId="4AB71E54" w:rsidR="000E2B8D" w:rsidRPr="000E2B8D" w:rsidRDefault="000E2B8D" w:rsidP="00C67D00">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1" w:name="_Toc12468099"/>
      <w:r w:rsidRPr="000E2B8D">
        <w:rPr>
          <w:rFonts w:asciiTheme="minorBidi" w:eastAsiaTheme="minorHAnsi" w:hAnsiTheme="minorBidi" w:cstheme="minorBidi"/>
          <w:sz w:val="22"/>
          <w:szCs w:val="28"/>
        </w:rPr>
        <w:t xml:space="preserve">All documents, preliminary or final, are to be stamped and signed by the </w:t>
      </w:r>
      <w:r w:rsidR="00C67D00" w:rsidRPr="00C67D00">
        <w:rPr>
          <w:rFonts w:asciiTheme="minorBidi" w:eastAsiaTheme="minorHAnsi" w:hAnsiTheme="minorBidi" w:cstheme="minorBidi"/>
          <w:sz w:val="22"/>
          <w:szCs w:val="28"/>
          <w:highlight w:val="lightGray"/>
        </w:rPr>
        <w:t>Vendor</w:t>
      </w:r>
      <w:r w:rsidRPr="000E2B8D">
        <w:rPr>
          <w:rFonts w:asciiTheme="minorBidi" w:eastAsiaTheme="minorHAnsi" w:hAnsiTheme="minorBidi" w:cstheme="minorBidi"/>
          <w:sz w:val="22"/>
          <w:szCs w:val="28"/>
        </w:rPr>
        <w:t>.</w:t>
      </w:r>
      <w:bookmarkEnd w:id="61"/>
    </w:p>
    <w:p w14:paraId="71761590"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2" w:name="_Toc12468100"/>
      <w:r w:rsidRPr="000E2B8D">
        <w:rPr>
          <w:rFonts w:asciiTheme="minorBidi" w:eastAsiaTheme="minorHAnsi" w:hAnsiTheme="minorBidi" w:cstheme="minorBidi"/>
          <w:sz w:val="22"/>
          <w:szCs w:val="28"/>
        </w:rPr>
        <w:t>Failure in dispatch of the required documents shall cause the supply to be considered as unfulfilled.</w:t>
      </w:r>
      <w:bookmarkEnd w:id="62"/>
    </w:p>
    <w:p w14:paraId="5A262CBF"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3" w:name="_Toc12468101"/>
      <w:r w:rsidRPr="000E2B8D">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3"/>
    </w:p>
    <w:p w14:paraId="058F89E9" w14:textId="77777777" w:rsidR="000E2B8D" w:rsidRPr="000E2B8D" w:rsidRDefault="000E2B8D" w:rsidP="000E2B8D">
      <w:pPr>
        <w:pStyle w:val="ListParagraph"/>
        <w:numPr>
          <w:ilvl w:val="0"/>
          <w:numId w:val="49"/>
        </w:numPr>
        <w:bidi w:val="0"/>
        <w:spacing w:line="360" w:lineRule="auto"/>
        <w:jc w:val="both"/>
        <w:rPr>
          <w:rFonts w:asciiTheme="minorBidi" w:eastAsiaTheme="minorHAnsi" w:hAnsiTheme="minorBidi" w:cstheme="minorBidi"/>
          <w:sz w:val="22"/>
          <w:szCs w:val="28"/>
        </w:rPr>
      </w:pPr>
      <w:bookmarkStart w:id="64" w:name="_Toc12468102"/>
      <w:r w:rsidRPr="000E2B8D">
        <w:rPr>
          <w:rFonts w:asciiTheme="minorBidi" w:eastAsiaTheme="minorHAnsi" w:hAnsiTheme="minorBidi" w:cstheme="minorBidi"/>
          <w:sz w:val="22"/>
          <w:szCs w:val="28"/>
        </w:rPr>
        <w:t>All vendor drawings and documents shall be in English language.</w:t>
      </w:r>
      <w:bookmarkEnd w:id="64"/>
    </w:p>
    <w:p w14:paraId="6EAA600C" w14:textId="032A1611" w:rsidR="000E2B8D" w:rsidRDefault="000E2B8D" w:rsidP="000E2B8D">
      <w:pPr>
        <w:widowControl w:val="0"/>
        <w:bidi w:val="0"/>
        <w:snapToGrid w:val="0"/>
        <w:spacing w:before="240" w:after="240"/>
        <w:ind w:left="720"/>
        <w:jc w:val="lowKashida"/>
        <w:rPr>
          <w:rFonts w:asciiTheme="minorBidi" w:hAnsiTheme="minorBidi" w:cstheme="minorBidi"/>
          <w:b/>
          <w:bCs/>
          <w:sz w:val="22"/>
          <w:szCs w:val="22"/>
          <w:u w:val="single"/>
          <w:lang w:val="en-GB"/>
        </w:rPr>
      </w:pPr>
      <w:bookmarkStart w:id="65"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bookmarkEnd w:id="65"/>
    <w:p w14:paraId="6A2653A3" w14:textId="2977C06E" w:rsidR="00CE2D90" w:rsidRPr="00752B86" w:rsidRDefault="00DE2F1B" w:rsidP="00DE2F1B">
      <w:pPr>
        <w:keepNext/>
        <w:widowControl w:val="0"/>
        <w:numPr>
          <w:ilvl w:val="0"/>
          <w:numId w:val="1"/>
        </w:numPr>
        <w:bidi w:val="0"/>
        <w:spacing w:before="240" w:after="240" w:line="276" w:lineRule="auto"/>
        <w:jc w:val="both"/>
        <w:outlineLvl w:val="0"/>
        <w:rPr>
          <w:rFonts w:ascii="Arial" w:hAnsi="Arial" w:cs="Arial"/>
          <w:b/>
          <w:bCs/>
          <w:caps/>
          <w:kern w:val="28"/>
          <w:sz w:val="24"/>
        </w:rPr>
      </w:pPr>
      <w:r w:rsidRPr="00DE2F1B">
        <w:rPr>
          <w:rFonts w:ascii="Arial" w:hAnsi="Arial" w:cs="Arial"/>
          <w:b/>
          <w:bCs/>
          <w:caps/>
          <w:noProof/>
          <w:kern w:val="28"/>
          <w:sz w:val="24"/>
        </w:rPr>
        <w:lastRenderedPageBreak/>
        <mc:AlternateContent>
          <mc:Choice Requires="wps">
            <w:drawing>
              <wp:anchor distT="0" distB="0" distL="114300" distR="114300" simplePos="0" relativeHeight="251688960" behindDoc="0" locked="0" layoutInCell="1" allowOverlap="1" wp14:anchorId="40876150" wp14:editId="6A5EEBF3">
                <wp:simplePos x="0" y="0"/>
                <wp:positionH relativeFrom="column">
                  <wp:posOffset>2243284</wp:posOffset>
                </wp:positionH>
                <wp:positionV relativeFrom="paragraph">
                  <wp:posOffset>-75622</wp:posOffset>
                </wp:positionV>
                <wp:extent cx="607325" cy="395785"/>
                <wp:effectExtent l="0" t="0" r="21590" b="23495"/>
                <wp:wrapNone/>
                <wp:docPr id="5" name="Isosceles Triangle 5"/>
                <wp:cNvGraphicFramePr/>
                <a:graphic xmlns:a="http://schemas.openxmlformats.org/drawingml/2006/main">
                  <a:graphicData uri="http://schemas.microsoft.com/office/word/2010/wordprocessingShape">
                    <wps:wsp>
                      <wps:cNvSpPr/>
                      <wps:spPr>
                        <a:xfrm>
                          <a:off x="0" y="0"/>
                          <a:ext cx="607325" cy="395785"/>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7932C8" id="Isosceles Triangle 5" o:spid="_x0000_s1026" type="#_x0000_t5" style="position:absolute;margin-left:176.65pt;margin-top:-5.95pt;width:47.8pt;height:31.1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" fillcolor="white [3212]" strokecolor="black [3213]" strokeweight="1pt"/>
            </w:pict>
          </mc:Fallback>
        </mc:AlternateContent>
      </w:r>
      <w:r w:rsidRPr="00DE2F1B">
        <w:rPr>
          <w:rFonts w:ascii="Arial" w:hAnsi="Arial" w:cs="Arial"/>
          <w:b/>
          <w:bCs/>
          <w:caps/>
          <w:noProof/>
          <w:kern w:val="28"/>
          <w:sz w:val="24"/>
        </w:rPr>
        <mc:AlternateContent>
          <mc:Choice Requires="wps">
            <w:drawing>
              <wp:anchor distT="0" distB="0" distL="114300" distR="114300" simplePos="0" relativeHeight="251689984" behindDoc="0" locked="0" layoutInCell="1" allowOverlap="1" wp14:anchorId="1F151444" wp14:editId="2B157D4B">
                <wp:simplePos x="0" y="0"/>
                <wp:positionH relativeFrom="column">
                  <wp:posOffset>2127202</wp:posOffset>
                </wp:positionH>
                <wp:positionV relativeFrom="paragraph">
                  <wp:posOffset>41161</wp:posOffset>
                </wp:positionV>
                <wp:extent cx="847725" cy="276225"/>
                <wp:effectExtent l="0" t="0" r="0" b="0"/>
                <wp:wrapNone/>
                <wp:docPr id="6" name="Text Box 6"/>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7FE400EB"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51444" id="Text Box 6" o:spid="_x0000_s1034" type="#_x0000_t202" style="position:absolute;left:0;text-align:left;margin-left:167.5pt;margin-top:3.25pt;width:66.75pt;height:21.75pt;z-index:2516899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" filled="f" stroked="f" strokeweight=".5pt">
                <v:textbox>
                  <w:txbxContent>
                    <w:p w14:paraId="7FE400EB" w14:textId="77777777" w:rsidR="00062A26" w:rsidRPr="00A562B2" w:rsidRDefault="00062A26" w:rsidP="00DE2F1B">
                      <w:pPr>
                        <w:jc w:val="center"/>
                        <w:rPr>
                          <w:sz w:val="22"/>
                          <w:szCs w:val="26"/>
                        </w:rPr>
                      </w:pPr>
                      <w:r>
                        <w:rPr>
                          <w:sz w:val="22"/>
                          <w:szCs w:val="26"/>
                        </w:rPr>
                        <w:t>D04</w:t>
                      </w:r>
                    </w:p>
                  </w:txbxContent>
                </v:textbox>
              </v:shape>
            </w:pict>
          </mc:Fallback>
        </mc:AlternateContent>
      </w:r>
      <w:r w:rsidR="00CE2D90" w:rsidRPr="00752B86">
        <w:rPr>
          <w:rFonts w:ascii="Arial" w:hAnsi="Arial" w:cs="Arial"/>
          <w:b/>
          <w:bCs/>
          <w:caps/>
          <w:kern w:val="28"/>
          <w:sz w:val="24"/>
        </w:rPr>
        <w:t>UNIT RESPONSIBILITY</w:t>
      </w:r>
      <w:bookmarkEnd w:id="58"/>
      <w:bookmarkEnd w:id="59"/>
      <w:bookmarkEnd w:id="60"/>
    </w:p>
    <w:p w14:paraId="0D7CC7D6" w14:textId="77777777" w:rsidR="000E2B8D" w:rsidRPr="000E2B8D" w:rsidRDefault="000E2B8D" w:rsidP="000E2B8D">
      <w:pPr>
        <w:bidi w:val="0"/>
        <w:spacing w:line="360" w:lineRule="auto"/>
        <w:ind w:left="720"/>
        <w:jc w:val="both"/>
        <w:rPr>
          <w:rFonts w:asciiTheme="minorBidi" w:eastAsiaTheme="minorHAnsi" w:hAnsiTheme="minorBidi" w:cstheme="minorBidi"/>
          <w:sz w:val="22"/>
          <w:szCs w:val="22"/>
        </w:rPr>
      </w:pPr>
      <w:bookmarkStart w:id="66" w:name="_Toc273182416"/>
      <w:bookmarkStart w:id="67" w:name="_Toc12468105"/>
      <w:bookmarkStart w:id="68" w:name="_Toc39061124"/>
      <w:r w:rsidRPr="000E2B8D">
        <w:rPr>
          <w:rFonts w:asciiTheme="minorBidi" w:eastAsiaTheme="minorHAnsi" w:hAnsiTheme="minorBidi" w:cstheme="minorBidi"/>
          <w:sz w:val="22"/>
          <w:szCs w:val="22"/>
        </w:rPr>
        <w:t>VENDOR shall be responsible for the design, engineering, co-ordination, supply, delivery, testing, final check-out and satisfactory operation of the equipment/devices/items. The engineering coordination also includes responsibility for handing and expediting drawings.</w:t>
      </w:r>
    </w:p>
    <w:p w14:paraId="36CD6F76" w14:textId="7FDEF1D7" w:rsidR="000E2B8D" w:rsidRPr="000E2B8D" w:rsidRDefault="000E2B8D" w:rsidP="00C67D00">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Also VENDOR shall be responsible for ensuring that all relevant information and documentation is passed on the sub-</w:t>
      </w:r>
      <w:r w:rsidR="00C67D00" w:rsidRPr="00C67D00">
        <w:t xml:space="preserve"> </w:t>
      </w:r>
      <w:r w:rsidR="00C67D00" w:rsidRPr="00C67D00">
        <w:rPr>
          <w:rFonts w:asciiTheme="minorBidi" w:eastAsiaTheme="minorHAnsi" w:hAnsiTheme="minorBidi" w:cstheme="minorBidi"/>
          <w:sz w:val="22"/>
          <w:szCs w:val="22"/>
          <w:highlight w:val="lightGray"/>
        </w:rPr>
        <w:t>Vendor</w:t>
      </w:r>
      <w:r w:rsidRPr="00C67D00">
        <w:rPr>
          <w:rFonts w:asciiTheme="minorBidi" w:eastAsiaTheme="minorHAnsi" w:hAnsiTheme="minorBidi" w:cstheme="minorBidi"/>
          <w:sz w:val="22"/>
          <w:szCs w:val="22"/>
          <w:highlight w:val="lightGray"/>
        </w:rPr>
        <w:t>s</w:t>
      </w:r>
      <w:r w:rsidRPr="000E2B8D">
        <w:rPr>
          <w:rFonts w:asciiTheme="minorBidi" w:eastAsiaTheme="minorHAnsi" w:hAnsiTheme="minorBidi" w:cstheme="minorBidi"/>
          <w:sz w:val="22"/>
          <w:szCs w:val="22"/>
        </w:rPr>
        <w:t>.</w:t>
      </w:r>
    </w:p>
    <w:p w14:paraId="6B58FA66" w14:textId="77777777" w:rsidR="00CE2D90" w:rsidRPr="00752B86" w:rsidRDefault="00CE2D90" w:rsidP="00C62699">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GUARANTEE AND WARRANTY</w:t>
      </w:r>
      <w:bookmarkEnd w:id="66"/>
      <w:bookmarkEnd w:id="67"/>
      <w:bookmarkEnd w:id="68"/>
    </w:p>
    <w:p w14:paraId="3FDE2F6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tl/>
        </w:rPr>
      </w:pPr>
      <w:bookmarkStart w:id="69" w:name="_Toc273182417"/>
      <w:bookmarkStart w:id="70" w:name="_Toc12468106"/>
      <w:bookmarkStart w:id="71" w:name="_Toc39061125"/>
      <w:r w:rsidRPr="000E2B8D">
        <w:rPr>
          <w:rFonts w:asciiTheme="minorBidi" w:eastAsiaTheme="minorHAnsi" w:hAnsiTheme="minorBidi" w:cstheme="minorBidi"/>
          <w:sz w:val="22"/>
          <w:szCs w:val="22"/>
        </w:rPr>
        <w:t>All material and Equipment/Devices/Items in VENDOR’s scope of work/supply shall be guaranteed by VENDOR.</w:t>
      </w:r>
    </w:p>
    <w:p w14:paraId="700F6DB1" w14:textId="01CB69C6" w:rsidR="00AC0B8A" w:rsidRDefault="00AC0B8A" w:rsidP="00AC0B8A">
      <w:pPr>
        <w:bidi w:val="0"/>
        <w:spacing w:after="240"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 xml:space="preserve">The guarantee period shall be eighteen (18) months from the date of delivery </w:t>
      </w:r>
      <w:r>
        <w:rPr>
          <w:rFonts w:asciiTheme="minorBidi" w:hAnsiTheme="minorBidi" w:cstheme="minorBidi"/>
          <w:sz w:val="22"/>
          <w:szCs w:val="22"/>
        </w:rPr>
        <w:t>and/</w:t>
      </w:r>
      <w:r w:rsidRPr="00907842">
        <w:rPr>
          <w:rFonts w:asciiTheme="minorBidi" w:hAnsiTheme="minorBidi" w:cstheme="minorBidi"/>
          <w:sz w:val="22"/>
          <w:szCs w:val="22"/>
        </w:rPr>
        <w:t>or twelve (12) months from the installation date of each equipment/packages at site</w:t>
      </w:r>
      <w:r>
        <w:rPr>
          <w:rFonts w:asciiTheme="minorBidi" w:hAnsiTheme="minorBidi" w:cstheme="minorBidi"/>
          <w:sz w:val="22"/>
          <w:szCs w:val="22"/>
        </w:rPr>
        <w:t>.</w:t>
      </w:r>
    </w:p>
    <w:p w14:paraId="3EA4EAF2"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the performance of supplied items (if any).</w:t>
      </w:r>
    </w:p>
    <w:p w14:paraId="57D6194F"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4B95CBE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CLIENT’s representative. These repairs, replacement or adjustments shall be made only at such time as will be least detrimental to the operation of the CLIENT’s business.</w:t>
      </w:r>
    </w:p>
    <w:p w14:paraId="4CBC65D0"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warrants promptly repairing or replacing the defective parts in the warranty period.</w:t>
      </w:r>
    </w:p>
    <w:p w14:paraId="729AB0EE"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ensure a correct and safe operation of the unit, providing all safety protection Devices.</w:t>
      </w:r>
    </w:p>
    <w:p w14:paraId="33828888" w14:textId="77777777"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 shall be responsible for the safe, reliable, continuous functioning of the Equipment/Devices/Items.</w:t>
      </w:r>
    </w:p>
    <w:p w14:paraId="4CF5C34D" w14:textId="7E1637A0" w:rsidR="000E2B8D" w:rsidRPr="000E2B8D" w:rsidRDefault="000E2B8D" w:rsidP="00F45046">
      <w:pPr>
        <w:bidi w:val="0"/>
        <w:spacing w:after="240"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lastRenderedPageBreak/>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7CA7D028" w14:textId="77777777" w:rsidR="00CE2D90" w:rsidRPr="00752B86" w:rsidRDefault="00CE2D90" w:rsidP="009D5E33">
      <w:pPr>
        <w:keepNext/>
        <w:widowControl w:val="0"/>
        <w:numPr>
          <w:ilvl w:val="0"/>
          <w:numId w:val="1"/>
        </w:numPr>
        <w:bidi w:val="0"/>
        <w:spacing w:before="240" w:after="240" w:line="276" w:lineRule="auto"/>
        <w:jc w:val="both"/>
        <w:outlineLvl w:val="0"/>
        <w:rPr>
          <w:rFonts w:ascii="Arial" w:hAnsi="Arial" w:cs="Arial"/>
          <w:b/>
          <w:bCs/>
          <w:caps/>
          <w:kern w:val="28"/>
          <w:sz w:val="24"/>
        </w:rPr>
      </w:pPr>
      <w:r w:rsidRPr="00752B86">
        <w:rPr>
          <w:rFonts w:ascii="Arial" w:hAnsi="Arial" w:cs="Arial"/>
          <w:b/>
          <w:bCs/>
          <w:caps/>
          <w:kern w:val="28"/>
          <w:sz w:val="24"/>
        </w:rPr>
        <w:t>DEVIATION</w:t>
      </w:r>
      <w:bookmarkEnd w:id="69"/>
      <w:bookmarkEnd w:id="70"/>
      <w:bookmarkEnd w:id="71"/>
    </w:p>
    <w:p w14:paraId="1C8371AE" w14:textId="77777777" w:rsidR="000E2B8D" w:rsidRPr="000E2B8D" w:rsidRDefault="000E2B8D" w:rsidP="00F45046">
      <w:pPr>
        <w:bidi w:val="0"/>
        <w:spacing w:line="360" w:lineRule="auto"/>
        <w:ind w:left="720"/>
        <w:jc w:val="both"/>
        <w:rPr>
          <w:rFonts w:asciiTheme="minorBidi" w:eastAsiaTheme="minorHAnsi" w:hAnsiTheme="minorBidi" w:cstheme="minorBidi"/>
          <w:sz w:val="22"/>
          <w:szCs w:val="22"/>
        </w:rPr>
      </w:pPr>
      <w:r w:rsidRPr="000E2B8D">
        <w:rPr>
          <w:rFonts w:asciiTheme="minorBidi" w:eastAsiaTheme="minorHAnsi" w:hAnsiTheme="minorBidi" w:cstheme="minorBidi"/>
          <w:sz w:val="22"/>
          <w:szCs w:val="22"/>
        </w:rPr>
        <w:t>VENDOR’s proposal shall be prepared in strict compliance with the requirements set forth in the relevant specifications of tender documents.</w:t>
      </w:r>
    </w:p>
    <w:p w14:paraId="79ACF3FA" w14:textId="2A06EFF7" w:rsidR="000E2B8D" w:rsidRPr="000E2B8D" w:rsidRDefault="00DE2F1B" w:rsidP="00F45046">
      <w:pPr>
        <w:bidi w:val="0"/>
        <w:spacing w:after="240" w:line="360" w:lineRule="auto"/>
        <w:ind w:left="720"/>
        <w:jc w:val="both"/>
        <w:rPr>
          <w:rFonts w:asciiTheme="minorBidi" w:eastAsiaTheme="minorHAnsi" w:hAnsiTheme="minorBidi" w:cstheme="minorBidi"/>
          <w:sz w:val="22"/>
          <w:szCs w:val="22"/>
        </w:rPr>
      </w:pPr>
      <w:r w:rsidRPr="00DE2F1B">
        <w:rPr>
          <w:rFonts w:ascii="Arial" w:hAnsi="Arial" w:cs="Arial"/>
          <w:b/>
          <w:bCs/>
          <w:caps/>
          <w:noProof/>
          <w:kern w:val="28"/>
          <w:sz w:val="24"/>
        </w:rPr>
        <mc:AlternateContent>
          <mc:Choice Requires="wps">
            <w:drawing>
              <wp:anchor distT="0" distB="0" distL="114300" distR="114300" simplePos="0" relativeHeight="251685888" behindDoc="0" locked="0" layoutInCell="1" allowOverlap="1" wp14:anchorId="51A66BF2" wp14:editId="2F2CFCA0">
                <wp:simplePos x="0" y="0"/>
                <wp:positionH relativeFrom="column">
                  <wp:posOffset>2143125</wp:posOffset>
                </wp:positionH>
                <wp:positionV relativeFrom="paragraph">
                  <wp:posOffset>732155</wp:posOffset>
                </wp:positionV>
                <wp:extent cx="647700" cy="457200"/>
                <wp:effectExtent l="0" t="0" r="19050" b="19050"/>
                <wp:wrapNone/>
                <wp:docPr id="3" name="Isosceles Triangle 3"/>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799F872" id="Isosceles Triangle 3" o:spid="_x0000_s1026" type="#_x0000_t5" style="position:absolute;margin-left:168.75pt;margin-top:57.65pt;width:51pt;height:36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" fillcolor="white [3212]" strokecolor="black [3213]" strokeweight="1pt"/>
            </w:pict>
          </mc:Fallback>
        </mc:AlternateContent>
      </w:r>
      <w:r w:rsidR="000E2B8D" w:rsidRPr="000E2B8D">
        <w:rPr>
          <w:rFonts w:asciiTheme="minorBidi" w:eastAsiaTheme="minorHAnsi" w:hAnsiTheme="minorBidi" w:cstheme="minorBidi"/>
          <w:sz w:val="22"/>
          <w:szCs w:val="22"/>
        </w:rPr>
        <w:t>VENDOR shall include in his proposal the statement of compliance with the tender documents should VENDOR wish to submit exception to the requirements of tender documents. They shall be submitted for PURCHASER’s approval.</w:t>
      </w:r>
    </w:p>
    <w:p w14:paraId="36C05D08" w14:textId="4AC2B0D6" w:rsidR="00CE2D90" w:rsidRPr="00752B86" w:rsidRDefault="00DE2F1B" w:rsidP="00DE2F1B">
      <w:pPr>
        <w:keepNext/>
        <w:widowControl w:val="0"/>
        <w:numPr>
          <w:ilvl w:val="0"/>
          <w:numId w:val="1"/>
        </w:numPr>
        <w:bidi w:val="0"/>
        <w:spacing w:before="240" w:after="240" w:line="276" w:lineRule="auto"/>
        <w:jc w:val="both"/>
        <w:outlineLvl w:val="0"/>
        <w:rPr>
          <w:rFonts w:ascii="Arial" w:hAnsi="Arial" w:cs="Arial"/>
          <w:b/>
          <w:bCs/>
          <w:caps/>
          <w:kern w:val="28"/>
          <w:sz w:val="24"/>
        </w:rPr>
      </w:pPr>
      <w:r w:rsidRPr="00DE2F1B">
        <w:rPr>
          <w:rFonts w:ascii="Arial" w:hAnsi="Arial" w:cs="Arial"/>
          <w:b/>
          <w:bCs/>
          <w:caps/>
          <w:noProof/>
          <w:kern w:val="28"/>
          <w:sz w:val="24"/>
        </w:rPr>
        <mc:AlternateContent>
          <mc:Choice Requires="wps">
            <w:drawing>
              <wp:anchor distT="0" distB="0" distL="114300" distR="114300" simplePos="0" relativeHeight="251686912" behindDoc="0" locked="0" layoutInCell="1" allowOverlap="1" wp14:anchorId="166DCD77" wp14:editId="31680DBE">
                <wp:simplePos x="0" y="0"/>
                <wp:positionH relativeFrom="column">
                  <wp:posOffset>2057400</wp:posOffset>
                </wp:positionH>
                <wp:positionV relativeFrom="paragraph">
                  <wp:posOffset>19050</wp:posOffset>
                </wp:positionV>
                <wp:extent cx="847725" cy="276225"/>
                <wp:effectExtent l="0" t="0" r="0" b="0"/>
                <wp:wrapNone/>
                <wp:docPr id="4" name="Text Box 4"/>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44FD5E69" w14:textId="77777777"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6DCD77" id="Text Box 4" o:spid="_x0000_s1035" type="#_x0000_t202" style="position:absolute;left:0;text-align:left;margin-left:162pt;margin-top:1.5pt;width:66.75pt;height:21.75pt;z-index:2516869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" filled="f" stroked="f" strokeweight=".5pt">
                <v:textbox>
                  <w:txbxContent>
                    <w:p w14:paraId="44FD5E69" w14:textId="77777777" w:rsidR="00062A26" w:rsidRPr="00A562B2" w:rsidRDefault="00062A26" w:rsidP="00DE2F1B">
                      <w:pPr>
                        <w:jc w:val="center"/>
                        <w:rPr>
                          <w:sz w:val="22"/>
                          <w:szCs w:val="26"/>
                        </w:rPr>
                      </w:pPr>
                      <w:r>
                        <w:rPr>
                          <w:sz w:val="22"/>
                          <w:szCs w:val="26"/>
                        </w:rPr>
                        <w:t>D04</w:t>
                      </w:r>
                    </w:p>
                  </w:txbxContent>
                </v:textbox>
              </v:shape>
            </w:pict>
          </mc:Fallback>
        </mc:AlternateContent>
      </w:r>
      <w:r w:rsidR="00CE2D90" w:rsidRPr="00752B86">
        <w:rPr>
          <w:rFonts w:ascii="Arial" w:hAnsi="Arial" w:cs="Arial"/>
          <w:b/>
          <w:bCs/>
          <w:caps/>
          <w:kern w:val="28"/>
          <w:sz w:val="24"/>
        </w:rPr>
        <w:t xml:space="preserve"> </w:t>
      </w:r>
      <w:bookmarkStart w:id="72" w:name="_Toc273182418"/>
      <w:bookmarkStart w:id="73" w:name="_Toc12468107"/>
      <w:bookmarkStart w:id="74" w:name="_Toc39061126"/>
      <w:r w:rsidR="00CE2D90" w:rsidRPr="00752B86">
        <w:rPr>
          <w:rFonts w:ascii="Arial" w:hAnsi="Arial" w:cs="Arial"/>
          <w:b/>
          <w:bCs/>
          <w:caps/>
          <w:kern w:val="28"/>
          <w:sz w:val="24"/>
        </w:rPr>
        <w:t>PRICE BREAKDOWN</w:t>
      </w:r>
      <w:bookmarkEnd w:id="72"/>
      <w:bookmarkEnd w:id="73"/>
      <w:bookmarkEnd w:id="74"/>
    </w:p>
    <w:p w14:paraId="2387B832" w14:textId="77777777" w:rsidR="000E2B8D" w:rsidRPr="007337F4" w:rsidRDefault="000E2B8D" w:rsidP="00F45046">
      <w:pPr>
        <w:bidi w:val="0"/>
        <w:spacing w:after="240"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8B213F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52B3E878" w14:textId="02824FCE" w:rsidR="000E2B8D" w:rsidRDefault="000E2B8D" w:rsidP="00020EAB">
      <w:pPr>
        <w:pStyle w:val="ListParagraph"/>
        <w:numPr>
          <w:ilvl w:val="0"/>
          <w:numId w:val="17"/>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w:t>
      </w:r>
      <w:r w:rsidRPr="00020EAB">
        <w:rPr>
          <w:rFonts w:asciiTheme="minorBidi" w:eastAsiaTheme="minorHAnsi" w:hAnsiTheme="minorBidi" w:cstheme="minorBidi"/>
          <w:sz w:val="22"/>
          <w:szCs w:val="28"/>
          <w:highlight w:val="lightGray"/>
        </w:rPr>
        <w:t>(E</w:t>
      </w:r>
      <w:r w:rsidR="00020EAB" w:rsidRPr="00020EAB">
        <w:rPr>
          <w:rFonts w:asciiTheme="minorBidi" w:eastAsiaTheme="minorHAnsi" w:hAnsiTheme="minorBidi" w:cstheme="minorBidi"/>
          <w:sz w:val="22"/>
          <w:szCs w:val="28"/>
          <w:highlight w:val="lightGray"/>
        </w:rPr>
        <w:t>&amp;C</w:t>
      </w:r>
      <w:r w:rsidRPr="00020EAB">
        <w:rPr>
          <w:rFonts w:asciiTheme="minorBidi" w:eastAsiaTheme="minorHAnsi" w:hAnsiTheme="minorBidi" w:cstheme="minorBidi"/>
          <w:sz w:val="22"/>
          <w:szCs w:val="28"/>
          <w:highlight w:val="lightGray"/>
        </w:rPr>
        <w:t>-QC-SP-1</w:t>
      </w:r>
      <w:r w:rsidRPr="009C009A">
        <w:rPr>
          <w:rFonts w:asciiTheme="minorBidi" w:eastAsiaTheme="minorHAnsi" w:hAnsiTheme="minorBidi" w:cstheme="minorBidi"/>
          <w:sz w:val="22"/>
          <w:szCs w:val="28"/>
        </w:rPr>
        <w:t>)</w:t>
      </w:r>
    </w:p>
    <w:p w14:paraId="5AEA129B" w14:textId="1FC43630" w:rsidR="000E2B8D" w:rsidRPr="009C009A" w:rsidRDefault="000E2B8D" w:rsidP="00020EAB">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w:t>
      </w:r>
      <w:r w:rsidRPr="00020EAB">
        <w:rPr>
          <w:rFonts w:asciiTheme="minorBidi" w:eastAsiaTheme="minorHAnsi" w:hAnsiTheme="minorBidi" w:cstheme="minorBidi"/>
          <w:sz w:val="22"/>
          <w:szCs w:val="28"/>
          <w:highlight w:val="lightGray"/>
        </w:rPr>
        <w:t>E</w:t>
      </w:r>
      <w:r w:rsidR="00020EAB" w:rsidRPr="00020EAB">
        <w:rPr>
          <w:rFonts w:asciiTheme="minorBidi" w:eastAsiaTheme="minorHAnsi" w:hAnsiTheme="minorBidi" w:cstheme="minorBidi"/>
          <w:sz w:val="22"/>
          <w:szCs w:val="28"/>
          <w:highlight w:val="lightGray"/>
        </w:rPr>
        <w:t>&amp;C</w:t>
      </w:r>
      <w:r w:rsidRPr="00020EAB">
        <w:rPr>
          <w:rFonts w:asciiTheme="minorBidi" w:eastAsiaTheme="minorHAnsi" w:hAnsiTheme="minorBidi" w:cstheme="minorBidi"/>
          <w:sz w:val="22"/>
          <w:szCs w:val="28"/>
          <w:highlight w:val="lightGray"/>
        </w:rPr>
        <w:t>-QC-SP-1</w:t>
      </w:r>
      <w:r w:rsidRPr="009C009A">
        <w:rPr>
          <w:rFonts w:asciiTheme="minorBidi" w:eastAsiaTheme="minorHAnsi" w:hAnsiTheme="minorBidi" w:cstheme="minorBidi"/>
          <w:sz w:val="22"/>
          <w:szCs w:val="28"/>
        </w:rPr>
        <w:t>)</w:t>
      </w:r>
    </w:p>
    <w:p w14:paraId="60D89FB8"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717446C2" w14:textId="77777777" w:rsidR="000E2B8D" w:rsidRPr="009C009A" w:rsidRDefault="000E2B8D" w:rsidP="00F45046">
      <w:pPr>
        <w:pStyle w:val="ListParagraph"/>
        <w:numPr>
          <w:ilvl w:val="0"/>
          <w:numId w:val="17"/>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14:paraId="0C17184C" w14:textId="5CFFE099" w:rsidR="00CE2D90" w:rsidRPr="00752B86" w:rsidRDefault="00CE2D90" w:rsidP="00B274C0">
      <w:pPr>
        <w:pStyle w:val="Heading1"/>
        <w:spacing w:before="0"/>
        <w:ind w:left="0"/>
        <w:rPr>
          <w:rFonts w:eastAsiaTheme="majorEastAsia"/>
          <w:u w:val="single"/>
        </w:rPr>
      </w:pPr>
      <w:r w:rsidRPr="00752B86">
        <w:rPr>
          <w:rFonts w:eastAsiaTheme="minorHAnsi"/>
          <w:u w:val="single"/>
        </w:rPr>
        <w:br w:type="page"/>
      </w:r>
      <w:bookmarkStart w:id="75" w:name="_Toc272928621"/>
      <w:bookmarkStart w:id="76" w:name="_Toc273182419"/>
      <w:bookmarkStart w:id="77" w:name="_Toc12468108"/>
      <w:bookmarkStart w:id="78" w:name="_Toc39061127"/>
      <w:bookmarkStart w:id="79" w:name="_Toc272928623"/>
      <w:r w:rsidR="00C832AA">
        <w:rPr>
          <w:rFonts w:eastAsiaTheme="majorEastAsia"/>
          <w:noProof/>
          <w:u w:val="single"/>
        </w:rPr>
        <w:lastRenderedPageBreak/>
        <mc:AlternateContent>
          <mc:Choice Requires="wps">
            <w:drawing>
              <wp:anchor distT="0" distB="0" distL="114300" distR="114300" simplePos="0" relativeHeight="251683840" behindDoc="0" locked="0" layoutInCell="1" allowOverlap="1" wp14:anchorId="1F100D7B" wp14:editId="44B1674E">
                <wp:simplePos x="0" y="0"/>
                <wp:positionH relativeFrom="column">
                  <wp:posOffset>412115</wp:posOffset>
                </wp:positionH>
                <wp:positionV relativeFrom="paragraph">
                  <wp:posOffset>130175</wp:posOffset>
                </wp:positionV>
                <wp:extent cx="847725" cy="276225"/>
                <wp:effectExtent l="0" t="0" r="0" b="0"/>
                <wp:wrapNone/>
                <wp:docPr id="10" name="Text Box 10"/>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2E128830" w14:textId="061BEA14" w:rsidR="00062A26" w:rsidRPr="00A562B2" w:rsidRDefault="00062A26" w:rsidP="00DE2F1B">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F100D7B" id="Text Box 10" o:spid="_x0000_s1036" type="#_x0000_t202" style="position:absolute;left:0;text-align:left;margin-left:32.45pt;margin-top:10.25pt;width:66.75pt;height:21.7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" filled="f" stroked="f" strokeweight=".5pt">
                <v:textbox>
                  <w:txbxContent>
                    <w:p w14:paraId="2E128830" w14:textId="061BEA14" w:rsidR="00062A26" w:rsidRPr="00A562B2" w:rsidRDefault="00062A26" w:rsidP="00DE2F1B">
                      <w:pPr>
                        <w:jc w:val="center"/>
                        <w:rPr>
                          <w:sz w:val="22"/>
                          <w:szCs w:val="26"/>
                        </w:rPr>
                      </w:pPr>
                      <w:r>
                        <w:rPr>
                          <w:sz w:val="22"/>
                          <w:szCs w:val="26"/>
                        </w:rPr>
                        <w:t>D04</w:t>
                      </w:r>
                    </w:p>
                  </w:txbxContent>
                </v:textbox>
              </v:shape>
            </w:pict>
          </mc:Fallback>
        </mc:AlternateContent>
      </w:r>
      <w:r w:rsidR="00A562B2">
        <w:rPr>
          <w:rFonts w:eastAsiaTheme="majorEastAsia"/>
          <w:noProof/>
          <w:u w:val="single"/>
        </w:rPr>
        <mc:AlternateContent>
          <mc:Choice Requires="wps">
            <w:drawing>
              <wp:anchor distT="0" distB="0" distL="114300" distR="114300" simplePos="0" relativeHeight="251682816" behindDoc="0" locked="0" layoutInCell="1" allowOverlap="1" wp14:anchorId="1FE6C540" wp14:editId="15E48C3A">
                <wp:simplePos x="0" y="0"/>
                <wp:positionH relativeFrom="column">
                  <wp:posOffset>497840</wp:posOffset>
                </wp:positionH>
                <wp:positionV relativeFrom="paragraph">
                  <wp:posOffset>-31750</wp:posOffset>
                </wp:positionV>
                <wp:extent cx="647700" cy="457200"/>
                <wp:effectExtent l="0" t="0" r="19050" b="19050"/>
                <wp:wrapNone/>
                <wp:docPr id="7" name="Isosceles Triangle 7"/>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5F97446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7" o:spid="_x0000_s1026" type="#_x0000_t5" style="position:absolute;margin-left:39.2pt;margin-top:-2.5pt;width:51pt;height:3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" fillcolor="white [3212]" strokecolor="black [3213]" strokeweight="1pt"/>
            </w:pict>
          </mc:Fallback>
        </mc:AlternateContent>
      </w:r>
      <w:r w:rsidRPr="00752B86">
        <w:rPr>
          <w:rFonts w:eastAsiaTheme="majorEastAsia"/>
          <w:u w:val="single"/>
        </w:rPr>
        <w:t>ATTACHMENT 1</w:t>
      </w:r>
      <w:bookmarkEnd w:id="75"/>
      <w:bookmarkEnd w:id="76"/>
      <w:bookmarkEnd w:id="77"/>
      <w:bookmarkEnd w:id="78"/>
    </w:p>
    <w:p w14:paraId="6D0BC305" w14:textId="3D4AB160" w:rsidR="00CE2D90" w:rsidRPr="00752B86" w:rsidRDefault="00CE2D90" w:rsidP="00B274C0">
      <w:pPr>
        <w:pStyle w:val="Heading2"/>
        <w:spacing w:before="0"/>
        <w:rPr>
          <w:rFonts w:eastAsiaTheme="minorHAnsi"/>
          <w:u w:val="single"/>
        </w:rPr>
      </w:pPr>
      <w:bookmarkStart w:id="80" w:name="_Toc39061128"/>
      <w:r w:rsidRPr="00752B86">
        <w:rPr>
          <w:rFonts w:eastAsiaTheme="minorHAnsi"/>
          <w:u w:val="single"/>
        </w:rPr>
        <w:t xml:space="preserve">LIST OF </w:t>
      </w:r>
      <w:r w:rsidR="00B274C0" w:rsidRPr="00752B86">
        <w:rPr>
          <w:rFonts w:eastAsiaTheme="minorHAnsi"/>
          <w:u w:val="single"/>
        </w:rPr>
        <w:t>R</w:t>
      </w:r>
      <w:r w:rsidR="002E29A3" w:rsidRPr="00752B86">
        <w:rPr>
          <w:rFonts w:eastAsiaTheme="minorHAnsi"/>
          <w:u w:val="single"/>
        </w:rPr>
        <w:t xml:space="preserve">EFRENCE / </w:t>
      </w:r>
      <w:r w:rsidRPr="00752B86">
        <w:rPr>
          <w:rFonts w:eastAsiaTheme="minorHAnsi"/>
          <w:u w:val="single"/>
        </w:rPr>
        <w:t>APPLICABLE DOCUMENTS</w:t>
      </w:r>
      <w:bookmarkEnd w:id="80"/>
    </w:p>
    <w:tbl>
      <w:tblPr>
        <w:tblW w:w="96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15"/>
        <w:gridCol w:w="3510"/>
        <w:gridCol w:w="4770"/>
        <w:gridCol w:w="630"/>
      </w:tblGrid>
      <w:tr w:rsidR="0021526F" w:rsidRPr="00752B86" w14:paraId="3D957A87" w14:textId="77777777" w:rsidTr="00940930">
        <w:trPr>
          <w:trHeight w:val="620"/>
          <w:tblHeader/>
          <w:jc w:val="center"/>
        </w:trPr>
        <w:tc>
          <w:tcPr>
            <w:tcW w:w="715" w:type="dxa"/>
            <w:tcBorders>
              <w:bottom w:val="single" w:sz="4" w:space="0" w:color="auto"/>
            </w:tcBorders>
            <w:shd w:val="clear" w:color="auto" w:fill="FDE9D9" w:themeFill="accent6" w:themeFillTint="33"/>
            <w:vAlign w:val="center"/>
          </w:tcPr>
          <w:p w14:paraId="7745857C" w14:textId="77777777"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bookmarkStart w:id="81" w:name="_Toc272928622"/>
            <w:bookmarkStart w:id="82" w:name="_Toc273182420"/>
            <w:bookmarkStart w:id="83" w:name="_Toc12468109"/>
            <w:r w:rsidRPr="00752B86">
              <w:rPr>
                <w:rFonts w:asciiTheme="minorBidi" w:hAnsiTheme="minorBidi" w:cstheme="minorBidi"/>
                <w:b/>
                <w:bCs/>
                <w:color w:val="000000"/>
                <w:sz w:val="19"/>
                <w:szCs w:val="19"/>
              </w:rPr>
              <w:t>No.</w:t>
            </w:r>
          </w:p>
        </w:tc>
        <w:tc>
          <w:tcPr>
            <w:tcW w:w="3510" w:type="dxa"/>
            <w:tcBorders>
              <w:bottom w:val="single" w:sz="4" w:space="0" w:color="auto"/>
            </w:tcBorders>
            <w:shd w:val="clear" w:color="auto" w:fill="FDE9D9" w:themeFill="accent6" w:themeFillTint="33"/>
            <w:vAlign w:val="center"/>
          </w:tcPr>
          <w:p w14:paraId="411ECAD3" w14:textId="1CA46C4D"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No.</w:t>
            </w:r>
          </w:p>
        </w:tc>
        <w:tc>
          <w:tcPr>
            <w:tcW w:w="4770" w:type="dxa"/>
            <w:tcBorders>
              <w:bottom w:val="single" w:sz="4" w:space="0" w:color="auto"/>
            </w:tcBorders>
            <w:shd w:val="clear" w:color="auto" w:fill="FDE9D9" w:themeFill="accent6" w:themeFillTint="33"/>
            <w:vAlign w:val="center"/>
          </w:tcPr>
          <w:p w14:paraId="5557E654" w14:textId="1578EA40"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Document Title</w:t>
            </w:r>
          </w:p>
        </w:tc>
        <w:tc>
          <w:tcPr>
            <w:tcW w:w="630" w:type="dxa"/>
            <w:tcBorders>
              <w:bottom w:val="single" w:sz="4" w:space="0" w:color="auto"/>
            </w:tcBorders>
            <w:shd w:val="clear" w:color="auto" w:fill="FDE9D9" w:themeFill="accent6" w:themeFillTint="33"/>
            <w:vAlign w:val="center"/>
          </w:tcPr>
          <w:p w14:paraId="282C1103" w14:textId="39C22476" w:rsidR="0021526F" w:rsidRPr="00752B86" w:rsidRDefault="0021526F" w:rsidP="00A671AE">
            <w:pPr>
              <w:widowControl w:val="0"/>
              <w:autoSpaceDE w:val="0"/>
              <w:autoSpaceDN w:val="0"/>
              <w:bidi w:val="0"/>
              <w:adjustRightInd w:val="0"/>
              <w:jc w:val="center"/>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Rev.</w:t>
            </w:r>
          </w:p>
        </w:tc>
      </w:tr>
      <w:tr w:rsidR="0021526F" w:rsidRPr="00752B86" w14:paraId="1BFB4DDE" w14:textId="77777777" w:rsidTr="00EF6C90">
        <w:trPr>
          <w:jc w:val="center"/>
        </w:trPr>
        <w:tc>
          <w:tcPr>
            <w:tcW w:w="9625" w:type="dxa"/>
            <w:gridSpan w:val="4"/>
            <w:shd w:val="clear" w:color="auto" w:fill="B6DDE8" w:themeFill="accent5" w:themeFillTint="66"/>
            <w:vAlign w:val="center"/>
          </w:tcPr>
          <w:p w14:paraId="2A8A701A" w14:textId="7FB42426"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Process</w:t>
            </w:r>
          </w:p>
        </w:tc>
      </w:tr>
      <w:tr w:rsidR="0021526F" w:rsidRPr="00752B86" w14:paraId="75510750" w14:textId="77777777" w:rsidTr="00940930">
        <w:trPr>
          <w:trHeight w:val="288"/>
          <w:jc w:val="center"/>
        </w:trPr>
        <w:tc>
          <w:tcPr>
            <w:tcW w:w="715" w:type="dxa"/>
            <w:vAlign w:val="center"/>
          </w:tcPr>
          <w:p w14:paraId="12E70E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53256F4" w14:textId="67F6BD39"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BK-GNRAL-PEDCO-000-PR-DB-0001</w:t>
            </w:r>
          </w:p>
        </w:tc>
        <w:tc>
          <w:tcPr>
            <w:tcW w:w="4770" w:type="dxa"/>
            <w:vAlign w:val="center"/>
          </w:tcPr>
          <w:p w14:paraId="373EB598"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Basis of Design</w:t>
            </w:r>
          </w:p>
        </w:tc>
        <w:tc>
          <w:tcPr>
            <w:tcW w:w="630" w:type="dxa"/>
            <w:shd w:val="clear" w:color="auto" w:fill="FFFFFF" w:themeFill="background1"/>
            <w:vAlign w:val="center"/>
          </w:tcPr>
          <w:p w14:paraId="7BC951B8" w14:textId="43F43959" w:rsidR="0021526F" w:rsidRPr="0095508A" w:rsidRDefault="005B70A0" w:rsidP="00A671AE">
            <w:pPr>
              <w:widowControl w:val="0"/>
              <w:autoSpaceDE w:val="0"/>
              <w:autoSpaceDN w:val="0"/>
              <w:bidi w:val="0"/>
              <w:adjustRightInd w:val="0"/>
              <w:jc w:val="center"/>
              <w:rPr>
                <w:rFonts w:asciiTheme="minorBidi" w:hAnsiTheme="minorBidi" w:cstheme="minorBidi"/>
                <w:color w:val="000000"/>
                <w:sz w:val="19"/>
                <w:szCs w:val="19"/>
                <w:highlight w:val="darkGray"/>
              </w:rPr>
            </w:pPr>
            <w:r w:rsidRPr="00506FB4">
              <w:rPr>
                <w:rFonts w:asciiTheme="minorBidi" w:hAnsiTheme="minorBidi" w:cstheme="minorBidi"/>
                <w:color w:val="000000"/>
                <w:sz w:val="19"/>
                <w:szCs w:val="19"/>
              </w:rPr>
              <w:t>D08</w:t>
            </w:r>
          </w:p>
        </w:tc>
      </w:tr>
      <w:tr w:rsidR="0021526F" w:rsidRPr="00752B86" w14:paraId="7B957A3D" w14:textId="77777777" w:rsidTr="00940930">
        <w:trPr>
          <w:trHeight w:val="288"/>
          <w:jc w:val="center"/>
        </w:trPr>
        <w:tc>
          <w:tcPr>
            <w:tcW w:w="715" w:type="dxa"/>
            <w:vAlign w:val="center"/>
          </w:tcPr>
          <w:p w14:paraId="4092717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D1891C4" w14:textId="56B8A01B"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BK-GNRAL-PEDCO-000-PR-DC-0001</w:t>
            </w:r>
          </w:p>
        </w:tc>
        <w:tc>
          <w:tcPr>
            <w:tcW w:w="4770" w:type="dxa"/>
            <w:vAlign w:val="center"/>
          </w:tcPr>
          <w:p w14:paraId="429CDF60"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Process Design Criteria</w:t>
            </w:r>
          </w:p>
        </w:tc>
        <w:tc>
          <w:tcPr>
            <w:tcW w:w="630" w:type="dxa"/>
            <w:vAlign w:val="center"/>
          </w:tcPr>
          <w:p w14:paraId="1732312E" w14:textId="04F7AA53" w:rsidR="0021526F" w:rsidRPr="00752B86" w:rsidRDefault="002164F0" w:rsidP="00A671AE">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21526F" w:rsidRPr="00752B86" w14:paraId="0C065CB8" w14:textId="77777777" w:rsidTr="00EF6C90">
        <w:trPr>
          <w:trHeight w:val="297"/>
          <w:jc w:val="center"/>
        </w:trPr>
        <w:tc>
          <w:tcPr>
            <w:tcW w:w="9625" w:type="dxa"/>
            <w:gridSpan w:val="4"/>
            <w:shd w:val="clear" w:color="auto" w:fill="B6DDE8" w:themeFill="accent5" w:themeFillTint="66"/>
            <w:vAlign w:val="center"/>
          </w:tcPr>
          <w:p w14:paraId="11F8ACB5"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Mechanical</w:t>
            </w:r>
          </w:p>
        </w:tc>
      </w:tr>
      <w:tr w:rsidR="0021526F" w:rsidRPr="00752B86" w14:paraId="4CAA17AD" w14:textId="77777777" w:rsidTr="00940930">
        <w:trPr>
          <w:trHeight w:val="288"/>
          <w:jc w:val="center"/>
        </w:trPr>
        <w:tc>
          <w:tcPr>
            <w:tcW w:w="715" w:type="dxa"/>
            <w:vAlign w:val="center"/>
          </w:tcPr>
          <w:p w14:paraId="6B1FC4D3" w14:textId="4A126856"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CCEC585" w14:textId="611F45B7"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BK-GNRAL-PEDCO-000-ME-DC-0001</w:t>
            </w:r>
          </w:p>
        </w:tc>
        <w:tc>
          <w:tcPr>
            <w:tcW w:w="4770" w:type="dxa"/>
            <w:vAlign w:val="center"/>
          </w:tcPr>
          <w:p w14:paraId="637C4453"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Mechanical Design Criteria</w:t>
            </w:r>
          </w:p>
        </w:tc>
        <w:tc>
          <w:tcPr>
            <w:tcW w:w="630" w:type="dxa"/>
            <w:shd w:val="clear" w:color="auto" w:fill="auto"/>
            <w:vAlign w:val="center"/>
          </w:tcPr>
          <w:p w14:paraId="31560928" w14:textId="1F7E5288" w:rsidR="0021526F" w:rsidRPr="003F5C20" w:rsidRDefault="005B70A0" w:rsidP="00506FB4">
            <w:pPr>
              <w:widowControl w:val="0"/>
              <w:autoSpaceDE w:val="0"/>
              <w:autoSpaceDN w:val="0"/>
              <w:bidi w:val="0"/>
              <w:adjustRightInd w:val="0"/>
              <w:jc w:val="center"/>
              <w:rPr>
                <w:rFonts w:asciiTheme="minorBidi" w:hAnsiTheme="minorBidi" w:cstheme="minorBidi"/>
                <w:color w:val="000000" w:themeColor="text1"/>
                <w:sz w:val="19"/>
                <w:szCs w:val="19"/>
              </w:rPr>
            </w:pPr>
            <w:r w:rsidRPr="003F5C20">
              <w:rPr>
                <w:rFonts w:asciiTheme="minorBidi" w:hAnsiTheme="minorBidi" w:cstheme="minorBidi"/>
                <w:color w:val="000000" w:themeColor="text1"/>
                <w:sz w:val="19"/>
                <w:szCs w:val="19"/>
              </w:rPr>
              <w:t>D0</w:t>
            </w:r>
            <w:r w:rsidR="00506FB4" w:rsidRPr="003F5C20">
              <w:rPr>
                <w:rFonts w:asciiTheme="minorBidi" w:hAnsiTheme="minorBidi" w:cstheme="minorBidi"/>
                <w:color w:val="000000" w:themeColor="text1"/>
                <w:sz w:val="19"/>
                <w:szCs w:val="19"/>
              </w:rPr>
              <w:t>4</w:t>
            </w:r>
          </w:p>
        </w:tc>
      </w:tr>
      <w:tr w:rsidR="0021526F" w:rsidRPr="00752B86" w14:paraId="5BA10D23" w14:textId="77777777" w:rsidTr="00940930">
        <w:trPr>
          <w:trHeight w:val="288"/>
          <w:jc w:val="center"/>
        </w:trPr>
        <w:tc>
          <w:tcPr>
            <w:tcW w:w="715" w:type="dxa"/>
            <w:vAlign w:val="center"/>
          </w:tcPr>
          <w:p w14:paraId="345B2103" w14:textId="378BE478"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270E4FC6" w14:textId="772C6963" w:rsidR="0021526F"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BK-GCS-PEDCO-120-ME-SP-0005</w:t>
            </w:r>
          </w:p>
        </w:tc>
        <w:tc>
          <w:tcPr>
            <w:tcW w:w="4770" w:type="dxa"/>
            <w:vAlign w:val="center"/>
          </w:tcPr>
          <w:p w14:paraId="6B17370B" w14:textId="77777777" w:rsidR="0021526F" w:rsidRPr="00752B86" w:rsidRDefault="00F726C2"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Pumps</w:t>
            </w:r>
          </w:p>
        </w:tc>
        <w:tc>
          <w:tcPr>
            <w:tcW w:w="630" w:type="dxa"/>
            <w:vAlign w:val="center"/>
          </w:tcPr>
          <w:p w14:paraId="74A79236" w14:textId="59679CE1" w:rsidR="0021526F" w:rsidRPr="003F5C20" w:rsidRDefault="00376B2F" w:rsidP="00A671AE">
            <w:pPr>
              <w:widowControl w:val="0"/>
              <w:autoSpaceDE w:val="0"/>
              <w:autoSpaceDN w:val="0"/>
              <w:bidi w:val="0"/>
              <w:adjustRightInd w:val="0"/>
              <w:jc w:val="center"/>
              <w:rPr>
                <w:rFonts w:asciiTheme="minorBidi" w:hAnsiTheme="minorBidi" w:cstheme="minorBidi"/>
                <w:color w:val="000000"/>
                <w:sz w:val="19"/>
                <w:szCs w:val="19"/>
              </w:rPr>
            </w:pPr>
            <w:r w:rsidRPr="003F5C20">
              <w:rPr>
                <w:rFonts w:asciiTheme="minorBidi" w:hAnsiTheme="minorBidi" w:cstheme="minorBidi"/>
                <w:color w:val="000000"/>
                <w:sz w:val="19"/>
                <w:szCs w:val="19"/>
              </w:rPr>
              <w:t>D04</w:t>
            </w:r>
          </w:p>
        </w:tc>
      </w:tr>
      <w:tr w:rsidR="00F726C2" w:rsidRPr="00752B86" w14:paraId="7EA52E1D" w14:textId="77777777" w:rsidTr="00940930">
        <w:trPr>
          <w:trHeight w:val="288"/>
          <w:jc w:val="center"/>
        </w:trPr>
        <w:tc>
          <w:tcPr>
            <w:tcW w:w="715" w:type="dxa"/>
            <w:vAlign w:val="center"/>
          </w:tcPr>
          <w:p w14:paraId="0A2B0E1C"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0C8F2E2" w14:textId="16497F52"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BK-GCS-PEDCO-120-ME-DT-0028</w:t>
            </w:r>
          </w:p>
        </w:tc>
        <w:tc>
          <w:tcPr>
            <w:tcW w:w="4770" w:type="dxa"/>
            <w:shd w:val="clear" w:color="auto" w:fill="FFFFFF" w:themeFill="background1"/>
            <w:vAlign w:val="center"/>
          </w:tcPr>
          <w:p w14:paraId="281A901C" w14:textId="3ACB68AB" w:rsidR="00F726C2"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Mechanical</w:t>
            </w:r>
            <w:r w:rsidRPr="00752B86">
              <w:rPr>
                <w:rFonts w:asciiTheme="minorBidi" w:hAnsiTheme="minorBidi" w:cstheme="minorBidi"/>
                <w:color w:val="000000"/>
                <w:sz w:val="19"/>
                <w:szCs w:val="19"/>
              </w:rPr>
              <w:t xml:space="preserve"> </w:t>
            </w:r>
            <w:r w:rsidR="00F726C2" w:rsidRPr="00752B86">
              <w:rPr>
                <w:rFonts w:asciiTheme="minorBidi" w:hAnsiTheme="minorBidi" w:cstheme="minorBidi"/>
                <w:color w:val="000000"/>
                <w:sz w:val="19"/>
                <w:szCs w:val="19"/>
              </w:rPr>
              <w:t>Data Sheets For Fire Water Jockey Pumps</w:t>
            </w:r>
          </w:p>
        </w:tc>
        <w:tc>
          <w:tcPr>
            <w:tcW w:w="630" w:type="dxa"/>
            <w:vAlign w:val="center"/>
          </w:tcPr>
          <w:p w14:paraId="1E174B01" w14:textId="37464254" w:rsidR="00F726C2" w:rsidRPr="003F5C20" w:rsidRDefault="005B70A0" w:rsidP="0096598D">
            <w:pPr>
              <w:widowControl w:val="0"/>
              <w:autoSpaceDE w:val="0"/>
              <w:autoSpaceDN w:val="0"/>
              <w:bidi w:val="0"/>
              <w:adjustRightInd w:val="0"/>
              <w:jc w:val="center"/>
              <w:rPr>
                <w:rFonts w:asciiTheme="minorBidi" w:hAnsiTheme="minorBidi" w:cstheme="minorBidi"/>
                <w:color w:val="000000"/>
                <w:sz w:val="19"/>
                <w:szCs w:val="19"/>
              </w:rPr>
            </w:pPr>
            <w:r w:rsidRPr="003F5C20">
              <w:rPr>
                <w:rFonts w:asciiTheme="minorBidi" w:hAnsiTheme="minorBidi" w:cstheme="minorBidi"/>
                <w:color w:val="000000"/>
                <w:sz w:val="19"/>
                <w:szCs w:val="19"/>
              </w:rPr>
              <w:t>D0</w:t>
            </w:r>
            <w:r w:rsidR="0096598D" w:rsidRPr="003F5C20">
              <w:rPr>
                <w:rFonts w:asciiTheme="minorBidi" w:hAnsiTheme="minorBidi" w:cstheme="minorBidi"/>
                <w:color w:val="000000"/>
                <w:sz w:val="19"/>
                <w:szCs w:val="19"/>
              </w:rPr>
              <w:t>5</w:t>
            </w:r>
          </w:p>
        </w:tc>
      </w:tr>
      <w:tr w:rsidR="00F726C2" w:rsidRPr="00752B86" w14:paraId="2B9EB1E3" w14:textId="77777777" w:rsidTr="00940930">
        <w:trPr>
          <w:trHeight w:val="288"/>
          <w:jc w:val="center"/>
        </w:trPr>
        <w:tc>
          <w:tcPr>
            <w:tcW w:w="715" w:type="dxa"/>
            <w:vAlign w:val="center"/>
          </w:tcPr>
          <w:p w14:paraId="21E71D0D"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A5241C8" w14:textId="5AF8CA0C"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BK-GCS-PEDCO-120-ME-DT-0029</w:t>
            </w:r>
          </w:p>
        </w:tc>
        <w:tc>
          <w:tcPr>
            <w:tcW w:w="4770" w:type="dxa"/>
            <w:vAlign w:val="center"/>
          </w:tcPr>
          <w:p w14:paraId="00B26921" w14:textId="5D4F4A51"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Elect. Motor Driven</w:t>
            </w:r>
          </w:p>
        </w:tc>
        <w:tc>
          <w:tcPr>
            <w:tcW w:w="630" w:type="dxa"/>
            <w:vAlign w:val="center"/>
          </w:tcPr>
          <w:p w14:paraId="5777D7CD" w14:textId="585FB3BD" w:rsidR="00F726C2" w:rsidRPr="003F5C20" w:rsidRDefault="005B70A0" w:rsidP="00B828DA">
            <w:pPr>
              <w:widowControl w:val="0"/>
              <w:autoSpaceDE w:val="0"/>
              <w:autoSpaceDN w:val="0"/>
              <w:bidi w:val="0"/>
              <w:adjustRightInd w:val="0"/>
              <w:jc w:val="center"/>
              <w:rPr>
                <w:rFonts w:asciiTheme="minorBidi" w:hAnsiTheme="minorBidi" w:cstheme="minorBidi"/>
                <w:color w:val="000000"/>
                <w:sz w:val="19"/>
                <w:szCs w:val="19"/>
              </w:rPr>
            </w:pPr>
            <w:r w:rsidRPr="003F5C20">
              <w:rPr>
                <w:rFonts w:asciiTheme="minorBidi" w:hAnsiTheme="minorBidi" w:cstheme="minorBidi"/>
                <w:color w:val="000000"/>
                <w:sz w:val="19"/>
                <w:szCs w:val="19"/>
              </w:rPr>
              <w:t>D0</w:t>
            </w:r>
            <w:r w:rsidR="00B828DA" w:rsidRPr="003F5C20">
              <w:rPr>
                <w:rFonts w:asciiTheme="minorBidi" w:hAnsiTheme="minorBidi" w:cstheme="minorBidi"/>
                <w:color w:val="000000"/>
                <w:sz w:val="19"/>
                <w:szCs w:val="19"/>
              </w:rPr>
              <w:t>6</w:t>
            </w:r>
          </w:p>
        </w:tc>
      </w:tr>
      <w:tr w:rsidR="00F726C2" w:rsidRPr="00752B86" w14:paraId="1CDA491E" w14:textId="77777777" w:rsidTr="00940930">
        <w:trPr>
          <w:trHeight w:val="288"/>
          <w:jc w:val="center"/>
        </w:trPr>
        <w:tc>
          <w:tcPr>
            <w:tcW w:w="715" w:type="dxa"/>
            <w:vAlign w:val="center"/>
          </w:tcPr>
          <w:p w14:paraId="021B0B50" w14:textId="77777777" w:rsidR="00F726C2" w:rsidRPr="00752B86" w:rsidRDefault="00F726C2"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28DB83A" w14:textId="104E0AD9"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BK-GCS-PEDCO-120-ME-DT-0030</w:t>
            </w:r>
          </w:p>
        </w:tc>
        <w:tc>
          <w:tcPr>
            <w:tcW w:w="4770" w:type="dxa"/>
            <w:vAlign w:val="center"/>
          </w:tcPr>
          <w:p w14:paraId="71E183CD" w14:textId="708B689E" w:rsidR="00F726C2" w:rsidRPr="00752B86" w:rsidRDefault="002164F0" w:rsidP="00A671AE">
            <w:pPr>
              <w:widowControl w:val="0"/>
              <w:autoSpaceDE w:val="0"/>
              <w:autoSpaceDN w:val="0"/>
              <w:bidi w:val="0"/>
              <w:adjustRightInd w:val="0"/>
              <w:rPr>
                <w:rFonts w:asciiTheme="minorBidi" w:hAnsiTheme="minorBidi" w:cstheme="minorBidi"/>
                <w:color w:val="000000"/>
                <w:sz w:val="19"/>
                <w:szCs w:val="19"/>
              </w:rPr>
            </w:pPr>
            <w:r w:rsidRPr="002164F0">
              <w:rPr>
                <w:rFonts w:asciiTheme="minorBidi" w:hAnsiTheme="minorBidi" w:cstheme="minorBidi"/>
                <w:color w:val="000000"/>
                <w:sz w:val="19"/>
                <w:szCs w:val="19"/>
              </w:rPr>
              <w:t xml:space="preserve">Mechanical Data </w:t>
            </w:r>
            <w:r w:rsidR="00A4311A">
              <w:rPr>
                <w:rFonts w:asciiTheme="minorBidi" w:hAnsiTheme="minorBidi" w:cstheme="minorBidi"/>
                <w:color w:val="000000"/>
                <w:sz w:val="19"/>
                <w:szCs w:val="19"/>
              </w:rPr>
              <w:t>Sheets For Fire Water Main Pump</w:t>
            </w:r>
            <w:r w:rsidRPr="002164F0">
              <w:rPr>
                <w:rFonts w:asciiTheme="minorBidi" w:hAnsiTheme="minorBidi" w:cstheme="minorBidi"/>
                <w:color w:val="000000"/>
                <w:sz w:val="19"/>
                <w:szCs w:val="19"/>
              </w:rPr>
              <w:t xml:space="preserve"> - Diesel Engine Driven</w:t>
            </w:r>
          </w:p>
        </w:tc>
        <w:tc>
          <w:tcPr>
            <w:tcW w:w="630" w:type="dxa"/>
            <w:vAlign w:val="center"/>
          </w:tcPr>
          <w:p w14:paraId="738A548B" w14:textId="2F0597FD" w:rsidR="00F726C2" w:rsidRPr="003F5C20" w:rsidRDefault="005B70A0" w:rsidP="004B2053">
            <w:pPr>
              <w:widowControl w:val="0"/>
              <w:autoSpaceDE w:val="0"/>
              <w:autoSpaceDN w:val="0"/>
              <w:bidi w:val="0"/>
              <w:adjustRightInd w:val="0"/>
              <w:jc w:val="center"/>
              <w:rPr>
                <w:rFonts w:asciiTheme="minorBidi" w:hAnsiTheme="minorBidi" w:cstheme="minorBidi"/>
                <w:color w:val="000000"/>
                <w:sz w:val="19"/>
                <w:szCs w:val="19"/>
              </w:rPr>
            </w:pPr>
            <w:r w:rsidRPr="003F5C20">
              <w:rPr>
                <w:rFonts w:asciiTheme="minorBidi" w:hAnsiTheme="minorBidi" w:cstheme="minorBidi"/>
                <w:color w:val="000000"/>
                <w:sz w:val="19"/>
                <w:szCs w:val="19"/>
              </w:rPr>
              <w:t>D0</w:t>
            </w:r>
            <w:r w:rsidR="004B2053" w:rsidRPr="003F5C20">
              <w:rPr>
                <w:rFonts w:asciiTheme="minorBidi" w:hAnsiTheme="minorBidi" w:cstheme="minorBidi"/>
                <w:color w:val="000000"/>
                <w:sz w:val="19"/>
                <w:szCs w:val="19"/>
              </w:rPr>
              <w:t>6</w:t>
            </w:r>
          </w:p>
        </w:tc>
      </w:tr>
      <w:tr w:rsidR="00A21C8C" w:rsidRPr="00752B86" w14:paraId="477D0993" w14:textId="77777777" w:rsidTr="00940930">
        <w:trPr>
          <w:trHeight w:val="288"/>
          <w:jc w:val="center"/>
        </w:trPr>
        <w:tc>
          <w:tcPr>
            <w:tcW w:w="715" w:type="dxa"/>
            <w:vAlign w:val="center"/>
          </w:tcPr>
          <w:p w14:paraId="0F3DC5C2" w14:textId="77777777" w:rsidR="00A21C8C" w:rsidRPr="00A21C8C" w:rsidRDefault="00A21C8C"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FD86CD5" w14:textId="60048683" w:rsidR="00A21C8C" w:rsidRPr="005B70A0" w:rsidRDefault="00A21C8C" w:rsidP="00A671AE">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BK-GCS-PEDCO-120-ME-SP-0012</w:t>
            </w:r>
          </w:p>
        </w:tc>
        <w:tc>
          <w:tcPr>
            <w:tcW w:w="4770" w:type="dxa"/>
            <w:vAlign w:val="center"/>
          </w:tcPr>
          <w:p w14:paraId="3CD3FA8D" w14:textId="675B40CE" w:rsidR="00A21C8C" w:rsidRPr="005B70A0" w:rsidRDefault="00A21C8C" w:rsidP="00A671AE">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Specification For Diesel Engines</w:t>
            </w:r>
          </w:p>
        </w:tc>
        <w:tc>
          <w:tcPr>
            <w:tcW w:w="630" w:type="dxa"/>
            <w:vAlign w:val="center"/>
          </w:tcPr>
          <w:p w14:paraId="2B3FBE87" w14:textId="44BFEF0B" w:rsidR="00A21C8C" w:rsidRPr="00A21C8C" w:rsidRDefault="00A21C8C" w:rsidP="00376B2F">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rPr>
              <w:t>D03</w:t>
            </w:r>
          </w:p>
        </w:tc>
      </w:tr>
      <w:tr w:rsidR="0021526F" w:rsidRPr="00752B86" w14:paraId="441A2F08" w14:textId="77777777" w:rsidTr="00EF6C90">
        <w:trPr>
          <w:trHeight w:val="337"/>
          <w:jc w:val="center"/>
        </w:trPr>
        <w:tc>
          <w:tcPr>
            <w:tcW w:w="9625" w:type="dxa"/>
            <w:gridSpan w:val="4"/>
            <w:shd w:val="clear" w:color="auto" w:fill="B6DDE8" w:themeFill="accent5" w:themeFillTint="66"/>
            <w:vAlign w:val="center"/>
          </w:tcPr>
          <w:p w14:paraId="7D33B7AC" w14:textId="77777777" w:rsidR="0021526F" w:rsidRPr="00752B86" w:rsidRDefault="0021526F" w:rsidP="00A671AE">
            <w:pPr>
              <w:widowControl w:val="0"/>
              <w:autoSpaceDE w:val="0"/>
              <w:autoSpaceDN w:val="0"/>
              <w:bidi w:val="0"/>
              <w:adjustRightInd w:val="0"/>
              <w:spacing w:before="60" w:after="6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Piping &amp; Material</w:t>
            </w:r>
          </w:p>
        </w:tc>
      </w:tr>
      <w:tr w:rsidR="0021526F" w:rsidRPr="00752B86" w14:paraId="29529FFA" w14:textId="77777777" w:rsidTr="00940930">
        <w:trPr>
          <w:trHeight w:val="288"/>
          <w:jc w:val="center"/>
        </w:trPr>
        <w:tc>
          <w:tcPr>
            <w:tcW w:w="715" w:type="dxa"/>
            <w:vAlign w:val="center"/>
          </w:tcPr>
          <w:p w14:paraId="3B8B0EF6"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0C9D107" w14:textId="06FE042C"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BK-GCS-PEDCO-120-PI-SP-0001</w:t>
            </w:r>
          </w:p>
        </w:tc>
        <w:tc>
          <w:tcPr>
            <w:tcW w:w="4770" w:type="dxa"/>
            <w:vAlign w:val="center"/>
          </w:tcPr>
          <w:p w14:paraId="3964D555"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Piping Material Specification</w:t>
            </w:r>
          </w:p>
        </w:tc>
        <w:tc>
          <w:tcPr>
            <w:tcW w:w="630" w:type="dxa"/>
            <w:shd w:val="clear" w:color="auto" w:fill="D9D9D9" w:themeFill="background1" w:themeFillShade="D9"/>
            <w:vAlign w:val="center"/>
          </w:tcPr>
          <w:p w14:paraId="6C58E4E9" w14:textId="301EB32A" w:rsidR="0021526F" w:rsidRPr="00752B86" w:rsidRDefault="005B70A0" w:rsidP="00D74E0B">
            <w:pPr>
              <w:widowControl w:val="0"/>
              <w:autoSpaceDE w:val="0"/>
              <w:autoSpaceDN w:val="0"/>
              <w:bidi w:val="0"/>
              <w:adjustRightInd w:val="0"/>
              <w:jc w:val="center"/>
              <w:rPr>
                <w:rFonts w:asciiTheme="minorBidi" w:hAnsiTheme="minorBidi" w:cstheme="minorBidi"/>
                <w:color w:val="000000"/>
                <w:sz w:val="19"/>
                <w:szCs w:val="19"/>
              </w:rPr>
            </w:pPr>
            <w:r w:rsidRPr="00E82B24">
              <w:rPr>
                <w:rFonts w:asciiTheme="minorBidi" w:hAnsiTheme="minorBidi" w:cstheme="minorBidi"/>
                <w:color w:val="000000"/>
                <w:sz w:val="19"/>
                <w:szCs w:val="19"/>
              </w:rPr>
              <w:t>D</w:t>
            </w:r>
            <w:r w:rsidR="00D74E0B">
              <w:rPr>
                <w:rFonts w:asciiTheme="minorBidi" w:hAnsiTheme="minorBidi" w:cstheme="minorBidi"/>
                <w:color w:val="000000"/>
                <w:sz w:val="19"/>
                <w:szCs w:val="19"/>
              </w:rPr>
              <w:t>05</w:t>
            </w:r>
          </w:p>
        </w:tc>
      </w:tr>
      <w:tr w:rsidR="0021526F" w:rsidRPr="00752B86" w14:paraId="35A929D1" w14:textId="77777777" w:rsidTr="00940930">
        <w:trPr>
          <w:trHeight w:val="288"/>
          <w:jc w:val="center"/>
        </w:trPr>
        <w:tc>
          <w:tcPr>
            <w:tcW w:w="715" w:type="dxa"/>
            <w:vAlign w:val="center"/>
          </w:tcPr>
          <w:p w14:paraId="61D011DC"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064A0F2D" w14:textId="7AB8B2D7"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BK-GNRAL-PEDCO-000-PI-SP-0005</w:t>
            </w:r>
          </w:p>
        </w:tc>
        <w:tc>
          <w:tcPr>
            <w:tcW w:w="4770" w:type="dxa"/>
            <w:vAlign w:val="center"/>
          </w:tcPr>
          <w:p w14:paraId="6234D430"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Fittings, Flanges, Gaskets and Bolts</w:t>
            </w:r>
          </w:p>
        </w:tc>
        <w:tc>
          <w:tcPr>
            <w:tcW w:w="630" w:type="dxa"/>
            <w:shd w:val="clear" w:color="auto" w:fill="FFFFFF" w:themeFill="background1"/>
            <w:vAlign w:val="center"/>
          </w:tcPr>
          <w:p w14:paraId="1FBD2109" w14:textId="733DA18B" w:rsidR="0021526F" w:rsidRPr="00D74E0B"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D02</w:t>
            </w:r>
          </w:p>
        </w:tc>
      </w:tr>
      <w:tr w:rsidR="0021526F" w:rsidRPr="00752B86" w14:paraId="57CC1ADC" w14:textId="77777777" w:rsidTr="00940930">
        <w:trPr>
          <w:trHeight w:val="288"/>
          <w:jc w:val="center"/>
        </w:trPr>
        <w:tc>
          <w:tcPr>
            <w:tcW w:w="715" w:type="dxa"/>
            <w:vAlign w:val="center"/>
          </w:tcPr>
          <w:p w14:paraId="35B5FEB5"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21F9400B" w14:textId="27F3DE89"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BK-GNRAL-PEDCO-000-PI-SP-0006</w:t>
            </w:r>
          </w:p>
        </w:tc>
        <w:tc>
          <w:tcPr>
            <w:tcW w:w="4770" w:type="dxa"/>
            <w:vAlign w:val="center"/>
          </w:tcPr>
          <w:p w14:paraId="721ABB1D"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Painting</w:t>
            </w:r>
          </w:p>
        </w:tc>
        <w:tc>
          <w:tcPr>
            <w:tcW w:w="630" w:type="dxa"/>
            <w:shd w:val="clear" w:color="auto" w:fill="FFFFFF" w:themeFill="background1"/>
            <w:vAlign w:val="center"/>
          </w:tcPr>
          <w:p w14:paraId="06892E91" w14:textId="17B23E26" w:rsidR="0021526F" w:rsidRPr="00D74E0B"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D04</w:t>
            </w:r>
          </w:p>
        </w:tc>
      </w:tr>
      <w:tr w:rsidR="0021526F" w:rsidRPr="00752B86" w14:paraId="77DFA8B5" w14:textId="77777777" w:rsidTr="00940930">
        <w:trPr>
          <w:trHeight w:val="288"/>
          <w:jc w:val="center"/>
        </w:trPr>
        <w:tc>
          <w:tcPr>
            <w:tcW w:w="715" w:type="dxa"/>
            <w:vAlign w:val="center"/>
          </w:tcPr>
          <w:p w14:paraId="4C2F4DE0"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DCB700D" w14:textId="737838A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BK-GNRAL-PEDCO-000-PI-SP-0019</w:t>
            </w:r>
          </w:p>
        </w:tc>
        <w:tc>
          <w:tcPr>
            <w:tcW w:w="4770" w:type="dxa"/>
            <w:vAlign w:val="center"/>
          </w:tcPr>
          <w:p w14:paraId="10968F39"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Insulation</w:t>
            </w:r>
          </w:p>
        </w:tc>
        <w:tc>
          <w:tcPr>
            <w:tcW w:w="630" w:type="dxa"/>
            <w:shd w:val="clear" w:color="auto" w:fill="FFFFFF" w:themeFill="background1"/>
            <w:vAlign w:val="center"/>
          </w:tcPr>
          <w:p w14:paraId="7B0131C7" w14:textId="4B275B53" w:rsidR="0021526F" w:rsidRPr="00D74E0B" w:rsidRDefault="00271C77" w:rsidP="00A671AE">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D02</w:t>
            </w:r>
          </w:p>
        </w:tc>
      </w:tr>
      <w:tr w:rsidR="0021526F" w:rsidRPr="00752B86" w14:paraId="11860604" w14:textId="77777777" w:rsidTr="00940930">
        <w:trPr>
          <w:trHeight w:val="288"/>
          <w:jc w:val="center"/>
        </w:trPr>
        <w:tc>
          <w:tcPr>
            <w:tcW w:w="715" w:type="dxa"/>
            <w:vAlign w:val="center"/>
          </w:tcPr>
          <w:p w14:paraId="5A582D0D"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03C52AF6" w14:textId="0B8B1D0A"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BK-GNRAL-PEDCO-000-PI-SP-0009</w:t>
            </w:r>
          </w:p>
        </w:tc>
        <w:tc>
          <w:tcPr>
            <w:tcW w:w="4770" w:type="dxa"/>
            <w:vAlign w:val="center"/>
          </w:tcPr>
          <w:p w14:paraId="3E0DCDAC"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Manual Valves</w:t>
            </w:r>
          </w:p>
        </w:tc>
        <w:tc>
          <w:tcPr>
            <w:tcW w:w="630" w:type="dxa"/>
            <w:shd w:val="clear" w:color="auto" w:fill="FFFFFF" w:themeFill="background1"/>
            <w:vAlign w:val="center"/>
          </w:tcPr>
          <w:p w14:paraId="32982311" w14:textId="0736F799" w:rsidR="0021526F" w:rsidRPr="00D74E0B" w:rsidRDefault="00271C77" w:rsidP="00E82B24">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E82B24" w:rsidRPr="00D74E0B">
              <w:rPr>
                <w:rFonts w:asciiTheme="minorBidi" w:hAnsiTheme="minorBidi" w:cstheme="minorBidi"/>
                <w:color w:val="000000"/>
                <w:sz w:val="19"/>
                <w:szCs w:val="19"/>
              </w:rPr>
              <w:t>1</w:t>
            </w:r>
          </w:p>
        </w:tc>
      </w:tr>
      <w:tr w:rsidR="0021526F" w:rsidRPr="00752B86" w14:paraId="7DE9856D" w14:textId="77777777" w:rsidTr="00940930">
        <w:trPr>
          <w:trHeight w:val="288"/>
          <w:jc w:val="center"/>
        </w:trPr>
        <w:tc>
          <w:tcPr>
            <w:tcW w:w="715" w:type="dxa"/>
            <w:vAlign w:val="center"/>
          </w:tcPr>
          <w:p w14:paraId="5DA17BD4" w14:textId="77777777" w:rsidR="0021526F" w:rsidRPr="00752B86" w:rsidRDefault="0021526F" w:rsidP="0021526F">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17184C95" w14:textId="5726C150" w:rsidR="0021526F" w:rsidRPr="00752B86" w:rsidRDefault="00271C77" w:rsidP="00A671AE">
            <w:pPr>
              <w:widowControl w:val="0"/>
              <w:autoSpaceDE w:val="0"/>
              <w:autoSpaceDN w:val="0"/>
              <w:bidi w:val="0"/>
              <w:adjustRightInd w:val="0"/>
              <w:rPr>
                <w:rFonts w:asciiTheme="minorBidi" w:hAnsiTheme="minorBidi" w:cstheme="minorBidi"/>
                <w:color w:val="000000"/>
                <w:sz w:val="19"/>
                <w:szCs w:val="19"/>
              </w:rPr>
            </w:pPr>
            <w:r w:rsidRPr="00271C77">
              <w:rPr>
                <w:rFonts w:asciiTheme="minorBidi" w:hAnsiTheme="minorBidi" w:cstheme="minorBidi"/>
                <w:color w:val="000000"/>
                <w:sz w:val="19"/>
                <w:szCs w:val="19"/>
              </w:rPr>
              <w:t>BK-GNRAL-PEDCO-000-PI-SP-0011</w:t>
            </w:r>
          </w:p>
        </w:tc>
        <w:tc>
          <w:tcPr>
            <w:tcW w:w="4770" w:type="dxa"/>
            <w:vAlign w:val="center"/>
          </w:tcPr>
          <w:p w14:paraId="1A3EBE6E" w14:textId="77777777" w:rsidR="0021526F" w:rsidRPr="00752B86" w:rsidRDefault="0021526F" w:rsidP="00A671AE">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Welding of Plant Piping System</w:t>
            </w:r>
          </w:p>
        </w:tc>
        <w:tc>
          <w:tcPr>
            <w:tcW w:w="630" w:type="dxa"/>
            <w:shd w:val="clear" w:color="auto" w:fill="D9D9D9" w:themeFill="background1" w:themeFillShade="D9"/>
            <w:vAlign w:val="center"/>
          </w:tcPr>
          <w:p w14:paraId="741C54AE" w14:textId="6063EF27" w:rsidR="0021526F" w:rsidRPr="00D74E0B" w:rsidRDefault="00271C77" w:rsidP="00BE757E">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BE757E">
              <w:rPr>
                <w:rFonts w:asciiTheme="minorBidi" w:hAnsiTheme="minorBidi" w:cstheme="minorBidi"/>
                <w:color w:val="000000"/>
                <w:sz w:val="19"/>
                <w:szCs w:val="19"/>
              </w:rPr>
              <w:t>2</w:t>
            </w:r>
          </w:p>
        </w:tc>
      </w:tr>
      <w:tr w:rsidR="00EA632C" w:rsidRPr="00752B86" w14:paraId="452A1257" w14:textId="77777777" w:rsidTr="00940930">
        <w:trPr>
          <w:trHeight w:val="288"/>
          <w:jc w:val="center"/>
        </w:trPr>
        <w:tc>
          <w:tcPr>
            <w:tcW w:w="715" w:type="dxa"/>
            <w:vAlign w:val="center"/>
          </w:tcPr>
          <w:p w14:paraId="1CB8696D"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9B142E7" w14:textId="0216976C"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BK-GNRAL-PEDCO-000-PI-DC-0001</w:t>
            </w:r>
          </w:p>
        </w:tc>
        <w:tc>
          <w:tcPr>
            <w:tcW w:w="4770" w:type="dxa"/>
            <w:vAlign w:val="center"/>
          </w:tcPr>
          <w:p w14:paraId="50607C9F" w14:textId="0496A79C"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 xml:space="preserve">Piping Design Criteria    </w:t>
            </w:r>
          </w:p>
        </w:tc>
        <w:tc>
          <w:tcPr>
            <w:tcW w:w="630" w:type="dxa"/>
            <w:shd w:val="clear" w:color="auto" w:fill="FFFFFF" w:themeFill="background1"/>
            <w:vAlign w:val="center"/>
          </w:tcPr>
          <w:p w14:paraId="2099BE66" w14:textId="10728F4E" w:rsidR="00EA632C" w:rsidRPr="00D74E0B" w:rsidRDefault="00EA632C" w:rsidP="00EA632C">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D03</w:t>
            </w:r>
          </w:p>
        </w:tc>
      </w:tr>
      <w:tr w:rsidR="00EA632C" w:rsidRPr="00752B86" w14:paraId="2D371FAD" w14:textId="77777777" w:rsidTr="00940930">
        <w:trPr>
          <w:trHeight w:val="288"/>
          <w:jc w:val="center"/>
        </w:trPr>
        <w:tc>
          <w:tcPr>
            <w:tcW w:w="715" w:type="dxa"/>
            <w:vAlign w:val="center"/>
          </w:tcPr>
          <w:p w14:paraId="4CC01062" w14:textId="77777777" w:rsidR="00EA632C" w:rsidRPr="00752B86" w:rsidRDefault="00EA632C" w:rsidP="00EA632C">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7F414C8D" w14:textId="0176F570"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BK-GCS-PEDCO-120-PI-RT-0001</w:t>
            </w:r>
          </w:p>
        </w:tc>
        <w:tc>
          <w:tcPr>
            <w:tcW w:w="4770" w:type="dxa"/>
            <w:vAlign w:val="center"/>
          </w:tcPr>
          <w:p w14:paraId="0722ABF8" w14:textId="16978098" w:rsidR="00EA632C" w:rsidRPr="005B70A0" w:rsidRDefault="00EA632C" w:rsidP="00EA632C">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Piping Corrosion Study &amp; Material Selection Report</w:t>
            </w:r>
          </w:p>
        </w:tc>
        <w:tc>
          <w:tcPr>
            <w:tcW w:w="630" w:type="dxa"/>
            <w:shd w:val="clear" w:color="auto" w:fill="D9D9D9" w:themeFill="background1" w:themeFillShade="D9"/>
            <w:vAlign w:val="center"/>
          </w:tcPr>
          <w:p w14:paraId="582C0E8D" w14:textId="612766C4" w:rsidR="00EA632C" w:rsidRPr="00D74E0B" w:rsidRDefault="005B70A0" w:rsidP="00F0291D">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F0291D">
              <w:rPr>
                <w:rFonts w:asciiTheme="minorBidi" w:hAnsiTheme="minorBidi" w:cstheme="minorBidi"/>
                <w:color w:val="000000"/>
                <w:sz w:val="19"/>
                <w:szCs w:val="19"/>
              </w:rPr>
              <w:t>5</w:t>
            </w:r>
          </w:p>
        </w:tc>
      </w:tr>
      <w:tr w:rsidR="00C85150" w:rsidRPr="00752B86" w14:paraId="3358884D" w14:textId="77777777" w:rsidTr="00940930">
        <w:trPr>
          <w:trHeight w:val="288"/>
          <w:jc w:val="center"/>
        </w:trPr>
        <w:tc>
          <w:tcPr>
            <w:tcW w:w="715" w:type="dxa"/>
            <w:vAlign w:val="center"/>
          </w:tcPr>
          <w:p w14:paraId="4D4426BA"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A8E9904" w14:textId="445B3A51"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BK-GNRAL-PEDCO-000-PI-SP-0004</w:t>
            </w:r>
          </w:p>
        </w:tc>
        <w:tc>
          <w:tcPr>
            <w:tcW w:w="4770" w:type="dxa"/>
            <w:vAlign w:val="center"/>
          </w:tcPr>
          <w:p w14:paraId="5B911A6C" w14:textId="1208C1B7"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Specification For Metallic Pipes</w:t>
            </w:r>
          </w:p>
        </w:tc>
        <w:tc>
          <w:tcPr>
            <w:tcW w:w="630" w:type="dxa"/>
            <w:shd w:val="clear" w:color="auto" w:fill="FFFFFF" w:themeFill="background1"/>
            <w:vAlign w:val="center"/>
          </w:tcPr>
          <w:p w14:paraId="68AF979E" w14:textId="17649CFF" w:rsidR="00C85150" w:rsidRPr="00D74E0B" w:rsidRDefault="00C85150" w:rsidP="00CA6AE2">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CA6AE2" w:rsidRPr="00D74E0B">
              <w:rPr>
                <w:rFonts w:asciiTheme="minorBidi" w:hAnsiTheme="minorBidi" w:cstheme="minorBidi"/>
                <w:color w:val="000000"/>
                <w:sz w:val="19"/>
                <w:szCs w:val="19"/>
              </w:rPr>
              <w:t>6</w:t>
            </w:r>
          </w:p>
        </w:tc>
      </w:tr>
      <w:tr w:rsidR="00C85150" w:rsidRPr="00752B86" w14:paraId="1A2FF5FD" w14:textId="77777777" w:rsidTr="00940930">
        <w:trPr>
          <w:trHeight w:val="288"/>
          <w:jc w:val="center"/>
        </w:trPr>
        <w:tc>
          <w:tcPr>
            <w:tcW w:w="715" w:type="dxa"/>
            <w:vAlign w:val="center"/>
          </w:tcPr>
          <w:p w14:paraId="102BD291"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7C39C1AA" w14:textId="19D6F0E5"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BK-GCS-PEDCO-120-PI-PY-0001</w:t>
            </w:r>
          </w:p>
        </w:tc>
        <w:tc>
          <w:tcPr>
            <w:tcW w:w="4770" w:type="dxa"/>
            <w:vAlign w:val="center"/>
          </w:tcPr>
          <w:p w14:paraId="4EC7916A" w14:textId="44A712CD"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Unit Plot Plan Drawing</w:t>
            </w:r>
          </w:p>
        </w:tc>
        <w:tc>
          <w:tcPr>
            <w:tcW w:w="630" w:type="dxa"/>
            <w:shd w:val="clear" w:color="auto" w:fill="D9D9D9" w:themeFill="background1" w:themeFillShade="D9"/>
            <w:vAlign w:val="center"/>
          </w:tcPr>
          <w:p w14:paraId="592276AF" w14:textId="61D8E149" w:rsidR="00C85150" w:rsidRPr="00D74E0B" w:rsidRDefault="005B70A0" w:rsidP="00E44933">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E44933">
              <w:rPr>
                <w:rFonts w:asciiTheme="minorBidi" w:hAnsiTheme="minorBidi" w:cstheme="minorBidi"/>
                <w:color w:val="000000"/>
                <w:sz w:val="19"/>
                <w:szCs w:val="19"/>
              </w:rPr>
              <w:t>5</w:t>
            </w:r>
          </w:p>
        </w:tc>
      </w:tr>
      <w:tr w:rsidR="00C85150" w:rsidRPr="00752B86" w14:paraId="11723D6F" w14:textId="77777777" w:rsidTr="00940930">
        <w:trPr>
          <w:trHeight w:val="525"/>
          <w:jc w:val="center"/>
        </w:trPr>
        <w:tc>
          <w:tcPr>
            <w:tcW w:w="715" w:type="dxa"/>
            <w:vAlign w:val="center"/>
          </w:tcPr>
          <w:p w14:paraId="3CFC994B" w14:textId="77777777" w:rsidR="00C85150" w:rsidRPr="00752B86" w:rsidRDefault="00C85150" w:rsidP="00C85150">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191966E" w14:textId="33BA232E" w:rsidR="00C85150" w:rsidRPr="005B70A0" w:rsidRDefault="00C85150" w:rsidP="00C85150">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BK-GNRAL-PEDCO-000-PI-SP-0003</w:t>
            </w:r>
          </w:p>
        </w:tc>
        <w:tc>
          <w:tcPr>
            <w:tcW w:w="4770" w:type="dxa"/>
            <w:vAlign w:val="center"/>
          </w:tcPr>
          <w:p w14:paraId="0944DF0B" w14:textId="689839F8" w:rsidR="00C85150" w:rsidRPr="00A36D65" w:rsidRDefault="00C85150" w:rsidP="00A36D65">
            <w:pPr>
              <w:pStyle w:val="wordsection1"/>
              <w:spacing w:before="12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the Design of Piping in Mechani</w:t>
            </w:r>
            <w:r w:rsidR="00A36D65">
              <w:rPr>
                <w:rFonts w:asciiTheme="minorBidi" w:eastAsia="Times New Roman" w:hAnsiTheme="minorBidi" w:cstheme="minorBidi"/>
                <w:color w:val="000000"/>
                <w:sz w:val="19"/>
                <w:szCs w:val="19"/>
              </w:rPr>
              <w:t>cal Packages</w:t>
            </w:r>
          </w:p>
        </w:tc>
        <w:tc>
          <w:tcPr>
            <w:tcW w:w="630" w:type="dxa"/>
            <w:shd w:val="clear" w:color="auto" w:fill="D9D9D9" w:themeFill="background1" w:themeFillShade="D9"/>
            <w:vAlign w:val="center"/>
          </w:tcPr>
          <w:p w14:paraId="322D5DBF" w14:textId="625948E4" w:rsidR="00C85150" w:rsidRPr="00D74E0B" w:rsidRDefault="00C85150" w:rsidP="00A36D65">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w:t>
            </w:r>
            <w:r w:rsidR="00A36D65">
              <w:rPr>
                <w:rFonts w:asciiTheme="minorBidi" w:hAnsiTheme="minorBidi" w:cstheme="minorBidi"/>
                <w:color w:val="000000"/>
                <w:sz w:val="19"/>
                <w:szCs w:val="19"/>
              </w:rPr>
              <w:t>02</w:t>
            </w:r>
          </w:p>
        </w:tc>
      </w:tr>
      <w:tr w:rsidR="00FE1861" w:rsidRPr="00752B86" w14:paraId="3AFD159A" w14:textId="77777777" w:rsidTr="00940930">
        <w:trPr>
          <w:trHeight w:val="288"/>
          <w:jc w:val="center"/>
        </w:trPr>
        <w:tc>
          <w:tcPr>
            <w:tcW w:w="715" w:type="dxa"/>
            <w:vAlign w:val="center"/>
          </w:tcPr>
          <w:p w14:paraId="75AC72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73B9C18D" w14:textId="0DB219C6"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BK-GNRAL-PEDCO-000-PI-SP-0007</w:t>
            </w:r>
          </w:p>
        </w:tc>
        <w:tc>
          <w:tcPr>
            <w:tcW w:w="4770" w:type="dxa"/>
            <w:vAlign w:val="center"/>
          </w:tcPr>
          <w:p w14:paraId="38432DCB" w14:textId="700B4EA9" w:rsidR="00FE1861" w:rsidRPr="005B70A0" w:rsidRDefault="00FE1861" w:rsidP="00FE1861">
            <w:pPr>
              <w:pStyle w:val="wordsection1"/>
              <w:spacing w:before="12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Lining (Internal Protection of Equipment by Painting)</w:t>
            </w:r>
          </w:p>
        </w:tc>
        <w:tc>
          <w:tcPr>
            <w:tcW w:w="630" w:type="dxa"/>
            <w:shd w:val="clear" w:color="auto" w:fill="FFFFFF" w:themeFill="background1"/>
            <w:vAlign w:val="center"/>
          </w:tcPr>
          <w:p w14:paraId="04408A0F" w14:textId="2CCC41A7" w:rsidR="00FE1861" w:rsidRPr="00D74E0B" w:rsidRDefault="00FE1861" w:rsidP="00CA6AE2">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CA6AE2" w:rsidRPr="00D74E0B">
              <w:rPr>
                <w:rFonts w:asciiTheme="minorBidi" w:hAnsiTheme="minorBidi" w:cstheme="minorBidi"/>
                <w:color w:val="000000"/>
                <w:sz w:val="19"/>
                <w:szCs w:val="19"/>
              </w:rPr>
              <w:t>2</w:t>
            </w:r>
          </w:p>
        </w:tc>
      </w:tr>
      <w:tr w:rsidR="00FE1861" w:rsidRPr="00752B86" w14:paraId="519DD2B7" w14:textId="77777777" w:rsidTr="00940930">
        <w:trPr>
          <w:trHeight w:val="288"/>
          <w:jc w:val="center"/>
        </w:trPr>
        <w:tc>
          <w:tcPr>
            <w:tcW w:w="715" w:type="dxa"/>
            <w:vAlign w:val="center"/>
          </w:tcPr>
          <w:p w14:paraId="350F176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1F01A4EF" w14:textId="33B7D4AB"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BK-GNRAL-PEDCO-000-PI-SP-0017</w:t>
            </w:r>
          </w:p>
        </w:tc>
        <w:tc>
          <w:tcPr>
            <w:tcW w:w="4770" w:type="dxa"/>
            <w:vAlign w:val="center"/>
          </w:tcPr>
          <w:p w14:paraId="1D21287D" w14:textId="29AB6672"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Piping Cleaning and Flushing</w:t>
            </w:r>
          </w:p>
        </w:tc>
        <w:tc>
          <w:tcPr>
            <w:tcW w:w="630" w:type="dxa"/>
            <w:shd w:val="clear" w:color="auto" w:fill="FFFFFF" w:themeFill="background1"/>
            <w:vAlign w:val="center"/>
          </w:tcPr>
          <w:p w14:paraId="1C1AF7B6" w14:textId="75C8285A" w:rsidR="00FE1861" w:rsidRPr="00D74E0B" w:rsidRDefault="00FE1861" w:rsidP="00CA6AE2">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CA6AE2" w:rsidRPr="00D74E0B">
              <w:rPr>
                <w:rFonts w:asciiTheme="minorBidi" w:hAnsiTheme="minorBidi" w:cstheme="minorBidi"/>
                <w:color w:val="000000"/>
                <w:sz w:val="19"/>
                <w:szCs w:val="19"/>
              </w:rPr>
              <w:t>3</w:t>
            </w:r>
          </w:p>
        </w:tc>
      </w:tr>
      <w:tr w:rsidR="00FE1861" w:rsidRPr="00752B86" w14:paraId="3A37042C" w14:textId="77777777" w:rsidTr="00940930">
        <w:trPr>
          <w:trHeight w:val="288"/>
          <w:jc w:val="center"/>
        </w:trPr>
        <w:tc>
          <w:tcPr>
            <w:tcW w:w="715" w:type="dxa"/>
            <w:vAlign w:val="center"/>
          </w:tcPr>
          <w:p w14:paraId="72BF4EC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03DF7CB" w14:textId="70E6E108"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BK-GNRAL-PEDCO-000-QC-PR-0041</w:t>
            </w:r>
          </w:p>
        </w:tc>
        <w:tc>
          <w:tcPr>
            <w:tcW w:w="4770" w:type="dxa"/>
            <w:vAlign w:val="center"/>
          </w:tcPr>
          <w:p w14:paraId="5457F5F2" w14:textId="2B82616D"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NDT Plan For steel Structures</w:t>
            </w:r>
          </w:p>
        </w:tc>
        <w:tc>
          <w:tcPr>
            <w:tcW w:w="630" w:type="dxa"/>
            <w:shd w:val="clear" w:color="auto" w:fill="FFFFFF" w:themeFill="background1"/>
            <w:vAlign w:val="center"/>
          </w:tcPr>
          <w:p w14:paraId="4D831E87" w14:textId="2C09D1B7" w:rsidR="00FE1861" w:rsidRPr="00D74E0B"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D00</w:t>
            </w:r>
          </w:p>
        </w:tc>
      </w:tr>
      <w:tr w:rsidR="00FE1861" w:rsidRPr="00752B86" w14:paraId="6BBB2F67" w14:textId="77777777" w:rsidTr="00940930">
        <w:trPr>
          <w:trHeight w:val="288"/>
          <w:jc w:val="center"/>
        </w:trPr>
        <w:tc>
          <w:tcPr>
            <w:tcW w:w="715" w:type="dxa"/>
            <w:vAlign w:val="center"/>
          </w:tcPr>
          <w:p w14:paraId="090FC5B3"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D2019D4" w14:textId="19E22371"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BK-GNRAL-PEDCO-000-PI-SP-0001</w:t>
            </w:r>
          </w:p>
        </w:tc>
        <w:tc>
          <w:tcPr>
            <w:tcW w:w="4770" w:type="dxa"/>
            <w:vAlign w:val="center"/>
          </w:tcPr>
          <w:p w14:paraId="138B9D87" w14:textId="1DED47C6"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Color Coding and Marking</w:t>
            </w:r>
          </w:p>
        </w:tc>
        <w:tc>
          <w:tcPr>
            <w:tcW w:w="630" w:type="dxa"/>
            <w:shd w:val="clear" w:color="auto" w:fill="FFFFFF" w:themeFill="background1"/>
            <w:vAlign w:val="center"/>
          </w:tcPr>
          <w:p w14:paraId="6E2710C4" w14:textId="14D48313" w:rsidR="00FE1861" w:rsidRPr="00D74E0B" w:rsidRDefault="00FE1861" w:rsidP="00426E80">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426E80" w:rsidRPr="00D74E0B">
              <w:rPr>
                <w:rFonts w:asciiTheme="minorBidi" w:hAnsiTheme="minorBidi" w:cstheme="minorBidi"/>
                <w:color w:val="000000"/>
                <w:sz w:val="19"/>
                <w:szCs w:val="19"/>
              </w:rPr>
              <w:t>2</w:t>
            </w:r>
          </w:p>
        </w:tc>
      </w:tr>
      <w:tr w:rsidR="00FE1861" w:rsidRPr="00752B86" w14:paraId="6BC6CB6C" w14:textId="77777777" w:rsidTr="00940930">
        <w:trPr>
          <w:trHeight w:val="288"/>
          <w:jc w:val="center"/>
        </w:trPr>
        <w:tc>
          <w:tcPr>
            <w:tcW w:w="715" w:type="dxa"/>
            <w:vAlign w:val="center"/>
          </w:tcPr>
          <w:p w14:paraId="061938D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10A54D72" w14:textId="0FA80F7B"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BK-GNRAL-PEDCO-000-PI-SP-0010</w:t>
            </w:r>
          </w:p>
        </w:tc>
        <w:tc>
          <w:tcPr>
            <w:tcW w:w="4770" w:type="dxa"/>
            <w:vAlign w:val="center"/>
          </w:tcPr>
          <w:p w14:paraId="3098C5A3" w14:textId="2403F5FE" w:rsidR="00FE1861" w:rsidRPr="005B70A0" w:rsidRDefault="00FE1861" w:rsidP="00FE1861">
            <w:pPr>
              <w:pStyle w:val="wordsection1"/>
              <w:spacing w:before="0" w:after="0"/>
              <w:rPr>
                <w:rFonts w:asciiTheme="minorBidi" w:eastAsia="Times New Roman" w:hAnsiTheme="minorBidi" w:cstheme="minorBidi"/>
                <w:color w:val="000000"/>
                <w:sz w:val="19"/>
                <w:szCs w:val="19"/>
              </w:rPr>
            </w:pPr>
            <w:r w:rsidRPr="005B70A0">
              <w:rPr>
                <w:rFonts w:asciiTheme="minorBidi" w:eastAsia="Times New Roman" w:hAnsiTheme="minorBidi" w:cstheme="minorBidi"/>
                <w:color w:val="000000"/>
                <w:sz w:val="19"/>
                <w:szCs w:val="19"/>
              </w:rPr>
              <w:t>Specification For Plant Piping Systems Pressure Testing</w:t>
            </w:r>
          </w:p>
        </w:tc>
        <w:tc>
          <w:tcPr>
            <w:tcW w:w="630" w:type="dxa"/>
            <w:shd w:val="clear" w:color="auto" w:fill="D9D9D9" w:themeFill="background1" w:themeFillShade="D9"/>
            <w:vAlign w:val="center"/>
          </w:tcPr>
          <w:p w14:paraId="6FE2D308" w14:textId="742A05D4" w:rsidR="00FE1861" w:rsidRPr="00D74E0B" w:rsidRDefault="00FE1861" w:rsidP="00FA47D9">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FA47D9">
              <w:rPr>
                <w:rFonts w:asciiTheme="minorBidi" w:hAnsiTheme="minorBidi" w:cstheme="minorBidi"/>
                <w:color w:val="000000"/>
                <w:sz w:val="19"/>
                <w:szCs w:val="19"/>
              </w:rPr>
              <w:t>3</w:t>
            </w:r>
          </w:p>
        </w:tc>
      </w:tr>
      <w:tr w:rsidR="00FE1861" w:rsidRPr="00752B86" w14:paraId="52EF485F" w14:textId="77777777" w:rsidTr="00EF6C90">
        <w:trPr>
          <w:trHeight w:val="288"/>
          <w:jc w:val="center"/>
        </w:trPr>
        <w:tc>
          <w:tcPr>
            <w:tcW w:w="9625" w:type="dxa"/>
            <w:gridSpan w:val="4"/>
            <w:shd w:val="clear" w:color="auto" w:fill="B6DDE8" w:themeFill="accent5" w:themeFillTint="66"/>
            <w:vAlign w:val="center"/>
          </w:tcPr>
          <w:p w14:paraId="162CE238"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Structure</w:t>
            </w:r>
          </w:p>
        </w:tc>
      </w:tr>
      <w:tr w:rsidR="00FE1861" w:rsidRPr="00752B86" w14:paraId="0EBA4AC2" w14:textId="77777777" w:rsidTr="00940930">
        <w:trPr>
          <w:trHeight w:val="288"/>
          <w:jc w:val="center"/>
        </w:trPr>
        <w:tc>
          <w:tcPr>
            <w:tcW w:w="715" w:type="dxa"/>
            <w:vAlign w:val="center"/>
          </w:tcPr>
          <w:p w14:paraId="7D6FDE2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7A9B3B0" w14:textId="227CE3E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FE1AE0">
              <w:rPr>
                <w:rFonts w:asciiTheme="minorBidi" w:hAnsiTheme="minorBidi" w:cstheme="minorBidi"/>
                <w:color w:val="000000"/>
                <w:sz w:val="19"/>
                <w:szCs w:val="19"/>
              </w:rPr>
              <w:t>BK-GNRAL-PEDCO-000-ST-DC-0001</w:t>
            </w:r>
          </w:p>
        </w:tc>
        <w:tc>
          <w:tcPr>
            <w:tcW w:w="4770" w:type="dxa"/>
            <w:vAlign w:val="center"/>
          </w:tcPr>
          <w:p w14:paraId="545F5229" w14:textId="77FCDA6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Structural Design Criteria</w:t>
            </w:r>
          </w:p>
        </w:tc>
        <w:tc>
          <w:tcPr>
            <w:tcW w:w="630" w:type="dxa"/>
            <w:vAlign w:val="center"/>
          </w:tcPr>
          <w:p w14:paraId="67DFC5F6" w14:textId="714CB4AE" w:rsidR="00FE1861" w:rsidRPr="00D74E0B" w:rsidRDefault="00FE1861" w:rsidP="007371E2">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7371E2" w:rsidRPr="00D74E0B">
              <w:rPr>
                <w:rFonts w:asciiTheme="minorBidi" w:hAnsiTheme="minorBidi" w:cstheme="minorBidi"/>
                <w:color w:val="000000"/>
                <w:sz w:val="19"/>
                <w:szCs w:val="19"/>
              </w:rPr>
              <w:t>2</w:t>
            </w:r>
          </w:p>
        </w:tc>
      </w:tr>
      <w:tr w:rsidR="00FE1861" w:rsidRPr="00752B86" w14:paraId="73785CA1" w14:textId="77777777" w:rsidTr="00940930">
        <w:trPr>
          <w:trHeight w:val="288"/>
          <w:jc w:val="center"/>
        </w:trPr>
        <w:tc>
          <w:tcPr>
            <w:tcW w:w="715" w:type="dxa"/>
            <w:vAlign w:val="center"/>
          </w:tcPr>
          <w:p w14:paraId="1BD2A68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7B4B6FC4" w14:textId="7A4C8FC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BK-GNRAL-PEDCO-000-ST-DW-0002</w:t>
            </w:r>
          </w:p>
        </w:tc>
        <w:tc>
          <w:tcPr>
            <w:tcW w:w="4770" w:type="dxa"/>
            <w:vAlign w:val="center"/>
          </w:tcPr>
          <w:p w14:paraId="180BB388" w14:textId="041F562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Standard Drawing For Anchor Bolts</w:t>
            </w:r>
          </w:p>
        </w:tc>
        <w:tc>
          <w:tcPr>
            <w:tcW w:w="630" w:type="dxa"/>
            <w:vAlign w:val="center"/>
          </w:tcPr>
          <w:p w14:paraId="13F32FAB" w14:textId="7920F2F4" w:rsidR="00FE1861" w:rsidRPr="00D74E0B"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D02</w:t>
            </w:r>
          </w:p>
        </w:tc>
      </w:tr>
      <w:tr w:rsidR="00FE1861" w:rsidRPr="00752B86" w14:paraId="4F1B4B49" w14:textId="77777777" w:rsidTr="00EF6C90">
        <w:trPr>
          <w:trHeight w:val="381"/>
          <w:jc w:val="center"/>
        </w:trPr>
        <w:tc>
          <w:tcPr>
            <w:tcW w:w="9625" w:type="dxa"/>
            <w:gridSpan w:val="4"/>
            <w:shd w:val="clear" w:color="auto" w:fill="B6DDE8" w:themeFill="accent5" w:themeFillTint="66"/>
            <w:vAlign w:val="center"/>
          </w:tcPr>
          <w:p w14:paraId="02B0AE4C"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Control &amp; Instrumentation</w:t>
            </w:r>
          </w:p>
        </w:tc>
      </w:tr>
      <w:tr w:rsidR="00FE1861" w:rsidRPr="00752B86" w14:paraId="4C206304" w14:textId="77777777" w:rsidTr="00940930">
        <w:trPr>
          <w:trHeight w:val="318"/>
          <w:jc w:val="center"/>
        </w:trPr>
        <w:tc>
          <w:tcPr>
            <w:tcW w:w="715" w:type="dxa"/>
            <w:vAlign w:val="center"/>
          </w:tcPr>
          <w:p w14:paraId="652419C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4FD7AC6" w14:textId="6D7C9B14"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BK-GNRAL-PEDCO-000-IN-SP-0001</w:t>
            </w:r>
          </w:p>
        </w:tc>
        <w:tc>
          <w:tcPr>
            <w:tcW w:w="4770" w:type="dxa"/>
            <w:vAlign w:val="center"/>
          </w:tcPr>
          <w:p w14:paraId="7B5BE075" w14:textId="283E2C1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Instrumentation</w:t>
            </w:r>
          </w:p>
        </w:tc>
        <w:tc>
          <w:tcPr>
            <w:tcW w:w="630" w:type="dxa"/>
            <w:vAlign w:val="center"/>
          </w:tcPr>
          <w:p w14:paraId="0EBEE33D" w14:textId="1B0BA0F3" w:rsidR="00FE1861" w:rsidRPr="0074167F" w:rsidRDefault="0074167F" w:rsidP="00FE1861">
            <w:pPr>
              <w:widowControl w:val="0"/>
              <w:autoSpaceDE w:val="0"/>
              <w:autoSpaceDN w:val="0"/>
              <w:bidi w:val="0"/>
              <w:adjustRightInd w:val="0"/>
              <w:jc w:val="center"/>
              <w:rPr>
                <w:rFonts w:asciiTheme="minorBidi" w:hAnsiTheme="minorBidi" w:cstheme="minorBidi"/>
                <w:color w:val="000000"/>
                <w:sz w:val="19"/>
                <w:szCs w:val="19"/>
                <w:highlight w:val="lightGray"/>
              </w:rPr>
            </w:pPr>
            <w:r w:rsidRPr="005B70A0">
              <w:rPr>
                <w:rFonts w:asciiTheme="minorBidi" w:hAnsiTheme="minorBidi" w:cstheme="minorBidi"/>
                <w:color w:val="000000"/>
                <w:sz w:val="19"/>
                <w:szCs w:val="19"/>
              </w:rPr>
              <w:t>D04</w:t>
            </w:r>
          </w:p>
        </w:tc>
      </w:tr>
      <w:tr w:rsidR="00FE1861" w:rsidRPr="00752B86" w14:paraId="53758C75" w14:textId="77777777" w:rsidTr="00940930">
        <w:trPr>
          <w:trHeight w:val="516"/>
          <w:jc w:val="center"/>
        </w:trPr>
        <w:tc>
          <w:tcPr>
            <w:tcW w:w="715" w:type="dxa"/>
            <w:vAlign w:val="center"/>
          </w:tcPr>
          <w:p w14:paraId="118371B7"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7AAE241D" w14:textId="278987E0"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BK-GNRAL-PEDCO-000-IN-SP-0004</w:t>
            </w:r>
          </w:p>
        </w:tc>
        <w:tc>
          <w:tcPr>
            <w:tcW w:w="4770" w:type="dxa"/>
            <w:vAlign w:val="center"/>
          </w:tcPr>
          <w:p w14:paraId="05AC53F1"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Instrument and Control of package Unit System (PU)</w:t>
            </w:r>
          </w:p>
        </w:tc>
        <w:tc>
          <w:tcPr>
            <w:tcW w:w="630" w:type="dxa"/>
            <w:shd w:val="clear" w:color="auto" w:fill="FFFFFF" w:themeFill="background1"/>
            <w:vAlign w:val="center"/>
          </w:tcPr>
          <w:p w14:paraId="3F1CEB24" w14:textId="1FF8DCA9" w:rsidR="00FE1861" w:rsidRPr="00D74E0B" w:rsidRDefault="00FE1861" w:rsidP="007371E2">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7371E2" w:rsidRPr="00D74E0B">
              <w:rPr>
                <w:rFonts w:asciiTheme="minorBidi" w:hAnsiTheme="minorBidi" w:cstheme="minorBidi"/>
                <w:color w:val="000000"/>
                <w:sz w:val="19"/>
                <w:szCs w:val="19"/>
              </w:rPr>
              <w:t>2</w:t>
            </w:r>
          </w:p>
        </w:tc>
      </w:tr>
      <w:tr w:rsidR="00FE1861" w:rsidRPr="00752B86" w14:paraId="1CDED65D" w14:textId="77777777" w:rsidTr="00940930">
        <w:trPr>
          <w:trHeight w:val="300"/>
          <w:jc w:val="center"/>
        </w:trPr>
        <w:tc>
          <w:tcPr>
            <w:tcW w:w="715" w:type="dxa"/>
            <w:tcBorders>
              <w:bottom w:val="single" w:sz="4" w:space="0" w:color="auto"/>
            </w:tcBorders>
            <w:vAlign w:val="center"/>
          </w:tcPr>
          <w:p w14:paraId="5F9A502D"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tcBorders>
              <w:bottom w:val="single" w:sz="4" w:space="0" w:color="auto"/>
            </w:tcBorders>
            <w:vAlign w:val="center"/>
          </w:tcPr>
          <w:p w14:paraId="3E02A8DD" w14:textId="044EDA9A" w:rsidR="00FE1861" w:rsidRPr="00E5359D" w:rsidRDefault="00FE1861" w:rsidP="00FE1861">
            <w:pPr>
              <w:widowControl w:val="0"/>
              <w:autoSpaceDE w:val="0"/>
              <w:autoSpaceDN w:val="0"/>
              <w:bidi w:val="0"/>
              <w:adjustRightInd w:val="0"/>
              <w:rPr>
                <w:rFonts w:asciiTheme="minorBidi" w:hAnsiTheme="minorBidi" w:cstheme="minorBidi"/>
                <w:sz w:val="19"/>
                <w:szCs w:val="19"/>
              </w:rPr>
            </w:pPr>
            <w:r w:rsidRPr="00E5359D">
              <w:rPr>
                <w:rFonts w:asciiTheme="minorBidi" w:hAnsiTheme="minorBidi" w:cstheme="minorBidi"/>
                <w:sz w:val="19"/>
                <w:szCs w:val="19"/>
              </w:rPr>
              <w:t>BK-GNRAL-PEDCO-000-IN-SP-0010</w:t>
            </w:r>
          </w:p>
        </w:tc>
        <w:tc>
          <w:tcPr>
            <w:tcW w:w="4770" w:type="dxa"/>
            <w:tcBorders>
              <w:bottom w:val="single" w:sz="4" w:space="0" w:color="auto"/>
            </w:tcBorders>
            <w:vAlign w:val="center"/>
          </w:tcPr>
          <w:p w14:paraId="0714E9F3" w14:textId="77777777" w:rsidR="00FE1861" w:rsidRPr="00E5359D" w:rsidRDefault="00FE1861" w:rsidP="00FE1861">
            <w:pPr>
              <w:widowControl w:val="0"/>
              <w:autoSpaceDE w:val="0"/>
              <w:autoSpaceDN w:val="0"/>
              <w:bidi w:val="0"/>
              <w:adjustRightInd w:val="0"/>
              <w:rPr>
                <w:rFonts w:asciiTheme="minorBidi" w:hAnsiTheme="minorBidi" w:cstheme="minorBidi"/>
                <w:sz w:val="19"/>
                <w:szCs w:val="19"/>
              </w:rPr>
            </w:pPr>
            <w:r w:rsidRPr="00E5359D">
              <w:rPr>
                <w:rFonts w:asciiTheme="minorBidi" w:hAnsiTheme="minorBidi" w:cstheme="minorBidi"/>
                <w:sz w:val="19"/>
                <w:szCs w:val="19"/>
              </w:rPr>
              <w:t>Specification For Instrument/F&amp;G Cables</w:t>
            </w:r>
          </w:p>
        </w:tc>
        <w:tc>
          <w:tcPr>
            <w:tcW w:w="630" w:type="dxa"/>
            <w:tcBorders>
              <w:bottom w:val="single" w:sz="4" w:space="0" w:color="auto"/>
            </w:tcBorders>
            <w:shd w:val="clear" w:color="auto" w:fill="FFFFFF" w:themeFill="background1"/>
            <w:vAlign w:val="center"/>
          </w:tcPr>
          <w:p w14:paraId="485FC394" w14:textId="5D740E0C" w:rsidR="00FE1861" w:rsidRPr="00D74E0B" w:rsidRDefault="00FE1861" w:rsidP="00B828DA">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B828DA" w:rsidRPr="00D74E0B">
              <w:rPr>
                <w:rFonts w:asciiTheme="minorBidi" w:hAnsiTheme="minorBidi" w:cstheme="minorBidi"/>
                <w:color w:val="000000"/>
                <w:sz w:val="19"/>
                <w:szCs w:val="19"/>
              </w:rPr>
              <w:t>2</w:t>
            </w:r>
          </w:p>
        </w:tc>
      </w:tr>
      <w:tr w:rsidR="00FE1861" w:rsidRPr="00752B86" w14:paraId="458D439A" w14:textId="77777777" w:rsidTr="00EF6C90">
        <w:trPr>
          <w:trHeight w:val="408"/>
          <w:jc w:val="center"/>
        </w:trPr>
        <w:tc>
          <w:tcPr>
            <w:tcW w:w="9625" w:type="dxa"/>
            <w:gridSpan w:val="4"/>
            <w:shd w:val="clear" w:color="auto" w:fill="B6DDE8" w:themeFill="accent5" w:themeFillTint="66"/>
            <w:vAlign w:val="center"/>
          </w:tcPr>
          <w:p w14:paraId="2BD28035"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Electrical</w:t>
            </w:r>
          </w:p>
        </w:tc>
      </w:tr>
      <w:tr w:rsidR="00FE1861" w:rsidRPr="00752B86" w14:paraId="5EADF794" w14:textId="77777777" w:rsidTr="00940930">
        <w:trPr>
          <w:trHeight w:val="288"/>
          <w:jc w:val="center"/>
        </w:trPr>
        <w:tc>
          <w:tcPr>
            <w:tcW w:w="715" w:type="dxa"/>
            <w:vAlign w:val="center"/>
          </w:tcPr>
          <w:p w14:paraId="57673652"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2D9BDDA7" w14:textId="67CF4C03"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BK-GNRAL-PEDCO-000-EL-DC-0001</w:t>
            </w:r>
          </w:p>
        </w:tc>
        <w:tc>
          <w:tcPr>
            <w:tcW w:w="4770" w:type="dxa"/>
            <w:vAlign w:val="center"/>
          </w:tcPr>
          <w:p w14:paraId="4F931ECB"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Electrical System Design Criteria</w:t>
            </w:r>
          </w:p>
        </w:tc>
        <w:tc>
          <w:tcPr>
            <w:tcW w:w="630" w:type="dxa"/>
            <w:vAlign w:val="center"/>
          </w:tcPr>
          <w:p w14:paraId="5A112464" w14:textId="09F8C9F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FE1861" w:rsidRPr="00752B86" w14:paraId="70101B10" w14:textId="77777777" w:rsidTr="00940930">
        <w:trPr>
          <w:trHeight w:val="288"/>
          <w:jc w:val="center"/>
        </w:trPr>
        <w:tc>
          <w:tcPr>
            <w:tcW w:w="715" w:type="dxa"/>
            <w:vAlign w:val="center"/>
          </w:tcPr>
          <w:p w14:paraId="52FFCE2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A943211" w14:textId="3A3F323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BK-GNRAL-PEDCO-000-EL-SP-0001</w:t>
            </w:r>
          </w:p>
        </w:tc>
        <w:tc>
          <w:tcPr>
            <w:tcW w:w="4770" w:type="dxa"/>
            <w:vAlign w:val="center"/>
          </w:tcPr>
          <w:p w14:paraId="62517ABC"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LV Switchgear &amp; Motor Control Centers</w:t>
            </w:r>
          </w:p>
        </w:tc>
        <w:tc>
          <w:tcPr>
            <w:tcW w:w="630" w:type="dxa"/>
            <w:vAlign w:val="center"/>
          </w:tcPr>
          <w:p w14:paraId="6ADE5FDA" w14:textId="3FE632CB"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55B11B5F" w14:textId="77777777" w:rsidTr="00940930">
        <w:trPr>
          <w:trHeight w:val="288"/>
          <w:jc w:val="center"/>
        </w:trPr>
        <w:tc>
          <w:tcPr>
            <w:tcW w:w="715" w:type="dxa"/>
            <w:vAlign w:val="center"/>
          </w:tcPr>
          <w:p w14:paraId="6A35E2C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049F26B" w14:textId="07983D1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BK-GNRAL-PEDCO-000-EL-SP-0010</w:t>
            </w:r>
          </w:p>
        </w:tc>
        <w:tc>
          <w:tcPr>
            <w:tcW w:w="4770" w:type="dxa"/>
            <w:vAlign w:val="center"/>
          </w:tcPr>
          <w:p w14:paraId="1FE5B70F" w14:textId="01BC221D"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Specification For LV Induction Motors</w:t>
            </w:r>
          </w:p>
        </w:tc>
        <w:tc>
          <w:tcPr>
            <w:tcW w:w="630" w:type="dxa"/>
            <w:vAlign w:val="center"/>
          </w:tcPr>
          <w:p w14:paraId="4AAC792A" w14:textId="2234B5B7"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368E6547" w14:textId="77777777" w:rsidTr="00940930">
        <w:trPr>
          <w:trHeight w:val="288"/>
          <w:jc w:val="center"/>
        </w:trPr>
        <w:tc>
          <w:tcPr>
            <w:tcW w:w="715" w:type="dxa"/>
            <w:vAlign w:val="center"/>
          </w:tcPr>
          <w:p w14:paraId="7C02CAAA"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1225C5C9" w14:textId="08BE991C"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BK-GNRAL-PEDCO-000-EL-SP-0017</w:t>
            </w:r>
          </w:p>
        </w:tc>
        <w:tc>
          <w:tcPr>
            <w:tcW w:w="4770" w:type="dxa"/>
            <w:vAlign w:val="center"/>
          </w:tcPr>
          <w:p w14:paraId="4E216465" w14:textId="42105988" w:rsidR="00FE1861" w:rsidRPr="00CB286D"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 xml:space="preserve">Specification For </w:t>
            </w:r>
            <w:r>
              <w:rPr>
                <w:rFonts w:asciiTheme="minorBidi" w:hAnsiTheme="minorBidi" w:cstheme="minorBidi"/>
                <w:color w:val="000000"/>
                <w:sz w:val="19"/>
                <w:szCs w:val="19"/>
              </w:rPr>
              <w:t>MV</w:t>
            </w:r>
            <w:r w:rsidRPr="00CB286D">
              <w:rPr>
                <w:rFonts w:asciiTheme="minorBidi" w:hAnsiTheme="minorBidi" w:cstheme="minorBidi"/>
                <w:color w:val="000000"/>
                <w:sz w:val="19"/>
                <w:szCs w:val="19"/>
              </w:rPr>
              <w:t xml:space="preserve"> Induction Motors</w:t>
            </w:r>
          </w:p>
        </w:tc>
        <w:tc>
          <w:tcPr>
            <w:tcW w:w="630" w:type="dxa"/>
            <w:vAlign w:val="center"/>
          </w:tcPr>
          <w:p w14:paraId="72154F41" w14:textId="7ECA3DFF" w:rsidR="00FE1861"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2643EB90" w14:textId="77777777" w:rsidTr="00940930">
        <w:trPr>
          <w:trHeight w:val="288"/>
          <w:jc w:val="center"/>
        </w:trPr>
        <w:tc>
          <w:tcPr>
            <w:tcW w:w="715" w:type="dxa"/>
            <w:vAlign w:val="center"/>
          </w:tcPr>
          <w:p w14:paraId="0673E08F"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267A87A5" w14:textId="696B0C86"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CB286D">
              <w:rPr>
                <w:rFonts w:asciiTheme="minorBidi" w:hAnsiTheme="minorBidi" w:cstheme="minorBidi"/>
                <w:color w:val="000000"/>
                <w:sz w:val="19"/>
                <w:szCs w:val="19"/>
              </w:rPr>
              <w:t>BK-GNRAL-PEDCO-000-EL-SP-0011</w:t>
            </w:r>
          </w:p>
        </w:tc>
        <w:tc>
          <w:tcPr>
            <w:tcW w:w="4770" w:type="dxa"/>
            <w:vAlign w:val="center"/>
          </w:tcPr>
          <w:p w14:paraId="45B2998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Electrical Requirements of Packaged Units</w:t>
            </w:r>
          </w:p>
        </w:tc>
        <w:tc>
          <w:tcPr>
            <w:tcW w:w="630" w:type="dxa"/>
            <w:vAlign w:val="center"/>
          </w:tcPr>
          <w:p w14:paraId="6FB8F961" w14:textId="7AB7819F"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D03</w:t>
            </w:r>
          </w:p>
        </w:tc>
      </w:tr>
      <w:tr w:rsidR="00FE1861" w:rsidRPr="00752B86" w14:paraId="0074191E" w14:textId="77777777" w:rsidTr="00940930">
        <w:trPr>
          <w:trHeight w:val="288"/>
          <w:jc w:val="center"/>
        </w:trPr>
        <w:tc>
          <w:tcPr>
            <w:tcW w:w="715" w:type="dxa"/>
            <w:vAlign w:val="center"/>
          </w:tcPr>
          <w:p w14:paraId="03E0CD45"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22F7335" w14:textId="61F2D5B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BK-GCS-PEDCO-120-EL-DT-0008</w:t>
            </w:r>
          </w:p>
        </w:tc>
        <w:tc>
          <w:tcPr>
            <w:tcW w:w="4770" w:type="dxa"/>
            <w:vAlign w:val="center"/>
          </w:tcPr>
          <w:p w14:paraId="5163995C" w14:textId="49E88C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Data Sheets For LV Induction Motors</w:t>
            </w:r>
          </w:p>
        </w:tc>
        <w:tc>
          <w:tcPr>
            <w:tcW w:w="630" w:type="dxa"/>
            <w:vAlign w:val="center"/>
          </w:tcPr>
          <w:p w14:paraId="74FF47D8" w14:textId="728C0374" w:rsidR="00FE1861" w:rsidRPr="00752B86" w:rsidRDefault="00FE1861" w:rsidP="003A33D8">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3A33D8" w:rsidRPr="00D74E0B">
              <w:rPr>
                <w:rFonts w:asciiTheme="minorBidi" w:hAnsiTheme="minorBidi" w:cstheme="minorBidi"/>
                <w:color w:val="000000"/>
                <w:sz w:val="19"/>
                <w:szCs w:val="19"/>
              </w:rPr>
              <w:t>3</w:t>
            </w:r>
          </w:p>
        </w:tc>
      </w:tr>
      <w:tr w:rsidR="00FE1861" w:rsidRPr="00752B86" w14:paraId="345D96D4" w14:textId="77777777" w:rsidTr="00EF6C90">
        <w:trPr>
          <w:trHeight w:val="317"/>
          <w:jc w:val="center"/>
        </w:trPr>
        <w:tc>
          <w:tcPr>
            <w:tcW w:w="9625" w:type="dxa"/>
            <w:gridSpan w:val="4"/>
            <w:shd w:val="clear" w:color="auto" w:fill="B6DDE8" w:themeFill="accent5" w:themeFillTint="66"/>
            <w:vAlign w:val="center"/>
          </w:tcPr>
          <w:p w14:paraId="00F439E4"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Safety &amp; Fire Fighting</w:t>
            </w:r>
          </w:p>
        </w:tc>
      </w:tr>
      <w:tr w:rsidR="00FE1861" w:rsidRPr="00752B86" w14:paraId="5FEE3E15" w14:textId="77777777" w:rsidTr="00940930">
        <w:trPr>
          <w:trHeight w:val="288"/>
          <w:jc w:val="center"/>
        </w:trPr>
        <w:tc>
          <w:tcPr>
            <w:tcW w:w="715" w:type="dxa"/>
            <w:vAlign w:val="center"/>
          </w:tcPr>
          <w:p w14:paraId="5846B508"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2B9BE786" w14:textId="6BDCD00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BK-GNRAL-PEDCO-000-SA-SP-0002</w:t>
            </w:r>
          </w:p>
        </w:tc>
        <w:tc>
          <w:tcPr>
            <w:tcW w:w="4770" w:type="dxa"/>
            <w:vAlign w:val="center"/>
          </w:tcPr>
          <w:p w14:paraId="170DBD93"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Hazardous Area Classification</w:t>
            </w:r>
          </w:p>
        </w:tc>
        <w:tc>
          <w:tcPr>
            <w:tcW w:w="630" w:type="dxa"/>
            <w:shd w:val="clear" w:color="auto" w:fill="FFFFFF" w:themeFill="background1"/>
            <w:vAlign w:val="center"/>
          </w:tcPr>
          <w:p w14:paraId="052E653B" w14:textId="5A341A26" w:rsidR="00FE1861" w:rsidRPr="00D74E0B"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D03</w:t>
            </w:r>
          </w:p>
        </w:tc>
      </w:tr>
      <w:tr w:rsidR="00FE1861" w:rsidRPr="00752B86" w14:paraId="35DC1C00" w14:textId="77777777" w:rsidTr="00940930">
        <w:trPr>
          <w:trHeight w:val="288"/>
          <w:jc w:val="center"/>
        </w:trPr>
        <w:tc>
          <w:tcPr>
            <w:tcW w:w="715" w:type="dxa"/>
            <w:vAlign w:val="center"/>
          </w:tcPr>
          <w:p w14:paraId="51D0879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7ED9AA5" w14:textId="7C237D4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BK-GNRAL-PEDCO-000-SA-SP-0003</w:t>
            </w:r>
          </w:p>
        </w:tc>
        <w:tc>
          <w:tcPr>
            <w:tcW w:w="4770" w:type="dxa"/>
            <w:vAlign w:val="center"/>
          </w:tcPr>
          <w:p w14:paraId="01528509"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Fire Water System</w:t>
            </w:r>
          </w:p>
        </w:tc>
        <w:tc>
          <w:tcPr>
            <w:tcW w:w="630" w:type="dxa"/>
            <w:shd w:val="clear" w:color="auto" w:fill="FFFFFF" w:themeFill="background1"/>
            <w:vAlign w:val="center"/>
          </w:tcPr>
          <w:p w14:paraId="55C65C9F" w14:textId="44CD6941" w:rsidR="00FE1861" w:rsidRPr="00D74E0B" w:rsidRDefault="005B70A0" w:rsidP="00EF6C90">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EF6C90" w:rsidRPr="00D74E0B">
              <w:rPr>
                <w:rFonts w:asciiTheme="minorBidi" w:hAnsiTheme="minorBidi" w:cstheme="minorBidi"/>
                <w:color w:val="000000"/>
                <w:sz w:val="19"/>
                <w:szCs w:val="19"/>
              </w:rPr>
              <w:t>5</w:t>
            </w:r>
          </w:p>
        </w:tc>
      </w:tr>
      <w:tr w:rsidR="00FE1861" w:rsidRPr="00752B86" w14:paraId="6081D509" w14:textId="77777777" w:rsidTr="00940930">
        <w:trPr>
          <w:trHeight w:val="288"/>
          <w:jc w:val="center"/>
        </w:trPr>
        <w:tc>
          <w:tcPr>
            <w:tcW w:w="715" w:type="dxa"/>
            <w:vAlign w:val="center"/>
          </w:tcPr>
          <w:p w14:paraId="582B01F1"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04F66182" w14:textId="5ADABCE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BK-GNRAL-PEDCO-000-SA-SP-0007</w:t>
            </w:r>
          </w:p>
        </w:tc>
        <w:tc>
          <w:tcPr>
            <w:tcW w:w="4770" w:type="dxa"/>
            <w:vAlign w:val="center"/>
          </w:tcPr>
          <w:p w14:paraId="7B075B5D" w14:textId="77777777"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Specification For passive Fire protection</w:t>
            </w:r>
          </w:p>
        </w:tc>
        <w:tc>
          <w:tcPr>
            <w:tcW w:w="630" w:type="dxa"/>
            <w:shd w:val="clear" w:color="auto" w:fill="FFFFFF" w:themeFill="background1"/>
            <w:vAlign w:val="center"/>
          </w:tcPr>
          <w:p w14:paraId="64490641" w14:textId="724C58C3" w:rsidR="00FE1861" w:rsidRPr="00D74E0B"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D02</w:t>
            </w:r>
          </w:p>
        </w:tc>
      </w:tr>
      <w:tr w:rsidR="00FE1861" w:rsidRPr="00752B86" w14:paraId="6CB5B7D3" w14:textId="77777777" w:rsidTr="00940930">
        <w:trPr>
          <w:trHeight w:val="288"/>
          <w:jc w:val="center"/>
        </w:trPr>
        <w:tc>
          <w:tcPr>
            <w:tcW w:w="715" w:type="dxa"/>
            <w:vAlign w:val="center"/>
          </w:tcPr>
          <w:p w14:paraId="6FD6A9E9"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19414236" w14:textId="64CAFA78"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BK-GCS-PEDCO-120-SA-PY-0002</w:t>
            </w:r>
          </w:p>
        </w:tc>
        <w:tc>
          <w:tcPr>
            <w:tcW w:w="4770" w:type="dxa"/>
            <w:vAlign w:val="center"/>
          </w:tcPr>
          <w:p w14:paraId="7795E11D" w14:textId="6752A59E"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Hazardous Area Classification Layout</w:t>
            </w:r>
          </w:p>
        </w:tc>
        <w:tc>
          <w:tcPr>
            <w:tcW w:w="630" w:type="dxa"/>
            <w:shd w:val="clear" w:color="auto" w:fill="D9D9D9" w:themeFill="background1" w:themeFillShade="D9"/>
            <w:vAlign w:val="center"/>
          </w:tcPr>
          <w:p w14:paraId="4BEA0B06" w14:textId="33150726" w:rsidR="00FE1861" w:rsidRPr="00D74E0B" w:rsidRDefault="00FE1861" w:rsidP="00725507">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725507">
              <w:rPr>
                <w:rFonts w:asciiTheme="minorBidi" w:hAnsiTheme="minorBidi" w:cstheme="minorBidi"/>
                <w:color w:val="000000"/>
                <w:sz w:val="19"/>
                <w:szCs w:val="19"/>
              </w:rPr>
              <w:t>1</w:t>
            </w:r>
          </w:p>
        </w:tc>
      </w:tr>
      <w:tr w:rsidR="00FE1861" w:rsidRPr="00752B86" w14:paraId="763D1E2B" w14:textId="77777777" w:rsidTr="00940930">
        <w:trPr>
          <w:trHeight w:val="363"/>
          <w:jc w:val="center"/>
        </w:trPr>
        <w:tc>
          <w:tcPr>
            <w:tcW w:w="715" w:type="dxa"/>
            <w:vAlign w:val="center"/>
          </w:tcPr>
          <w:p w14:paraId="13D95FA6"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15371117" w14:textId="60FFFD51"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BK-GCS-PEDCO-120-SA-PI-0001</w:t>
            </w:r>
          </w:p>
        </w:tc>
        <w:tc>
          <w:tcPr>
            <w:tcW w:w="4770" w:type="dxa"/>
            <w:vAlign w:val="center"/>
          </w:tcPr>
          <w:p w14:paraId="7C975227" w14:textId="2C697FCF" w:rsidR="00FE1861" w:rsidRPr="00752B86" w:rsidRDefault="00FE1861" w:rsidP="00FE1861">
            <w:pPr>
              <w:widowControl w:val="0"/>
              <w:autoSpaceDE w:val="0"/>
              <w:autoSpaceDN w:val="0"/>
              <w:bidi w:val="0"/>
              <w:adjustRightInd w:val="0"/>
              <w:rPr>
                <w:rFonts w:asciiTheme="minorBidi" w:hAnsiTheme="minorBidi" w:cstheme="minorBidi"/>
                <w:color w:val="000000"/>
                <w:sz w:val="19"/>
                <w:szCs w:val="19"/>
              </w:rPr>
            </w:pPr>
            <w:r w:rsidRPr="00580092">
              <w:rPr>
                <w:rFonts w:asciiTheme="minorBidi" w:hAnsiTheme="minorBidi" w:cstheme="minorBidi"/>
                <w:color w:val="000000"/>
                <w:sz w:val="19"/>
                <w:szCs w:val="19"/>
              </w:rPr>
              <w:t>P&amp;ID - Fire Water Network</w:t>
            </w:r>
          </w:p>
        </w:tc>
        <w:tc>
          <w:tcPr>
            <w:tcW w:w="630" w:type="dxa"/>
            <w:shd w:val="clear" w:color="auto" w:fill="D9D9D9" w:themeFill="background1" w:themeFillShade="D9"/>
            <w:vAlign w:val="center"/>
          </w:tcPr>
          <w:p w14:paraId="5437A837" w14:textId="0B95C876" w:rsidR="00FE1861" w:rsidRPr="00D74E0B" w:rsidRDefault="00FE1861" w:rsidP="00725507">
            <w:pPr>
              <w:widowControl w:val="0"/>
              <w:autoSpaceDE w:val="0"/>
              <w:autoSpaceDN w:val="0"/>
              <w:bidi w:val="0"/>
              <w:adjustRightInd w:val="0"/>
              <w:jc w:val="center"/>
              <w:rPr>
                <w:rFonts w:asciiTheme="minorBidi" w:hAnsiTheme="minorBidi" w:cstheme="minorBidi"/>
                <w:color w:val="000000"/>
                <w:sz w:val="19"/>
                <w:szCs w:val="19"/>
              </w:rPr>
            </w:pPr>
            <w:r w:rsidRPr="00D74E0B">
              <w:rPr>
                <w:rFonts w:asciiTheme="minorBidi" w:hAnsiTheme="minorBidi" w:cstheme="minorBidi"/>
                <w:color w:val="000000"/>
                <w:sz w:val="19"/>
                <w:szCs w:val="19"/>
              </w:rPr>
              <w:t>D0</w:t>
            </w:r>
            <w:r w:rsidR="00725507">
              <w:rPr>
                <w:rFonts w:asciiTheme="minorBidi" w:hAnsiTheme="minorBidi" w:cstheme="minorBidi"/>
                <w:color w:val="000000"/>
                <w:sz w:val="19"/>
                <w:szCs w:val="19"/>
              </w:rPr>
              <w:t>5</w:t>
            </w:r>
          </w:p>
        </w:tc>
      </w:tr>
      <w:tr w:rsidR="00FE1861" w:rsidRPr="00752B86" w14:paraId="29F1792A" w14:textId="77777777" w:rsidTr="00EF6C90">
        <w:trPr>
          <w:trHeight w:val="318"/>
          <w:jc w:val="center"/>
        </w:trPr>
        <w:tc>
          <w:tcPr>
            <w:tcW w:w="9625" w:type="dxa"/>
            <w:gridSpan w:val="4"/>
            <w:shd w:val="clear" w:color="auto" w:fill="B6DDE8" w:themeFill="accent5" w:themeFillTint="66"/>
            <w:vAlign w:val="center"/>
          </w:tcPr>
          <w:p w14:paraId="21BB4FCF" w14:textId="77777777" w:rsidR="00FE1861" w:rsidRPr="00752B86" w:rsidRDefault="00FE1861" w:rsidP="00FE1861">
            <w:pPr>
              <w:widowControl w:val="0"/>
              <w:autoSpaceDE w:val="0"/>
              <w:autoSpaceDN w:val="0"/>
              <w:bidi w:val="0"/>
              <w:adjustRightInd w:val="0"/>
              <w:rPr>
                <w:rFonts w:asciiTheme="minorBidi" w:hAnsiTheme="minorBidi" w:cstheme="minorBidi"/>
                <w:b/>
                <w:bCs/>
                <w:color w:val="000000"/>
                <w:sz w:val="19"/>
                <w:szCs w:val="19"/>
              </w:rPr>
            </w:pPr>
            <w:r w:rsidRPr="00752B86">
              <w:rPr>
                <w:rFonts w:asciiTheme="minorBidi" w:hAnsiTheme="minorBidi" w:cstheme="minorBidi"/>
                <w:b/>
                <w:bCs/>
                <w:color w:val="000000"/>
                <w:sz w:val="19"/>
                <w:szCs w:val="19"/>
              </w:rPr>
              <w:t xml:space="preserve">General </w:t>
            </w:r>
          </w:p>
        </w:tc>
      </w:tr>
      <w:tr w:rsidR="00FE1861" w:rsidRPr="00752B86" w14:paraId="016CBB67" w14:textId="77777777" w:rsidTr="00940930">
        <w:trPr>
          <w:trHeight w:val="288"/>
          <w:jc w:val="center"/>
        </w:trPr>
        <w:tc>
          <w:tcPr>
            <w:tcW w:w="715" w:type="dxa"/>
            <w:vAlign w:val="center"/>
          </w:tcPr>
          <w:p w14:paraId="2FC2063E"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41764507" w14:textId="19DA44DD" w:rsidR="00FE1861" w:rsidRPr="00FD7BB4" w:rsidRDefault="00FE1861" w:rsidP="00FE1861">
            <w:pPr>
              <w:widowControl w:val="0"/>
              <w:autoSpaceDE w:val="0"/>
              <w:autoSpaceDN w:val="0"/>
              <w:bidi w:val="0"/>
              <w:adjustRightInd w:val="0"/>
              <w:rPr>
                <w:rFonts w:asciiTheme="minorBidi" w:hAnsiTheme="minorBidi" w:cstheme="minorBidi"/>
                <w:color w:val="000000"/>
                <w:sz w:val="19"/>
                <w:szCs w:val="19"/>
              </w:rPr>
            </w:pPr>
            <w:r w:rsidRPr="00FD7BB4">
              <w:rPr>
                <w:rFonts w:asciiTheme="minorBidi" w:hAnsiTheme="minorBidi" w:cstheme="minorBidi"/>
                <w:color w:val="000000"/>
                <w:sz w:val="19"/>
                <w:szCs w:val="19"/>
              </w:rPr>
              <w:t>ICE-EID-MI-SP01- Rev01</w:t>
            </w:r>
          </w:p>
        </w:tc>
        <w:tc>
          <w:tcPr>
            <w:tcW w:w="4770" w:type="dxa"/>
            <w:vAlign w:val="center"/>
          </w:tcPr>
          <w:p w14:paraId="7142E279" w14:textId="77777777" w:rsidR="00FE1861" w:rsidRPr="00D8660B" w:rsidRDefault="00FE1861" w:rsidP="00FE1861">
            <w:pPr>
              <w:widowControl w:val="0"/>
              <w:autoSpaceDE w:val="0"/>
              <w:autoSpaceDN w:val="0"/>
              <w:bidi w:val="0"/>
              <w:adjustRightInd w:val="0"/>
              <w:jc w:val="right"/>
              <w:rPr>
                <w:rFonts w:asciiTheme="minorBidi" w:hAnsiTheme="minorBidi" w:cs="B Nazanin"/>
                <w:color w:val="000000"/>
                <w:sz w:val="24"/>
                <w:rtl/>
              </w:rPr>
            </w:pPr>
            <w:r w:rsidRPr="00D8660B">
              <w:rPr>
                <w:rFonts w:asciiTheme="minorBidi" w:hAnsiTheme="minorBidi" w:cs="B Nazanin" w:hint="cs"/>
                <w:color w:val="000000"/>
                <w:sz w:val="24"/>
                <w:rtl/>
              </w:rPr>
              <w:t>دستورالعمل بازرسی، خرید و ساخت کالا</w:t>
            </w:r>
          </w:p>
        </w:tc>
        <w:tc>
          <w:tcPr>
            <w:tcW w:w="630" w:type="dxa"/>
            <w:vAlign w:val="center"/>
          </w:tcPr>
          <w:p w14:paraId="2DF7405B" w14:textId="2F360F96" w:rsidR="00FE1861" w:rsidRPr="00752B86"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D01</w:t>
            </w:r>
          </w:p>
        </w:tc>
      </w:tr>
      <w:tr w:rsidR="00FE1861" w:rsidRPr="00752B86" w14:paraId="142BCD14" w14:textId="77777777" w:rsidTr="00940930">
        <w:trPr>
          <w:trHeight w:val="390"/>
          <w:jc w:val="center"/>
        </w:trPr>
        <w:tc>
          <w:tcPr>
            <w:tcW w:w="715" w:type="dxa"/>
            <w:shd w:val="clear" w:color="auto" w:fill="D9D9D9" w:themeFill="background1" w:themeFillShade="D9"/>
            <w:vAlign w:val="center"/>
          </w:tcPr>
          <w:p w14:paraId="435E17D0" w14:textId="7777777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shd w:val="clear" w:color="auto" w:fill="D9D9D9" w:themeFill="background1" w:themeFillShade="D9"/>
            <w:vAlign w:val="center"/>
          </w:tcPr>
          <w:p w14:paraId="0BC465A7" w14:textId="40821A1F" w:rsidR="00FE1861" w:rsidRPr="00752B86" w:rsidRDefault="00FE1861" w:rsidP="00020EAB">
            <w:pPr>
              <w:widowControl w:val="0"/>
              <w:autoSpaceDE w:val="0"/>
              <w:autoSpaceDN w:val="0"/>
              <w:bidi w:val="0"/>
              <w:adjustRightInd w:val="0"/>
              <w:rPr>
                <w:rFonts w:asciiTheme="minorBidi" w:hAnsiTheme="minorBidi" w:cstheme="minorBidi"/>
                <w:color w:val="000000"/>
                <w:sz w:val="19"/>
                <w:szCs w:val="19"/>
              </w:rPr>
            </w:pPr>
            <w:r w:rsidRPr="00752B86">
              <w:rPr>
                <w:rFonts w:asciiTheme="minorBidi" w:hAnsiTheme="minorBidi" w:cstheme="minorBidi"/>
                <w:color w:val="000000"/>
                <w:sz w:val="19"/>
                <w:szCs w:val="19"/>
              </w:rPr>
              <w:t>E&amp;</w:t>
            </w:r>
            <w:r w:rsidR="00020EAB">
              <w:rPr>
                <w:rFonts w:asciiTheme="minorBidi" w:hAnsiTheme="minorBidi" w:cstheme="minorBidi"/>
                <w:color w:val="000000"/>
                <w:sz w:val="19"/>
                <w:szCs w:val="19"/>
              </w:rPr>
              <w:t>C</w:t>
            </w:r>
            <w:r w:rsidRPr="00752B86">
              <w:rPr>
                <w:rFonts w:asciiTheme="minorBidi" w:hAnsiTheme="minorBidi" w:cstheme="minorBidi"/>
                <w:color w:val="000000"/>
                <w:sz w:val="19"/>
                <w:szCs w:val="19"/>
              </w:rPr>
              <w:t>-QC-SP-1</w:t>
            </w:r>
            <w:r w:rsidR="00CC3B81">
              <w:rPr>
                <w:rFonts w:asciiTheme="minorBidi" w:hAnsiTheme="minorBidi" w:cstheme="minorBidi"/>
                <w:color w:val="000000"/>
                <w:sz w:val="19"/>
                <w:szCs w:val="19"/>
              </w:rPr>
              <w:t>-Rev01</w:t>
            </w:r>
          </w:p>
        </w:tc>
        <w:tc>
          <w:tcPr>
            <w:tcW w:w="4770" w:type="dxa"/>
            <w:shd w:val="clear" w:color="auto" w:fill="D9D9D9" w:themeFill="background1" w:themeFillShade="D9"/>
            <w:vAlign w:val="center"/>
          </w:tcPr>
          <w:p w14:paraId="087C6381" w14:textId="305D18A1" w:rsidR="00FE1861" w:rsidRPr="00D8660B" w:rsidRDefault="00FE1861" w:rsidP="00FE1861">
            <w:pPr>
              <w:widowControl w:val="0"/>
              <w:autoSpaceDE w:val="0"/>
              <w:autoSpaceDN w:val="0"/>
              <w:bidi w:val="0"/>
              <w:adjustRightInd w:val="0"/>
              <w:jc w:val="right"/>
              <w:rPr>
                <w:rFonts w:asciiTheme="minorBidi" w:hAnsiTheme="minorBidi" w:cs="B Nazanin"/>
                <w:color w:val="000000"/>
                <w:sz w:val="24"/>
                <w:rtl/>
              </w:rPr>
            </w:pPr>
            <w:r w:rsidRPr="00D8660B">
              <w:rPr>
                <w:rFonts w:asciiTheme="minorBidi" w:hAnsiTheme="minorBidi" w:cs="B Nazanin" w:hint="cs"/>
                <w:color w:val="000000"/>
                <w:sz w:val="24"/>
                <w:rtl/>
              </w:rPr>
              <w:t>دستورالعمل تامین قطعات</w:t>
            </w:r>
            <w:r w:rsidRPr="00D8660B">
              <w:rPr>
                <w:rFonts w:asciiTheme="minorBidi" w:hAnsiTheme="minorBidi" w:cs="B Nazanin"/>
                <w:color w:val="000000"/>
                <w:sz w:val="24"/>
                <w:rtl/>
              </w:rPr>
              <w:t xml:space="preserve"> یدکی</w:t>
            </w:r>
            <w:r w:rsidRPr="00D8660B">
              <w:rPr>
                <w:rFonts w:asciiTheme="minorBidi" w:hAnsiTheme="minorBidi" w:cs="B Nazanin" w:hint="cs"/>
                <w:color w:val="000000"/>
                <w:sz w:val="24"/>
                <w:rtl/>
              </w:rPr>
              <w:t xml:space="preserve"> راه اندازی وراهبری</w:t>
            </w:r>
            <w:r w:rsidRPr="00D8660B">
              <w:rPr>
                <w:rFonts w:asciiTheme="minorBidi" w:hAnsiTheme="minorBidi" w:cs="B Nazanin"/>
                <w:color w:val="000000"/>
                <w:sz w:val="24"/>
                <w:rtl/>
              </w:rPr>
              <w:t xml:space="preserve"> دو</w:t>
            </w:r>
            <w:r w:rsidRPr="00D8660B">
              <w:rPr>
                <w:rFonts w:asciiTheme="minorBidi" w:hAnsiTheme="minorBidi" w:cs="B Nazanin" w:hint="cs"/>
                <w:color w:val="000000"/>
                <w:sz w:val="24"/>
                <w:rtl/>
              </w:rPr>
              <w:t>سالانه</w:t>
            </w:r>
            <w:r w:rsidRPr="00D8660B">
              <w:rPr>
                <w:rFonts w:asciiTheme="minorBidi" w:hAnsiTheme="minorBidi" w:cs="B Nazanin"/>
                <w:color w:val="000000"/>
                <w:sz w:val="24"/>
                <w:rtl/>
              </w:rPr>
              <w:t xml:space="preserve"> </w:t>
            </w:r>
          </w:p>
        </w:tc>
        <w:tc>
          <w:tcPr>
            <w:tcW w:w="630" w:type="dxa"/>
            <w:shd w:val="clear" w:color="auto" w:fill="D9D9D9" w:themeFill="background1" w:themeFillShade="D9"/>
            <w:vAlign w:val="center"/>
          </w:tcPr>
          <w:p w14:paraId="2702094E" w14:textId="227E3AB9" w:rsidR="00FE1861" w:rsidRPr="00752B86" w:rsidRDefault="00F30122" w:rsidP="00FE1861">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D</w:t>
            </w:r>
            <w:r w:rsidR="00C708E3">
              <w:rPr>
                <w:rFonts w:asciiTheme="minorBidi" w:hAnsiTheme="minorBidi" w:cstheme="minorBidi"/>
                <w:color w:val="000000"/>
                <w:sz w:val="19"/>
                <w:szCs w:val="19"/>
              </w:rPr>
              <w:t>01</w:t>
            </w:r>
          </w:p>
        </w:tc>
      </w:tr>
      <w:tr w:rsidR="00FE1861" w:rsidRPr="00752B86" w14:paraId="68766A6B" w14:textId="77777777" w:rsidTr="00940930">
        <w:trPr>
          <w:trHeight w:val="288"/>
          <w:jc w:val="center"/>
        </w:trPr>
        <w:tc>
          <w:tcPr>
            <w:tcW w:w="715" w:type="dxa"/>
            <w:vAlign w:val="center"/>
          </w:tcPr>
          <w:p w14:paraId="7F43A680" w14:textId="334F12C7"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15786D1" w14:textId="1E7E0418" w:rsidR="00FE1861" w:rsidRPr="005B70A0" w:rsidRDefault="00FE1861" w:rsidP="00CC3B8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ICE-EID-MI-SP02-R</w:t>
            </w:r>
            <w:r w:rsidR="00CC3B81">
              <w:rPr>
                <w:rFonts w:asciiTheme="minorBidi" w:hAnsiTheme="minorBidi" w:cstheme="minorBidi"/>
                <w:color w:val="000000"/>
                <w:sz w:val="19"/>
                <w:szCs w:val="19"/>
              </w:rPr>
              <w:t>ev</w:t>
            </w:r>
            <w:r w:rsidRPr="005B70A0">
              <w:rPr>
                <w:rFonts w:asciiTheme="minorBidi" w:hAnsiTheme="minorBidi" w:cstheme="minorBidi"/>
                <w:color w:val="000000"/>
                <w:sz w:val="19"/>
                <w:szCs w:val="19"/>
              </w:rPr>
              <w:t>-01</w:t>
            </w:r>
          </w:p>
        </w:tc>
        <w:tc>
          <w:tcPr>
            <w:tcW w:w="4770" w:type="dxa"/>
            <w:vAlign w:val="center"/>
          </w:tcPr>
          <w:p w14:paraId="75DBE5C0" w14:textId="051BC9E6" w:rsidR="00FE1861" w:rsidRPr="005B70A0" w:rsidRDefault="00FE1861" w:rsidP="00FE1861">
            <w:pPr>
              <w:widowControl w:val="0"/>
              <w:autoSpaceDE w:val="0"/>
              <w:autoSpaceDN w:val="0"/>
              <w:bidi w:val="0"/>
              <w:adjustRightInd w:val="0"/>
              <w:jc w:val="right"/>
              <w:rPr>
                <w:rFonts w:asciiTheme="minorBidi" w:hAnsiTheme="minorBidi" w:cs="B Nazanin"/>
                <w:color w:val="000000"/>
                <w:sz w:val="24"/>
                <w:rtl/>
              </w:rPr>
            </w:pPr>
            <w:r w:rsidRPr="005B70A0">
              <w:rPr>
                <w:rFonts w:asciiTheme="minorBidi" w:hAnsiTheme="minorBidi" w:cs="B Nazanin"/>
                <w:color w:val="000000"/>
                <w:sz w:val="24"/>
                <w:rtl/>
              </w:rPr>
              <w:t>دستورالعمل انتخاب سطح بازرسي كالا و تجهيزات</w:t>
            </w:r>
          </w:p>
        </w:tc>
        <w:tc>
          <w:tcPr>
            <w:tcW w:w="630" w:type="dxa"/>
            <w:vAlign w:val="center"/>
          </w:tcPr>
          <w:p w14:paraId="1009F130" w14:textId="7C26195F"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sidRPr="005B70A0">
              <w:rPr>
                <w:rFonts w:asciiTheme="minorBidi" w:hAnsiTheme="minorBidi" w:cstheme="minorBidi"/>
                <w:color w:val="000000"/>
                <w:sz w:val="19"/>
                <w:szCs w:val="19"/>
              </w:rPr>
              <w:t>D01</w:t>
            </w:r>
          </w:p>
        </w:tc>
      </w:tr>
      <w:tr w:rsidR="00FE1861" w:rsidRPr="00752B86" w14:paraId="572E4CE2" w14:textId="77777777" w:rsidTr="00940930">
        <w:trPr>
          <w:trHeight w:val="288"/>
          <w:jc w:val="center"/>
        </w:trPr>
        <w:tc>
          <w:tcPr>
            <w:tcW w:w="715" w:type="dxa"/>
            <w:vAlign w:val="center"/>
          </w:tcPr>
          <w:p w14:paraId="0C053618" w14:textId="306C0793"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3EF8FB47" w14:textId="3E5C72B9"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BK-GNRAL-PEDCO-000-QC-PR-0022</w:t>
            </w:r>
          </w:p>
        </w:tc>
        <w:tc>
          <w:tcPr>
            <w:tcW w:w="4770" w:type="dxa"/>
            <w:vAlign w:val="center"/>
          </w:tcPr>
          <w:p w14:paraId="70CCB459" w14:textId="09B936F4" w:rsidR="00FE1861" w:rsidRPr="005B70A0" w:rsidRDefault="00FE1861" w:rsidP="00FE1861">
            <w:pPr>
              <w:widowControl w:val="0"/>
              <w:autoSpaceDE w:val="0"/>
              <w:autoSpaceDN w:val="0"/>
              <w:bidi w:val="0"/>
              <w:adjustRightInd w:val="0"/>
              <w:rPr>
                <w:rFonts w:asciiTheme="minorBidi" w:hAnsiTheme="minorBidi" w:cs="B Mitra"/>
                <w:color w:val="000000"/>
                <w:sz w:val="19"/>
                <w:szCs w:val="19"/>
                <w:rtl/>
              </w:rPr>
            </w:pPr>
            <w:r w:rsidRPr="005B70A0">
              <w:rPr>
                <w:rFonts w:asciiTheme="minorBidi" w:hAnsiTheme="minorBidi" w:cs="B Mitra"/>
                <w:color w:val="000000"/>
                <w:sz w:val="19"/>
                <w:szCs w:val="19"/>
              </w:rPr>
              <w:t>Specification For Final Data Book (FDB) Requirements</w:t>
            </w:r>
          </w:p>
        </w:tc>
        <w:tc>
          <w:tcPr>
            <w:tcW w:w="630" w:type="dxa"/>
            <w:vAlign w:val="center"/>
          </w:tcPr>
          <w:p w14:paraId="782FA733" w14:textId="41E22EA1"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tl/>
              </w:rPr>
            </w:pPr>
            <w:r w:rsidRPr="005B70A0">
              <w:rPr>
                <w:rFonts w:asciiTheme="minorBidi" w:hAnsiTheme="minorBidi" w:cstheme="minorBidi"/>
                <w:color w:val="000000"/>
                <w:sz w:val="19"/>
                <w:szCs w:val="19"/>
              </w:rPr>
              <w:t>D00</w:t>
            </w:r>
          </w:p>
        </w:tc>
      </w:tr>
      <w:tr w:rsidR="00FE1861" w:rsidRPr="00752B86" w14:paraId="7510B929" w14:textId="77777777" w:rsidTr="00940930">
        <w:trPr>
          <w:trHeight w:val="288"/>
          <w:jc w:val="center"/>
        </w:trPr>
        <w:tc>
          <w:tcPr>
            <w:tcW w:w="715" w:type="dxa"/>
            <w:vAlign w:val="center"/>
          </w:tcPr>
          <w:p w14:paraId="351E87E0" w14:textId="339E9ADE" w:rsidR="00FE1861" w:rsidRPr="00752B86" w:rsidRDefault="00FE1861" w:rsidP="00FE1861">
            <w:pPr>
              <w:pStyle w:val="ListParagraph"/>
              <w:widowControl w:val="0"/>
              <w:numPr>
                <w:ilvl w:val="0"/>
                <w:numId w:val="40"/>
              </w:numPr>
              <w:autoSpaceDE w:val="0"/>
              <w:autoSpaceDN w:val="0"/>
              <w:bidi w:val="0"/>
              <w:adjustRightInd w:val="0"/>
              <w:ind w:left="197" w:hanging="31"/>
              <w:rPr>
                <w:rFonts w:asciiTheme="minorBidi" w:hAnsiTheme="minorBidi" w:cstheme="minorBidi"/>
                <w:b/>
                <w:bCs/>
                <w:color w:val="000000"/>
                <w:sz w:val="19"/>
                <w:szCs w:val="19"/>
              </w:rPr>
            </w:pPr>
          </w:p>
        </w:tc>
        <w:tc>
          <w:tcPr>
            <w:tcW w:w="3510" w:type="dxa"/>
            <w:vAlign w:val="center"/>
          </w:tcPr>
          <w:p w14:paraId="6F4F6102" w14:textId="127E8440" w:rsidR="00FE1861" w:rsidRPr="005B70A0" w:rsidRDefault="00FE1861" w:rsidP="00FE1861">
            <w:pPr>
              <w:widowControl w:val="0"/>
              <w:autoSpaceDE w:val="0"/>
              <w:autoSpaceDN w:val="0"/>
              <w:bidi w:val="0"/>
              <w:adjustRightInd w:val="0"/>
              <w:rPr>
                <w:rFonts w:asciiTheme="minorBidi" w:hAnsiTheme="minorBidi" w:cstheme="minorBidi"/>
                <w:color w:val="000000"/>
                <w:sz w:val="19"/>
                <w:szCs w:val="19"/>
              </w:rPr>
            </w:pPr>
            <w:r w:rsidRPr="005B70A0">
              <w:rPr>
                <w:rFonts w:asciiTheme="minorBidi" w:hAnsiTheme="minorBidi" w:cstheme="minorBidi"/>
                <w:color w:val="000000"/>
                <w:sz w:val="19"/>
                <w:szCs w:val="19"/>
              </w:rPr>
              <w:t>BK-GNRAL-PEDCO-000-QC-PR-0045</w:t>
            </w:r>
          </w:p>
        </w:tc>
        <w:tc>
          <w:tcPr>
            <w:tcW w:w="4770" w:type="dxa"/>
            <w:vAlign w:val="center"/>
          </w:tcPr>
          <w:p w14:paraId="53497240" w14:textId="11740F8D" w:rsidR="00FE1861" w:rsidRPr="005B70A0" w:rsidRDefault="00FE1861" w:rsidP="00FE1861">
            <w:pPr>
              <w:widowControl w:val="0"/>
              <w:autoSpaceDE w:val="0"/>
              <w:autoSpaceDN w:val="0"/>
              <w:bidi w:val="0"/>
              <w:adjustRightInd w:val="0"/>
              <w:rPr>
                <w:rFonts w:asciiTheme="minorBidi" w:hAnsiTheme="minorBidi" w:cs="B Mitra"/>
                <w:color w:val="000000"/>
                <w:sz w:val="19"/>
                <w:szCs w:val="19"/>
              </w:rPr>
            </w:pPr>
            <w:r w:rsidRPr="005B70A0">
              <w:rPr>
                <w:rFonts w:asciiTheme="minorBidi" w:hAnsiTheme="minorBidi" w:cs="B Mitra"/>
                <w:color w:val="000000"/>
                <w:sz w:val="19"/>
                <w:szCs w:val="19"/>
              </w:rPr>
              <w:t>Packing, Marking, Transportation Procedure</w:t>
            </w:r>
          </w:p>
        </w:tc>
        <w:tc>
          <w:tcPr>
            <w:tcW w:w="630" w:type="dxa"/>
            <w:vAlign w:val="center"/>
          </w:tcPr>
          <w:p w14:paraId="43B0EA13" w14:textId="1CDA9248" w:rsidR="00FE1861" w:rsidRPr="005B70A0" w:rsidRDefault="00FE1861" w:rsidP="00FE1861">
            <w:pPr>
              <w:widowControl w:val="0"/>
              <w:autoSpaceDE w:val="0"/>
              <w:autoSpaceDN w:val="0"/>
              <w:bidi w:val="0"/>
              <w:adjustRightInd w:val="0"/>
              <w:jc w:val="center"/>
              <w:rPr>
                <w:rFonts w:asciiTheme="minorBidi" w:hAnsiTheme="minorBidi" w:cstheme="minorBidi"/>
                <w:color w:val="000000"/>
                <w:sz w:val="19"/>
                <w:szCs w:val="19"/>
              </w:rPr>
            </w:pPr>
            <w:r w:rsidRPr="005B70A0">
              <w:rPr>
                <w:rFonts w:asciiTheme="minorBidi" w:hAnsiTheme="minorBidi" w:cstheme="minorBidi"/>
                <w:color w:val="000000"/>
                <w:sz w:val="19"/>
                <w:szCs w:val="19"/>
              </w:rPr>
              <w:t>D00</w:t>
            </w:r>
          </w:p>
        </w:tc>
      </w:tr>
    </w:tbl>
    <w:p w14:paraId="6F6746A3" w14:textId="0F5D0218" w:rsidR="0021526F" w:rsidRPr="00752B86" w:rsidRDefault="0021526F" w:rsidP="00B274C0">
      <w:pPr>
        <w:pStyle w:val="Heading1"/>
        <w:spacing w:before="0"/>
        <w:ind w:left="0"/>
        <w:rPr>
          <w:rFonts w:eastAsiaTheme="majorEastAsia"/>
          <w:u w:val="single"/>
        </w:rPr>
      </w:pPr>
    </w:p>
    <w:p w14:paraId="680DDB44" w14:textId="72F9B9F1" w:rsidR="0021526F" w:rsidRPr="00752B86" w:rsidRDefault="0021526F">
      <w:pPr>
        <w:bidi w:val="0"/>
        <w:rPr>
          <w:rFonts w:ascii="Arial" w:eastAsiaTheme="majorEastAsia" w:hAnsi="Arial" w:cs="Arial"/>
          <w:b/>
          <w:bCs/>
          <w:caps/>
          <w:kern w:val="28"/>
          <w:sz w:val="24"/>
          <w:u w:val="single"/>
        </w:rPr>
      </w:pPr>
      <w:r w:rsidRPr="00752B86">
        <w:rPr>
          <w:rFonts w:eastAsiaTheme="majorEastAsia"/>
          <w:u w:val="single"/>
        </w:rPr>
        <w:br w:type="page"/>
      </w:r>
    </w:p>
    <w:bookmarkStart w:id="84" w:name="_Toc39061129"/>
    <w:p w14:paraId="76A1A9E0" w14:textId="6497E6FF" w:rsidR="00CE2D90" w:rsidRPr="00752B86" w:rsidRDefault="001A7E90" w:rsidP="00B274C0">
      <w:pPr>
        <w:pStyle w:val="Heading1"/>
        <w:spacing w:before="0"/>
        <w:ind w:left="0"/>
        <w:rPr>
          <w:rFonts w:eastAsiaTheme="majorEastAsia"/>
          <w:u w:val="single"/>
        </w:rPr>
      </w:pPr>
      <w:r w:rsidRPr="001A7E90">
        <w:rPr>
          <w:rFonts w:eastAsiaTheme="majorEastAsia"/>
          <w:noProof/>
          <w:u w:val="single"/>
        </w:rPr>
        <w:lastRenderedPageBreak/>
        <mc:AlternateContent>
          <mc:Choice Requires="wps">
            <w:drawing>
              <wp:anchor distT="0" distB="0" distL="114300" distR="114300" simplePos="0" relativeHeight="251716608" behindDoc="0" locked="0" layoutInCell="1" allowOverlap="1" wp14:anchorId="42581D52" wp14:editId="6F70DAB1">
                <wp:simplePos x="0" y="0"/>
                <wp:positionH relativeFrom="column">
                  <wp:posOffset>606425</wp:posOffset>
                </wp:positionH>
                <wp:positionV relativeFrom="paragraph">
                  <wp:posOffset>9525</wp:posOffset>
                </wp:positionV>
                <wp:extent cx="647700" cy="457200"/>
                <wp:effectExtent l="0" t="0" r="19050" b="19050"/>
                <wp:wrapNone/>
                <wp:docPr id="19" name="Isosceles Triangle 19"/>
                <wp:cNvGraphicFramePr/>
                <a:graphic xmlns:a="http://schemas.openxmlformats.org/drawingml/2006/main">
                  <a:graphicData uri="http://schemas.microsoft.com/office/word/2010/wordprocessingShape">
                    <wps:wsp>
                      <wps:cNvSpPr/>
                      <wps:spPr>
                        <a:xfrm>
                          <a:off x="0" y="0"/>
                          <a:ext cx="647700" cy="457200"/>
                        </a:xfrm>
                        <a:prstGeom prst="triangle">
                          <a:avLst/>
                        </a:prstGeom>
                        <a:solidFill>
                          <a:schemeClr val="bg1"/>
                        </a:solid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132D241" id="Isosceles Triangle 19" o:spid="_x0000_s1026" type="#_x0000_t5" style="position:absolute;margin-left:47.75pt;margin-top:.75pt;width:51pt;height:36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" fillcolor="white [3212]" strokecolor="black [3213]" strokeweight="1pt"/>
            </w:pict>
          </mc:Fallback>
        </mc:AlternateContent>
      </w:r>
      <w:r w:rsidRPr="001A7E90">
        <w:rPr>
          <w:rFonts w:eastAsiaTheme="majorEastAsia"/>
          <w:noProof/>
          <w:u w:val="single"/>
        </w:rPr>
        <mc:AlternateContent>
          <mc:Choice Requires="wps">
            <w:drawing>
              <wp:anchor distT="0" distB="0" distL="114300" distR="114300" simplePos="0" relativeHeight="251717632" behindDoc="0" locked="0" layoutInCell="1" allowOverlap="1" wp14:anchorId="7583AB7F" wp14:editId="05AD966F">
                <wp:simplePos x="0" y="0"/>
                <wp:positionH relativeFrom="column">
                  <wp:posOffset>520996</wp:posOffset>
                </wp:positionH>
                <wp:positionV relativeFrom="paragraph">
                  <wp:posOffset>171923</wp:posOffset>
                </wp:positionV>
                <wp:extent cx="847725" cy="27622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847725" cy="276225"/>
                        </a:xfrm>
                        <a:prstGeom prst="rect">
                          <a:avLst/>
                        </a:prstGeom>
                        <a:noFill/>
                        <a:ln w="6350">
                          <a:noFill/>
                        </a:ln>
                      </wps:spPr>
                      <wps:txbx>
                        <w:txbxContent>
                          <w:p w14:paraId="7624F0D6" w14:textId="77777777" w:rsidR="00062A26" w:rsidRPr="00A562B2" w:rsidRDefault="00062A26" w:rsidP="001A7E90">
                            <w:pPr>
                              <w:jc w:val="center"/>
                              <w:rPr>
                                <w:sz w:val="22"/>
                                <w:szCs w:val="26"/>
                              </w:rPr>
                            </w:pPr>
                            <w:r>
                              <w:rPr>
                                <w:sz w:val="22"/>
                                <w:szCs w:val="26"/>
                              </w:rPr>
                              <w:t>D04</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583AB7F" id="Text Box 20" o:spid="_x0000_s1037" type="#_x0000_t202" style="position:absolute;left:0;text-align:left;margin-left:41pt;margin-top:13.55pt;width:66.75pt;height:21.75pt;z-index:2517176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" filled="f" stroked="f" strokeweight=".5pt">
                <v:textbox>
                  <w:txbxContent>
                    <w:p w14:paraId="7624F0D6" w14:textId="77777777" w:rsidR="00062A26" w:rsidRPr="00A562B2" w:rsidRDefault="00062A26" w:rsidP="001A7E90">
                      <w:pPr>
                        <w:jc w:val="center"/>
                        <w:rPr>
                          <w:sz w:val="22"/>
                          <w:szCs w:val="26"/>
                        </w:rPr>
                      </w:pPr>
                      <w:r>
                        <w:rPr>
                          <w:sz w:val="22"/>
                          <w:szCs w:val="26"/>
                        </w:rPr>
                        <w:t>D04</w:t>
                      </w:r>
                    </w:p>
                  </w:txbxContent>
                </v:textbox>
              </v:shape>
            </w:pict>
          </mc:Fallback>
        </mc:AlternateContent>
      </w:r>
      <w:r w:rsidR="00CE2D90" w:rsidRPr="00752B86">
        <w:rPr>
          <w:rFonts w:eastAsiaTheme="majorEastAsia"/>
          <w:u w:val="single"/>
        </w:rPr>
        <w:t>ATTACHMENT 2</w:t>
      </w:r>
      <w:bookmarkEnd w:id="81"/>
      <w:bookmarkEnd w:id="82"/>
      <w:bookmarkEnd w:id="83"/>
      <w:bookmarkEnd w:id="84"/>
    </w:p>
    <w:p w14:paraId="32FEDEFA" w14:textId="70118389" w:rsidR="00CE2D90" w:rsidRPr="00752B86" w:rsidRDefault="00CE2D90" w:rsidP="00B274C0">
      <w:pPr>
        <w:pStyle w:val="Heading2"/>
        <w:spacing w:before="0"/>
        <w:rPr>
          <w:rFonts w:eastAsiaTheme="minorHAnsi"/>
          <w:u w:val="single"/>
        </w:rPr>
      </w:pPr>
      <w:r w:rsidRPr="00752B86">
        <w:rPr>
          <w:rFonts w:eastAsiaTheme="minorHAnsi"/>
          <w:u w:val="single"/>
        </w:rPr>
        <w:t xml:space="preserve"> </w:t>
      </w:r>
      <w:bookmarkStart w:id="85" w:name="_Toc39061130"/>
      <w:r w:rsidRPr="00752B86">
        <w:rPr>
          <w:rFonts w:eastAsiaTheme="minorHAnsi"/>
          <w:u w:val="single"/>
        </w:rPr>
        <w:t xml:space="preserve">VENDOR DOCUMENTS </w:t>
      </w:r>
      <w:r w:rsidR="002E29A3" w:rsidRPr="00752B86">
        <w:rPr>
          <w:rFonts w:eastAsiaTheme="minorHAnsi"/>
          <w:u w:val="single"/>
        </w:rPr>
        <w:t xml:space="preserve">MIN. </w:t>
      </w:r>
      <w:r w:rsidRPr="00752B86">
        <w:rPr>
          <w:rFonts w:eastAsiaTheme="minorHAnsi"/>
          <w:u w:val="single"/>
        </w:rPr>
        <w:t>REQUIREMENT</w:t>
      </w:r>
      <w:bookmarkEnd w:id="85"/>
      <w:r w:rsidR="002E29A3" w:rsidRPr="00752B86">
        <w:rPr>
          <w:rFonts w:eastAsiaTheme="minorHAnsi"/>
          <w:u w:val="single"/>
        </w:rPr>
        <w:t xml:space="preserve"> </w:t>
      </w:r>
    </w:p>
    <w:p w14:paraId="76BCE62C" w14:textId="770F66DE" w:rsidR="0049427A" w:rsidRPr="00752B86" w:rsidRDefault="0049427A" w:rsidP="0049427A">
      <w:pPr>
        <w:rPr>
          <w:rFonts w:eastAsiaTheme="minorHAnsi"/>
          <w:lang w:val="en-GB"/>
        </w:rPr>
      </w:pPr>
    </w:p>
    <w:tbl>
      <w:tblPr>
        <w:tblW w:w="973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810"/>
        <w:gridCol w:w="3973"/>
        <w:gridCol w:w="997"/>
        <w:gridCol w:w="990"/>
        <w:gridCol w:w="1080"/>
        <w:gridCol w:w="900"/>
        <w:gridCol w:w="985"/>
      </w:tblGrid>
      <w:tr w:rsidR="0021526F" w:rsidRPr="00752B86" w14:paraId="6E058C73" w14:textId="77777777" w:rsidTr="00A671AE">
        <w:trPr>
          <w:tblHeader/>
          <w:jc w:val="center"/>
        </w:trPr>
        <w:tc>
          <w:tcPr>
            <w:tcW w:w="810" w:type="dxa"/>
            <w:vMerge w:val="restart"/>
            <w:shd w:val="clear" w:color="auto" w:fill="FBD4B4" w:themeFill="accent6" w:themeFillTint="66"/>
            <w:textDirection w:val="btLr"/>
            <w:vAlign w:val="center"/>
          </w:tcPr>
          <w:p w14:paraId="47D71F85" w14:textId="6E3C42BB" w:rsidR="0021526F" w:rsidRPr="00752B86" w:rsidRDefault="0021526F" w:rsidP="00A671AE">
            <w:pPr>
              <w:widowControl w:val="0"/>
              <w:bidi w:val="0"/>
              <w:spacing w:before="60" w:after="60"/>
              <w:ind w:left="113" w:right="113"/>
              <w:jc w:val="center"/>
              <w:rPr>
                <w:rFonts w:ascii="Arial" w:eastAsia="¹ÙÅÁÃ¼" w:hAnsi="Arial" w:cs="Arial"/>
                <w:b/>
                <w:bCs/>
                <w:szCs w:val="20"/>
              </w:rPr>
            </w:pPr>
            <w:r w:rsidRPr="00752B86">
              <w:rPr>
                <w:rFonts w:ascii="Arial" w:eastAsia="¹ÙÅÁÃ¼" w:hAnsi="Arial" w:cs="Arial"/>
                <w:b/>
                <w:bCs/>
                <w:szCs w:val="20"/>
              </w:rPr>
              <w:t>Item No.</w:t>
            </w:r>
          </w:p>
        </w:tc>
        <w:tc>
          <w:tcPr>
            <w:tcW w:w="3973" w:type="dxa"/>
            <w:vMerge w:val="restart"/>
            <w:shd w:val="clear" w:color="auto" w:fill="FBD4B4" w:themeFill="accent6" w:themeFillTint="66"/>
            <w:vAlign w:val="center"/>
          </w:tcPr>
          <w:p w14:paraId="22E0FCC5" w14:textId="19D5CC5D"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Document</w:t>
            </w:r>
          </w:p>
        </w:tc>
        <w:tc>
          <w:tcPr>
            <w:tcW w:w="997" w:type="dxa"/>
            <w:vMerge w:val="restart"/>
            <w:shd w:val="clear" w:color="auto" w:fill="FBD4B4" w:themeFill="accent6" w:themeFillTint="66"/>
            <w:vAlign w:val="center"/>
          </w:tcPr>
          <w:p w14:paraId="2C4DE809" w14:textId="6CD1C29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With Bid</w:t>
            </w:r>
          </w:p>
        </w:tc>
        <w:tc>
          <w:tcPr>
            <w:tcW w:w="3955" w:type="dxa"/>
            <w:gridSpan w:val="4"/>
            <w:shd w:val="clear" w:color="auto" w:fill="FBD4B4" w:themeFill="accent6" w:themeFillTint="66"/>
            <w:vAlign w:val="center"/>
          </w:tcPr>
          <w:p w14:paraId="43CB6C46" w14:textId="108529DC"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TIME SCHEDULE</w:t>
            </w:r>
          </w:p>
        </w:tc>
      </w:tr>
      <w:tr w:rsidR="0021526F" w:rsidRPr="00752B86" w14:paraId="3720034C" w14:textId="77777777" w:rsidTr="00A671AE">
        <w:trPr>
          <w:tblHeader/>
          <w:jc w:val="center"/>
        </w:trPr>
        <w:tc>
          <w:tcPr>
            <w:tcW w:w="810" w:type="dxa"/>
            <w:vMerge/>
            <w:shd w:val="clear" w:color="auto" w:fill="FBD4B4" w:themeFill="accent6" w:themeFillTint="66"/>
            <w:vAlign w:val="center"/>
          </w:tcPr>
          <w:p w14:paraId="65E9FB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5C627B13"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14:paraId="4918615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14:paraId="475C2857" w14:textId="564D1515"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For Review</w:t>
            </w:r>
          </w:p>
        </w:tc>
        <w:tc>
          <w:tcPr>
            <w:tcW w:w="1885" w:type="dxa"/>
            <w:gridSpan w:val="2"/>
            <w:shd w:val="clear" w:color="auto" w:fill="FBD4B4" w:themeFill="accent6" w:themeFillTint="66"/>
            <w:vAlign w:val="center"/>
          </w:tcPr>
          <w:p w14:paraId="35847F9A"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Final Issue</w:t>
            </w:r>
          </w:p>
        </w:tc>
      </w:tr>
      <w:tr w:rsidR="0021526F" w:rsidRPr="00752B86" w14:paraId="0FE4EC31" w14:textId="77777777" w:rsidTr="00A671AE">
        <w:trPr>
          <w:trHeight w:val="548"/>
          <w:tblHeader/>
          <w:jc w:val="center"/>
        </w:trPr>
        <w:tc>
          <w:tcPr>
            <w:tcW w:w="810" w:type="dxa"/>
            <w:vMerge/>
            <w:shd w:val="clear" w:color="auto" w:fill="FBD4B4" w:themeFill="accent6" w:themeFillTint="66"/>
            <w:vAlign w:val="center"/>
          </w:tcPr>
          <w:p w14:paraId="622B57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3973" w:type="dxa"/>
            <w:vMerge/>
            <w:shd w:val="clear" w:color="auto" w:fill="FBD4B4" w:themeFill="accent6" w:themeFillTint="66"/>
            <w:vAlign w:val="center"/>
          </w:tcPr>
          <w:p w14:paraId="33DAAB5F" w14:textId="77777777" w:rsidR="0021526F" w:rsidRPr="00752B86" w:rsidRDefault="0021526F" w:rsidP="00A671AE">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14:paraId="66ED3307" w14:textId="412F005B"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34CB736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w:t>
            </w:r>
          </w:p>
          <w:p w14:paraId="7C160F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b/>
                <w:bCs/>
                <w:szCs w:val="20"/>
              </w:rPr>
              <w:t>(7)</w:t>
            </w:r>
          </w:p>
        </w:tc>
        <w:tc>
          <w:tcPr>
            <w:tcW w:w="990" w:type="dxa"/>
            <w:shd w:val="clear" w:color="auto" w:fill="FBD4B4" w:themeFill="accent6" w:themeFillTint="66"/>
            <w:vAlign w:val="center"/>
          </w:tcPr>
          <w:p w14:paraId="756DE012"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339FED0"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1080" w:type="dxa"/>
            <w:shd w:val="clear" w:color="auto" w:fill="FBD4B4" w:themeFill="accent6" w:themeFillTint="66"/>
            <w:vAlign w:val="center"/>
          </w:tcPr>
          <w:p w14:paraId="32F1372C"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Solar</w:t>
            </w:r>
          </w:p>
          <w:p w14:paraId="6ADE6301"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days</w:t>
            </w:r>
          </w:p>
          <w:p w14:paraId="70891D43" w14:textId="77777777" w:rsidR="0021526F" w:rsidRPr="00752B86" w:rsidRDefault="0021526F" w:rsidP="00A671AE">
            <w:pPr>
              <w:widowControl w:val="0"/>
              <w:bidi w:val="0"/>
              <w:spacing w:before="60" w:after="60"/>
              <w:jc w:val="center"/>
              <w:rPr>
                <w:rFonts w:ascii="Arial" w:eastAsia="¹ÙÅÁÃ¼" w:hAnsi="Arial" w:cs="Arial"/>
                <w:b/>
                <w:bCs/>
                <w:szCs w:val="20"/>
              </w:rPr>
            </w:pPr>
            <w:r w:rsidRPr="00752B86">
              <w:rPr>
                <w:rFonts w:ascii="Arial" w:eastAsia="¹ÙÅÁÃ¼" w:hAnsi="Arial" w:cs="Arial"/>
                <w:b/>
                <w:bCs/>
                <w:szCs w:val="20"/>
              </w:rPr>
              <w:t>(2)</w:t>
            </w:r>
          </w:p>
        </w:tc>
        <w:tc>
          <w:tcPr>
            <w:tcW w:w="900" w:type="dxa"/>
            <w:shd w:val="clear" w:color="auto" w:fill="FBD4B4" w:themeFill="accent6" w:themeFillTint="66"/>
            <w:vAlign w:val="center"/>
          </w:tcPr>
          <w:p w14:paraId="573495F0"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Copies</w:t>
            </w:r>
          </w:p>
          <w:p w14:paraId="1769091B"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No./Type (1)</w:t>
            </w:r>
          </w:p>
        </w:tc>
        <w:tc>
          <w:tcPr>
            <w:tcW w:w="985" w:type="dxa"/>
            <w:shd w:val="clear" w:color="auto" w:fill="FBD4B4" w:themeFill="accent6" w:themeFillTint="66"/>
            <w:vAlign w:val="center"/>
          </w:tcPr>
          <w:p w14:paraId="338F206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Calendar days</w:t>
            </w:r>
          </w:p>
          <w:p w14:paraId="14DA25B2" w14:textId="77777777" w:rsidR="0021526F" w:rsidRPr="00752B86" w:rsidRDefault="0021526F" w:rsidP="00A671AE">
            <w:pPr>
              <w:autoSpaceDE w:val="0"/>
              <w:autoSpaceDN w:val="0"/>
              <w:bidi w:val="0"/>
              <w:adjustRightInd w:val="0"/>
              <w:spacing w:before="60" w:after="60"/>
              <w:jc w:val="center"/>
              <w:rPr>
                <w:rFonts w:ascii="Arial" w:eastAsia="¹ÙÅÁÃ¼" w:hAnsi="Arial" w:cs="Arial"/>
                <w:b/>
                <w:bCs/>
                <w:szCs w:val="20"/>
              </w:rPr>
            </w:pPr>
            <w:r w:rsidRPr="00752B86">
              <w:rPr>
                <w:rFonts w:ascii="Arial" w:eastAsia="¹ÙÅÁÃ¼" w:hAnsi="Arial" w:cs="Arial"/>
                <w:b/>
                <w:bCs/>
                <w:szCs w:val="20"/>
              </w:rPr>
              <w:t>(3)</w:t>
            </w:r>
          </w:p>
        </w:tc>
      </w:tr>
      <w:tr w:rsidR="0021526F" w:rsidRPr="00752B86" w14:paraId="7E0BA8AA" w14:textId="77777777" w:rsidTr="00A671AE">
        <w:trPr>
          <w:trHeight w:val="363"/>
          <w:jc w:val="center"/>
        </w:trPr>
        <w:tc>
          <w:tcPr>
            <w:tcW w:w="9735" w:type="dxa"/>
            <w:gridSpan w:val="7"/>
            <w:shd w:val="clear" w:color="auto" w:fill="B8CCE4" w:themeFill="accent1" w:themeFillTint="66"/>
            <w:vAlign w:val="center"/>
          </w:tcPr>
          <w:p w14:paraId="5C45D510" w14:textId="3987D966"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MANAGEMENT</w:t>
            </w:r>
          </w:p>
        </w:tc>
      </w:tr>
      <w:tr w:rsidR="0021526F" w:rsidRPr="00752B86" w14:paraId="66BB9AFF" w14:textId="77777777" w:rsidTr="00254918">
        <w:trPr>
          <w:trHeight w:val="606"/>
          <w:jc w:val="center"/>
        </w:trPr>
        <w:tc>
          <w:tcPr>
            <w:tcW w:w="810" w:type="dxa"/>
            <w:vAlign w:val="center"/>
          </w:tcPr>
          <w:p w14:paraId="20528A81" w14:textId="5D1741C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773C6F" w14:textId="599969C0" w:rsidR="0039735D" w:rsidRPr="00562510" w:rsidRDefault="0021526F" w:rsidP="00254918">
            <w:pPr>
              <w:widowControl w:val="0"/>
              <w:bidi w:val="0"/>
              <w:spacing w:line="240" w:lineRule="atLeast"/>
              <w:rPr>
                <w:rFonts w:ascii="Arial" w:eastAsia="¹ÙÅÁÃ¼" w:hAnsi="Arial" w:cs="Arial"/>
                <w:szCs w:val="20"/>
                <w:highlight w:val="lightGray"/>
              </w:rPr>
            </w:pPr>
            <w:r w:rsidRPr="004B3688">
              <w:rPr>
                <w:rFonts w:ascii="Arial" w:eastAsia="¹ÙÅÁÃ¼" w:hAnsi="Arial" w:cs="Arial"/>
                <w:szCs w:val="20"/>
              </w:rPr>
              <w:t>Ven</w:t>
            </w:r>
            <w:r w:rsidR="00B173FB" w:rsidRPr="004B3688">
              <w:rPr>
                <w:rFonts w:ascii="Arial" w:eastAsia="¹ÙÅÁÃ¼" w:hAnsi="Arial" w:cs="Arial"/>
                <w:szCs w:val="20"/>
              </w:rPr>
              <w:t>dor Document Index and Schedule</w:t>
            </w:r>
          </w:p>
        </w:tc>
        <w:tc>
          <w:tcPr>
            <w:tcW w:w="997" w:type="dxa"/>
            <w:vAlign w:val="center"/>
          </w:tcPr>
          <w:p w14:paraId="7956166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6A69A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08D9BF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A619F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63E151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AA68A7" w14:textId="77777777" w:rsidTr="00A671AE">
        <w:trPr>
          <w:trHeight w:val="422"/>
          <w:jc w:val="center"/>
        </w:trPr>
        <w:tc>
          <w:tcPr>
            <w:tcW w:w="810" w:type="dxa"/>
            <w:vAlign w:val="center"/>
          </w:tcPr>
          <w:p w14:paraId="463616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11F114" w14:textId="1A696C95" w:rsidR="0021526F" w:rsidRPr="00752B86" w:rsidRDefault="0021526F" w:rsidP="00A671AE">
            <w:pPr>
              <w:widowControl w:val="0"/>
              <w:bidi w:val="0"/>
              <w:spacing w:before="60" w:after="60"/>
              <w:rPr>
                <w:rFonts w:ascii="Arial" w:eastAsia="¹ÙÅÁÃ¼" w:hAnsi="Arial" w:cs="Arial"/>
                <w:szCs w:val="20"/>
                <w:lang w:val="de-DE"/>
              </w:rPr>
            </w:pPr>
            <w:r w:rsidRPr="00752B86">
              <w:rPr>
                <w:rFonts w:ascii="Arial" w:eastAsia="¹ÙÅÁÃ¼" w:hAnsi="Arial" w:cs="Arial"/>
                <w:szCs w:val="20"/>
                <w:lang w:val="de-DE"/>
              </w:rPr>
              <w:t>Organization Brief</w:t>
            </w:r>
          </w:p>
        </w:tc>
        <w:tc>
          <w:tcPr>
            <w:tcW w:w="997" w:type="dxa"/>
            <w:vAlign w:val="center"/>
          </w:tcPr>
          <w:p w14:paraId="5F5A3F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24352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74E8F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BF468B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A610FD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AEABCB" w14:textId="77777777" w:rsidTr="00A671AE">
        <w:trPr>
          <w:trHeight w:val="953"/>
          <w:jc w:val="center"/>
        </w:trPr>
        <w:tc>
          <w:tcPr>
            <w:tcW w:w="810" w:type="dxa"/>
            <w:vAlign w:val="center"/>
          </w:tcPr>
          <w:p w14:paraId="7C7DA090" w14:textId="54328240"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85A29B" w14:textId="6B2B0F9A"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Schedule Level 1, 2, 3 &amp; 4 showing Engineering, Procurement, Fabrication, Inspection, Testing, and Delivery Plan.</w:t>
            </w:r>
          </w:p>
        </w:tc>
        <w:tc>
          <w:tcPr>
            <w:tcW w:w="997" w:type="dxa"/>
            <w:vAlign w:val="center"/>
          </w:tcPr>
          <w:p w14:paraId="73BBFC8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DD3E0B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60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3BE030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8746A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1E92639" w14:textId="77777777" w:rsidTr="00A671AE">
        <w:trPr>
          <w:trHeight w:val="431"/>
          <w:jc w:val="center"/>
        </w:trPr>
        <w:tc>
          <w:tcPr>
            <w:tcW w:w="810" w:type="dxa"/>
            <w:vAlign w:val="center"/>
          </w:tcPr>
          <w:p w14:paraId="4B0161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F1524D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Physically Progress Report (Every 2 Weeks))</w:t>
            </w:r>
          </w:p>
        </w:tc>
        <w:tc>
          <w:tcPr>
            <w:tcW w:w="997" w:type="dxa"/>
            <w:vAlign w:val="center"/>
          </w:tcPr>
          <w:p w14:paraId="393260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B01B3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B117D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16D33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1BB2B5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4CD3EAB" w14:textId="77777777" w:rsidTr="00A671AE">
        <w:trPr>
          <w:trHeight w:val="638"/>
          <w:jc w:val="center"/>
        </w:trPr>
        <w:tc>
          <w:tcPr>
            <w:tcW w:w="810" w:type="dxa"/>
            <w:tcBorders>
              <w:bottom w:val="single" w:sz="4" w:space="0" w:color="auto"/>
            </w:tcBorders>
            <w:vAlign w:val="center"/>
          </w:tcPr>
          <w:p w14:paraId="586C19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627613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Project Organization Chart</w:t>
            </w:r>
          </w:p>
        </w:tc>
        <w:tc>
          <w:tcPr>
            <w:tcW w:w="997" w:type="dxa"/>
            <w:tcBorders>
              <w:bottom w:val="single" w:sz="4" w:space="0" w:color="auto"/>
            </w:tcBorders>
            <w:vAlign w:val="center"/>
          </w:tcPr>
          <w:p w14:paraId="6FC918E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10CC356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2A47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20111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DFED8B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AF7412" w14:textId="77777777" w:rsidTr="00A671AE">
        <w:trPr>
          <w:trHeight w:val="368"/>
          <w:jc w:val="center"/>
        </w:trPr>
        <w:tc>
          <w:tcPr>
            <w:tcW w:w="810" w:type="dxa"/>
            <w:tcBorders>
              <w:bottom w:val="single" w:sz="4" w:space="0" w:color="auto"/>
            </w:tcBorders>
            <w:vAlign w:val="center"/>
          </w:tcPr>
          <w:p w14:paraId="00EA23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171140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Reference List</w:t>
            </w:r>
          </w:p>
        </w:tc>
        <w:tc>
          <w:tcPr>
            <w:tcW w:w="997" w:type="dxa"/>
            <w:tcBorders>
              <w:bottom w:val="single" w:sz="4" w:space="0" w:color="auto"/>
            </w:tcBorders>
            <w:vAlign w:val="center"/>
          </w:tcPr>
          <w:p w14:paraId="5A1A8E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47D642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01B39E0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2C2CC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6626C0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21AAF7A" w14:textId="77777777" w:rsidTr="00A671AE">
        <w:trPr>
          <w:trHeight w:val="341"/>
          <w:jc w:val="center"/>
        </w:trPr>
        <w:tc>
          <w:tcPr>
            <w:tcW w:w="810" w:type="dxa"/>
            <w:tcBorders>
              <w:bottom w:val="single" w:sz="4" w:space="0" w:color="auto"/>
            </w:tcBorders>
            <w:vAlign w:val="center"/>
          </w:tcPr>
          <w:p w14:paraId="2104DC2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7DFF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Vendor Catalogue</w:t>
            </w:r>
          </w:p>
        </w:tc>
        <w:tc>
          <w:tcPr>
            <w:tcW w:w="997" w:type="dxa"/>
            <w:tcBorders>
              <w:bottom w:val="single" w:sz="4" w:space="0" w:color="auto"/>
            </w:tcBorders>
            <w:vAlign w:val="center"/>
          </w:tcPr>
          <w:p w14:paraId="46BE16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0560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6EF6F49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311F3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32B8AEE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20B7C0" w14:textId="77777777" w:rsidTr="00A671AE">
        <w:trPr>
          <w:trHeight w:val="368"/>
          <w:jc w:val="center"/>
        </w:trPr>
        <w:tc>
          <w:tcPr>
            <w:tcW w:w="9735" w:type="dxa"/>
            <w:gridSpan w:val="7"/>
            <w:shd w:val="clear" w:color="auto" w:fill="B8CCE4" w:themeFill="accent1" w:themeFillTint="66"/>
            <w:vAlign w:val="center"/>
          </w:tcPr>
          <w:p w14:paraId="04CADA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QUALITY</w:t>
            </w:r>
          </w:p>
        </w:tc>
      </w:tr>
      <w:tr w:rsidR="0021526F" w:rsidRPr="00752B86" w14:paraId="54D92A63" w14:textId="77777777" w:rsidTr="00A671AE">
        <w:trPr>
          <w:trHeight w:val="872"/>
          <w:jc w:val="center"/>
        </w:trPr>
        <w:tc>
          <w:tcPr>
            <w:tcW w:w="810" w:type="dxa"/>
            <w:vAlign w:val="center"/>
          </w:tcPr>
          <w:p w14:paraId="033644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3FEFB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Quality Assurance Manual /Quality Management System Certificate (according to latest rev. of ISO)</w:t>
            </w:r>
          </w:p>
        </w:tc>
        <w:tc>
          <w:tcPr>
            <w:tcW w:w="997" w:type="dxa"/>
            <w:vAlign w:val="center"/>
          </w:tcPr>
          <w:p w14:paraId="78019C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0E3D21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F0090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BE1D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7C76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3B7901" w14:textId="77777777" w:rsidTr="00A671AE">
        <w:trPr>
          <w:trHeight w:val="440"/>
          <w:jc w:val="center"/>
        </w:trPr>
        <w:tc>
          <w:tcPr>
            <w:tcW w:w="810" w:type="dxa"/>
            <w:vAlign w:val="center"/>
          </w:tcPr>
          <w:p w14:paraId="2A3C07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BF9D8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Inspection and Test Plan</w:t>
            </w:r>
          </w:p>
        </w:tc>
        <w:tc>
          <w:tcPr>
            <w:tcW w:w="997" w:type="dxa"/>
            <w:vAlign w:val="center"/>
          </w:tcPr>
          <w:p w14:paraId="1AE071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2F7EBF6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2C8292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849E3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35ACB22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22B572" w14:textId="77777777" w:rsidTr="00A671AE">
        <w:trPr>
          <w:trHeight w:val="350"/>
          <w:jc w:val="center"/>
        </w:trPr>
        <w:tc>
          <w:tcPr>
            <w:tcW w:w="810" w:type="dxa"/>
            <w:vAlign w:val="center"/>
          </w:tcPr>
          <w:p w14:paraId="2D9DF8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4D582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Plan</w:t>
            </w:r>
          </w:p>
        </w:tc>
        <w:tc>
          <w:tcPr>
            <w:tcW w:w="997" w:type="dxa"/>
            <w:vAlign w:val="center"/>
          </w:tcPr>
          <w:p w14:paraId="523AD6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34CE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D4BF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6C9203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E5C0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4273AC7" w14:textId="77777777" w:rsidTr="00A671AE">
        <w:trPr>
          <w:trHeight w:val="377"/>
          <w:jc w:val="center"/>
        </w:trPr>
        <w:tc>
          <w:tcPr>
            <w:tcW w:w="9735" w:type="dxa"/>
            <w:gridSpan w:val="7"/>
            <w:shd w:val="clear" w:color="auto" w:fill="B8CCE4" w:themeFill="accent1" w:themeFillTint="66"/>
            <w:vAlign w:val="center"/>
          </w:tcPr>
          <w:p w14:paraId="6F978D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HSE</w:t>
            </w:r>
          </w:p>
        </w:tc>
      </w:tr>
      <w:tr w:rsidR="0021526F" w:rsidRPr="00752B86" w14:paraId="1F8CEB93" w14:textId="77777777" w:rsidTr="00A671AE">
        <w:trPr>
          <w:jc w:val="center"/>
        </w:trPr>
        <w:tc>
          <w:tcPr>
            <w:tcW w:w="810" w:type="dxa"/>
            <w:vAlign w:val="center"/>
          </w:tcPr>
          <w:p w14:paraId="1006A75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4F175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HSE Procedure</w:t>
            </w:r>
          </w:p>
        </w:tc>
        <w:tc>
          <w:tcPr>
            <w:tcW w:w="997" w:type="dxa"/>
            <w:vAlign w:val="center"/>
          </w:tcPr>
          <w:p w14:paraId="773F30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40449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29576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AE77EE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DFD0A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E908E64" w14:textId="77777777" w:rsidTr="00A671AE">
        <w:trPr>
          <w:jc w:val="center"/>
        </w:trPr>
        <w:tc>
          <w:tcPr>
            <w:tcW w:w="810" w:type="dxa"/>
            <w:vAlign w:val="center"/>
          </w:tcPr>
          <w:p w14:paraId="7C3625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408A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Vibrations Calculations / Reports (If any)</w:t>
            </w:r>
          </w:p>
        </w:tc>
        <w:tc>
          <w:tcPr>
            <w:tcW w:w="997" w:type="dxa"/>
            <w:vAlign w:val="center"/>
          </w:tcPr>
          <w:p w14:paraId="7B17DB1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D3BE3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95AA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1B7403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27F93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3BED777" w14:textId="77777777" w:rsidTr="00A671AE">
        <w:trPr>
          <w:trHeight w:val="377"/>
          <w:jc w:val="center"/>
        </w:trPr>
        <w:tc>
          <w:tcPr>
            <w:tcW w:w="9735" w:type="dxa"/>
            <w:gridSpan w:val="7"/>
            <w:shd w:val="clear" w:color="auto" w:fill="B8CCE4" w:themeFill="accent1" w:themeFillTint="66"/>
            <w:vAlign w:val="center"/>
          </w:tcPr>
          <w:p w14:paraId="6AB3833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INTERFACE</w:t>
            </w:r>
          </w:p>
        </w:tc>
      </w:tr>
      <w:tr w:rsidR="0021526F" w:rsidRPr="00752B86" w14:paraId="3BC519FD" w14:textId="77777777" w:rsidTr="00A671AE">
        <w:trPr>
          <w:jc w:val="center"/>
        </w:trPr>
        <w:tc>
          <w:tcPr>
            <w:tcW w:w="810" w:type="dxa"/>
            <w:vAlign w:val="center"/>
          </w:tcPr>
          <w:p w14:paraId="4B5C9F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B716EE5" w14:textId="77777777" w:rsidR="0021526F" w:rsidRPr="00752B86" w:rsidRDefault="0021526F" w:rsidP="00A671AE">
            <w:pPr>
              <w:widowControl w:val="0"/>
              <w:tabs>
                <w:tab w:val="center" w:pos="4153"/>
                <w:tab w:val="right" w:pos="8306"/>
              </w:tabs>
              <w:bidi w:val="0"/>
              <w:spacing w:before="60" w:after="60"/>
              <w:rPr>
                <w:rFonts w:ascii="Arial" w:eastAsia="¹ÙÅÁÃ¼" w:hAnsi="Arial" w:cs="Arial"/>
                <w:szCs w:val="20"/>
              </w:rPr>
            </w:pPr>
            <w:r w:rsidRPr="00752B86">
              <w:rPr>
                <w:rFonts w:ascii="Arial" w:eastAsia="¹ÙÅÁÃ¼" w:hAnsi="Arial" w:cs="Arial"/>
                <w:szCs w:val="20"/>
              </w:rPr>
              <w:t>Electrical &amp; Instrumentation Cable Schedule (for all systems)</w:t>
            </w:r>
          </w:p>
        </w:tc>
        <w:tc>
          <w:tcPr>
            <w:tcW w:w="997" w:type="dxa"/>
            <w:vAlign w:val="center"/>
          </w:tcPr>
          <w:p w14:paraId="09B808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4292B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A89B80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0655E5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E06D1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66DFD5D" w14:textId="77777777" w:rsidTr="00A671AE">
        <w:trPr>
          <w:jc w:val="center"/>
        </w:trPr>
        <w:tc>
          <w:tcPr>
            <w:tcW w:w="810" w:type="dxa"/>
            <w:vAlign w:val="center"/>
          </w:tcPr>
          <w:p w14:paraId="1382D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EC7A3A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&amp; Instrumentation Wiring Drawings (for all systems)</w:t>
            </w:r>
          </w:p>
        </w:tc>
        <w:tc>
          <w:tcPr>
            <w:tcW w:w="997" w:type="dxa"/>
            <w:vAlign w:val="center"/>
          </w:tcPr>
          <w:p w14:paraId="6BDE1FA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71F9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68912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388471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E1CEAF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A08F9A" w14:textId="77777777" w:rsidTr="00A671AE">
        <w:trPr>
          <w:trHeight w:val="359"/>
          <w:jc w:val="center"/>
        </w:trPr>
        <w:tc>
          <w:tcPr>
            <w:tcW w:w="810" w:type="dxa"/>
            <w:vAlign w:val="center"/>
          </w:tcPr>
          <w:p w14:paraId="649D9C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D7C1C9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Data Sheets</w:t>
            </w:r>
          </w:p>
        </w:tc>
        <w:tc>
          <w:tcPr>
            <w:tcW w:w="997" w:type="dxa"/>
            <w:vAlign w:val="center"/>
          </w:tcPr>
          <w:p w14:paraId="6D61D54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D40BB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7520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716B3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2A4B8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BE21AB8" w14:textId="77777777" w:rsidTr="00A671AE">
        <w:trPr>
          <w:trHeight w:val="341"/>
          <w:jc w:val="center"/>
        </w:trPr>
        <w:tc>
          <w:tcPr>
            <w:tcW w:w="810" w:type="dxa"/>
            <w:vAlign w:val="center"/>
          </w:tcPr>
          <w:p w14:paraId="30B1CF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079EE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Reliability, Availability, Maintainability Calculations/Reports</w:t>
            </w:r>
          </w:p>
        </w:tc>
        <w:tc>
          <w:tcPr>
            <w:tcW w:w="997" w:type="dxa"/>
            <w:shd w:val="clear" w:color="auto" w:fill="auto"/>
            <w:vAlign w:val="center"/>
          </w:tcPr>
          <w:p w14:paraId="50B320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02F7394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615DE1A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9A7146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9C73F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BFA609" w14:textId="77777777" w:rsidTr="00A671AE">
        <w:trPr>
          <w:trHeight w:val="359"/>
          <w:jc w:val="center"/>
        </w:trPr>
        <w:tc>
          <w:tcPr>
            <w:tcW w:w="810" w:type="dxa"/>
            <w:vAlign w:val="center"/>
          </w:tcPr>
          <w:p w14:paraId="2C280D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9580D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Curves</w:t>
            </w:r>
          </w:p>
        </w:tc>
        <w:tc>
          <w:tcPr>
            <w:tcW w:w="997" w:type="dxa"/>
            <w:shd w:val="clear" w:color="auto" w:fill="auto"/>
            <w:vAlign w:val="center"/>
          </w:tcPr>
          <w:p w14:paraId="5D7C08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A6E4F1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4DE43D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DDE227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DDD1D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06B75EE" w14:textId="77777777" w:rsidTr="00A671AE">
        <w:trPr>
          <w:trHeight w:val="341"/>
          <w:jc w:val="center"/>
        </w:trPr>
        <w:tc>
          <w:tcPr>
            <w:tcW w:w="810" w:type="dxa"/>
            <w:vAlign w:val="center"/>
          </w:tcPr>
          <w:p w14:paraId="415178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7FB0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PFD's</w:t>
            </w:r>
          </w:p>
        </w:tc>
        <w:tc>
          <w:tcPr>
            <w:tcW w:w="997" w:type="dxa"/>
            <w:vAlign w:val="center"/>
          </w:tcPr>
          <w:p w14:paraId="5693C8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E89A94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309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CCC9F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0FCE1B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58BEE50" w14:textId="77777777" w:rsidTr="00A671AE">
        <w:trPr>
          <w:trHeight w:val="404"/>
          <w:jc w:val="center"/>
        </w:trPr>
        <w:tc>
          <w:tcPr>
            <w:tcW w:w="810" w:type="dxa"/>
            <w:vAlign w:val="center"/>
          </w:tcPr>
          <w:p w14:paraId="259806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3E2A9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Description</w:t>
            </w:r>
          </w:p>
        </w:tc>
        <w:tc>
          <w:tcPr>
            <w:tcW w:w="997" w:type="dxa"/>
            <w:vAlign w:val="center"/>
          </w:tcPr>
          <w:p w14:paraId="6FF42D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585815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DC013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CB797C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A471F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513FE5" w14:textId="77777777" w:rsidTr="00A671AE">
        <w:trPr>
          <w:trHeight w:val="395"/>
          <w:jc w:val="center"/>
        </w:trPr>
        <w:tc>
          <w:tcPr>
            <w:tcW w:w="810" w:type="dxa"/>
            <w:vAlign w:val="center"/>
          </w:tcPr>
          <w:p w14:paraId="6442224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29752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General Arrangements Drawings</w:t>
            </w:r>
          </w:p>
        </w:tc>
        <w:tc>
          <w:tcPr>
            <w:tcW w:w="997" w:type="dxa"/>
            <w:vAlign w:val="center"/>
          </w:tcPr>
          <w:p w14:paraId="49811D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953F0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47575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FEE153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B1E2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6CE8B0" w14:textId="77777777" w:rsidTr="00A671AE">
        <w:trPr>
          <w:trHeight w:val="386"/>
          <w:jc w:val="center"/>
        </w:trPr>
        <w:tc>
          <w:tcPr>
            <w:tcW w:w="810" w:type="dxa"/>
            <w:vAlign w:val="center"/>
          </w:tcPr>
          <w:p w14:paraId="020CE7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40C3DB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Equipment List</w:t>
            </w:r>
          </w:p>
        </w:tc>
        <w:tc>
          <w:tcPr>
            <w:tcW w:w="997" w:type="dxa"/>
            <w:vAlign w:val="center"/>
          </w:tcPr>
          <w:p w14:paraId="24A7E2E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7B872C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19668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8063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77040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93FE2C" w14:textId="77777777" w:rsidTr="00A671AE">
        <w:trPr>
          <w:trHeight w:val="359"/>
          <w:jc w:val="center"/>
        </w:trPr>
        <w:tc>
          <w:tcPr>
            <w:tcW w:w="810" w:type="dxa"/>
            <w:vAlign w:val="center"/>
          </w:tcPr>
          <w:p w14:paraId="25276D4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496E4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List</w:t>
            </w:r>
          </w:p>
        </w:tc>
        <w:tc>
          <w:tcPr>
            <w:tcW w:w="997" w:type="dxa"/>
            <w:vAlign w:val="center"/>
          </w:tcPr>
          <w:p w14:paraId="5BC5071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0AD650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708AF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520BC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D9A0A9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144456B" w14:textId="77777777" w:rsidTr="00A671AE">
        <w:trPr>
          <w:trHeight w:val="341"/>
          <w:jc w:val="center"/>
        </w:trPr>
        <w:tc>
          <w:tcPr>
            <w:tcW w:w="810" w:type="dxa"/>
            <w:vAlign w:val="center"/>
          </w:tcPr>
          <w:p w14:paraId="0D8A98E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917C0B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Control, Instrument &amp; Cable List</w:t>
            </w:r>
          </w:p>
        </w:tc>
        <w:tc>
          <w:tcPr>
            <w:tcW w:w="997" w:type="dxa"/>
            <w:vAlign w:val="center"/>
          </w:tcPr>
          <w:p w14:paraId="3F49D3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E4B46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8EED39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D3726F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DF6C2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93DD0F6" w14:textId="77777777" w:rsidTr="00A671AE">
        <w:trPr>
          <w:trHeight w:val="422"/>
          <w:jc w:val="center"/>
        </w:trPr>
        <w:tc>
          <w:tcPr>
            <w:tcW w:w="810" w:type="dxa"/>
            <w:vAlign w:val="center"/>
          </w:tcPr>
          <w:p w14:paraId="1327F76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F4A387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Interface Block Diagrams</w:t>
            </w:r>
          </w:p>
        </w:tc>
        <w:tc>
          <w:tcPr>
            <w:tcW w:w="997" w:type="dxa"/>
            <w:vAlign w:val="center"/>
          </w:tcPr>
          <w:p w14:paraId="5D64896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74F8883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8F79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425DED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BE2DCC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DA71D" w14:textId="77777777" w:rsidTr="00A671AE">
        <w:trPr>
          <w:trHeight w:val="575"/>
          <w:jc w:val="center"/>
        </w:trPr>
        <w:tc>
          <w:tcPr>
            <w:tcW w:w="810" w:type="dxa"/>
            <w:vAlign w:val="center"/>
          </w:tcPr>
          <w:p w14:paraId="2386261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70071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Junction Box, Local Panels &amp; Cabinets: wiring diagrams &amp; termination drawings</w:t>
            </w:r>
          </w:p>
        </w:tc>
        <w:tc>
          <w:tcPr>
            <w:tcW w:w="997" w:type="dxa"/>
            <w:vAlign w:val="center"/>
          </w:tcPr>
          <w:p w14:paraId="20CCC2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5A8E1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F09CA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5B3B2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9CC985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D48A115" w14:textId="77777777" w:rsidTr="00A671AE">
        <w:trPr>
          <w:trHeight w:val="377"/>
          <w:jc w:val="center"/>
        </w:trPr>
        <w:tc>
          <w:tcPr>
            <w:tcW w:w="810" w:type="dxa"/>
            <w:vAlign w:val="center"/>
          </w:tcPr>
          <w:p w14:paraId="7600C51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96277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Functional Logic Diagram</w:t>
            </w:r>
          </w:p>
        </w:tc>
        <w:tc>
          <w:tcPr>
            <w:tcW w:w="997" w:type="dxa"/>
            <w:vAlign w:val="center"/>
          </w:tcPr>
          <w:p w14:paraId="197438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AB4CC8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516EA4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B27599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FA5235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1C53742" w14:textId="77777777" w:rsidTr="00A671AE">
        <w:trPr>
          <w:trHeight w:val="368"/>
          <w:jc w:val="center"/>
        </w:trPr>
        <w:tc>
          <w:tcPr>
            <w:tcW w:w="810" w:type="dxa"/>
            <w:vAlign w:val="center"/>
          </w:tcPr>
          <w:p w14:paraId="1658877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526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 &amp; ID's</w:t>
            </w:r>
          </w:p>
        </w:tc>
        <w:tc>
          <w:tcPr>
            <w:tcW w:w="997" w:type="dxa"/>
            <w:vAlign w:val="center"/>
          </w:tcPr>
          <w:p w14:paraId="3D2F6C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5F6C4B8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9A80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396A1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7A78C7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3F5962" w14:textId="77777777" w:rsidTr="00A671AE">
        <w:trPr>
          <w:jc w:val="center"/>
        </w:trPr>
        <w:tc>
          <w:tcPr>
            <w:tcW w:w="810" w:type="dxa"/>
            <w:vAlign w:val="center"/>
          </w:tcPr>
          <w:p w14:paraId="05E59A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45290C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Utility Consumption List</w:t>
            </w:r>
          </w:p>
        </w:tc>
        <w:tc>
          <w:tcPr>
            <w:tcW w:w="997" w:type="dxa"/>
            <w:vAlign w:val="center"/>
          </w:tcPr>
          <w:p w14:paraId="7E880B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443D78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5499EE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4625C7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81F2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0FE597" w14:textId="77777777" w:rsidTr="00A671AE">
        <w:trPr>
          <w:trHeight w:val="341"/>
          <w:jc w:val="center"/>
        </w:trPr>
        <w:tc>
          <w:tcPr>
            <w:tcW w:w="810" w:type="dxa"/>
            <w:vAlign w:val="center"/>
          </w:tcPr>
          <w:p w14:paraId="3954C73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6B4ED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Supply Requirements</w:t>
            </w:r>
          </w:p>
        </w:tc>
        <w:tc>
          <w:tcPr>
            <w:tcW w:w="997" w:type="dxa"/>
            <w:vAlign w:val="center"/>
          </w:tcPr>
          <w:p w14:paraId="23BB667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6757B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F893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A41DA9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B6CE16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210414" w14:textId="77777777" w:rsidTr="00A671AE">
        <w:trPr>
          <w:trHeight w:val="314"/>
          <w:jc w:val="center"/>
        </w:trPr>
        <w:tc>
          <w:tcPr>
            <w:tcW w:w="810" w:type="dxa"/>
            <w:vAlign w:val="center"/>
          </w:tcPr>
          <w:p w14:paraId="1BE79C0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F59D85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Single Line Diagram</w:t>
            </w:r>
          </w:p>
        </w:tc>
        <w:tc>
          <w:tcPr>
            <w:tcW w:w="997" w:type="dxa"/>
            <w:vAlign w:val="center"/>
          </w:tcPr>
          <w:p w14:paraId="54CE52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0A3F2BB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7C44E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6C015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7C8C5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399EF" w14:textId="77777777" w:rsidTr="00A671AE">
        <w:trPr>
          <w:trHeight w:val="305"/>
          <w:jc w:val="center"/>
        </w:trPr>
        <w:tc>
          <w:tcPr>
            <w:tcW w:w="810" w:type="dxa"/>
            <w:vAlign w:val="center"/>
          </w:tcPr>
          <w:p w14:paraId="4EA6539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E2EB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Earthing Details</w:t>
            </w:r>
          </w:p>
        </w:tc>
        <w:tc>
          <w:tcPr>
            <w:tcW w:w="997" w:type="dxa"/>
            <w:vAlign w:val="center"/>
          </w:tcPr>
          <w:p w14:paraId="6567028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vAlign w:val="center"/>
          </w:tcPr>
          <w:p w14:paraId="3BDA16C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8A84FD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0BE7D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CACD5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533093C" w14:textId="77777777" w:rsidTr="00A671AE">
        <w:trPr>
          <w:jc w:val="center"/>
        </w:trPr>
        <w:tc>
          <w:tcPr>
            <w:tcW w:w="810" w:type="dxa"/>
            <w:vAlign w:val="center"/>
          </w:tcPr>
          <w:p w14:paraId="10A522D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3580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Weight / Centre of Gravity Drawings &amp; Data's</w:t>
            </w:r>
          </w:p>
        </w:tc>
        <w:tc>
          <w:tcPr>
            <w:tcW w:w="997" w:type="dxa"/>
            <w:vAlign w:val="center"/>
          </w:tcPr>
          <w:p w14:paraId="6184E2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1F024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4A7C5D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35E4CA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AFAAA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F034569" w14:textId="77777777" w:rsidTr="00A671AE">
        <w:trPr>
          <w:jc w:val="center"/>
        </w:trPr>
        <w:tc>
          <w:tcPr>
            <w:tcW w:w="810" w:type="dxa"/>
            <w:vAlign w:val="center"/>
          </w:tcPr>
          <w:p w14:paraId="01F615B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ACF6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External Static and Dynamic Forces &amp; Moments (present during test, start-up, normal/maximum operation, shutdown, and other conditions of service)</w:t>
            </w:r>
          </w:p>
        </w:tc>
        <w:tc>
          <w:tcPr>
            <w:tcW w:w="997" w:type="dxa"/>
            <w:vAlign w:val="center"/>
          </w:tcPr>
          <w:p w14:paraId="7E8451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547672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C57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EB9FCD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024CE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D03AB7" w14:textId="77777777" w:rsidTr="00A671AE">
        <w:trPr>
          <w:jc w:val="center"/>
        </w:trPr>
        <w:tc>
          <w:tcPr>
            <w:tcW w:w="810" w:type="dxa"/>
            <w:vAlign w:val="center"/>
          </w:tcPr>
          <w:p w14:paraId="1B8AAD0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21DB8B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Wind and Seismic Loads including shear and moment forces on supports and foundation.</w:t>
            </w:r>
          </w:p>
        </w:tc>
        <w:tc>
          <w:tcPr>
            <w:tcW w:w="997" w:type="dxa"/>
            <w:vAlign w:val="center"/>
          </w:tcPr>
          <w:p w14:paraId="394535E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F30BE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C1A2B5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2FCC7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686E3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A065D4" w14:textId="77777777" w:rsidTr="00A671AE">
        <w:trPr>
          <w:jc w:val="center"/>
        </w:trPr>
        <w:tc>
          <w:tcPr>
            <w:tcW w:w="810" w:type="dxa"/>
            <w:vAlign w:val="center"/>
          </w:tcPr>
          <w:p w14:paraId="7269886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5A3808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Anchor Bolt Details Drawings (incl. size, type, locations relative to the equipment center-lines in three planes).</w:t>
            </w:r>
          </w:p>
        </w:tc>
        <w:tc>
          <w:tcPr>
            <w:tcW w:w="997" w:type="dxa"/>
            <w:vAlign w:val="center"/>
          </w:tcPr>
          <w:p w14:paraId="7C85DD0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7C71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F0D3C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9DBE26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38A45B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20C0AB" w14:textId="77777777" w:rsidTr="00A671AE">
        <w:trPr>
          <w:trHeight w:val="395"/>
          <w:jc w:val="center"/>
        </w:trPr>
        <w:tc>
          <w:tcPr>
            <w:tcW w:w="810" w:type="dxa"/>
            <w:tcBorders>
              <w:bottom w:val="single" w:sz="4" w:space="0" w:color="auto"/>
            </w:tcBorders>
            <w:vAlign w:val="center"/>
          </w:tcPr>
          <w:p w14:paraId="466F3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3A880A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Ladder  &amp; Platform Detail Drawing</w:t>
            </w:r>
          </w:p>
        </w:tc>
        <w:tc>
          <w:tcPr>
            <w:tcW w:w="997" w:type="dxa"/>
            <w:tcBorders>
              <w:bottom w:val="single" w:sz="4" w:space="0" w:color="auto"/>
            </w:tcBorders>
            <w:vAlign w:val="center"/>
          </w:tcPr>
          <w:p w14:paraId="625C42A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7720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D21AC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FE1FD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C491F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7321426" w14:textId="77777777" w:rsidTr="00A671AE">
        <w:trPr>
          <w:trHeight w:val="341"/>
          <w:jc w:val="center"/>
        </w:trPr>
        <w:tc>
          <w:tcPr>
            <w:tcW w:w="810" w:type="dxa"/>
            <w:tcBorders>
              <w:bottom w:val="single" w:sz="4" w:space="0" w:color="auto"/>
            </w:tcBorders>
            <w:vAlign w:val="center"/>
          </w:tcPr>
          <w:p w14:paraId="368C37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C33C89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Steel Structure Detail Drawing</w:t>
            </w:r>
          </w:p>
        </w:tc>
        <w:tc>
          <w:tcPr>
            <w:tcW w:w="997" w:type="dxa"/>
            <w:tcBorders>
              <w:bottom w:val="single" w:sz="4" w:space="0" w:color="auto"/>
            </w:tcBorders>
            <w:vAlign w:val="center"/>
          </w:tcPr>
          <w:p w14:paraId="29A232D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E8596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75E4289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F7200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F944BF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B520D5B" w14:textId="77777777" w:rsidTr="00A671AE">
        <w:trPr>
          <w:trHeight w:val="350"/>
          <w:jc w:val="center"/>
        </w:trPr>
        <w:tc>
          <w:tcPr>
            <w:tcW w:w="9735" w:type="dxa"/>
            <w:gridSpan w:val="7"/>
            <w:shd w:val="clear" w:color="auto" w:fill="B8CCE4" w:themeFill="accent1" w:themeFillTint="66"/>
            <w:vAlign w:val="center"/>
          </w:tcPr>
          <w:p w14:paraId="173BC71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ENGINEERING</w:t>
            </w:r>
          </w:p>
        </w:tc>
      </w:tr>
      <w:tr w:rsidR="0021526F" w:rsidRPr="00752B86" w14:paraId="02356138" w14:textId="77777777" w:rsidTr="00A671AE">
        <w:trPr>
          <w:trHeight w:val="359"/>
          <w:jc w:val="center"/>
        </w:trPr>
        <w:tc>
          <w:tcPr>
            <w:tcW w:w="810" w:type="dxa"/>
            <w:vAlign w:val="center"/>
          </w:tcPr>
          <w:p w14:paraId="45D73EE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947AC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Functional Design Specification</w:t>
            </w:r>
          </w:p>
        </w:tc>
        <w:tc>
          <w:tcPr>
            <w:tcW w:w="997" w:type="dxa"/>
            <w:vAlign w:val="center"/>
          </w:tcPr>
          <w:p w14:paraId="74372F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41AFB7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2DDD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CA1AAB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1F8B7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0968A6" w14:textId="77777777" w:rsidTr="00A671AE">
        <w:trPr>
          <w:trHeight w:val="377"/>
          <w:jc w:val="center"/>
        </w:trPr>
        <w:tc>
          <w:tcPr>
            <w:tcW w:w="810" w:type="dxa"/>
            <w:vAlign w:val="center"/>
          </w:tcPr>
          <w:p w14:paraId="54DF5BC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7D121F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Overall Description</w:t>
            </w:r>
          </w:p>
        </w:tc>
        <w:tc>
          <w:tcPr>
            <w:tcW w:w="997" w:type="dxa"/>
            <w:vAlign w:val="center"/>
          </w:tcPr>
          <w:p w14:paraId="4D0FBE9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F8ED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FE845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E300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D15E54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ED8E0F" w14:textId="77777777" w:rsidTr="00A671AE">
        <w:trPr>
          <w:jc w:val="center"/>
        </w:trPr>
        <w:tc>
          <w:tcPr>
            <w:tcW w:w="810" w:type="dxa"/>
            <w:vAlign w:val="center"/>
          </w:tcPr>
          <w:p w14:paraId="2000876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F56CE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Mechanical Detailed Specifications (one per component)</w:t>
            </w:r>
          </w:p>
        </w:tc>
        <w:tc>
          <w:tcPr>
            <w:tcW w:w="997" w:type="dxa"/>
            <w:vAlign w:val="center"/>
          </w:tcPr>
          <w:p w14:paraId="502C014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399C8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3655B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83E8B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8358A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40F82C" w14:textId="77777777" w:rsidTr="00A671AE">
        <w:trPr>
          <w:jc w:val="center"/>
        </w:trPr>
        <w:tc>
          <w:tcPr>
            <w:tcW w:w="810" w:type="dxa"/>
            <w:vAlign w:val="center"/>
          </w:tcPr>
          <w:p w14:paraId="5F6FABB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1A81C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Design / Fabrication Drawings for Equipment &amp; Auxiliary Parts</w:t>
            </w:r>
          </w:p>
        </w:tc>
        <w:tc>
          <w:tcPr>
            <w:tcW w:w="997" w:type="dxa"/>
            <w:vAlign w:val="center"/>
          </w:tcPr>
          <w:p w14:paraId="45F0F53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7FC6E5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A20CE6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9B0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53F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8C8016" w14:textId="77777777" w:rsidTr="00A671AE">
        <w:trPr>
          <w:trHeight w:val="395"/>
          <w:jc w:val="center"/>
        </w:trPr>
        <w:tc>
          <w:tcPr>
            <w:tcW w:w="810" w:type="dxa"/>
            <w:vAlign w:val="center"/>
          </w:tcPr>
          <w:p w14:paraId="047D5BA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83284F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Cross Sectional Drawings with Part Lists</w:t>
            </w:r>
          </w:p>
        </w:tc>
        <w:tc>
          <w:tcPr>
            <w:tcW w:w="997" w:type="dxa"/>
            <w:vAlign w:val="center"/>
          </w:tcPr>
          <w:p w14:paraId="2524BDE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95C7D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61F7D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12482F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0C18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C5382DF" w14:textId="77777777" w:rsidTr="00A671AE">
        <w:trPr>
          <w:trHeight w:val="341"/>
          <w:jc w:val="center"/>
        </w:trPr>
        <w:tc>
          <w:tcPr>
            <w:tcW w:w="810" w:type="dxa"/>
            <w:vAlign w:val="center"/>
          </w:tcPr>
          <w:p w14:paraId="051A86A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5ACE3D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Assembly Drawings</w:t>
            </w:r>
          </w:p>
        </w:tc>
        <w:tc>
          <w:tcPr>
            <w:tcW w:w="997" w:type="dxa"/>
            <w:vAlign w:val="center"/>
          </w:tcPr>
          <w:p w14:paraId="34ADEF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FCD8C6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B906B1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E692E1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41B09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7158D66" w14:textId="77777777" w:rsidTr="00A671AE">
        <w:trPr>
          <w:trHeight w:val="368"/>
          <w:jc w:val="center"/>
        </w:trPr>
        <w:tc>
          <w:tcPr>
            <w:tcW w:w="810" w:type="dxa"/>
            <w:vAlign w:val="center"/>
          </w:tcPr>
          <w:p w14:paraId="7AD05B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6527FE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Design Calculation Notes</w:t>
            </w:r>
          </w:p>
        </w:tc>
        <w:tc>
          <w:tcPr>
            <w:tcW w:w="997" w:type="dxa"/>
            <w:vAlign w:val="center"/>
          </w:tcPr>
          <w:p w14:paraId="4601DB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059E5E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3D5524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9C2C16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F81F15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716D43" w14:textId="77777777" w:rsidTr="00A671AE">
        <w:trPr>
          <w:trHeight w:val="422"/>
          <w:jc w:val="center"/>
        </w:trPr>
        <w:tc>
          <w:tcPr>
            <w:tcW w:w="810" w:type="dxa"/>
            <w:vAlign w:val="center"/>
          </w:tcPr>
          <w:p w14:paraId="20DE4B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AFA0E9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Parts Calculations</w:t>
            </w:r>
          </w:p>
        </w:tc>
        <w:tc>
          <w:tcPr>
            <w:tcW w:w="997" w:type="dxa"/>
            <w:vAlign w:val="center"/>
          </w:tcPr>
          <w:p w14:paraId="360DF0F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E162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7BB3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AB2E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2E6F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616CD8" w14:textId="77777777" w:rsidTr="00A671AE">
        <w:trPr>
          <w:trHeight w:val="440"/>
          <w:jc w:val="center"/>
        </w:trPr>
        <w:tc>
          <w:tcPr>
            <w:tcW w:w="810" w:type="dxa"/>
            <w:vAlign w:val="center"/>
          </w:tcPr>
          <w:p w14:paraId="447980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43CD9F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Detailed Specifications (one per component)</w:t>
            </w:r>
          </w:p>
        </w:tc>
        <w:tc>
          <w:tcPr>
            <w:tcW w:w="997" w:type="dxa"/>
            <w:vAlign w:val="center"/>
          </w:tcPr>
          <w:p w14:paraId="2D822B6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5C7C60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C0458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CD9AB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3B6081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FF13F3" w14:textId="77777777" w:rsidTr="00A671AE">
        <w:trPr>
          <w:trHeight w:val="422"/>
          <w:jc w:val="center"/>
        </w:trPr>
        <w:tc>
          <w:tcPr>
            <w:tcW w:w="810" w:type="dxa"/>
            <w:vAlign w:val="center"/>
          </w:tcPr>
          <w:p w14:paraId="1999522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9F1075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Piping Routing</w:t>
            </w:r>
          </w:p>
        </w:tc>
        <w:tc>
          <w:tcPr>
            <w:tcW w:w="997" w:type="dxa"/>
            <w:vAlign w:val="center"/>
          </w:tcPr>
          <w:p w14:paraId="1EB393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A385CA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F486B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8617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644D8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664F11" w14:textId="77777777" w:rsidTr="00A671AE">
        <w:trPr>
          <w:jc w:val="center"/>
        </w:trPr>
        <w:tc>
          <w:tcPr>
            <w:tcW w:w="810" w:type="dxa"/>
            <w:vAlign w:val="center"/>
          </w:tcPr>
          <w:p w14:paraId="1CAD3E4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3BCE7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Valves &amp; Instruments Location Drawings (incl. provisions for operational and maintenance access)</w:t>
            </w:r>
          </w:p>
        </w:tc>
        <w:tc>
          <w:tcPr>
            <w:tcW w:w="997" w:type="dxa"/>
            <w:vAlign w:val="center"/>
          </w:tcPr>
          <w:p w14:paraId="3A6C71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D48B71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A4F2A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7FDCFE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1DA5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95C8C0" w14:textId="77777777" w:rsidTr="00A671AE">
        <w:trPr>
          <w:jc w:val="center"/>
        </w:trPr>
        <w:tc>
          <w:tcPr>
            <w:tcW w:w="810" w:type="dxa"/>
            <w:vAlign w:val="center"/>
          </w:tcPr>
          <w:p w14:paraId="12F44EB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17D836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Detailed Specifications (one per component)</w:t>
            </w:r>
          </w:p>
        </w:tc>
        <w:tc>
          <w:tcPr>
            <w:tcW w:w="997" w:type="dxa"/>
            <w:vAlign w:val="center"/>
          </w:tcPr>
          <w:p w14:paraId="0726B8A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3857A0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A88A8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D7719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22EE86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62BB3F1" w14:textId="77777777" w:rsidTr="00A671AE">
        <w:trPr>
          <w:jc w:val="center"/>
        </w:trPr>
        <w:tc>
          <w:tcPr>
            <w:tcW w:w="810" w:type="dxa"/>
            <w:vAlign w:val="center"/>
          </w:tcPr>
          <w:p w14:paraId="39433CB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37D70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Cables Routing (incl. cable trays &amp; junction boxes)</w:t>
            </w:r>
          </w:p>
        </w:tc>
        <w:tc>
          <w:tcPr>
            <w:tcW w:w="997" w:type="dxa"/>
            <w:vAlign w:val="center"/>
          </w:tcPr>
          <w:p w14:paraId="5E4943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A72C2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5585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6EE3A5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C41DF9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C5B3733" w14:textId="77777777" w:rsidTr="00A671AE">
        <w:trPr>
          <w:jc w:val="center"/>
        </w:trPr>
        <w:tc>
          <w:tcPr>
            <w:tcW w:w="810" w:type="dxa"/>
            <w:vAlign w:val="center"/>
          </w:tcPr>
          <w:p w14:paraId="15A309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AB820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Location Drawings (incl. provisions for operational and maintenance access)</w:t>
            </w:r>
          </w:p>
        </w:tc>
        <w:tc>
          <w:tcPr>
            <w:tcW w:w="997" w:type="dxa"/>
            <w:vAlign w:val="center"/>
          </w:tcPr>
          <w:p w14:paraId="74C292E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789A22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61F4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85F3E5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E6E13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CC4701" w14:textId="77777777" w:rsidTr="00A671AE">
        <w:trPr>
          <w:trHeight w:val="422"/>
          <w:jc w:val="center"/>
        </w:trPr>
        <w:tc>
          <w:tcPr>
            <w:tcW w:w="810" w:type="dxa"/>
            <w:vAlign w:val="center"/>
          </w:tcPr>
          <w:p w14:paraId="0261842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217CA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Protection Device Operating Curves</w:t>
            </w:r>
          </w:p>
        </w:tc>
        <w:tc>
          <w:tcPr>
            <w:tcW w:w="997" w:type="dxa"/>
            <w:vAlign w:val="center"/>
          </w:tcPr>
          <w:p w14:paraId="15B7AD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293A89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5B803F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F7C393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BAD1A0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02C8F6" w14:textId="77777777" w:rsidTr="00A671AE">
        <w:trPr>
          <w:trHeight w:val="359"/>
          <w:jc w:val="center"/>
        </w:trPr>
        <w:tc>
          <w:tcPr>
            <w:tcW w:w="810" w:type="dxa"/>
            <w:vAlign w:val="center"/>
          </w:tcPr>
          <w:p w14:paraId="59CC974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8D4553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Control Schematics</w:t>
            </w:r>
          </w:p>
        </w:tc>
        <w:tc>
          <w:tcPr>
            <w:tcW w:w="997" w:type="dxa"/>
            <w:vAlign w:val="center"/>
          </w:tcPr>
          <w:p w14:paraId="24D4D67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34B71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5611D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9B325F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8C4F5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4E6388" w14:textId="77777777" w:rsidTr="00A671AE">
        <w:trPr>
          <w:jc w:val="center"/>
        </w:trPr>
        <w:tc>
          <w:tcPr>
            <w:tcW w:w="810" w:type="dxa"/>
            <w:vAlign w:val="center"/>
          </w:tcPr>
          <w:p w14:paraId="30E45E3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3FFE79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&amp; Control Detailed Specifications (one per component)</w:t>
            </w:r>
          </w:p>
        </w:tc>
        <w:tc>
          <w:tcPr>
            <w:tcW w:w="997" w:type="dxa"/>
            <w:vAlign w:val="center"/>
          </w:tcPr>
          <w:p w14:paraId="4B650D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ED36C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0096C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4879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1FC622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C328B47" w14:textId="77777777" w:rsidTr="00A671AE">
        <w:trPr>
          <w:jc w:val="center"/>
        </w:trPr>
        <w:tc>
          <w:tcPr>
            <w:tcW w:w="810" w:type="dxa"/>
            <w:vAlign w:val="center"/>
          </w:tcPr>
          <w:p w14:paraId="2C4D51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D4A760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cables routing (incl. cable trays &amp; junction boxes)</w:t>
            </w:r>
          </w:p>
        </w:tc>
        <w:tc>
          <w:tcPr>
            <w:tcW w:w="997" w:type="dxa"/>
            <w:vAlign w:val="center"/>
          </w:tcPr>
          <w:p w14:paraId="1C9FF1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EF00E4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A6103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BEDF3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38624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7346973" w14:textId="77777777" w:rsidTr="00A671AE">
        <w:trPr>
          <w:jc w:val="center"/>
        </w:trPr>
        <w:tc>
          <w:tcPr>
            <w:tcW w:w="810" w:type="dxa"/>
            <w:vAlign w:val="center"/>
          </w:tcPr>
          <w:p w14:paraId="7A1601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4A3B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Equipment Location Drawings (incl. provisions for operational and maintenance access)</w:t>
            </w:r>
          </w:p>
        </w:tc>
        <w:tc>
          <w:tcPr>
            <w:tcW w:w="997" w:type="dxa"/>
            <w:vAlign w:val="center"/>
          </w:tcPr>
          <w:p w14:paraId="6FE738D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47B983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48B849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769A1E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A7575C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0CD99A2" w14:textId="77777777" w:rsidTr="00A671AE">
        <w:trPr>
          <w:trHeight w:val="377"/>
          <w:jc w:val="center"/>
        </w:trPr>
        <w:tc>
          <w:tcPr>
            <w:tcW w:w="810" w:type="dxa"/>
            <w:vAlign w:val="center"/>
          </w:tcPr>
          <w:p w14:paraId="10BE3AE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E7108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Hook-Up Diagrams</w:t>
            </w:r>
          </w:p>
        </w:tc>
        <w:tc>
          <w:tcPr>
            <w:tcW w:w="997" w:type="dxa"/>
            <w:vAlign w:val="center"/>
          </w:tcPr>
          <w:p w14:paraId="7772E07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D1B119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7DF91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CA96A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02DC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B802940" w14:textId="77777777" w:rsidTr="00A671AE">
        <w:trPr>
          <w:trHeight w:val="341"/>
          <w:jc w:val="center"/>
        </w:trPr>
        <w:tc>
          <w:tcPr>
            <w:tcW w:w="810" w:type="dxa"/>
            <w:vAlign w:val="center"/>
          </w:tcPr>
          <w:p w14:paraId="2A8BA34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02F8C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Wiring Loops Diagrams</w:t>
            </w:r>
          </w:p>
        </w:tc>
        <w:tc>
          <w:tcPr>
            <w:tcW w:w="997" w:type="dxa"/>
            <w:vAlign w:val="center"/>
          </w:tcPr>
          <w:p w14:paraId="6F0F20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267FE2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8EE69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7309AA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EA8C45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8DA4A4" w14:textId="77777777" w:rsidTr="00A671AE">
        <w:trPr>
          <w:trHeight w:val="350"/>
          <w:jc w:val="center"/>
        </w:trPr>
        <w:tc>
          <w:tcPr>
            <w:tcW w:w="810" w:type="dxa"/>
            <w:vAlign w:val="center"/>
          </w:tcPr>
          <w:p w14:paraId="4EBB3D3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282CF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Control Schematics</w:t>
            </w:r>
          </w:p>
        </w:tc>
        <w:tc>
          <w:tcPr>
            <w:tcW w:w="997" w:type="dxa"/>
            <w:vAlign w:val="center"/>
          </w:tcPr>
          <w:p w14:paraId="2051CC3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D14DE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B1985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2EAE9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ED381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389ACE" w14:textId="77777777" w:rsidTr="00A671AE">
        <w:trPr>
          <w:trHeight w:val="377"/>
          <w:jc w:val="center"/>
        </w:trPr>
        <w:tc>
          <w:tcPr>
            <w:tcW w:w="810" w:type="dxa"/>
            <w:vAlign w:val="center"/>
          </w:tcPr>
          <w:p w14:paraId="1CF2231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037DD7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Instrument Mounting &amp; Housing Instructions</w:t>
            </w:r>
          </w:p>
        </w:tc>
        <w:tc>
          <w:tcPr>
            <w:tcW w:w="997" w:type="dxa"/>
            <w:vAlign w:val="center"/>
          </w:tcPr>
          <w:p w14:paraId="4A3861C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00C85B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B7340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7320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98210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1B47FC1" w14:textId="77777777" w:rsidTr="00A671AE">
        <w:trPr>
          <w:trHeight w:val="341"/>
          <w:jc w:val="center"/>
        </w:trPr>
        <w:tc>
          <w:tcPr>
            <w:tcW w:w="810" w:type="dxa"/>
            <w:vAlign w:val="center"/>
          </w:tcPr>
          <w:p w14:paraId="0197BBB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5080E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Power Distribution &amp; Consumption</w:t>
            </w:r>
          </w:p>
        </w:tc>
        <w:tc>
          <w:tcPr>
            <w:tcW w:w="997" w:type="dxa"/>
            <w:vAlign w:val="center"/>
          </w:tcPr>
          <w:p w14:paraId="1125F91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8D22BC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1E664D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EB88C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FB09D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8629741" w14:textId="77777777" w:rsidTr="00A671AE">
        <w:trPr>
          <w:trHeight w:val="350"/>
          <w:jc w:val="center"/>
        </w:trPr>
        <w:tc>
          <w:tcPr>
            <w:tcW w:w="810" w:type="dxa"/>
            <w:vAlign w:val="center"/>
          </w:tcPr>
          <w:p w14:paraId="5495C70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10084E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Cause &amp; Effect Charts</w:t>
            </w:r>
          </w:p>
        </w:tc>
        <w:tc>
          <w:tcPr>
            <w:tcW w:w="997" w:type="dxa"/>
            <w:shd w:val="clear" w:color="auto" w:fill="auto"/>
            <w:vAlign w:val="center"/>
          </w:tcPr>
          <w:p w14:paraId="5BF737F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62B7C8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3D548FB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01B6A4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6C9021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CD6B278" w14:textId="77777777" w:rsidTr="00A671AE">
        <w:trPr>
          <w:trHeight w:val="93"/>
          <w:jc w:val="center"/>
        </w:trPr>
        <w:tc>
          <w:tcPr>
            <w:tcW w:w="810" w:type="dxa"/>
            <w:vAlign w:val="center"/>
          </w:tcPr>
          <w:p w14:paraId="0951837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72D207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Original Software for Control &amp; Monitoring System</w:t>
            </w:r>
          </w:p>
        </w:tc>
        <w:tc>
          <w:tcPr>
            <w:tcW w:w="997" w:type="dxa"/>
            <w:shd w:val="clear" w:color="auto" w:fill="auto"/>
            <w:vAlign w:val="center"/>
          </w:tcPr>
          <w:p w14:paraId="3942F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587635E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9FE64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F556E2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B6FD8A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23B0878" w14:textId="77777777" w:rsidTr="00A671AE">
        <w:trPr>
          <w:trHeight w:val="332"/>
          <w:jc w:val="center"/>
        </w:trPr>
        <w:tc>
          <w:tcPr>
            <w:tcW w:w="810" w:type="dxa"/>
            <w:vAlign w:val="center"/>
          </w:tcPr>
          <w:p w14:paraId="738963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8BA673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System Specifications</w:t>
            </w:r>
          </w:p>
        </w:tc>
        <w:tc>
          <w:tcPr>
            <w:tcW w:w="997" w:type="dxa"/>
            <w:shd w:val="clear" w:color="auto" w:fill="auto"/>
            <w:vAlign w:val="center"/>
          </w:tcPr>
          <w:p w14:paraId="221744E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1BA751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2A7E7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E41B0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0926D80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327921" w14:textId="77777777" w:rsidTr="00A671AE">
        <w:trPr>
          <w:trHeight w:val="359"/>
          <w:jc w:val="center"/>
        </w:trPr>
        <w:tc>
          <w:tcPr>
            <w:tcW w:w="810" w:type="dxa"/>
            <w:tcBorders>
              <w:bottom w:val="single" w:sz="4" w:space="0" w:color="auto"/>
            </w:tcBorders>
            <w:vAlign w:val="center"/>
          </w:tcPr>
          <w:p w14:paraId="1DC0C1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6D3F5A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Approximate Weight &amp; Dimension</w:t>
            </w:r>
          </w:p>
        </w:tc>
        <w:tc>
          <w:tcPr>
            <w:tcW w:w="997" w:type="dxa"/>
            <w:tcBorders>
              <w:bottom w:val="single" w:sz="4" w:space="0" w:color="auto"/>
            </w:tcBorders>
            <w:vAlign w:val="center"/>
          </w:tcPr>
          <w:p w14:paraId="0C82CFC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vAlign w:val="center"/>
          </w:tcPr>
          <w:p w14:paraId="116A82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14:paraId="3E16935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31FBE7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14:paraId="73D980E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98A18E" w14:textId="77777777" w:rsidTr="00A671AE">
        <w:trPr>
          <w:trHeight w:val="341"/>
          <w:jc w:val="center"/>
        </w:trPr>
        <w:tc>
          <w:tcPr>
            <w:tcW w:w="810" w:type="dxa"/>
            <w:tcBorders>
              <w:bottom w:val="single" w:sz="4" w:space="0" w:color="auto"/>
            </w:tcBorders>
            <w:vAlign w:val="center"/>
          </w:tcPr>
          <w:p w14:paraId="7D5DD0B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131CBB5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Shipping Detail Drawing</w:t>
            </w:r>
          </w:p>
        </w:tc>
        <w:tc>
          <w:tcPr>
            <w:tcW w:w="997" w:type="dxa"/>
            <w:tcBorders>
              <w:bottom w:val="single" w:sz="4" w:space="0" w:color="auto"/>
            </w:tcBorders>
            <w:vAlign w:val="center"/>
          </w:tcPr>
          <w:p w14:paraId="504C081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FDF547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5B91C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977B90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710157F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A508F64" w14:textId="77777777" w:rsidTr="00A671AE">
        <w:trPr>
          <w:trHeight w:val="350"/>
          <w:jc w:val="center"/>
        </w:trPr>
        <w:tc>
          <w:tcPr>
            <w:tcW w:w="810" w:type="dxa"/>
            <w:tcBorders>
              <w:bottom w:val="single" w:sz="4" w:space="0" w:color="auto"/>
            </w:tcBorders>
            <w:vAlign w:val="center"/>
          </w:tcPr>
          <w:p w14:paraId="097AA42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0F7037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Final Data Book</w:t>
            </w:r>
          </w:p>
        </w:tc>
        <w:tc>
          <w:tcPr>
            <w:tcW w:w="997" w:type="dxa"/>
            <w:tcBorders>
              <w:bottom w:val="single" w:sz="4" w:space="0" w:color="auto"/>
            </w:tcBorders>
            <w:vAlign w:val="center"/>
          </w:tcPr>
          <w:p w14:paraId="5F4BD92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BD64B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70D70B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9AA88E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E51FC7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B1ECF92" w14:textId="77777777" w:rsidTr="00A671AE">
        <w:trPr>
          <w:trHeight w:val="350"/>
          <w:jc w:val="center"/>
        </w:trPr>
        <w:tc>
          <w:tcPr>
            <w:tcW w:w="810" w:type="dxa"/>
            <w:tcBorders>
              <w:bottom w:val="single" w:sz="4" w:space="0" w:color="auto"/>
            </w:tcBorders>
            <w:vAlign w:val="center"/>
          </w:tcPr>
          <w:p w14:paraId="5F99E7E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E61D34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Loss Calculations</w:t>
            </w:r>
          </w:p>
        </w:tc>
        <w:tc>
          <w:tcPr>
            <w:tcW w:w="997" w:type="dxa"/>
            <w:tcBorders>
              <w:bottom w:val="single" w:sz="4" w:space="0" w:color="auto"/>
            </w:tcBorders>
            <w:vAlign w:val="center"/>
          </w:tcPr>
          <w:p w14:paraId="79F2D5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0134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D4AC53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687DAD4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86D108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FC434CB" w14:textId="77777777" w:rsidTr="00A671AE">
        <w:trPr>
          <w:jc w:val="center"/>
        </w:trPr>
        <w:tc>
          <w:tcPr>
            <w:tcW w:w="810" w:type="dxa"/>
            <w:tcBorders>
              <w:bottom w:val="single" w:sz="4" w:space="0" w:color="auto"/>
            </w:tcBorders>
            <w:vAlign w:val="center"/>
          </w:tcPr>
          <w:p w14:paraId="780E026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C7F3EF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Lubrication System Detailed Specifications / Drawings</w:t>
            </w:r>
          </w:p>
        </w:tc>
        <w:tc>
          <w:tcPr>
            <w:tcW w:w="997" w:type="dxa"/>
            <w:tcBorders>
              <w:bottom w:val="single" w:sz="4" w:space="0" w:color="auto"/>
            </w:tcBorders>
            <w:vAlign w:val="center"/>
          </w:tcPr>
          <w:p w14:paraId="489FC5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46B808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B2F8D7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A5406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490BD8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18DA9B" w14:textId="77777777" w:rsidTr="00A671AE">
        <w:trPr>
          <w:jc w:val="center"/>
        </w:trPr>
        <w:tc>
          <w:tcPr>
            <w:tcW w:w="810" w:type="dxa"/>
            <w:tcBorders>
              <w:bottom w:val="single" w:sz="4" w:space="0" w:color="auto"/>
            </w:tcBorders>
            <w:vAlign w:val="center"/>
          </w:tcPr>
          <w:p w14:paraId="352A2B8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D4ED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Cooling System Detailed Specifications/Drawings</w:t>
            </w:r>
          </w:p>
        </w:tc>
        <w:tc>
          <w:tcPr>
            <w:tcW w:w="997" w:type="dxa"/>
            <w:tcBorders>
              <w:bottom w:val="single" w:sz="4" w:space="0" w:color="auto"/>
            </w:tcBorders>
            <w:vAlign w:val="center"/>
          </w:tcPr>
          <w:p w14:paraId="5CB3B2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74DF60CD"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917B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045688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1C75BC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8BB07C5" w14:textId="77777777" w:rsidTr="00A671AE">
        <w:trPr>
          <w:trHeight w:val="140"/>
          <w:jc w:val="center"/>
        </w:trPr>
        <w:tc>
          <w:tcPr>
            <w:tcW w:w="810" w:type="dxa"/>
            <w:tcBorders>
              <w:bottom w:val="single" w:sz="4" w:space="0" w:color="auto"/>
            </w:tcBorders>
            <w:vAlign w:val="center"/>
          </w:tcPr>
          <w:p w14:paraId="0C8722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74B4EA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Shaft Sealing System Detailed Specifications/Drawings</w:t>
            </w:r>
          </w:p>
        </w:tc>
        <w:tc>
          <w:tcPr>
            <w:tcW w:w="997" w:type="dxa"/>
            <w:shd w:val="clear" w:color="auto" w:fill="auto"/>
            <w:vAlign w:val="center"/>
          </w:tcPr>
          <w:p w14:paraId="5F15086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shd w:val="clear" w:color="auto" w:fill="auto"/>
            <w:vAlign w:val="center"/>
          </w:tcPr>
          <w:p w14:paraId="44F11A6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08FF0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CFE2F7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E6EB8F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2942D21" w14:textId="77777777" w:rsidTr="00A671AE">
        <w:trPr>
          <w:trHeight w:val="386"/>
          <w:jc w:val="center"/>
        </w:trPr>
        <w:tc>
          <w:tcPr>
            <w:tcW w:w="810" w:type="dxa"/>
            <w:tcBorders>
              <w:bottom w:val="single" w:sz="4" w:space="0" w:color="auto"/>
            </w:tcBorders>
            <w:vAlign w:val="center"/>
          </w:tcPr>
          <w:p w14:paraId="5A25C5D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7623A890" w14:textId="173F87A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Completed Equipment Datasheets</w:t>
            </w:r>
          </w:p>
        </w:tc>
        <w:tc>
          <w:tcPr>
            <w:tcW w:w="997" w:type="dxa"/>
            <w:tcBorders>
              <w:bottom w:val="single" w:sz="4" w:space="0" w:color="auto"/>
            </w:tcBorders>
            <w:shd w:val="clear" w:color="auto" w:fill="auto"/>
            <w:vAlign w:val="center"/>
          </w:tcPr>
          <w:p w14:paraId="510685E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tcBorders>
              <w:bottom w:val="single" w:sz="4" w:space="0" w:color="auto"/>
            </w:tcBorders>
            <w:shd w:val="clear" w:color="auto" w:fill="auto"/>
            <w:vAlign w:val="center"/>
          </w:tcPr>
          <w:p w14:paraId="024B2CC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shd w:val="clear" w:color="auto" w:fill="auto"/>
            <w:vAlign w:val="center"/>
          </w:tcPr>
          <w:p w14:paraId="1900D96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shd w:val="clear" w:color="auto" w:fill="auto"/>
            <w:vAlign w:val="center"/>
          </w:tcPr>
          <w:p w14:paraId="50A136D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shd w:val="clear" w:color="auto" w:fill="auto"/>
            <w:vAlign w:val="center"/>
          </w:tcPr>
          <w:p w14:paraId="53C188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E0199DF" w14:textId="77777777" w:rsidTr="00A671AE">
        <w:trPr>
          <w:trHeight w:val="49"/>
          <w:jc w:val="center"/>
        </w:trPr>
        <w:tc>
          <w:tcPr>
            <w:tcW w:w="810" w:type="dxa"/>
            <w:tcBorders>
              <w:bottom w:val="single" w:sz="4" w:space="0" w:color="auto"/>
            </w:tcBorders>
            <w:vAlign w:val="center"/>
          </w:tcPr>
          <w:p w14:paraId="499421D4" w14:textId="3C702FDF"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2E2AF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Calculation sheets for safety valves, control valves &amp; orifice plate</w:t>
            </w:r>
          </w:p>
        </w:tc>
        <w:tc>
          <w:tcPr>
            <w:tcW w:w="997" w:type="dxa"/>
            <w:tcBorders>
              <w:bottom w:val="single" w:sz="4" w:space="0" w:color="auto"/>
            </w:tcBorders>
            <w:vAlign w:val="center"/>
          </w:tcPr>
          <w:p w14:paraId="5D816FB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49A70B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876050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AB490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01CDAC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26CFE1" w14:textId="77777777" w:rsidTr="00A671AE">
        <w:trPr>
          <w:trHeight w:val="45"/>
          <w:jc w:val="center"/>
        </w:trPr>
        <w:tc>
          <w:tcPr>
            <w:tcW w:w="810" w:type="dxa"/>
            <w:tcBorders>
              <w:bottom w:val="single" w:sz="4" w:space="0" w:color="auto"/>
            </w:tcBorders>
            <w:vAlign w:val="center"/>
          </w:tcPr>
          <w:p w14:paraId="5E78E5D6" w14:textId="41A96F96"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F163D2C" w14:textId="7FAEF860"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Complex loop &amp; automation descriptions, list of alarms &amp; shutdown with set points</w:t>
            </w:r>
          </w:p>
        </w:tc>
        <w:tc>
          <w:tcPr>
            <w:tcW w:w="997" w:type="dxa"/>
            <w:tcBorders>
              <w:bottom w:val="single" w:sz="4" w:space="0" w:color="auto"/>
            </w:tcBorders>
            <w:vAlign w:val="center"/>
          </w:tcPr>
          <w:p w14:paraId="7335B98B" w14:textId="19E41D44"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F1BED4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1D6B7AB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F4F8CE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9DE67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A11C18A" w14:textId="77777777" w:rsidTr="00A671AE">
        <w:trPr>
          <w:trHeight w:val="377"/>
          <w:jc w:val="center"/>
        </w:trPr>
        <w:tc>
          <w:tcPr>
            <w:tcW w:w="810" w:type="dxa"/>
            <w:tcBorders>
              <w:bottom w:val="single" w:sz="4" w:space="0" w:color="auto"/>
            </w:tcBorders>
            <w:vAlign w:val="center"/>
          </w:tcPr>
          <w:p w14:paraId="3001A662" w14:textId="4165336B"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A58C78E" w14:textId="5AA8D85E"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Equipment Catalogue</w:t>
            </w:r>
          </w:p>
        </w:tc>
        <w:tc>
          <w:tcPr>
            <w:tcW w:w="997" w:type="dxa"/>
            <w:tcBorders>
              <w:bottom w:val="single" w:sz="4" w:space="0" w:color="auto"/>
            </w:tcBorders>
            <w:vAlign w:val="center"/>
          </w:tcPr>
          <w:p w14:paraId="4AEC772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vAlign w:val="center"/>
          </w:tcPr>
          <w:p w14:paraId="6CA370C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52A4D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52F84EB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1AF0FC7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031EAB" w14:textId="77777777" w:rsidTr="00A671AE">
        <w:trPr>
          <w:trHeight w:val="368"/>
          <w:jc w:val="center"/>
        </w:trPr>
        <w:tc>
          <w:tcPr>
            <w:tcW w:w="810" w:type="dxa"/>
            <w:tcBorders>
              <w:bottom w:val="single" w:sz="4" w:space="0" w:color="auto"/>
            </w:tcBorders>
            <w:vAlign w:val="center"/>
          </w:tcPr>
          <w:p w14:paraId="063A84FB" w14:textId="790B3188"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E0C4D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Electrical Interface Block Diagrams</w:t>
            </w:r>
          </w:p>
        </w:tc>
        <w:tc>
          <w:tcPr>
            <w:tcW w:w="997" w:type="dxa"/>
            <w:tcBorders>
              <w:bottom w:val="single" w:sz="4" w:space="0" w:color="auto"/>
            </w:tcBorders>
            <w:vAlign w:val="center"/>
          </w:tcPr>
          <w:p w14:paraId="09004A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B2635E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3EDF26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A79F27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357F29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73006C" w:rsidRPr="00752B86" w14:paraId="478ADE30" w14:textId="77777777" w:rsidTr="00A671AE">
        <w:trPr>
          <w:trHeight w:val="368"/>
          <w:jc w:val="center"/>
        </w:trPr>
        <w:tc>
          <w:tcPr>
            <w:tcW w:w="810" w:type="dxa"/>
            <w:tcBorders>
              <w:bottom w:val="single" w:sz="4" w:space="0" w:color="auto"/>
            </w:tcBorders>
            <w:vAlign w:val="center"/>
          </w:tcPr>
          <w:p w14:paraId="32624ABD" w14:textId="77777777" w:rsidR="0073006C" w:rsidRPr="004B3688" w:rsidRDefault="0073006C" w:rsidP="0073006C">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FD9F95E" w14:textId="5884C982" w:rsidR="0073006C" w:rsidRPr="004B3688" w:rsidRDefault="0073006C" w:rsidP="0073006C">
            <w:pPr>
              <w:widowControl w:val="0"/>
              <w:bidi w:val="0"/>
              <w:spacing w:before="60" w:after="60"/>
              <w:rPr>
                <w:rFonts w:ascii="Arial" w:eastAsia="¹ÙÅÁÃ¼" w:hAnsi="Arial" w:cs="Arial"/>
                <w:szCs w:val="20"/>
              </w:rPr>
            </w:pPr>
            <w:r w:rsidRPr="004B3688">
              <w:rPr>
                <w:rFonts w:ascii="Arial" w:eastAsia="¹ÙÅÁÃ¼" w:hAnsi="Arial" w:cs="Arial"/>
                <w:szCs w:val="20"/>
              </w:rPr>
              <w:t>Electrical Load List</w:t>
            </w:r>
          </w:p>
        </w:tc>
        <w:tc>
          <w:tcPr>
            <w:tcW w:w="997" w:type="dxa"/>
            <w:tcBorders>
              <w:bottom w:val="single" w:sz="4" w:space="0" w:color="auto"/>
            </w:tcBorders>
            <w:vAlign w:val="center"/>
          </w:tcPr>
          <w:p w14:paraId="68407AA4" w14:textId="482A33A2" w:rsidR="0073006C" w:rsidRPr="004B3688" w:rsidRDefault="0073006C" w:rsidP="0073006C">
            <w:pPr>
              <w:widowControl w:val="0"/>
              <w:bidi w:val="0"/>
              <w:spacing w:before="60" w:after="60"/>
              <w:jc w:val="center"/>
              <w:rPr>
                <w:rFonts w:ascii="Arial" w:eastAsia="¹ÙÅÁÃ¼" w:hAnsi="Arial" w:cs="Arial"/>
                <w:szCs w:val="20"/>
              </w:rPr>
            </w:pPr>
            <w:r w:rsidRPr="004B3688">
              <w:rPr>
                <w:rFonts w:ascii="Arial" w:eastAsia="¹ÙÅÁÃ¼" w:hAnsi="Arial" w:cs="Arial"/>
                <w:szCs w:val="20"/>
              </w:rPr>
              <w:t>3N</w:t>
            </w:r>
          </w:p>
        </w:tc>
        <w:tc>
          <w:tcPr>
            <w:tcW w:w="990" w:type="dxa"/>
            <w:tcBorders>
              <w:bottom w:val="single" w:sz="4" w:space="0" w:color="auto"/>
            </w:tcBorders>
            <w:vAlign w:val="center"/>
          </w:tcPr>
          <w:p w14:paraId="0CADCA36" w14:textId="160BA7C5" w:rsidR="0073006C" w:rsidRPr="004B3688" w:rsidRDefault="0073006C" w:rsidP="0073006C">
            <w:pPr>
              <w:bidi w:val="0"/>
              <w:spacing w:before="60" w:after="60"/>
              <w:ind w:left="117"/>
              <w:jc w:val="center"/>
              <w:rPr>
                <w:rFonts w:ascii="Arial" w:eastAsia="¹ÙÅÁÃ¼" w:hAnsi="Arial" w:cs="Arial"/>
                <w:szCs w:val="20"/>
              </w:rPr>
            </w:pPr>
            <w:r w:rsidRPr="004B3688">
              <w:rPr>
                <w:rFonts w:ascii="Arial" w:eastAsia="¹ÙÅÁÃ¼" w:hAnsi="Arial" w:cs="Arial"/>
                <w:szCs w:val="20"/>
              </w:rPr>
              <w:t>6C+E</w:t>
            </w:r>
          </w:p>
        </w:tc>
        <w:tc>
          <w:tcPr>
            <w:tcW w:w="1080" w:type="dxa"/>
            <w:tcBorders>
              <w:bottom w:val="single" w:sz="4" w:space="0" w:color="auto"/>
            </w:tcBorders>
            <w:vAlign w:val="center"/>
          </w:tcPr>
          <w:p w14:paraId="02332AED" w14:textId="77777777" w:rsidR="0073006C" w:rsidRPr="004B3688" w:rsidRDefault="0073006C" w:rsidP="0073006C">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00026725" w14:textId="582FE2D8" w:rsidR="0073006C" w:rsidRPr="004B3688" w:rsidRDefault="0073006C" w:rsidP="0073006C">
            <w:pPr>
              <w:widowControl w:val="0"/>
              <w:bidi w:val="0"/>
              <w:spacing w:before="60" w:after="60"/>
              <w:jc w:val="center"/>
              <w:rPr>
                <w:rFonts w:ascii="Arial" w:eastAsia="¹ÙÅÁÃ¼" w:hAnsi="Arial" w:cs="Arial"/>
                <w:szCs w:val="20"/>
              </w:rPr>
            </w:pPr>
            <w:r w:rsidRPr="004B3688">
              <w:rPr>
                <w:rFonts w:ascii="Arial" w:eastAsia="¹ÙÅÁÃ¼" w:hAnsi="Arial" w:cs="Arial"/>
                <w:szCs w:val="20"/>
              </w:rPr>
              <w:t>6C+E</w:t>
            </w:r>
          </w:p>
        </w:tc>
        <w:tc>
          <w:tcPr>
            <w:tcW w:w="985" w:type="dxa"/>
            <w:tcBorders>
              <w:bottom w:val="single" w:sz="4" w:space="0" w:color="auto"/>
            </w:tcBorders>
            <w:vAlign w:val="center"/>
          </w:tcPr>
          <w:p w14:paraId="773BADE3" w14:textId="77777777" w:rsidR="0073006C" w:rsidRPr="00752B86" w:rsidRDefault="0073006C" w:rsidP="0073006C">
            <w:pPr>
              <w:widowControl w:val="0"/>
              <w:bidi w:val="0"/>
              <w:spacing w:before="60" w:after="60"/>
              <w:jc w:val="center"/>
              <w:rPr>
                <w:rFonts w:ascii="Arial" w:eastAsia="¹ÙÅÁÃ¼" w:hAnsi="Arial" w:cs="Arial"/>
                <w:szCs w:val="20"/>
              </w:rPr>
            </w:pPr>
          </w:p>
        </w:tc>
      </w:tr>
      <w:tr w:rsidR="0021526F" w:rsidRPr="00752B86" w14:paraId="6651ED51" w14:textId="77777777" w:rsidTr="00A671AE">
        <w:trPr>
          <w:trHeight w:val="45"/>
          <w:jc w:val="center"/>
        </w:trPr>
        <w:tc>
          <w:tcPr>
            <w:tcW w:w="810" w:type="dxa"/>
            <w:tcBorders>
              <w:bottom w:val="single" w:sz="4" w:space="0" w:color="auto"/>
            </w:tcBorders>
            <w:vAlign w:val="center"/>
          </w:tcPr>
          <w:p w14:paraId="32BC51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D89AB4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 xml:space="preserve">Local Control Station of motors wiring </w:t>
            </w:r>
            <w:r w:rsidRPr="00752B86">
              <w:rPr>
                <w:rFonts w:ascii="Arial" w:eastAsia="¹ÙÅÁÃ¼" w:hAnsi="Arial" w:cs="Arial"/>
                <w:szCs w:val="20"/>
              </w:rPr>
              <w:lastRenderedPageBreak/>
              <w:t>diagram, termination drawing and general arrangement</w:t>
            </w:r>
          </w:p>
        </w:tc>
        <w:tc>
          <w:tcPr>
            <w:tcW w:w="997" w:type="dxa"/>
            <w:tcBorders>
              <w:bottom w:val="single" w:sz="4" w:space="0" w:color="auto"/>
            </w:tcBorders>
            <w:vAlign w:val="center"/>
          </w:tcPr>
          <w:p w14:paraId="257BDA5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B74340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3FC53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21550C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C8898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AC3F06" w14:textId="77777777" w:rsidTr="00A671AE">
        <w:trPr>
          <w:trHeight w:val="404"/>
          <w:jc w:val="center"/>
        </w:trPr>
        <w:tc>
          <w:tcPr>
            <w:tcW w:w="810" w:type="dxa"/>
            <w:tcBorders>
              <w:bottom w:val="single" w:sz="4" w:space="0" w:color="auto"/>
            </w:tcBorders>
            <w:vAlign w:val="center"/>
          </w:tcPr>
          <w:p w14:paraId="700A295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50E1FF6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Gear System Detailed Specifications / Drawings</w:t>
            </w:r>
          </w:p>
        </w:tc>
        <w:tc>
          <w:tcPr>
            <w:tcW w:w="997" w:type="dxa"/>
            <w:shd w:val="clear" w:color="auto" w:fill="auto"/>
            <w:vAlign w:val="center"/>
          </w:tcPr>
          <w:p w14:paraId="090FB67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AD78E8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A82C93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66D77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3086B3C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57D055A" w14:textId="77777777" w:rsidTr="00A671AE">
        <w:trPr>
          <w:trHeight w:val="92"/>
          <w:jc w:val="center"/>
        </w:trPr>
        <w:tc>
          <w:tcPr>
            <w:tcW w:w="810" w:type="dxa"/>
            <w:tcBorders>
              <w:bottom w:val="single" w:sz="4" w:space="0" w:color="auto"/>
            </w:tcBorders>
            <w:vAlign w:val="center"/>
          </w:tcPr>
          <w:p w14:paraId="7CFA9F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35C88E7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Coupling System Detailed Specifications / Drawings</w:t>
            </w:r>
          </w:p>
        </w:tc>
        <w:tc>
          <w:tcPr>
            <w:tcW w:w="997" w:type="dxa"/>
            <w:shd w:val="clear" w:color="auto" w:fill="auto"/>
            <w:vAlign w:val="center"/>
          </w:tcPr>
          <w:p w14:paraId="6A0D35D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17D6E9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AC3B5C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312286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149F7CA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5C3283F" w14:textId="77777777" w:rsidTr="00A671AE">
        <w:trPr>
          <w:trHeight w:val="422"/>
          <w:jc w:val="center"/>
        </w:trPr>
        <w:tc>
          <w:tcPr>
            <w:tcW w:w="9735" w:type="dxa"/>
            <w:gridSpan w:val="7"/>
            <w:shd w:val="clear" w:color="auto" w:fill="B8CCE4" w:themeFill="accent1" w:themeFillTint="66"/>
            <w:vAlign w:val="center"/>
          </w:tcPr>
          <w:p w14:paraId="684337D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PROCUREMENT</w:t>
            </w:r>
          </w:p>
        </w:tc>
      </w:tr>
      <w:tr w:rsidR="0021526F" w:rsidRPr="00752B86" w14:paraId="46DB7454" w14:textId="77777777" w:rsidTr="00A671AE">
        <w:trPr>
          <w:trHeight w:val="710"/>
          <w:jc w:val="center"/>
        </w:trPr>
        <w:tc>
          <w:tcPr>
            <w:tcW w:w="810" w:type="dxa"/>
            <w:vAlign w:val="center"/>
          </w:tcPr>
          <w:p w14:paraId="5AEBE8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47558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Sub-Suppliers ( table giving: part of equipment, tag no., sub-supplier reference)(5.1.3)</w:t>
            </w:r>
          </w:p>
        </w:tc>
        <w:tc>
          <w:tcPr>
            <w:tcW w:w="997" w:type="dxa"/>
            <w:vAlign w:val="center"/>
          </w:tcPr>
          <w:p w14:paraId="76A9FAD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2098E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73A6269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822AB3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50E764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796898" w14:textId="77777777" w:rsidTr="00A671AE">
        <w:trPr>
          <w:trHeight w:val="404"/>
          <w:jc w:val="center"/>
        </w:trPr>
        <w:tc>
          <w:tcPr>
            <w:tcW w:w="810" w:type="dxa"/>
            <w:vAlign w:val="center"/>
          </w:tcPr>
          <w:p w14:paraId="6C0A96C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D4634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Unpriced copy of sub-orders</w:t>
            </w:r>
          </w:p>
        </w:tc>
        <w:tc>
          <w:tcPr>
            <w:tcW w:w="997" w:type="dxa"/>
            <w:vAlign w:val="center"/>
          </w:tcPr>
          <w:p w14:paraId="395C73F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AD9FF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32A97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A9B88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BD2790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B357653" w14:textId="77777777" w:rsidTr="00A671AE">
        <w:trPr>
          <w:trHeight w:val="377"/>
          <w:jc w:val="center"/>
        </w:trPr>
        <w:tc>
          <w:tcPr>
            <w:tcW w:w="9735" w:type="dxa"/>
            <w:gridSpan w:val="7"/>
            <w:shd w:val="clear" w:color="auto" w:fill="B8CCE4" w:themeFill="accent1" w:themeFillTint="66"/>
            <w:vAlign w:val="center"/>
          </w:tcPr>
          <w:p w14:paraId="30AE566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MANUFACTURING</w:t>
            </w:r>
          </w:p>
        </w:tc>
      </w:tr>
      <w:tr w:rsidR="0021526F" w:rsidRPr="00752B86" w14:paraId="46C6867E" w14:textId="77777777" w:rsidTr="00A671AE">
        <w:trPr>
          <w:trHeight w:val="341"/>
          <w:jc w:val="center"/>
        </w:trPr>
        <w:tc>
          <w:tcPr>
            <w:tcW w:w="810" w:type="dxa"/>
            <w:vAlign w:val="center"/>
          </w:tcPr>
          <w:p w14:paraId="3D091DE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1CBFE6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and NDT Map</w:t>
            </w:r>
          </w:p>
        </w:tc>
        <w:tc>
          <w:tcPr>
            <w:tcW w:w="997" w:type="dxa"/>
            <w:vAlign w:val="center"/>
          </w:tcPr>
          <w:p w14:paraId="29EBA2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B5283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D3943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EB3AC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93AFB4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4431F36" w14:textId="77777777" w:rsidTr="00A671AE">
        <w:trPr>
          <w:trHeight w:val="350"/>
          <w:jc w:val="center"/>
        </w:trPr>
        <w:tc>
          <w:tcPr>
            <w:tcW w:w="810" w:type="dxa"/>
            <w:vAlign w:val="center"/>
          </w:tcPr>
          <w:p w14:paraId="4922765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A2327B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and Painting Procedures</w:t>
            </w:r>
          </w:p>
        </w:tc>
        <w:tc>
          <w:tcPr>
            <w:tcW w:w="997" w:type="dxa"/>
            <w:vAlign w:val="center"/>
          </w:tcPr>
          <w:p w14:paraId="41B7B3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F70362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ED9B79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165757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5782D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0F2C2A" w14:textId="77777777" w:rsidTr="00A671AE">
        <w:trPr>
          <w:trHeight w:val="350"/>
          <w:jc w:val="center"/>
        </w:trPr>
        <w:tc>
          <w:tcPr>
            <w:tcW w:w="810" w:type="dxa"/>
            <w:vAlign w:val="center"/>
          </w:tcPr>
          <w:p w14:paraId="5E1141F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71BA6E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Heat Treatment Procedures</w:t>
            </w:r>
          </w:p>
        </w:tc>
        <w:tc>
          <w:tcPr>
            <w:tcW w:w="997" w:type="dxa"/>
            <w:vAlign w:val="center"/>
          </w:tcPr>
          <w:p w14:paraId="5ADE920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960E6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2B2A3A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A3C7C7B"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D80537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E33FB72" w14:textId="77777777" w:rsidTr="00A671AE">
        <w:trPr>
          <w:jc w:val="center"/>
        </w:trPr>
        <w:tc>
          <w:tcPr>
            <w:tcW w:w="810" w:type="dxa"/>
            <w:vAlign w:val="center"/>
          </w:tcPr>
          <w:p w14:paraId="241E0D9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FFD2F6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Specification (including repair procedures).</w:t>
            </w:r>
          </w:p>
        </w:tc>
        <w:tc>
          <w:tcPr>
            <w:tcW w:w="997" w:type="dxa"/>
            <w:vAlign w:val="center"/>
          </w:tcPr>
          <w:p w14:paraId="1F0F72E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EB8F45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883A72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B1017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A926B8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178F7E" w14:textId="77777777" w:rsidTr="00A671AE">
        <w:trPr>
          <w:trHeight w:val="341"/>
          <w:jc w:val="center"/>
        </w:trPr>
        <w:tc>
          <w:tcPr>
            <w:tcW w:w="810" w:type="dxa"/>
            <w:tcBorders>
              <w:bottom w:val="single" w:sz="4" w:space="0" w:color="auto"/>
            </w:tcBorders>
            <w:vAlign w:val="center"/>
          </w:tcPr>
          <w:p w14:paraId="5B4249B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1912AA5B"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Procedure</w:t>
            </w:r>
          </w:p>
        </w:tc>
        <w:tc>
          <w:tcPr>
            <w:tcW w:w="997" w:type="dxa"/>
            <w:shd w:val="clear" w:color="auto" w:fill="auto"/>
            <w:vAlign w:val="center"/>
          </w:tcPr>
          <w:p w14:paraId="7C1E135C"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14:paraId="28D9BA5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43CF6B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074B002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6351D2F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A10E0D5" w14:textId="77777777" w:rsidTr="00A671AE">
        <w:trPr>
          <w:trHeight w:val="341"/>
          <w:jc w:val="center"/>
        </w:trPr>
        <w:tc>
          <w:tcPr>
            <w:tcW w:w="810" w:type="dxa"/>
            <w:tcBorders>
              <w:bottom w:val="single" w:sz="4" w:space="0" w:color="auto"/>
            </w:tcBorders>
            <w:vAlign w:val="center"/>
          </w:tcPr>
          <w:p w14:paraId="03E8CA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shd w:val="clear" w:color="auto" w:fill="auto"/>
            <w:vAlign w:val="center"/>
          </w:tcPr>
          <w:p w14:paraId="14A71ED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Fabrication Degree</w:t>
            </w:r>
          </w:p>
        </w:tc>
        <w:tc>
          <w:tcPr>
            <w:tcW w:w="997" w:type="dxa"/>
            <w:tcBorders>
              <w:bottom w:val="single" w:sz="4" w:space="0" w:color="auto"/>
            </w:tcBorders>
            <w:shd w:val="clear" w:color="auto" w:fill="auto"/>
            <w:vAlign w:val="center"/>
          </w:tcPr>
          <w:p w14:paraId="6A579AB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3N</w:t>
            </w:r>
          </w:p>
        </w:tc>
        <w:tc>
          <w:tcPr>
            <w:tcW w:w="990" w:type="dxa"/>
            <w:tcBorders>
              <w:bottom w:val="single" w:sz="4" w:space="0" w:color="auto"/>
            </w:tcBorders>
            <w:shd w:val="clear" w:color="auto" w:fill="auto"/>
            <w:vAlign w:val="center"/>
          </w:tcPr>
          <w:p w14:paraId="3DD637B1"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1080" w:type="dxa"/>
            <w:tcBorders>
              <w:bottom w:val="single" w:sz="4" w:space="0" w:color="auto"/>
            </w:tcBorders>
            <w:shd w:val="clear" w:color="auto" w:fill="auto"/>
            <w:vAlign w:val="center"/>
          </w:tcPr>
          <w:p w14:paraId="5E234E67"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00" w:type="dxa"/>
            <w:tcBorders>
              <w:bottom w:val="single" w:sz="4" w:space="0" w:color="auto"/>
            </w:tcBorders>
            <w:shd w:val="clear" w:color="auto" w:fill="auto"/>
            <w:vAlign w:val="center"/>
          </w:tcPr>
          <w:p w14:paraId="0B839BBD"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c>
          <w:tcPr>
            <w:tcW w:w="985" w:type="dxa"/>
            <w:tcBorders>
              <w:bottom w:val="single" w:sz="4" w:space="0" w:color="auto"/>
            </w:tcBorders>
            <w:shd w:val="clear" w:color="auto" w:fill="auto"/>
            <w:vAlign w:val="center"/>
          </w:tcPr>
          <w:p w14:paraId="52FA5EBA" w14:textId="77777777" w:rsidR="0021526F" w:rsidRPr="00752B86" w:rsidRDefault="0021526F" w:rsidP="00A671AE">
            <w:pPr>
              <w:widowControl w:val="0"/>
              <w:bidi w:val="0"/>
              <w:spacing w:before="60" w:after="60"/>
              <w:jc w:val="center"/>
              <w:rPr>
                <w:rFonts w:ascii="Arial" w:eastAsia="¹ÙÅÁÃ¼" w:hAnsi="Arial" w:cs="Arial"/>
                <w:color w:val="FFFF99"/>
                <w:szCs w:val="20"/>
              </w:rPr>
            </w:pPr>
          </w:p>
        </w:tc>
      </w:tr>
      <w:tr w:rsidR="0021526F" w:rsidRPr="00752B86" w14:paraId="7D95573C" w14:textId="77777777" w:rsidTr="00A671AE">
        <w:trPr>
          <w:trHeight w:val="350"/>
          <w:jc w:val="center"/>
        </w:trPr>
        <w:tc>
          <w:tcPr>
            <w:tcW w:w="9735" w:type="dxa"/>
            <w:gridSpan w:val="7"/>
            <w:shd w:val="clear" w:color="auto" w:fill="B8CCE4" w:themeFill="accent1" w:themeFillTint="66"/>
            <w:vAlign w:val="center"/>
          </w:tcPr>
          <w:p w14:paraId="248E2E5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TESTING</w:t>
            </w:r>
          </w:p>
        </w:tc>
      </w:tr>
      <w:tr w:rsidR="0021526F" w:rsidRPr="00752B86" w14:paraId="081DA1EA" w14:textId="77777777" w:rsidTr="00A671AE">
        <w:trPr>
          <w:trHeight w:val="350"/>
          <w:jc w:val="center"/>
        </w:trPr>
        <w:tc>
          <w:tcPr>
            <w:tcW w:w="810" w:type="dxa"/>
            <w:vAlign w:val="center"/>
          </w:tcPr>
          <w:p w14:paraId="65409480"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98DEE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Procedure</w:t>
            </w:r>
          </w:p>
        </w:tc>
        <w:tc>
          <w:tcPr>
            <w:tcW w:w="997" w:type="dxa"/>
            <w:vAlign w:val="center"/>
          </w:tcPr>
          <w:p w14:paraId="5503BC4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B5BD67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3FCD8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3BB96C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E93D3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D36661" w14:textId="77777777" w:rsidTr="00A671AE">
        <w:trPr>
          <w:trHeight w:val="359"/>
          <w:jc w:val="center"/>
        </w:trPr>
        <w:tc>
          <w:tcPr>
            <w:tcW w:w="810" w:type="dxa"/>
            <w:vAlign w:val="center"/>
          </w:tcPr>
          <w:p w14:paraId="73D954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386632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&amp; Functional Test Procedure</w:t>
            </w:r>
          </w:p>
        </w:tc>
        <w:tc>
          <w:tcPr>
            <w:tcW w:w="997" w:type="dxa"/>
            <w:vAlign w:val="center"/>
          </w:tcPr>
          <w:p w14:paraId="0595BF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CED15E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E6F5D9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1658B8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FA6533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4ABEC0E" w14:textId="77777777" w:rsidTr="00A671AE">
        <w:trPr>
          <w:jc w:val="center"/>
        </w:trPr>
        <w:tc>
          <w:tcPr>
            <w:tcW w:w="810" w:type="dxa"/>
            <w:vAlign w:val="center"/>
          </w:tcPr>
          <w:p w14:paraId="1B0B8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FA502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Non-Destructive Testing/Examination Procedures</w:t>
            </w:r>
          </w:p>
        </w:tc>
        <w:tc>
          <w:tcPr>
            <w:tcW w:w="997" w:type="dxa"/>
            <w:vAlign w:val="center"/>
          </w:tcPr>
          <w:p w14:paraId="31E2B08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09A1CC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4DF46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0A6CB0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9C84FD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FCC6317" w14:textId="77777777" w:rsidTr="00A671AE">
        <w:trPr>
          <w:trHeight w:val="323"/>
          <w:jc w:val="center"/>
        </w:trPr>
        <w:tc>
          <w:tcPr>
            <w:tcW w:w="810" w:type="dxa"/>
            <w:vAlign w:val="center"/>
          </w:tcPr>
          <w:p w14:paraId="328BC61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73AC3C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Factory Acceptance Test (FAT) Procedure</w:t>
            </w:r>
          </w:p>
        </w:tc>
        <w:tc>
          <w:tcPr>
            <w:tcW w:w="997" w:type="dxa"/>
            <w:vAlign w:val="center"/>
          </w:tcPr>
          <w:p w14:paraId="6476AE2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8049CE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036E3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2A7B4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C49D1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C975C8" w:rsidRPr="00752B86" w14:paraId="2E23E771" w14:textId="77777777" w:rsidTr="00C975C8">
        <w:trPr>
          <w:trHeight w:val="323"/>
          <w:jc w:val="center"/>
        </w:trPr>
        <w:tc>
          <w:tcPr>
            <w:tcW w:w="810" w:type="dxa"/>
            <w:shd w:val="clear" w:color="auto" w:fill="D9D9D9" w:themeFill="background1" w:themeFillShade="D9"/>
            <w:vAlign w:val="center"/>
          </w:tcPr>
          <w:p w14:paraId="0FD7473F" w14:textId="77777777" w:rsidR="00C975C8" w:rsidRPr="00752B86" w:rsidRDefault="00C975C8" w:rsidP="00C975C8">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D9D9D9" w:themeFill="background1" w:themeFillShade="D9"/>
            <w:vAlign w:val="center"/>
          </w:tcPr>
          <w:p w14:paraId="50D50637" w14:textId="33985394" w:rsidR="00C975C8" w:rsidRPr="00752B86" w:rsidRDefault="00C975C8" w:rsidP="00C975C8">
            <w:pPr>
              <w:widowControl w:val="0"/>
              <w:bidi w:val="0"/>
              <w:spacing w:before="60" w:after="60"/>
              <w:rPr>
                <w:rFonts w:ascii="Arial" w:eastAsia="¹ÙÅÁÃ¼" w:hAnsi="Arial" w:cs="Arial"/>
                <w:szCs w:val="20"/>
              </w:rPr>
            </w:pPr>
            <w:r>
              <w:rPr>
                <w:rFonts w:ascii="Arial" w:eastAsia="¹ÙÅÁÃ¼" w:hAnsi="Arial" w:cs="Arial"/>
                <w:szCs w:val="20"/>
              </w:rPr>
              <w:t>Site</w:t>
            </w:r>
            <w:r w:rsidRPr="00752B86">
              <w:rPr>
                <w:rFonts w:ascii="Arial" w:eastAsia="¹ÙÅÁÃ¼" w:hAnsi="Arial" w:cs="Arial"/>
                <w:szCs w:val="20"/>
              </w:rPr>
              <w:t xml:space="preserve"> Acceptance Test </w:t>
            </w:r>
            <w:r>
              <w:rPr>
                <w:rFonts w:ascii="Arial" w:eastAsia="¹ÙÅÁÃ¼" w:hAnsi="Arial" w:cs="Arial"/>
                <w:szCs w:val="20"/>
              </w:rPr>
              <w:t xml:space="preserve">(SAT) </w:t>
            </w:r>
            <w:r w:rsidRPr="00752B86">
              <w:rPr>
                <w:rFonts w:ascii="Arial" w:eastAsia="¹ÙÅÁÃ¼" w:hAnsi="Arial" w:cs="Arial"/>
                <w:szCs w:val="20"/>
              </w:rPr>
              <w:t>Procedure</w:t>
            </w:r>
          </w:p>
        </w:tc>
        <w:tc>
          <w:tcPr>
            <w:tcW w:w="997" w:type="dxa"/>
            <w:shd w:val="clear" w:color="auto" w:fill="D9D9D9" w:themeFill="background1" w:themeFillShade="D9"/>
            <w:vAlign w:val="center"/>
          </w:tcPr>
          <w:p w14:paraId="175C4D04" w14:textId="77777777" w:rsidR="00C975C8" w:rsidRPr="00752B86" w:rsidRDefault="00C975C8" w:rsidP="00C975C8">
            <w:pPr>
              <w:widowControl w:val="0"/>
              <w:bidi w:val="0"/>
              <w:spacing w:before="60" w:after="60"/>
              <w:jc w:val="center"/>
              <w:rPr>
                <w:rFonts w:ascii="Arial" w:eastAsia="¹ÙÅÁÃ¼" w:hAnsi="Arial" w:cs="Arial"/>
                <w:szCs w:val="20"/>
              </w:rPr>
            </w:pPr>
          </w:p>
        </w:tc>
        <w:tc>
          <w:tcPr>
            <w:tcW w:w="990" w:type="dxa"/>
            <w:shd w:val="clear" w:color="auto" w:fill="D9D9D9" w:themeFill="background1" w:themeFillShade="D9"/>
            <w:vAlign w:val="center"/>
          </w:tcPr>
          <w:p w14:paraId="4B034E8C" w14:textId="5AF0D738" w:rsidR="00C975C8" w:rsidRPr="00752B86" w:rsidRDefault="00C975C8" w:rsidP="00C975C8">
            <w:pPr>
              <w:bidi w:val="0"/>
              <w:spacing w:before="60" w:after="60"/>
              <w:ind w:left="117"/>
              <w:jc w:val="center"/>
              <w:rPr>
                <w:rFonts w:ascii="Arial" w:eastAsia="¹ÙÅÁÃ¼" w:hAnsi="Arial" w:cs="Arial"/>
                <w:szCs w:val="20"/>
              </w:rPr>
            </w:pPr>
            <w:r w:rsidRPr="00752B86">
              <w:rPr>
                <w:rFonts w:ascii="Arial" w:eastAsia="¹ÙÅÁÃ¼" w:hAnsi="Arial" w:cs="Arial"/>
                <w:szCs w:val="20"/>
              </w:rPr>
              <w:t>6C+E</w:t>
            </w:r>
          </w:p>
        </w:tc>
        <w:tc>
          <w:tcPr>
            <w:tcW w:w="1080" w:type="dxa"/>
            <w:shd w:val="clear" w:color="auto" w:fill="D9D9D9" w:themeFill="background1" w:themeFillShade="D9"/>
            <w:vAlign w:val="center"/>
          </w:tcPr>
          <w:p w14:paraId="58E91E42" w14:textId="77777777" w:rsidR="00C975C8" w:rsidRPr="00752B86" w:rsidRDefault="00C975C8" w:rsidP="00C975C8">
            <w:pPr>
              <w:widowControl w:val="0"/>
              <w:bidi w:val="0"/>
              <w:spacing w:before="60" w:after="60"/>
              <w:jc w:val="center"/>
              <w:rPr>
                <w:rFonts w:ascii="Arial" w:eastAsia="¹ÙÅÁÃ¼" w:hAnsi="Arial" w:cs="Arial"/>
                <w:szCs w:val="20"/>
              </w:rPr>
            </w:pPr>
          </w:p>
        </w:tc>
        <w:tc>
          <w:tcPr>
            <w:tcW w:w="900" w:type="dxa"/>
            <w:shd w:val="clear" w:color="auto" w:fill="D9D9D9" w:themeFill="background1" w:themeFillShade="D9"/>
            <w:vAlign w:val="center"/>
          </w:tcPr>
          <w:p w14:paraId="023ABC2C" w14:textId="647D71D5" w:rsidR="00C975C8" w:rsidRPr="00752B86" w:rsidRDefault="00C975C8" w:rsidP="00C975C8">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D9D9D9" w:themeFill="background1" w:themeFillShade="D9"/>
            <w:vAlign w:val="center"/>
          </w:tcPr>
          <w:p w14:paraId="22519092" w14:textId="77777777" w:rsidR="00C975C8" w:rsidRPr="00752B86" w:rsidRDefault="00C975C8" w:rsidP="00C975C8">
            <w:pPr>
              <w:widowControl w:val="0"/>
              <w:bidi w:val="0"/>
              <w:spacing w:before="60" w:after="60"/>
              <w:jc w:val="center"/>
              <w:rPr>
                <w:rFonts w:ascii="Arial" w:eastAsia="¹ÙÅÁÃ¼" w:hAnsi="Arial" w:cs="Arial"/>
                <w:szCs w:val="20"/>
              </w:rPr>
            </w:pPr>
          </w:p>
        </w:tc>
      </w:tr>
      <w:tr w:rsidR="0021526F" w:rsidRPr="00752B86" w14:paraId="0F6C454E" w14:textId="77777777" w:rsidTr="00A671AE">
        <w:trPr>
          <w:trHeight w:val="341"/>
          <w:jc w:val="center"/>
        </w:trPr>
        <w:tc>
          <w:tcPr>
            <w:tcW w:w="9735" w:type="dxa"/>
            <w:gridSpan w:val="7"/>
            <w:shd w:val="clear" w:color="auto" w:fill="B8CCE4" w:themeFill="accent1" w:themeFillTint="66"/>
            <w:vAlign w:val="center"/>
          </w:tcPr>
          <w:p w14:paraId="7F021F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RECORDS, REPORTS &amp; CERTIFICATES</w:t>
            </w:r>
          </w:p>
        </w:tc>
      </w:tr>
      <w:tr w:rsidR="0021526F" w:rsidRPr="00752B86" w14:paraId="18277722" w14:textId="77777777" w:rsidTr="00A671AE">
        <w:trPr>
          <w:trHeight w:val="350"/>
          <w:jc w:val="center"/>
        </w:trPr>
        <w:tc>
          <w:tcPr>
            <w:tcW w:w="810" w:type="dxa"/>
            <w:vAlign w:val="center"/>
          </w:tcPr>
          <w:p w14:paraId="47AB700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F5298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Conformity Certificate</w:t>
            </w:r>
          </w:p>
        </w:tc>
        <w:tc>
          <w:tcPr>
            <w:tcW w:w="997" w:type="dxa"/>
            <w:vAlign w:val="center"/>
          </w:tcPr>
          <w:p w14:paraId="56465B2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424F6A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91884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AF1F8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55A66D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06B7C7C" w14:textId="77777777" w:rsidTr="00A671AE">
        <w:trPr>
          <w:trHeight w:val="350"/>
          <w:jc w:val="center"/>
        </w:trPr>
        <w:tc>
          <w:tcPr>
            <w:tcW w:w="810" w:type="dxa"/>
            <w:vAlign w:val="center"/>
          </w:tcPr>
          <w:p w14:paraId="3D121BF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AC7603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Testing Authority Approval Certificate (if any)</w:t>
            </w:r>
          </w:p>
        </w:tc>
        <w:tc>
          <w:tcPr>
            <w:tcW w:w="997" w:type="dxa"/>
            <w:vAlign w:val="center"/>
          </w:tcPr>
          <w:p w14:paraId="4DC312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A956F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E7B4BB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1414C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C6DEEB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F2494EE" w14:textId="77777777" w:rsidTr="00A671AE">
        <w:trPr>
          <w:trHeight w:val="359"/>
          <w:jc w:val="center"/>
        </w:trPr>
        <w:tc>
          <w:tcPr>
            <w:tcW w:w="810" w:type="dxa"/>
            <w:vAlign w:val="center"/>
          </w:tcPr>
          <w:p w14:paraId="369355A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D49886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Hazardous Area Certificates.</w:t>
            </w:r>
          </w:p>
        </w:tc>
        <w:tc>
          <w:tcPr>
            <w:tcW w:w="997" w:type="dxa"/>
            <w:vAlign w:val="center"/>
          </w:tcPr>
          <w:p w14:paraId="190317E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6B9117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4E021E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58177A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2D9231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92E3A6" w14:textId="77777777" w:rsidTr="00A671AE">
        <w:trPr>
          <w:trHeight w:val="341"/>
          <w:jc w:val="center"/>
        </w:trPr>
        <w:tc>
          <w:tcPr>
            <w:tcW w:w="810" w:type="dxa"/>
            <w:vAlign w:val="center"/>
          </w:tcPr>
          <w:p w14:paraId="29724B4C"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BF7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Ingress Protection Certificate</w:t>
            </w:r>
          </w:p>
        </w:tc>
        <w:tc>
          <w:tcPr>
            <w:tcW w:w="997" w:type="dxa"/>
            <w:vAlign w:val="center"/>
          </w:tcPr>
          <w:p w14:paraId="6D63B5F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548553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2F9F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A91E48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9F9ADF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83AE55C" w14:textId="77777777" w:rsidTr="00A671AE">
        <w:trPr>
          <w:trHeight w:val="440"/>
          <w:jc w:val="center"/>
        </w:trPr>
        <w:tc>
          <w:tcPr>
            <w:tcW w:w="810" w:type="dxa"/>
            <w:vAlign w:val="center"/>
          </w:tcPr>
          <w:p w14:paraId="30341CC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404D4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Conformity Certificates (sub-supplier/equipment)</w:t>
            </w:r>
          </w:p>
        </w:tc>
        <w:tc>
          <w:tcPr>
            <w:tcW w:w="997" w:type="dxa"/>
            <w:vAlign w:val="center"/>
          </w:tcPr>
          <w:p w14:paraId="6FE1F1A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A00E22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EF17C8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14389B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706BAD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7FA3AF0" w14:textId="77777777" w:rsidTr="00A671AE">
        <w:trPr>
          <w:jc w:val="center"/>
        </w:trPr>
        <w:tc>
          <w:tcPr>
            <w:tcW w:w="810" w:type="dxa"/>
            <w:vAlign w:val="center"/>
          </w:tcPr>
          <w:p w14:paraId="767DBB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960A6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Material Certificates Identification Diagram. (cross-reference material location ; certificates for critical components)</w:t>
            </w:r>
          </w:p>
        </w:tc>
        <w:tc>
          <w:tcPr>
            <w:tcW w:w="997" w:type="dxa"/>
            <w:vAlign w:val="center"/>
          </w:tcPr>
          <w:p w14:paraId="271B007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EB62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DCE712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3D7922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00DAED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93AE217" w14:textId="77777777" w:rsidTr="00A671AE">
        <w:trPr>
          <w:trHeight w:val="341"/>
          <w:jc w:val="center"/>
        </w:trPr>
        <w:tc>
          <w:tcPr>
            <w:tcW w:w="810" w:type="dxa"/>
            <w:vAlign w:val="center"/>
          </w:tcPr>
          <w:p w14:paraId="45B3DD2F"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0392CF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Procedure Qualification Record</w:t>
            </w:r>
          </w:p>
        </w:tc>
        <w:tc>
          <w:tcPr>
            <w:tcW w:w="997" w:type="dxa"/>
            <w:vAlign w:val="center"/>
          </w:tcPr>
          <w:p w14:paraId="4C7DDD5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3A1FB0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827DE8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C9100F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DDE8D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A1939C7" w14:textId="77777777" w:rsidTr="00A671AE">
        <w:trPr>
          <w:trHeight w:val="341"/>
          <w:jc w:val="center"/>
        </w:trPr>
        <w:tc>
          <w:tcPr>
            <w:tcW w:w="810" w:type="dxa"/>
            <w:vAlign w:val="center"/>
          </w:tcPr>
          <w:p w14:paraId="43005F9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060693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Welder Qualification Records.</w:t>
            </w:r>
          </w:p>
        </w:tc>
        <w:tc>
          <w:tcPr>
            <w:tcW w:w="997" w:type="dxa"/>
            <w:vAlign w:val="center"/>
          </w:tcPr>
          <w:p w14:paraId="0DB14DC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600B8BC"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BBE16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6C378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3FC1E0A"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2918A" w14:textId="77777777" w:rsidTr="00A671AE">
        <w:trPr>
          <w:trHeight w:val="350"/>
          <w:jc w:val="center"/>
        </w:trPr>
        <w:tc>
          <w:tcPr>
            <w:tcW w:w="810" w:type="dxa"/>
            <w:vAlign w:val="center"/>
          </w:tcPr>
          <w:p w14:paraId="74CA607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2E348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NDT Operator Qualifications</w:t>
            </w:r>
          </w:p>
        </w:tc>
        <w:tc>
          <w:tcPr>
            <w:tcW w:w="997" w:type="dxa"/>
            <w:vAlign w:val="center"/>
          </w:tcPr>
          <w:p w14:paraId="345531A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35DBF4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E81210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ADCCF8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4123AB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A6E0027" w14:textId="77777777" w:rsidTr="00A671AE">
        <w:trPr>
          <w:trHeight w:val="350"/>
          <w:jc w:val="center"/>
        </w:trPr>
        <w:tc>
          <w:tcPr>
            <w:tcW w:w="810" w:type="dxa"/>
            <w:vAlign w:val="center"/>
          </w:tcPr>
          <w:p w14:paraId="02760A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05800F5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Detailed NDT Reports</w:t>
            </w:r>
          </w:p>
        </w:tc>
        <w:tc>
          <w:tcPr>
            <w:tcW w:w="997" w:type="dxa"/>
            <w:vAlign w:val="center"/>
          </w:tcPr>
          <w:p w14:paraId="1CD8DB4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6090B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19BAE7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8079B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7C98E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C91F68" w14:textId="77777777" w:rsidTr="00A671AE">
        <w:trPr>
          <w:jc w:val="center"/>
        </w:trPr>
        <w:tc>
          <w:tcPr>
            <w:tcW w:w="810" w:type="dxa"/>
            <w:vAlign w:val="center"/>
          </w:tcPr>
          <w:p w14:paraId="39089EA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BC29C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 NDT Identification Diagram. (Cross-reference weld locations, WPS, welders, NDT reports).</w:t>
            </w:r>
          </w:p>
        </w:tc>
        <w:tc>
          <w:tcPr>
            <w:tcW w:w="997" w:type="dxa"/>
            <w:vAlign w:val="center"/>
          </w:tcPr>
          <w:p w14:paraId="3F9B12A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B27715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33363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56ECAF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66E629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BD5576" w14:textId="77777777" w:rsidTr="00A671AE">
        <w:trPr>
          <w:trHeight w:val="323"/>
          <w:jc w:val="center"/>
        </w:trPr>
        <w:tc>
          <w:tcPr>
            <w:tcW w:w="810" w:type="dxa"/>
            <w:vAlign w:val="center"/>
          </w:tcPr>
          <w:p w14:paraId="35C6CFD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7205D0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Dimensional Control Reports</w:t>
            </w:r>
          </w:p>
        </w:tc>
        <w:tc>
          <w:tcPr>
            <w:tcW w:w="997" w:type="dxa"/>
            <w:vAlign w:val="center"/>
          </w:tcPr>
          <w:p w14:paraId="1F9C801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1EA1FC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DD2356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45803B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F936602"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0B2DD57" w14:textId="77777777" w:rsidTr="00A671AE">
        <w:trPr>
          <w:trHeight w:val="350"/>
          <w:jc w:val="center"/>
        </w:trPr>
        <w:tc>
          <w:tcPr>
            <w:tcW w:w="810" w:type="dxa"/>
            <w:vAlign w:val="center"/>
          </w:tcPr>
          <w:p w14:paraId="5E84579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62075B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Hardness Test Reports</w:t>
            </w:r>
          </w:p>
        </w:tc>
        <w:tc>
          <w:tcPr>
            <w:tcW w:w="997" w:type="dxa"/>
            <w:vAlign w:val="center"/>
          </w:tcPr>
          <w:p w14:paraId="7651137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F63E31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60AD75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8F33DF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69C99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B01929D" w14:textId="77777777" w:rsidTr="00A671AE">
        <w:trPr>
          <w:jc w:val="center"/>
        </w:trPr>
        <w:tc>
          <w:tcPr>
            <w:tcW w:w="810" w:type="dxa"/>
            <w:vAlign w:val="center"/>
          </w:tcPr>
          <w:p w14:paraId="48E24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C5C0EB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PWHT Charts &amp; Reports, including calibration records of recorders (for each heat treatment)</w:t>
            </w:r>
          </w:p>
        </w:tc>
        <w:tc>
          <w:tcPr>
            <w:tcW w:w="997" w:type="dxa"/>
            <w:vAlign w:val="center"/>
          </w:tcPr>
          <w:p w14:paraId="62AD221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27020B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4912E3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0A6AB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513FDE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5A5812C" w14:textId="77777777" w:rsidTr="00A671AE">
        <w:trPr>
          <w:trHeight w:val="359"/>
          <w:jc w:val="center"/>
        </w:trPr>
        <w:tc>
          <w:tcPr>
            <w:tcW w:w="810" w:type="dxa"/>
            <w:vAlign w:val="center"/>
          </w:tcPr>
          <w:p w14:paraId="6662743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A1234E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Pressure Test Reports / Certificates</w:t>
            </w:r>
          </w:p>
        </w:tc>
        <w:tc>
          <w:tcPr>
            <w:tcW w:w="997" w:type="dxa"/>
            <w:vAlign w:val="center"/>
          </w:tcPr>
          <w:p w14:paraId="57838B1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C7B7B5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836D8B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B2411A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1C74B6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3387285" w14:textId="77777777" w:rsidTr="00A671AE">
        <w:trPr>
          <w:trHeight w:val="341"/>
          <w:jc w:val="center"/>
        </w:trPr>
        <w:tc>
          <w:tcPr>
            <w:tcW w:w="810" w:type="dxa"/>
            <w:vAlign w:val="center"/>
          </w:tcPr>
          <w:p w14:paraId="09593008"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D945B7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FAT Test Report / Certificates</w:t>
            </w:r>
          </w:p>
        </w:tc>
        <w:tc>
          <w:tcPr>
            <w:tcW w:w="997" w:type="dxa"/>
            <w:vAlign w:val="center"/>
          </w:tcPr>
          <w:p w14:paraId="7F8636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AE4DA6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89AC9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2C57A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12C154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C594DA" w14:textId="77777777" w:rsidTr="00A671AE">
        <w:trPr>
          <w:trHeight w:val="350"/>
          <w:jc w:val="center"/>
        </w:trPr>
        <w:tc>
          <w:tcPr>
            <w:tcW w:w="810" w:type="dxa"/>
            <w:vAlign w:val="center"/>
          </w:tcPr>
          <w:p w14:paraId="078E479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85D153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Performance Test Report / Certificates</w:t>
            </w:r>
          </w:p>
        </w:tc>
        <w:tc>
          <w:tcPr>
            <w:tcW w:w="997" w:type="dxa"/>
            <w:vAlign w:val="center"/>
          </w:tcPr>
          <w:p w14:paraId="2603C30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95D107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24CD4C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88AED5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4BF2A4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59B90F7" w14:textId="77777777" w:rsidTr="00A671AE">
        <w:trPr>
          <w:trHeight w:val="350"/>
          <w:jc w:val="center"/>
        </w:trPr>
        <w:tc>
          <w:tcPr>
            <w:tcW w:w="810" w:type="dxa"/>
            <w:vAlign w:val="center"/>
          </w:tcPr>
          <w:p w14:paraId="7AEC25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0626D8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Noise &amp; Vibration Test Report / Certificates</w:t>
            </w:r>
          </w:p>
        </w:tc>
        <w:tc>
          <w:tcPr>
            <w:tcW w:w="997" w:type="dxa"/>
            <w:vAlign w:val="center"/>
          </w:tcPr>
          <w:p w14:paraId="6B0FA6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265500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3BAEE5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556270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523B31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A8338A" w14:textId="77777777" w:rsidTr="00A671AE">
        <w:trPr>
          <w:trHeight w:val="359"/>
          <w:jc w:val="center"/>
        </w:trPr>
        <w:tc>
          <w:tcPr>
            <w:tcW w:w="810" w:type="dxa"/>
            <w:vAlign w:val="center"/>
          </w:tcPr>
          <w:p w14:paraId="4C15325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43A036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Type Test Report (if any)</w:t>
            </w:r>
          </w:p>
        </w:tc>
        <w:tc>
          <w:tcPr>
            <w:tcW w:w="997" w:type="dxa"/>
            <w:vAlign w:val="center"/>
          </w:tcPr>
          <w:p w14:paraId="20A297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89B3C6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6A188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3B172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8F5256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40D4E2C" w14:textId="77777777" w:rsidTr="00A671AE">
        <w:trPr>
          <w:trHeight w:val="341"/>
          <w:jc w:val="center"/>
        </w:trPr>
        <w:tc>
          <w:tcPr>
            <w:tcW w:w="810" w:type="dxa"/>
            <w:vAlign w:val="center"/>
          </w:tcPr>
          <w:p w14:paraId="42CDF02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7183CD4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Electric Motor Routine Test Report</w:t>
            </w:r>
          </w:p>
        </w:tc>
        <w:tc>
          <w:tcPr>
            <w:tcW w:w="997" w:type="dxa"/>
            <w:vAlign w:val="center"/>
          </w:tcPr>
          <w:p w14:paraId="6867225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79C4B46"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2200B21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FBC16C3"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DC1EF7C"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A66F307" w14:textId="77777777" w:rsidTr="00A671AE">
        <w:trPr>
          <w:trHeight w:val="350"/>
          <w:jc w:val="center"/>
        </w:trPr>
        <w:tc>
          <w:tcPr>
            <w:tcW w:w="810" w:type="dxa"/>
            <w:vAlign w:val="center"/>
          </w:tcPr>
          <w:p w14:paraId="1D7CDDE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A5AB52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Cable Continuity and Resistance Test Reports</w:t>
            </w:r>
          </w:p>
        </w:tc>
        <w:tc>
          <w:tcPr>
            <w:tcW w:w="997" w:type="dxa"/>
            <w:vAlign w:val="center"/>
          </w:tcPr>
          <w:p w14:paraId="64E53E4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9936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36D184D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EE100B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8E669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EE19CBB" w14:textId="77777777" w:rsidTr="00A671AE">
        <w:trPr>
          <w:trHeight w:val="350"/>
          <w:jc w:val="center"/>
        </w:trPr>
        <w:tc>
          <w:tcPr>
            <w:tcW w:w="810" w:type="dxa"/>
            <w:vAlign w:val="center"/>
          </w:tcPr>
          <w:p w14:paraId="5A86467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C4ACF1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Curves of Control Equipment</w:t>
            </w:r>
          </w:p>
        </w:tc>
        <w:tc>
          <w:tcPr>
            <w:tcW w:w="997" w:type="dxa"/>
            <w:vAlign w:val="center"/>
          </w:tcPr>
          <w:p w14:paraId="0CF7D9F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B707660"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479FE7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72400E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B43B0C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E63D431" w14:textId="77777777" w:rsidTr="00A671AE">
        <w:trPr>
          <w:trHeight w:val="359"/>
          <w:jc w:val="center"/>
        </w:trPr>
        <w:tc>
          <w:tcPr>
            <w:tcW w:w="810" w:type="dxa"/>
            <w:vAlign w:val="center"/>
          </w:tcPr>
          <w:p w14:paraId="404694F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6ECE8CB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Calibration Test Certificates</w:t>
            </w:r>
          </w:p>
        </w:tc>
        <w:tc>
          <w:tcPr>
            <w:tcW w:w="997" w:type="dxa"/>
            <w:vAlign w:val="center"/>
          </w:tcPr>
          <w:p w14:paraId="04F859E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69D2F6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7308F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3D06E8C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4D1DE194"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309E7DB" w14:textId="77777777" w:rsidTr="00A671AE">
        <w:trPr>
          <w:trHeight w:val="341"/>
          <w:jc w:val="center"/>
        </w:trPr>
        <w:tc>
          <w:tcPr>
            <w:tcW w:w="810" w:type="dxa"/>
            <w:vAlign w:val="center"/>
          </w:tcPr>
          <w:p w14:paraId="26D0251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A2B62D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Surface Preparation &amp; Coating Reports</w:t>
            </w:r>
          </w:p>
        </w:tc>
        <w:tc>
          <w:tcPr>
            <w:tcW w:w="997" w:type="dxa"/>
            <w:vAlign w:val="center"/>
          </w:tcPr>
          <w:p w14:paraId="0D7B54C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F712A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438B290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CB24B8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F07A32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AA67746" w14:textId="77777777" w:rsidTr="00A671AE">
        <w:trPr>
          <w:trHeight w:val="350"/>
          <w:jc w:val="center"/>
        </w:trPr>
        <w:tc>
          <w:tcPr>
            <w:tcW w:w="810" w:type="dxa"/>
            <w:tcBorders>
              <w:bottom w:val="single" w:sz="4" w:space="0" w:color="auto"/>
            </w:tcBorders>
            <w:vAlign w:val="center"/>
          </w:tcPr>
          <w:p w14:paraId="7E107F5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9F1408F"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Hydrostatic / Pneumatic Testing Certificates</w:t>
            </w:r>
          </w:p>
        </w:tc>
        <w:tc>
          <w:tcPr>
            <w:tcW w:w="997" w:type="dxa"/>
            <w:tcBorders>
              <w:bottom w:val="single" w:sz="4" w:space="0" w:color="auto"/>
            </w:tcBorders>
            <w:vAlign w:val="center"/>
          </w:tcPr>
          <w:p w14:paraId="17468AC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8471CE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B2BD81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4C0E3AA8"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8ED175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50D37209" w14:textId="77777777" w:rsidTr="00A671AE">
        <w:trPr>
          <w:trHeight w:val="350"/>
          <w:jc w:val="center"/>
        </w:trPr>
        <w:tc>
          <w:tcPr>
            <w:tcW w:w="810" w:type="dxa"/>
            <w:tcBorders>
              <w:bottom w:val="single" w:sz="4" w:space="0" w:color="auto"/>
            </w:tcBorders>
            <w:vAlign w:val="center"/>
          </w:tcPr>
          <w:p w14:paraId="7F3A712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0013ABE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Welding Consumable Certificate</w:t>
            </w:r>
          </w:p>
        </w:tc>
        <w:tc>
          <w:tcPr>
            <w:tcW w:w="997" w:type="dxa"/>
            <w:tcBorders>
              <w:bottom w:val="single" w:sz="4" w:space="0" w:color="auto"/>
            </w:tcBorders>
            <w:vAlign w:val="center"/>
          </w:tcPr>
          <w:p w14:paraId="0DB682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2DB4855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016BB0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B6266A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908C75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4CA77A" w14:textId="77777777" w:rsidTr="00A671AE">
        <w:trPr>
          <w:trHeight w:val="359"/>
          <w:jc w:val="center"/>
        </w:trPr>
        <w:tc>
          <w:tcPr>
            <w:tcW w:w="810" w:type="dxa"/>
            <w:tcBorders>
              <w:bottom w:val="single" w:sz="4" w:space="0" w:color="auto"/>
            </w:tcBorders>
            <w:vAlign w:val="center"/>
          </w:tcPr>
          <w:p w14:paraId="5ACAB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2D261846"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Inspection and Test Reports(if any)</w:t>
            </w:r>
          </w:p>
        </w:tc>
        <w:tc>
          <w:tcPr>
            <w:tcW w:w="997" w:type="dxa"/>
            <w:tcBorders>
              <w:bottom w:val="single" w:sz="4" w:space="0" w:color="auto"/>
            </w:tcBorders>
            <w:vAlign w:val="center"/>
          </w:tcPr>
          <w:p w14:paraId="297DFE0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187797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54C583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CE0614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7020A2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845875E" w14:textId="77777777" w:rsidTr="00A671AE">
        <w:trPr>
          <w:trHeight w:val="341"/>
          <w:jc w:val="center"/>
        </w:trPr>
        <w:tc>
          <w:tcPr>
            <w:tcW w:w="810" w:type="dxa"/>
            <w:tcBorders>
              <w:bottom w:val="single" w:sz="4" w:space="0" w:color="auto"/>
            </w:tcBorders>
            <w:vAlign w:val="center"/>
          </w:tcPr>
          <w:p w14:paraId="7BC1D25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55AEC6A4"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Rust Prevention Report</w:t>
            </w:r>
          </w:p>
        </w:tc>
        <w:tc>
          <w:tcPr>
            <w:tcW w:w="997" w:type="dxa"/>
            <w:tcBorders>
              <w:bottom w:val="single" w:sz="4" w:space="0" w:color="auto"/>
            </w:tcBorders>
            <w:vAlign w:val="center"/>
          </w:tcPr>
          <w:p w14:paraId="2D07719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19DC3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C58C285"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242B58B6"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2DF70347"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464AC1E" w14:textId="77777777" w:rsidTr="00A671AE">
        <w:trPr>
          <w:trHeight w:val="440"/>
          <w:jc w:val="center"/>
        </w:trPr>
        <w:tc>
          <w:tcPr>
            <w:tcW w:w="810" w:type="dxa"/>
            <w:tcBorders>
              <w:bottom w:val="single" w:sz="4" w:space="0" w:color="auto"/>
            </w:tcBorders>
            <w:vAlign w:val="center"/>
          </w:tcPr>
          <w:p w14:paraId="1E67136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7360A37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Non-Conformities Report</w:t>
            </w:r>
          </w:p>
        </w:tc>
        <w:tc>
          <w:tcPr>
            <w:tcW w:w="997" w:type="dxa"/>
            <w:tcBorders>
              <w:bottom w:val="single" w:sz="4" w:space="0" w:color="auto"/>
            </w:tcBorders>
            <w:vAlign w:val="center"/>
          </w:tcPr>
          <w:p w14:paraId="5D6D1E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3E41568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6BA194B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0D4281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56131049"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C9BB332" w14:textId="77777777" w:rsidTr="00A671AE">
        <w:trPr>
          <w:trHeight w:val="350"/>
          <w:jc w:val="center"/>
        </w:trPr>
        <w:tc>
          <w:tcPr>
            <w:tcW w:w="9735" w:type="dxa"/>
            <w:gridSpan w:val="7"/>
            <w:tcBorders>
              <w:top w:val="nil"/>
            </w:tcBorders>
            <w:shd w:val="clear" w:color="auto" w:fill="B8CCE4" w:themeFill="accent1" w:themeFillTint="66"/>
            <w:vAlign w:val="center"/>
          </w:tcPr>
          <w:p w14:paraId="152BCE7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INSTALLATION</w:t>
            </w:r>
          </w:p>
        </w:tc>
      </w:tr>
      <w:tr w:rsidR="0021526F" w:rsidRPr="00752B86" w14:paraId="7BDBBEEA" w14:textId="77777777" w:rsidTr="00A671AE">
        <w:trPr>
          <w:trHeight w:val="350"/>
          <w:jc w:val="center"/>
        </w:trPr>
        <w:tc>
          <w:tcPr>
            <w:tcW w:w="810" w:type="dxa"/>
            <w:vAlign w:val="center"/>
          </w:tcPr>
          <w:p w14:paraId="0C365F75"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1CF8BA43"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Documentation</w:t>
            </w:r>
          </w:p>
        </w:tc>
        <w:tc>
          <w:tcPr>
            <w:tcW w:w="997" w:type="dxa"/>
            <w:vAlign w:val="center"/>
          </w:tcPr>
          <w:p w14:paraId="0D0E5D0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12BFD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95651B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F8A3672"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1457802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7309E88" w14:textId="77777777" w:rsidTr="00A671AE">
        <w:trPr>
          <w:trHeight w:val="359"/>
          <w:jc w:val="center"/>
        </w:trPr>
        <w:tc>
          <w:tcPr>
            <w:tcW w:w="810" w:type="dxa"/>
            <w:vAlign w:val="center"/>
          </w:tcPr>
          <w:p w14:paraId="38380F0B"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9A5F28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Sub-Assembly Drawings</w:t>
            </w:r>
          </w:p>
        </w:tc>
        <w:tc>
          <w:tcPr>
            <w:tcW w:w="997" w:type="dxa"/>
            <w:vAlign w:val="center"/>
          </w:tcPr>
          <w:p w14:paraId="4E564DE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5FF88D55"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D52E8F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50C04BEF"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C2DE1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8DF9CA" w14:textId="77777777" w:rsidTr="00A671AE">
        <w:trPr>
          <w:trHeight w:val="341"/>
          <w:jc w:val="center"/>
        </w:trPr>
        <w:tc>
          <w:tcPr>
            <w:tcW w:w="810" w:type="dxa"/>
            <w:vAlign w:val="center"/>
          </w:tcPr>
          <w:p w14:paraId="6F3E6F57"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4255B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Erection/Installation Manual (if required)</w:t>
            </w:r>
          </w:p>
        </w:tc>
        <w:tc>
          <w:tcPr>
            <w:tcW w:w="997" w:type="dxa"/>
            <w:vAlign w:val="center"/>
          </w:tcPr>
          <w:p w14:paraId="10DE2F2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36C3F2CA"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646006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68970A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31B3108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7D420B" w14:textId="77777777" w:rsidTr="00A671AE">
        <w:trPr>
          <w:trHeight w:val="350"/>
          <w:jc w:val="center"/>
        </w:trPr>
        <w:tc>
          <w:tcPr>
            <w:tcW w:w="810" w:type="dxa"/>
            <w:vAlign w:val="center"/>
          </w:tcPr>
          <w:p w14:paraId="0AB47FB2"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99383D0"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Name Plate Documents</w:t>
            </w:r>
          </w:p>
        </w:tc>
        <w:tc>
          <w:tcPr>
            <w:tcW w:w="997" w:type="dxa"/>
            <w:vAlign w:val="center"/>
          </w:tcPr>
          <w:p w14:paraId="3B34AC9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6ECDD127"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68DDBD20"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DAD6D7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214E075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6E83F10" w14:textId="77777777" w:rsidTr="00A671AE">
        <w:trPr>
          <w:trHeight w:val="350"/>
          <w:jc w:val="center"/>
        </w:trPr>
        <w:tc>
          <w:tcPr>
            <w:tcW w:w="810" w:type="dxa"/>
            <w:vAlign w:val="center"/>
          </w:tcPr>
          <w:p w14:paraId="655B6FD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FDF899C"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Handling, Transportation &amp; Storage Instructions</w:t>
            </w:r>
          </w:p>
        </w:tc>
        <w:tc>
          <w:tcPr>
            <w:tcW w:w="997" w:type="dxa"/>
            <w:shd w:val="clear" w:color="auto" w:fill="auto"/>
            <w:vAlign w:val="center"/>
          </w:tcPr>
          <w:p w14:paraId="3DAF307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04E221D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7237FC54"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68D8259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4725F9AD"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0F93317" w14:textId="77777777" w:rsidTr="00A671AE">
        <w:trPr>
          <w:trHeight w:val="359"/>
          <w:jc w:val="center"/>
        </w:trPr>
        <w:tc>
          <w:tcPr>
            <w:tcW w:w="810" w:type="dxa"/>
            <w:vAlign w:val="center"/>
          </w:tcPr>
          <w:p w14:paraId="66C7FA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20ECF725"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Unpacking &amp; Inspection Instructions</w:t>
            </w:r>
          </w:p>
        </w:tc>
        <w:tc>
          <w:tcPr>
            <w:tcW w:w="997" w:type="dxa"/>
            <w:shd w:val="clear" w:color="auto" w:fill="auto"/>
            <w:vAlign w:val="center"/>
          </w:tcPr>
          <w:p w14:paraId="3DD1FF2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3C36B4F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19CA39B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7E15A36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shd w:val="clear" w:color="auto" w:fill="auto"/>
            <w:vAlign w:val="center"/>
          </w:tcPr>
          <w:p w14:paraId="1F29C863"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70B443E" w14:textId="77777777" w:rsidTr="00A671AE">
        <w:trPr>
          <w:trHeight w:val="341"/>
          <w:jc w:val="center"/>
        </w:trPr>
        <w:tc>
          <w:tcPr>
            <w:tcW w:w="810" w:type="dxa"/>
            <w:vAlign w:val="center"/>
          </w:tcPr>
          <w:p w14:paraId="1329CAE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58E53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Preliminary Packing List</w:t>
            </w:r>
          </w:p>
        </w:tc>
        <w:tc>
          <w:tcPr>
            <w:tcW w:w="997" w:type="dxa"/>
            <w:vAlign w:val="center"/>
          </w:tcPr>
          <w:p w14:paraId="7E5D5F44"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F1CA51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1080" w:type="dxa"/>
            <w:vAlign w:val="center"/>
          </w:tcPr>
          <w:p w14:paraId="68F576A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BD50F8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27C260E0"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8FAFED1" w14:textId="77777777" w:rsidTr="00A671AE">
        <w:trPr>
          <w:trHeight w:val="350"/>
          <w:jc w:val="center"/>
        </w:trPr>
        <w:tc>
          <w:tcPr>
            <w:tcW w:w="810" w:type="dxa"/>
            <w:tcBorders>
              <w:bottom w:val="single" w:sz="4" w:space="0" w:color="auto"/>
            </w:tcBorders>
            <w:vAlign w:val="center"/>
          </w:tcPr>
          <w:p w14:paraId="3645FAAE"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AEBE3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Packing List</w:t>
            </w:r>
          </w:p>
        </w:tc>
        <w:tc>
          <w:tcPr>
            <w:tcW w:w="997" w:type="dxa"/>
            <w:tcBorders>
              <w:bottom w:val="single" w:sz="4" w:space="0" w:color="auto"/>
            </w:tcBorders>
            <w:vAlign w:val="center"/>
          </w:tcPr>
          <w:p w14:paraId="0BC488D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0DC19A49"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5748AC9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1A13424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6FE1801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14B0C391" w14:textId="77777777" w:rsidTr="00A671AE">
        <w:trPr>
          <w:trHeight w:val="350"/>
          <w:jc w:val="center"/>
        </w:trPr>
        <w:tc>
          <w:tcPr>
            <w:tcW w:w="9735" w:type="dxa"/>
            <w:gridSpan w:val="7"/>
            <w:shd w:val="clear" w:color="auto" w:fill="B8CCE4" w:themeFill="accent1" w:themeFillTint="66"/>
            <w:vAlign w:val="center"/>
          </w:tcPr>
          <w:p w14:paraId="100E6E79"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b/>
                <w:szCs w:val="20"/>
              </w:rPr>
              <w:t>OPERATION &amp; MAINTENANCE</w:t>
            </w:r>
          </w:p>
        </w:tc>
      </w:tr>
      <w:tr w:rsidR="0021526F" w:rsidRPr="00752B86" w14:paraId="37A3865A" w14:textId="77777777" w:rsidTr="00A671AE">
        <w:trPr>
          <w:trHeight w:val="359"/>
          <w:jc w:val="center"/>
        </w:trPr>
        <w:tc>
          <w:tcPr>
            <w:tcW w:w="810" w:type="dxa"/>
            <w:vAlign w:val="center"/>
          </w:tcPr>
          <w:p w14:paraId="5C4B6093"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2C4CB8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Operating Instructions</w:t>
            </w:r>
          </w:p>
        </w:tc>
        <w:tc>
          <w:tcPr>
            <w:tcW w:w="997" w:type="dxa"/>
            <w:vAlign w:val="center"/>
          </w:tcPr>
          <w:p w14:paraId="62C0077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7BEBB792"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CEE5D98"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7F8945F0"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504D117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32C33C" w14:textId="77777777" w:rsidTr="00A671AE">
        <w:trPr>
          <w:trHeight w:val="341"/>
          <w:jc w:val="center"/>
        </w:trPr>
        <w:tc>
          <w:tcPr>
            <w:tcW w:w="810" w:type="dxa"/>
            <w:vAlign w:val="center"/>
          </w:tcPr>
          <w:p w14:paraId="1766042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FBA6E1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Maintenance Instructions (if required)</w:t>
            </w:r>
          </w:p>
        </w:tc>
        <w:tc>
          <w:tcPr>
            <w:tcW w:w="997" w:type="dxa"/>
            <w:vAlign w:val="center"/>
          </w:tcPr>
          <w:p w14:paraId="6E1E2FF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1723C944"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2ECECC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6644552C"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68472B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D03CF6A" w14:textId="77777777" w:rsidTr="00A671AE">
        <w:trPr>
          <w:trHeight w:val="350"/>
          <w:jc w:val="center"/>
        </w:trPr>
        <w:tc>
          <w:tcPr>
            <w:tcW w:w="810" w:type="dxa"/>
            <w:vAlign w:val="center"/>
          </w:tcPr>
          <w:p w14:paraId="707890F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C5E281A"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Commissioning &amp; Start-up Manual</w:t>
            </w:r>
          </w:p>
        </w:tc>
        <w:tc>
          <w:tcPr>
            <w:tcW w:w="997" w:type="dxa"/>
            <w:vAlign w:val="center"/>
          </w:tcPr>
          <w:p w14:paraId="23354C3B"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4EBA44A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5AE8B6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2CC0556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699966A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4960ADD3" w14:textId="77777777" w:rsidTr="00A671AE">
        <w:trPr>
          <w:trHeight w:val="377"/>
          <w:jc w:val="center"/>
        </w:trPr>
        <w:tc>
          <w:tcPr>
            <w:tcW w:w="810" w:type="dxa"/>
            <w:vAlign w:val="center"/>
          </w:tcPr>
          <w:p w14:paraId="5638D891"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5DD9225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Commissioning &amp; Start-up</w:t>
            </w:r>
          </w:p>
        </w:tc>
        <w:tc>
          <w:tcPr>
            <w:tcW w:w="997" w:type="dxa"/>
            <w:vAlign w:val="center"/>
          </w:tcPr>
          <w:p w14:paraId="6E066FF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080332B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DBCC52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DE572D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6738921"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E413719" w14:textId="77777777" w:rsidTr="00A671AE">
        <w:trPr>
          <w:trHeight w:val="341"/>
          <w:jc w:val="center"/>
        </w:trPr>
        <w:tc>
          <w:tcPr>
            <w:tcW w:w="810" w:type="dxa"/>
            <w:vAlign w:val="center"/>
          </w:tcPr>
          <w:p w14:paraId="1CF954C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24369AC2"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Spare Parts 2 Years Operation</w:t>
            </w:r>
          </w:p>
        </w:tc>
        <w:tc>
          <w:tcPr>
            <w:tcW w:w="997" w:type="dxa"/>
            <w:vAlign w:val="center"/>
          </w:tcPr>
          <w:p w14:paraId="5DDBC1F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52AE0BFB"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7A0E8CC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1B3C6E8A"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7869647E"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FDF9DF2" w14:textId="77777777" w:rsidTr="00A671AE">
        <w:trPr>
          <w:trHeight w:val="440"/>
          <w:jc w:val="center"/>
        </w:trPr>
        <w:tc>
          <w:tcPr>
            <w:tcW w:w="810" w:type="dxa"/>
            <w:vAlign w:val="center"/>
          </w:tcPr>
          <w:p w14:paraId="26EBA7B4"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398D745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List of Special Tools</w:t>
            </w:r>
          </w:p>
        </w:tc>
        <w:tc>
          <w:tcPr>
            <w:tcW w:w="997" w:type="dxa"/>
            <w:vAlign w:val="center"/>
          </w:tcPr>
          <w:p w14:paraId="02B5002E"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4N</w:t>
            </w:r>
          </w:p>
        </w:tc>
        <w:tc>
          <w:tcPr>
            <w:tcW w:w="990" w:type="dxa"/>
            <w:vAlign w:val="center"/>
          </w:tcPr>
          <w:p w14:paraId="74D49EA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1BD66FF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0C93243D"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vAlign w:val="center"/>
          </w:tcPr>
          <w:p w14:paraId="03E1FE26"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02EC236F" w14:textId="77777777" w:rsidTr="00A671AE">
        <w:trPr>
          <w:trHeight w:val="350"/>
          <w:jc w:val="center"/>
        </w:trPr>
        <w:tc>
          <w:tcPr>
            <w:tcW w:w="810" w:type="dxa"/>
            <w:vAlign w:val="center"/>
          </w:tcPr>
          <w:p w14:paraId="10BB11DA"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73A88FDD"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Lube Oil Schedule</w:t>
            </w:r>
          </w:p>
        </w:tc>
        <w:tc>
          <w:tcPr>
            <w:tcW w:w="997" w:type="dxa"/>
            <w:shd w:val="clear" w:color="auto" w:fill="auto"/>
            <w:vAlign w:val="center"/>
          </w:tcPr>
          <w:p w14:paraId="24A40FEA"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45035CF3"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D11A10F"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185C7A91"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2ED6D668"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7E72F15" w14:textId="77777777" w:rsidTr="00A671AE">
        <w:trPr>
          <w:trHeight w:val="359"/>
          <w:jc w:val="center"/>
        </w:trPr>
        <w:tc>
          <w:tcPr>
            <w:tcW w:w="810" w:type="dxa"/>
            <w:vAlign w:val="center"/>
          </w:tcPr>
          <w:p w14:paraId="3818100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shd w:val="clear" w:color="auto" w:fill="auto"/>
            <w:vAlign w:val="center"/>
          </w:tcPr>
          <w:p w14:paraId="0E2B8097"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Software Manual (incl. Troubleshooting)</w:t>
            </w:r>
          </w:p>
        </w:tc>
        <w:tc>
          <w:tcPr>
            <w:tcW w:w="997" w:type="dxa"/>
            <w:shd w:val="clear" w:color="auto" w:fill="auto"/>
            <w:vAlign w:val="center"/>
          </w:tcPr>
          <w:p w14:paraId="35F0D322"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shd w:val="clear" w:color="auto" w:fill="auto"/>
            <w:vAlign w:val="center"/>
          </w:tcPr>
          <w:p w14:paraId="72E0949E"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shd w:val="clear" w:color="auto" w:fill="auto"/>
            <w:vAlign w:val="center"/>
          </w:tcPr>
          <w:p w14:paraId="2CB2665D"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shd w:val="clear" w:color="auto" w:fill="auto"/>
            <w:vAlign w:val="center"/>
          </w:tcPr>
          <w:p w14:paraId="530DC617"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shd w:val="clear" w:color="auto" w:fill="auto"/>
            <w:vAlign w:val="center"/>
          </w:tcPr>
          <w:p w14:paraId="5275450F"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6836A3B8" w14:textId="77777777" w:rsidTr="00A671AE">
        <w:trPr>
          <w:trHeight w:val="341"/>
          <w:jc w:val="center"/>
        </w:trPr>
        <w:tc>
          <w:tcPr>
            <w:tcW w:w="810" w:type="dxa"/>
            <w:tcBorders>
              <w:bottom w:val="single" w:sz="4" w:space="0" w:color="auto"/>
            </w:tcBorders>
            <w:vAlign w:val="center"/>
          </w:tcPr>
          <w:p w14:paraId="7B062246"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355DDC21"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Consumables List</w:t>
            </w:r>
          </w:p>
        </w:tc>
        <w:tc>
          <w:tcPr>
            <w:tcW w:w="997" w:type="dxa"/>
            <w:tcBorders>
              <w:bottom w:val="single" w:sz="4" w:space="0" w:color="auto"/>
            </w:tcBorders>
            <w:vAlign w:val="center"/>
          </w:tcPr>
          <w:p w14:paraId="6CD2ABD6"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69172661"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382837F9"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79F81209"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3CD8E785"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290E966F" w14:textId="77777777" w:rsidTr="00A671AE">
        <w:trPr>
          <w:trHeight w:val="651"/>
          <w:jc w:val="center"/>
        </w:trPr>
        <w:tc>
          <w:tcPr>
            <w:tcW w:w="810" w:type="dxa"/>
            <w:tcBorders>
              <w:bottom w:val="single" w:sz="4" w:space="0" w:color="auto"/>
            </w:tcBorders>
            <w:vAlign w:val="center"/>
          </w:tcPr>
          <w:p w14:paraId="1333B1D9"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tcBorders>
              <w:bottom w:val="single" w:sz="4" w:space="0" w:color="auto"/>
            </w:tcBorders>
            <w:vAlign w:val="center"/>
          </w:tcPr>
          <w:p w14:paraId="413A89CE"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Function Test Procedure</w:t>
            </w:r>
          </w:p>
        </w:tc>
        <w:tc>
          <w:tcPr>
            <w:tcW w:w="997" w:type="dxa"/>
            <w:tcBorders>
              <w:bottom w:val="single" w:sz="4" w:space="0" w:color="auto"/>
            </w:tcBorders>
            <w:vAlign w:val="center"/>
          </w:tcPr>
          <w:p w14:paraId="7DC5719C"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14:paraId="1AA45C58"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tcBorders>
              <w:bottom w:val="single" w:sz="4" w:space="0" w:color="auto"/>
            </w:tcBorders>
            <w:vAlign w:val="center"/>
          </w:tcPr>
          <w:p w14:paraId="2E775A63"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14:paraId="33D34735" w14:textId="77777777" w:rsidR="0021526F" w:rsidRPr="00752B86" w:rsidRDefault="0021526F" w:rsidP="00A671AE">
            <w:pPr>
              <w:widowControl w:val="0"/>
              <w:bidi w:val="0"/>
              <w:spacing w:before="60" w:after="60"/>
              <w:jc w:val="center"/>
              <w:rPr>
                <w:rFonts w:ascii="Arial" w:eastAsia="¹ÙÅÁÃ¼" w:hAnsi="Arial" w:cs="Arial"/>
                <w:szCs w:val="20"/>
              </w:rPr>
            </w:pPr>
            <w:r w:rsidRPr="00752B86">
              <w:rPr>
                <w:rFonts w:ascii="Arial" w:eastAsia="¹ÙÅÁÃ¼" w:hAnsi="Arial" w:cs="Arial"/>
                <w:szCs w:val="20"/>
              </w:rPr>
              <w:t>6C+E</w:t>
            </w:r>
          </w:p>
        </w:tc>
        <w:tc>
          <w:tcPr>
            <w:tcW w:w="985" w:type="dxa"/>
            <w:tcBorders>
              <w:bottom w:val="single" w:sz="4" w:space="0" w:color="auto"/>
            </w:tcBorders>
            <w:vAlign w:val="center"/>
          </w:tcPr>
          <w:p w14:paraId="4B5F7B6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3BF661E2" w14:textId="77777777" w:rsidTr="00A671AE">
        <w:trPr>
          <w:trHeight w:val="332"/>
          <w:jc w:val="center"/>
        </w:trPr>
        <w:tc>
          <w:tcPr>
            <w:tcW w:w="9735" w:type="dxa"/>
            <w:gridSpan w:val="7"/>
            <w:shd w:val="clear" w:color="auto" w:fill="B8CCE4" w:themeFill="accent1" w:themeFillTint="66"/>
            <w:vAlign w:val="center"/>
          </w:tcPr>
          <w:p w14:paraId="2FADDCA5" w14:textId="77777777" w:rsidR="0021526F" w:rsidRPr="00752B86" w:rsidRDefault="0021526F" w:rsidP="00A671AE">
            <w:pPr>
              <w:widowControl w:val="0"/>
              <w:bidi w:val="0"/>
              <w:spacing w:before="60" w:after="60"/>
              <w:rPr>
                <w:rFonts w:ascii="Arial" w:eastAsia="¹ÙÅÁÃ¼" w:hAnsi="Arial" w:cs="Arial"/>
                <w:b/>
                <w:szCs w:val="20"/>
              </w:rPr>
            </w:pPr>
            <w:r w:rsidRPr="00752B86">
              <w:rPr>
                <w:rFonts w:ascii="Arial" w:eastAsia="¹ÙÅÁÃ¼" w:hAnsi="Arial" w:cs="Arial"/>
                <w:b/>
                <w:szCs w:val="20"/>
              </w:rPr>
              <w:t>OTHERS</w:t>
            </w:r>
          </w:p>
        </w:tc>
      </w:tr>
      <w:tr w:rsidR="0021526F" w:rsidRPr="00752B86" w14:paraId="5C6C3DAF" w14:textId="77777777" w:rsidTr="00A671AE">
        <w:trPr>
          <w:jc w:val="center"/>
        </w:trPr>
        <w:tc>
          <w:tcPr>
            <w:tcW w:w="810" w:type="dxa"/>
            <w:vAlign w:val="center"/>
          </w:tcPr>
          <w:p w14:paraId="761600ED" w14:textId="77777777" w:rsidR="0021526F" w:rsidRPr="00752B86" w:rsidRDefault="0021526F" w:rsidP="009910CB">
            <w:pPr>
              <w:pStyle w:val="ListParagraph"/>
              <w:widowControl w:val="0"/>
              <w:numPr>
                <w:ilvl w:val="0"/>
                <w:numId w:val="41"/>
              </w:numPr>
              <w:bidi w:val="0"/>
              <w:spacing w:before="60" w:after="60"/>
              <w:ind w:left="150" w:firstLine="0"/>
              <w:rPr>
                <w:rFonts w:ascii="Arial" w:eastAsia="¹ÙÅÁÃ¼" w:hAnsi="Arial" w:cs="Arial"/>
                <w:szCs w:val="20"/>
              </w:rPr>
            </w:pPr>
          </w:p>
        </w:tc>
        <w:tc>
          <w:tcPr>
            <w:tcW w:w="3973" w:type="dxa"/>
            <w:vAlign w:val="center"/>
          </w:tcPr>
          <w:p w14:paraId="452E7E88" w14:textId="77777777" w:rsidR="0021526F" w:rsidRPr="00752B86" w:rsidRDefault="0021526F" w:rsidP="00A671AE">
            <w:pPr>
              <w:widowControl w:val="0"/>
              <w:bidi w:val="0"/>
              <w:spacing w:before="60" w:after="60"/>
              <w:rPr>
                <w:rFonts w:ascii="Arial" w:eastAsia="¹ÙÅÁÃ¼" w:hAnsi="Arial" w:cs="Arial"/>
                <w:szCs w:val="20"/>
              </w:rPr>
            </w:pPr>
            <w:r w:rsidRPr="00752B86">
              <w:rPr>
                <w:rFonts w:ascii="Arial" w:eastAsia="¹ÙÅÁÃ¼" w:hAnsi="Arial" w:cs="Arial"/>
                <w:szCs w:val="20"/>
              </w:rPr>
              <w:t>All others documents (if required) will be listed in the order</w:t>
            </w:r>
          </w:p>
        </w:tc>
        <w:tc>
          <w:tcPr>
            <w:tcW w:w="997" w:type="dxa"/>
            <w:vAlign w:val="center"/>
          </w:tcPr>
          <w:p w14:paraId="23B8F9C1"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90" w:type="dxa"/>
            <w:vAlign w:val="center"/>
          </w:tcPr>
          <w:p w14:paraId="0A522C7F" w14:textId="77777777" w:rsidR="0021526F" w:rsidRPr="00752B86" w:rsidRDefault="0021526F" w:rsidP="00A671AE">
            <w:pPr>
              <w:bidi w:val="0"/>
              <w:spacing w:before="60" w:after="60"/>
              <w:ind w:left="117"/>
              <w:jc w:val="center"/>
              <w:rPr>
                <w:szCs w:val="20"/>
              </w:rPr>
            </w:pPr>
            <w:r w:rsidRPr="00752B86">
              <w:rPr>
                <w:rFonts w:ascii="Arial" w:eastAsia="¹ÙÅÁÃ¼" w:hAnsi="Arial" w:cs="Arial"/>
                <w:szCs w:val="20"/>
              </w:rPr>
              <w:t>6C+E</w:t>
            </w:r>
          </w:p>
        </w:tc>
        <w:tc>
          <w:tcPr>
            <w:tcW w:w="1080" w:type="dxa"/>
            <w:vAlign w:val="center"/>
          </w:tcPr>
          <w:p w14:paraId="0D81AD47"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00" w:type="dxa"/>
            <w:vAlign w:val="center"/>
          </w:tcPr>
          <w:p w14:paraId="42E1258E" w14:textId="77777777" w:rsidR="0021526F" w:rsidRPr="00752B86" w:rsidRDefault="0021526F" w:rsidP="00A671AE">
            <w:pPr>
              <w:widowControl w:val="0"/>
              <w:bidi w:val="0"/>
              <w:spacing w:before="60" w:after="60"/>
              <w:jc w:val="center"/>
              <w:rPr>
                <w:rFonts w:ascii="Arial" w:eastAsia="¹ÙÅÁÃ¼" w:hAnsi="Arial" w:cs="Arial"/>
                <w:szCs w:val="20"/>
              </w:rPr>
            </w:pPr>
          </w:p>
        </w:tc>
        <w:tc>
          <w:tcPr>
            <w:tcW w:w="985" w:type="dxa"/>
            <w:vAlign w:val="center"/>
          </w:tcPr>
          <w:p w14:paraId="526A8B3B" w14:textId="77777777" w:rsidR="0021526F" w:rsidRPr="00752B86" w:rsidRDefault="0021526F" w:rsidP="00A671AE">
            <w:pPr>
              <w:widowControl w:val="0"/>
              <w:bidi w:val="0"/>
              <w:spacing w:before="60" w:after="60"/>
              <w:jc w:val="center"/>
              <w:rPr>
                <w:rFonts w:ascii="Arial" w:eastAsia="¹ÙÅÁÃ¼" w:hAnsi="Arial" w:cs="Arial"/>
                <w:szCs w:val="20"/>
              </w:rPr>
            </w:pPr>
          </w:p>
        </w:tc>
      </w:tr>
      <w:tr w:rsidR="0021526F" w:rsidRPr="00752B86" w14:paraId="7F19C027" w14:textId="77777777" w:rsidTr="00A671AE">
        <w:trPr>
          <w:trHeight w:val="1992"/>
          <w:jc w:val="center"/>
        </w:trPr>
        <w:tc>
          <w:tcPr>
            <w:tcW w:w="9735" w:type="dxa"/>
            <w:gridSpan w:val="7"/>
            <w:vAlign w:val="center"/>
          </w:tcPr>
          <w:p w14:paraId="3F8747F4" w14:textId="77777777" w:rsidR="0021526F" w:rsidRPr="00752B86" w:rsidRDefault="0021526F" w:rsidP="00A671AE">
            <w:pPr>
              <w:autoSpaceDE w:val="0"/>
              <w:autoSpaceDN w:val="0"/>
              <w:bidi w:val="0"/>
              <w:adjustRightInd w:val="0"/>
              <w:spacing w:line="360" w:lineRule="auto"/>
              <w:jc w:val="both"/>
              <w:rPr>
                <w:rFonts w:asciiTheme="minorBidi" w:hAnsiTheme="minorBidi" w:cstheme="minorBidi"/>
              </w:rPr>
            </w:pPr>
            <w:r w:rsidRPr="00752B86">
              <w:rPr>
                <w:rFonts w:asciiTheme="minorBidi" w:hAnsiTheme="minorBidi" w:cstheme="minorBidi"/>
              </w:rPr>
              <w:lastRenderedPageBreak/>
              <w:t>NOTES:</w:t>
            </w:r>
          </w:p>
          <w:p w14:paraId="43E02C43"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 xml:space="preserve">(1) N= Number of document, C=Copy, E=Electronic Copy  </w:t>
            </w:r>
          </w:p>
          <w:p w14:paraId="0A0EF144"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(2) Starting from date of order placement</w:t>
            </w:r>
          </w:p>
          <w:p w14:paraId="7A4A78E5"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(3) Starting from reception of documentation without comments</w:t>
            </w:r>
          </w:p>
          <w:p w14:paraId="160CD611"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(4) First issue of the document is subjected to the release of payment milestone as per purchase order</w:t>
            </w:r>
          </w:p>
          <w:p w14:paraId="057CFACF" w14:textId="77777777"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(5) Calendar days after reception of drive data</w:t>
            </w:r>
          </w:p>
          <w:p w14:paraId="26AE8642" w14:textId="5CFC5E48" w:rsidR="0021526F" w:rsidRPr="00752B86" w:rsidRDefault="0021526F" w:rsidP="00A671AE">
            <w:pPr>
              <w:autoSpaceDE w:val="0"/>
              <w:autoSpaceDN w:val="0"/>
              <w:bidi w:val="0"/>
              <w:adjustRightInd w:val="0"/>
              <w:spacing w:before="60" w:after="60"/>
              <w:jc w:val="both"/>
              <w:rPr>
                <w:rFonts w:asciiTheme="minorBidi" w:hAnsiTheme="minorBidi" w:cstheme="minorBidi"/>
              </w:rPr>
            </w:pPr>
            <w:r w:rsidRPr="00752B86">
              <w:rPr>
                <w:rFonts w:asciiTheme="minorBidi" w:hAnsiTheme="minorBidi" w:cstheme="minorBidi"/>
              </w:rPr>
              <w:t>(6) Prior to testing</w:t>
            </w:r>
          </w:p>
          <w:p w14:paraId="3E30D20B" w14:textId="4796AA24" w:rsidR="0021526F" w:rsidRDefault="0021526F" w:rsidP="00A671AE">
            <w:pPr>
              <w:widowControl w:val="0"/>
              <w:bidi w:val="0"/>
              <w:spacing w:before="60" w:after="60"/>
              <w:rPr>
                <w:rFonts w:asciiTheme="minorBidi" w:hAnsiTheme="minorBidi" w:cstheme="minorBidi"/>
              </w:rPr>
            </w:pPr>
            <w:r w:rsidRPr="00752B86">
              <w:rPr>
                <w:rFonts w:asciiTheme="minorBidi" w:hAnsiTheme="minorBidi" w:cstheme="minorBidi"/>
              </w:rPr>
              <w:t>(7) One copy each bid copy</w:t>
            </w:r>
          </w:p>
          <w:p w14:paraId="10614827" w14:textId="7894EFC2" w:rsidR="0039735D" w:rsidRPr="00752B86" w:rsidRDefault="0039735D" w:rsidP="0039735D">
            <w:pPr>
              <w:widowControl w:val="0"/>
              <w:bidi w:val="0"/>
              <w:spacing w:before="60" w:after="60"/>
              <w:rPr>
                <w:rFonts w:asciiTheme="minorBidi" w:hAnsiTheme="minorBidi" w:cstheme="minorBidi"/>
              </w:rPr>
            </w:pPr>
            <w:r w:rsidRPr="004B3688">
              <w:rPr>
                <w:rFonts w:asciiTheme="minorBidi" w:hAnsiTheme="minorBidi" w:cstheme="minorBidi"/>
              </w:rPr>
              <w:t>(8) List of Documents will be Finalized in Vendor Document Index and Schedule</w:t>
            </w:r>
          </w:p>
        </w:tc>
      </w:tr>
    </w:tbl>
    <w:p w14:paraId="19ED9D05" w14:textId="77777777" w:rsidR="0049427A" w:rsidRPr="00752B86" w:rsidRDefault="0049427A" w:rsidP="0049427A">
      <w:pPr>
        <w:rPr>
          <w:rFonts w:eastAsiaTheme="minorHAnsi"/>
          <w:lang w:val="en-GB"/>
        </w:rPr>
      </w:pPr>
    </w:p>
    <w:p w14:paraId="4BAD7E3D" w14:textId="77777777" w:rsidR="0049427A" w:rsidRPr="00752B86" w:rsidRDefault="0049427A" w:rsidP="0049427A">
      <w:pPr>
        <w:rPr>
          <w:rFonts w:eastAsiaTheme="minorHAnsi"/>
          <w:lang w:val="en-GB"/>
        </w:rPr>
      </w:pPr>
    </w:p>
    <w:p w14:paraId="59D0D78E" w14:textId="77777777" w:rsidR="000D56D8" w:rsidRPr="00752B86" w:rsidRDefault="000D56D8" w:rsidP="0049427A">
      <w:pPr>
        <w:rPr>
          <w:rFonts w:eastAsiaTheme="minorHAnsi"/>
          <w:lang w:val="en-GB"/>
        </w:rPr>
      </w:pPr>
    </w:p>
    <w:p w14:paraId="3BEA43EB" w14:textId="77777777" w:rsidR="000D56D8" w:rsidRPr="00752B86" w:rsidRDefault="000D56D8" w:rsidP="0049427A">
      <w:pPr>
        <w:rPr>
          <w:rFonts w:eastAsiaTheme="minorHAnsi"/>
          <w:lang w:val="en-GB"/>
        </w:rPr>
      </w:pPr>
    </w:p>
    <w:p w14:paraId="253C6657" w14:textId="77777777" w:rsidR="0021526F" w:rsidRPr="00752B86" w:rsidRDefault="0021526F">
      <w:pPr>
        <w:bidi w:val="0"/>
        <w:rPr>
          <w:rFonts w:ascii="Arial" w:eastAsiaTheme="majorEastAsia" w:hAnsi="Arial" w:cs="Arial"/>
          <w:b/>
          <w:bCs/>
          <w:caps/>
          <w:kern w:val="28"/>
          <w:sz w:val="24"/>
          <w:u w:val="single"/>
        </w:rPr>
      </w:pPr>
      <w:bookmarkStart w:id="86" w:name="_Toc273182421"/>
      <w:bookmarkStart w:id="87" w:name="_Toc12468110"/>
      <w:r w:rsidRPr="00752B86">
        <w:rPr>
          <w:rFonts w:eastAsiaTheme="majorEastAsia"/>
          <w:u w:val="single"/>
        </w:rPr>
        <w:br w:type="page"/>
      </w:r>
    </w:p>
    <w:p w14:paraId="192ED486" w14:textId="77777777" w:rsidR="00CE2D90" w:rsidRPr="00752B86" w:rsidRDefault="00CE2D90" w:rsidP="002E29A3">
      <w:pPr>
        <w:pStyle w:val="Heading1"/>
        <w:spacing w:before="0" w:line="240" w:lineRule="auto"/>
        <w:ind w:left="0"/>
        <w:rPr>
          <w:rFonts w:eastAsiaTheme="majorEastAsia"/>
          <w:u w:val="single"/>
        </w:rPr>
      </w:pPr>
      <w:bookmarkStart w:id="88" w:name="_Toc39061131"/>
      <w:r w:rsidRPr="00752B86">
        <w:rPr>
          <w:rFonts w:eastAsiaTheme="majorEastAsia"/>
          <w:u w:val="single"/>
        </w:rPr>
        <w:lastRenderedPageBreak/>
        <w:t>ATTACHMENT 3</w:t>
      </w:r>
      <w:bookmarkEnd w:id="79"/>
      <w:bookmarkEnd w:id="86"/>
      <w:bookmarkEnd w:id="87"/>
      <w:bookmarkEnd w:id="88"/>
    </w:p>
    <w:p w14:paraId="349BE602" w14:textId="77777777" w:rsidR="00CE2D90" w:rsidRPr="00752B86" w:rsidRDefault="00CE2D90" w:rsidP="002E29A3">
      <w:pPr>
        <w:pStyle w:val="Heading2"/>
        <w:spacing w:before="0" w:line="240" w:lineRule="auto"/>
        <w:rPr>
          <w:rFonts w:eastAsiaTheme="minorHAnsi"/>
          <w:u w:val="single"/>
        </w:rPr>
      </w:pPr>
      <w:bookmarkStart w:id="89" w:name="_Toc39061132"/>
      <w:r w:rsidRPr="00752B86">
        <w:rPr>
          <w:rFonts w:eastAsiaTheme="minorHAnsi"/>
          <w:u w:val="single"/>
        </w:rPr>
        <w:t>DEVIATIONS / EXCEPTIONS TO JOB SPECIFICATION</w:t>
      </w:r>
      <w:bookmarkEnd w:id="89"/>
    </w:p>
    <w:p w14:paraId="5BD39F96" w14:textId="77777777" w:rsidR="002E29A3" w:rsidRPr="00752B86" w:rsidRDefault="002E29A3" w:rsidP="002E29A3">
      <w:pPr>
        <w:rPr>
          <w:rFonts w:eastAsiaTheme="minorHAnsi"/>
          <w:lang w:val="en-GB"/>
        </w:rPr>
      </w:pPr>
    </w:p>
    <w:p w14:paraId="609E148F" w14:textId="77777777" w:rsidR="002E29A3" w:rsidRPr="00752B86" w:rsidRDefault="002E29A3" w:rsidP="002E29A3">
      <w:pPr>
        <w:rPr>
          <w:rFonts w:eastAsiaTheme="minorHAnsi"/>
          <w:lang w:val="en-GB"/>
        </w:rPr>
      </w:pPr>
    </w:p>
    <w:p w14:paraId="2B878E56"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Requisition No.: </w:t>
      </w:r>
    </w:p>
    <w:p w14:paraId="0A6C51A9"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sz w:val="22"/>
          <w:szCs w:val="28"/>
        </w:rPr>
      </w:pPr>
      <w:r w:rsidRPr="00752B86">
        <w:rPr>
          <w:rFonts w:asciiTheme="minorBidi" w:hAnsiTheme="minorBidi" w:cstheme="minorBidi"/>
          <w:color w:val="000000"/>
          <w:sz w:val="22"/>
          <w:szCs w:val="28"/>
        </w:rPr>
        <w:t xml:space="preserve">Description: </w:t>
      </w:r>
    </w:p>
    <w:p w14:paraId="788580C1"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p w14:paraId="34A96D71" w14:textId="77777777" w:rsidR="00CE2D90" w:rsidRPr="00752B86" w:rsidRDefault="00CE2D90" w:rsidP="00CE2D90">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CE2D90" w:rsidRPr="00752B86" w14:paraId="68FC7611" w14:textId="77777777" w:rsidTr="002E29A3">
        <w:trPr>
          <w:jc w:val="center"/>
        </w:trPr>
        <w:tc>
          <w:tcPr>
            <w:tcW w:w="683" w:type="dxa"/>
            <w:shd w:val="clear" w:color="auto" w:fill="FBD4B4" w:themeFill="accent6" w:themeFillTint="66"/>
            <w:vAlign w:val="center"/>
          </w:tcPr>
          <w:p w14:paraId="62D84F4E"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768" w:type="dxa"/>
            <w:shd w:val="clear" w:color="auto" w:fill="FBD4B4" w:themeFill="accent6" w:themeFillTint="66"/>
            <w:vAlign w:val="center"/>
          </w:tcPr>
          <w:p w14:paraId="1F67599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w:t>
            </w:r>
          </w:p>
          <w:p w14:paraId="5AE42801"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of Proposed Exception</w:t>
            </w:r>
          </w:p>
        </w:tc>
        <w:tc>
          <w:tcPr>
            <w:tcW w:w="2057" w:type="dxa"/>
            <w:shd w:val="clear" w:color="auto" w:fill="FBD4B4" w:themeFill="accent6" w:themeFillTint="66"/>
            <w:vAlign w:val="center"/>
          </w:tcPr>
          <w:p w14:paraId="7DDF92C4"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Recommended Revision to JOB SPECIFICATION</w:t>
            </w:r>
          </w:p>
        </w:tc>
        <w:tc>
          <w:tcPr>
            <w:tcW w:w="1440" w:type="dxa"/>
            <w:shd w:val="clear" w:color="auto" w:fill="FBD4B4" w:themeFill="accent6" w:themeFillTint="66"/>
            <w:vAlign w:val="center"/>
          </w:tcPr>
          <w:p w14:paraId="050E5255"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Exception</w:t>
            </w:r>
          </w:p>
        </w:tc>
        <w:tc>
          <w:tcPr>
            <w:tcW w:w="3060" w:type="dxa"/>
            <w:shd w:val="clear" w:color="auto" w:fill="FBD4B4" w:themeFill="accent6" w:themeFillTint="66"/>
            <w:vAlign w:val="center"/>
          </w:tcPr>
          <w:p w14:paraId="1179345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Effect on Base</w:t>
            </w:r>
          </w:p>
          <w:p w14:paraId="71DA911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PROPOSAL if CONTRACTOR Rejects Exception</w:t>
            </w:r>
          </w:p>
        </w:tc>
      </w:tr>
      <w:tr w:rsidR="00CE2D90" w:rsidRPr="00752B86" w14:paraId="4819A531" w14:textId="77777777" w:rsidTr="00CE2D90">
        <w:trPr>
          <w:jc w:val="center"/>
        </w:trPr>
        <w:tc>
          <w:tcPr>
            <w:tcW w:w="683" w:type="dxa"/>
          </w:tcPr>
          <w:p w14:paraId="384A673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19672258"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49D50A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422AEEF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41ED965"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2E86B2B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0083B53C"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p w14:paraId="57CC7797"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768" w:type="dxa"/>
          </w:tcPr>
          <w:p w14:paraId="5A14CFEB"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2057" w:type="dxa"/>
          </w:tcPr>
          <w:p w14:paraId="6B795D89"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1440" w:type="dxa"/>
          </w:tcPr>
          <w:p w14:paraId="2A063194"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c>
          <w:tcPr>
            <w:tcW w:w="3060" w:type="dxa"/>
          </w:tcPr>
          <w:p w14:paraId="4AA8C851" w14:textId="77777777" w:rsidR="00CE2D90" w:rsidRPr="00752B86" w:rsidRDefault="00CE2D90" w:rsidP="00CE2D90">
            <w:pPr>
              <w:autoSpaceDE w:val="0"/>
              <w:autoSpaceDN w:val="0"/>
              <w:adjustRightInd w:val="0"/>
              <w:spacing w:after="200" w:line="276" w:lineRule="auto"/>
              <w:rPr>
                <w:rFonts w:asciiTheme="minorBidi" w:hAnsiTheme="minorBidi" w:cstheme="minorBidi"/>
                <w:color w:val="000000"/>
              </w:rPr>
            </w:pPr>
          </w:p>
        </w:tc>
      </w:tr>
    </w:tbl>
    <w:p w14:paraId="1AE31382" w14:textId="77777777" w:rsidR="00CE2D90" w:rsidRPr="00752B86" w:rsidRDefault="00CE2D90" w:rsidP="00CE2D90">
      <w:pPr>
        <w:autoSpaceDE w:val="0"/>
        <w:autoSpaceDN w:val="0"/>
        <w:adjustRightInd w:val="0"/>
        <w:spacing w:after="200" w:line="276" w:lineRule="auto"/>
        <w:rPr>
          <w:rFonts w:ascii="Arial" w:hAnsi="Arial" w:cs="Arial"/>
          <w:color w:val="000000"/>
        </w:rPr>
      </w:pPr>
    </w:p>
    <w:p w14:paraId="14701960" w14:textId="77777777" w:rsidR="00CE2D90" w:rsidRPr="00752B86" w:rsidRDefault="00CE2D90" w:rsidP="00CE2D90">
      <w:r w:rsidRPr="00752B86">
        <w:br w:type="page"/>
      </w:r>
    </w:p>
    <w:p w14:paraId="2B8A45BA" w14:textId="77777777" w:rsidR="00CE2D90" w:rsidRPr="00752B86" w:rsidRDefault="00CE2D90" w:rsidP="002E29A3">
      <w:pPr>
        <w:pStyle w:val="Heading1"/>
        <w:spacing w:before="0" w:line="240" w:lineRule="auto"/>
        <w:ind w:left="0"/>
        <w:rPr>
          <w:rFonts w:eastAsiaTheme="majorEastAsia"/>
          <w:u w:val="single"/>
        </w:rPr>
      </w:pPr>
      <w:bookmarkStart w:id="90" w:name="_Toc272928624"/>
      <w:bookmarkStart w:id="91" w:name="_Toc273182422"/>
      <w:bookmarkStart w:id="92" w:name="_Toc12468111"/>
      <w:bookmarkStart w:id="93" w:name="_Toc39061133"/>
      <w:r w:rsidRPr="00752B86">
        <w:rPr>
          <w:rFonts w:eastAsiaTheme="majorEastAsia"/>
          <w:u w:val="single"/>
        </w:rPr>
        <w:lastRenderedPageBreak/>
        <w:t>ATTACHMENT 4</w:t>
      </w:r>
      <w:bookmarkEnd w:id="90"/>
      <w:bookmarkEnd w:id="91"/>
      <w:bookmarkEnd w:id="92"/>
      <w:bookmarkEnd w:id="93"/>
    </w:p>
    <w:p w14:paraId="72A1BFD7" w14:textId="77777777" w:rsidR="00CE2D90" w:rsidRPr="00752B86" w:rsidRDefault="00CE2D90" w:rsidP="002E29A3">
      <w:pPr>
        <w:pStyle w:val="Heading2"/>
        <w:spacing w:before="0" w:line="240" w:lineRule="auto"/>
        <w:rPr>
          <w:rFonts w:eastAsiaTheme="minorHAnsi"/>
          <w:u w:val="single"/>
        </w:rPr>
      </w:pPr>
      <w:bookmarkStart w:id="94" w:name="_Toc39061134"/>
      <w:r w:rsidRPr="00752B86">
        <w:rPr>
          <w:rFonts w:eastAsiaTheme="minorHAnsi"/>
          <w:u w:val="single"/>
        </w:rPr>
        <w:t>ALTERNATIVES TO JOB SPECIFICATION</w:t>
      </w:r>
      <w:bookmarkEnd w:id="94"/>
    </w:p>
    <w:p w14:paraId="4249A20D" w14:textId="77777777" w:rsidR="002E29A3" w:rsidRPr="00752B86" w:rsidRDefault="002E29A3" w:rsidP="002E29A3">
      <w:pPr>
        <w:rPr>
          <w:rFonts w:eastAsiaTheme="minorHAnsi"/>
          <w:lang w:val="en-GB"/>
        </w:rPr>
      </w:pPr>
    </w:p>
    <w:p w14:paraId="1DDAABCF"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Requisition No.: </w:t>
      </w:r>
    </w:p>
    <w:p w14:paraId="68FDEAEE"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Description: </w:t>
      </w:r>
    </w:p>
    <w:p w14:paraId="702A9848" w14:textId="77777777" w:rsidR="00CE2D90" w:rsidRPr="00752B86" w:rsidRDefault="00CE2D90" w:rsidP="00C13CFF">
      <w:pPr>
        <w:autoSpaceDE w:val="0"/>
        <w:autoSpaceDN w:val="0"/>
        <w:bidi w:val="0"/>
        <w:adjustRightInd w:val="0"/>
        <w:spacing w:after="200" w:line="276" w:lineRule="auto"/>
        <w:rPr>
          <w:rFonts w:asciiTheme="minorBidi" w:hAnsiTheme="minorBidi" w:cstheme="minorBidi"/>
          <w:color w:val="000000"/>
          <w:sz w:val="22"/>
          <w:szCs w:val="28"/>
        </w:rPr>
      </w:pPr>
      <w:r w:rsidRPr="00752B86">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CE2D90" w:rsidRPr="00C13CFF" w14:paraId="3FCF8993" w14:textId="77777777" w:rsidTr="002E29A3">
        <w:trPr>
          <w:trHeight w:val="743"/>
          <w:jc w:val="center"/>
        </w:trPr>
        <w:tc>
          <w:tcPr>
            <w:tcW w:w="710" w:type="dxa"/>
            <w:shd w:val="clear" w:color="auto" w:fill="FBD4B4" w:themeFill="accent6" w:themeFillTint="66"/>
            <w:vAlign w:val="center"/>
          </w:tcPr>
          <w:p w14:paraId="2D20EA9C"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Item No.</w:t>
            </w:r>
          </w:p>
        </w:tc>
        <w:tc>
          <w:tcPr>
            <w:tcW w:w="2466" w:type="dxa"/>
            <w:shd w:val="clear" w:color="auto" w:fill="FBD4B4" w:themeFill="accent6" w:themeFillTint="66"/>
            <w:vAlign w:val="center"/>
          </w:tcPr>
          <w:p w14:paraId="62D51E3D"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24F5F383"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0A8BAAE8" w14:textId="77777777" w:rsidR="00CE2D90" w:rsidRPr="00752B86"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2B28303E" w14:textId="77777777" w:rsidR="00CE2D90" w:rsidRPr="00C13CFF" w:rsidRDefault="00CE2D90" w:rsidP="002E29A3">
            <w:pPr>
              <w:autoSpaceDE w:val="0"/>
              <w:autoSpaceDN w:val="0"/>
              <w:adjustRightInd w:val="0"/>
              <w:spacing w:before="60" w:after="60"/>
              <w:jc w:val="center"/>
              <w:rPr>
                <w:rFonts w:asciiTheme="minorBidi" w:hAnsiTheme="minorBidi" w:cstheme="minorBidi"/>
                <w:b/>
                <w:bCs/>
                <w:color w:val="000000"/>
              </w:rPr>
            </w:pPr>
            <w:r w:rsidRPr="00752B86">
              <w:rPr>
                <w:rFonts w:asciiTheme="minorBidi" w:hAnsiTheme="minorBidi" w:cstheme="minorBidi"/>
                <w:b/>
                <w:bCs/>
                <w:color w:val="000000"/>
              </w:rPr>
              <w:t>Reason for Proposed Alternative</w:t>
            </w:r>
          </w:p>
        </w:tc>
      </w:tr>
      <w:tr w:rsidR="00CE2D90" w:rsidRPr="00C13CFF" w14:paraId="17A8E27E" w14:textId="77777777" w:rsidTr="00CE2D90">
        <w:trPr>
          <w:trHeight w:val="6349"/>
          <w:jc w:val="center"/>
        </w:trPr>
        <w:tc>
          <w:tcPr>
            <w:tcW w:w="710" w:type="dxa"/>
          </w:tcPr>
          <w:p w14:paraId="17DD981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B2022A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ADDAC39"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524B47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1C2CF894"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0448FF3D"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7F7486D8"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34661BCF"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C459A1B"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535E9B5"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20538DD0"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p w14:paraId="40741BDC"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466" w:type="dxa"/>
          </w:tcPr>
          <w:p w14:paraId="415DA2B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348" w:type="dxa"/>
          </w:tcPr>
          <w:p w14:paraId="4037E726"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1783" w:type="dxa"/>
          </w:tcPr>
          <w:p w14:paraId="3BAB7E23"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c>
          <w:tcPr>
            <w:tcW w:w="2707" w:type="dxa"/>
          </w:tcPr>
          <w:p w14:paraId="3D12DCAE" w14:textId="77777777" w:rsidR="00CE2D90" w:rsidRPr="00C13CFF" w:rsidRDefault="00CE2D90" w:rsidP="00CE2D90">
            <w:pPr>
              <w:autoSpaceDE w:val="0"/>
              <w:autoSpaceDN w:val="0"/>
              <w:adjustRightInd w:val="0"/>
              <w:spacing w:after="200" w:line="276" w:lineRule="auto"/>
              <w:rPr>
                <w:rFonts w:asciiTheme="minorBidi" w:hAnsiTheme="minorBidi" w:cstheme="minorBidi"/>
                <w:color w:val="000000"/>
              </w:rPr>
            </w:pPr>
          </w:p>
        </w:tc>
      </w:tr>
    </w:tbl>
    <w:p w14:paraId="4505C919" w14:textId="77777777" w:rsidR="00292627" w:rsidRPr="00855832" w:rsidRDefault="00292627" w:rsidP="00292627">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0A00AF4F" w14:textId="77777777" w:rsidR="00B720D2" w:rsidRDefault="00B720D2" w:rsidP="00B720D2">
      <w:pPr>
        <w:widowControl w:val="0"/>
        <w:bidi w:val="0"/>
        <w:spacing w:line="360"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7A4724" w14:textId="77777777" w:rsidR="00062A26" w:rsidRDefault="00062A26" w:rsidP="00053F8D">
      <w:r>
        <w:separator/>
      </w:r>
    </w:p>
  </w:endnote>
  <w:endnote w:type="continuationSeparator" w:id="0">
    <w:p w14:paraId="505B7FA6" w14:textId="77777777" w:rsidR="00062A26" w:rsidRDefault="00062A26"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altName w:val="Courier New"/>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2779F7" w14:textId="77777777" w:rsidR="00062A26" w:rsidRDefault="00062A26" w:rsidP="00053F8D">
      <w:r>
        <w:separator/>
      </w:r>
    </w:p>
  </w:footnote>
  <w:footnote w:type="continuationSeparator" w:id="0">
    <w:p w14:paraId="4FD8B24B" w14:textId="77777777" w:rsidR="00062A26" w:rsidRDefault="00062A26"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062A26" w:rsidRPr="008C593B" w14:paraId="65511A19" w14:textId="77777777" w:rsidTr="00ED6036">
      <w:trPr>
        <w:cantSplit/>
        <w:trHeight w:val="167"/>
        <w:jc w:val="center"/>
      </w:trPr>
      <w:tc>
        <w:tcPr>
          <w:tcW w:w="2524" w:type="dxa"/>
          <w:vMerge w:val="restart"/>
          <w:tcBorders>
            <w:top w:val="single" w:sz="12" w:space="0" w:color="auto"/>
            <w:left w:val="single" w:sz="12" w:space="0" w:color="auto"/>
          </w:tcBorders>
        </w:tcPr>
        <w:p w14:paraId="285AD406" w14:textId="6EB1D067" w:rsidR="00062A26" w:rsidRPr="00ED37F3" w:rsidRDefault="00062A26" w:rsidP="00DD7EA3">
          <w:pPr>
            <w:pStyle w:val="Header"/>
            <w:bidi w:val="0"/>
            <w:spacing w:before="20"/>
            <w:rPr>
              <w:rFonts w:ascii="Arial" w:hAnsi="Arial" w:cs="B Zar"/>
              <w:b/>
              <w:bCs/>
              <w:color w:val="000000"/>
              <w:rtl/>
              <w:lang w:bidi="fa-IR"/>
            </w:rPr>
          </w:pPr>
          <w:r w:rsidRPr="00DD7EA3">
            <w:rPr>
              <w:rFonts w:ascii="Arial" w:hAnsi="Arial" w:cs="B Zar"/>
              <w:b/>
              <w:bCs/>
              <w:noProof/>
              <w:color w:val="000000"/>
            </w:rPr>
            <w:drawing>
              <wp:anchor distT="0" distB="0" distL="114300" distR="114300" simplePos="0" relativeHeight="251661312" behindDoc="0" locked="0" layoutInCell="1" allowOverlap="1" wp14:anchorId="1F19EA2C" wp14:editId="1A08A276">
                <wp:simplePos x="0" y="0"/>
                <wp:positionH relativeFrom="column">
                  <wp:posOffset>463550</wp:posOffset>
                </wp:positionH>
                <wp:positionV relativeFrom="paragraph">
                  <wp:posOffset>166370</wp:posOffset>
                </wp:positionV>
                <wp:extent cx="511810" cy="485140"/>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1810" cy="485140"/>
                        </a:xfrm>
                        <a:prstGeom prst="rect">
                          <a:avLst/>
                        </a:prstGeom>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60288" behindDoc="0" locked="0" layoutInCell="1" allowOverlap="1" wp14:anchorId="6804261F" wp14:editId="2982CD3F">
                <wp:simplePos x="0" y="0"/>
                <wp:positionH relativeFrom="column">
                  <wp:posOffset>803910</wp:posOffset>
                </wp:positionH>
                <wp:positionV relativeFrom="paragraph">
                  <wp:posOffset>725170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DD7EA3">
            <w:rPr>
              <w:rFonts w:ascii="Arial" w:hAnsi="Arial" w:cs="B Zar"/>
              <w:b/>
              <w:bCs/>
              <w:noProof/>
              <w:color w:val="000000"/>
            </w:rPr>
            <w:drawing>
              <wp:anchor distT="0" distB="0" distL="114300" distR="114300" simplePos="0" relativeHeight="251659264" behindDoc="0" locked="0" layoutInCell="1" allowOverlap="1" wp14:anchorId="2955949D" wp14:editId="17CC12BB">
                <wp:simplePos x="0" y="0"/>
                <wp:positionH relativeFrom="column">
                  <wp:posOffset>34925</wp:posOffset>
                </wp:positionH>
                <wp:positionV relativeFrom="paragraph">
                  <wp:posOffset>685165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3900" cy="427231"/>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vMerge w:val="restart"/>
          <w:tcBorders>
            <w:top w:val="single" w:sz="12" w:space="0" w:color="auto"/>
          </w:tcBorders>
          <w:vAlign w:val="center"/>
        </w:tcPr>
        <w:p w14:paraId="6F757852" w14:textId="77777777" w:rsidR="00062A26" w:rsidRPr="00FA21C4" w:rsidRDefault="00062A26" w:rsidP="00DD7EA3">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895D15C" w14:textId="77777777" w:rsidR="00062A26" w:rsidRDefault="00062A26" w:rsidP="00DD7EA3">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14:paraId="768D7BBA" w14:textId="77777777" w:rsidR="00062A26" w:rsidRPr="0037207F" w:rsidRDefault="00062A26" w:rsidP="00DD7EA3">
          <w:pPr>
            <w:tabs>
              <w:tab w:val="right" w:pos="29"/>
            </w:tabs>
            <w:jc w:val="center"/>
            <w:rPr>
              <w:rFonts w:ascii="Arial" w:hAnsi="Arial" w:cs="B Zar"/>
              <w:b/>
              <w:bCs/>
              <w:sz w:val="12"/>
              <w:szCs w:val="12"/>
              <w:rtl/>
              <w:lang w:bidi="fa-IR"/>
            </w:rPr>
          </w:pPr>
        </w:p>
        <w:p w14:paraId="5490D403" w14:textId="2CD08F73" w:rsidR="00062A26" w:rsidRPr="0037207F" w:rsidRDefault="00062A26" w:rsidP="00DD7EA3">
          <w:pPr>
            <w:tabs>
              <w:tab w:val="right" w:pos="29"/>
            </w:tabs>
            <w:jc w:val="center"/>
            <w:rPr>
              <w:rFonts w:ascii="Arial" w:hAnsi="Arial" w:cs="B Zar"/>
              <w:b/>
              <w:bCs/>
              <w:sz w:val="30"/>
              <w:szCs w:val="30"/>
              <w:rtl/>
              <w:lang w:bidi="fa-IR"/>
            </w:rPr>
          </w:pPr>
          <w:r w:rsidRPr="00822FF3">
            <w:rPr>
              <w:rFonts w:ascii="Arial" w:hAnsi="Arial" w:cs="B Zar"/>
              <w:b/>
              <w:bCs/>
              <w:sz w:val="26"/>
              <w:szCs w:val="26"/>
              <w:rtl/>
              <w:lang w:bidi="fa-IR"/>
            </w:rPr>
            <w:t>احداث رديف تراكم گاز در ايستگاه جمع آوري بينك</w:t>
          </w:r>
        </w:p>
      </w:tc>
      <w:tc>
        <w:tcPr>
          <w:tcW w:w="2327" w:type="dxa"/>
          <w:tcBorders>
            <w:top w:val="single" w:sz="12" w:space="0" w:color="auto"/>
            <w:bottom w:val="nil"/>
            <w:right w:val="single" w:sz="12" w:space="0" w:color="auto"/>
          </w:tcBorders>
          <w:vAlign w:val="center"/>
        </w:tcPr>
        <w:p w14:paraId="532248D6" w14:textId="77777777" w:rsidR="00062A26" w:rsidRPr="008C3B32" w:rsidRDefault="00062A26" w:rsidP="00080BDD">
          <w:pPr>
            <w:bidi w:val="0"/>
            <w:spacing w:before="40"/>
            <w:rPr>
              <w:rFonts w:ascii="Arial" w:hAnsi="Arial" w:cs="B Zar"/>
              <w:b/>
              <w:bCs/>
              <w:color w:val="000000"/>
              <w:sz w:val="16"/>
              <w:szCs w:val="16"/>
            </w:rPr>
          </w:pPr>
        </w:p>
      </w:tc>
    </w:tr>
    <w:tr w:rsidR="00062A26" w:rsidRPr="008C593B" w14:paraId="72D33ECE" w14:textId="77777777" w:rsidTr="00231A23">
      <w:trPr>
        <w:cantSplit/>
        <w:trHeight w:val="1816"/>
        <w:jc w:val="center"/>
      </w:trPr>
      <w:tc>
        <w:tcPr>
          <w:tcW w:w="2524" w:type="dxa"/>
          <w:vMerge/>
          <w:tcBorders>
            <w:left w:val="single" w:sz="12" w:space="0" w:color="auto"/>
          </w:tcBorders>
          <w:vAlign w:val="center"/>
        </w:tcPr>
        <w:p w14:paraId="7363218C" w14:textId="77777777" w:rsidR="00062A26" w:rsidRPr="002C0CC3" w:rsidRDefault="00062A26" w:rsidP="00080BDD">
          <w:pPr>
            <w:pStyle w:val="Header"/>
            <w:bidi w:val="0"/>
            <w:jc w:val="center"/>
            <w:rPr>
              <w:rFonts w:ascii="Arial" w:hAnsi="Arial" w:cs="B Zar"/>
              <w:color w:val="000000"/>
              <w:sz w:val="8"/>
              <w:szCs w:val="8"/>
              <w:rtl/>
              <w:lang w:bidi="fa-IR"/>
            </w:rPr>
          </w:pPr>
        </w:p>
      </w:tc>
      <w:tc>
        <w:tcPr>
          <w:tcW w:w="5868" w:type="dxa"/>
          <w:gridSpan w:val="8"/>
          <w:vMerge/>
          <w:vAlign w:val="center"/>
        </w:tcPr>
        <w:p w14:paraId="3D0AEA5A" w14:textId="77777777" w:rsidR="00062A26" w:rsidRPr="00AC3CD1" w:rsidRDefault="00062A26" w:rsidP="007B6EBF">
          <w:pPr>
            <w:pStyle w:val="Header"/>
            <w:bidi w:val="0"/>
            <w:jc w:val="center"/>
            <w:rPr>
              <w:rFonts w:ascii="Arial" w:hAnsi="Arial" w:cs="Arial"/>
              <w:b/>
              <w:bCs/>
              <w:sz w:val="22"/>
              <w:szCs w:val="22"/>
              <w:lang w:bidi="fa-IR"/>
            </w:rPr>
          </w:pPr>
        </w:p>
      </w:tc>
      <w:tc>
        <w:tcPr>
          <w:tcW w:w="2327" w:type="dxa"/>
          <w:tcBorders>
            <w:top w:val="nil"/>
            <w:right w:val="single" w:sz="12" w:space="0" w:color="auto"/>
          </w:tcBorders>
          <w:vAlign w:val="center"/>
        </w:tcPr>
        <w:p w14:paraId="66CD4726" w14:textId="77777777" w:rsidR="00062A26" w:rsidRDefault="00062A26" w:rsidP="00ED37F3">
          <w:pPr>
            <w:bidi w:val="0"/>
            <w:jc w:val="center"/>
            <w:rPr>
              <w:noProof/>
              <w:rtl/>
            </w:rPr>
          </w:pPr>
          <w:r>
            <w:rPr>
              <w:rFonts w:ascii="Arial" w:hAnsi="Arial" w:cs="B Zar"/>
              <w:noProof/>
              <w:color w:val="000000"/>
              <w:sz w:val="8"/>
              <w:szCs w:val="8"/>
            </w:rPr>
            <w:drawing>
              <wp:inline distT="0" distB="0" distL="0" distR="0" wp14:anchorId="21D625B2" wp14:editId="2F70D437">
                <wp:extent cx="979167" cy="716890"/>
                <wp:effectExtent l="0" t="0" r="0" b="7620"/>
                <wp:docPr id="2" name="Picture 2"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991194" cy="725696"/>
                        </a:xfrm>
                        <a:prstGeom prst="rect">
                          <a:avLst/>
                        </a:prstGeom>
                        <a:noFill/>
                        <a:ln w="9525">
                          <a:noFill/>
                          <a:miter lim="800000"/>
                          <a:headEnd/>
                          <a:tailEnd/>
                        </a:ln>
                      </pic:spPr>
                    </pic:pic>
                  </a:graphicData>
                </a:graphic>
              </wp:inline>
            </w:drawing>
          </w:r>
        </w:p>
        <w:p w14:paraId="6C2F6F71" w14:textId="77777777" w:rsidR="00062A26" w:rsidRPr="00792323" w:rsidRDefault="00062A26" w:rsidP="00ED37F3">
          <w:pPr>
            <w:pStyle w:val="Header"/>
            <w:bidi w:val="0"/>
            <w:jc w:val="center"/>
            <w:rPr>
              <w:rFonts w:asciiTheme="majorBidi" w:hAnsiTheme="majorBidi" w:cstheme="majorBidi"/>
              <w:noProof/>
              <w:sz w:val="28"/>
              <w:szCs w:val="28"/>
              <w:rtl/>
            </w:rPr>
          </w:pPr>
          <w:r w:rsidRPr="00792323">
            <w:rPr>
              <w:rFonts w:asciiTheme="majorBidi" w:hAnsiTheme="majorBidi" w:cstheme="majorBidi"/>
              <w:b/>
              <w:bCs/>
              <w:color w:val="000000"/>
              <w:sz w:val="28"/>
              <w:szCs w:val="28"/>
              <w:lang w:bidi="fa-IR"/>
            </w:rPr>
            <w:t>NISOC</w:t>
          </w:r>
        </w:p>
      </w:tc>
    </w:tr>
    <w:tr w:rsidR="00062A26" w:rsidRPr="008C593B" w14:paraId="1FC193E3" w14:textId="77777777" w:rsidTr="00ED6036">
      <w:trPr>
        <w:cantSplit/>
        <w:trHeight w:val="150"/>
        <w:jc w:val="center"/>
      </w:trPr>
      <w:tc>
        <w:tcPr>
          <w:tcW w:w="2524" w:type="dxa"/>
          <w:vMerge w:val="restart"/>
          <w:tcBorders>
            <w:left w:val="single" w:sz="12" w:space="0" w:color="auto"/>
          </w:tcBorders>
          <w:vAlign w:val="center"/>
        </w:tcPr>
        <w:p w14:paraId="2D1D4F4F" w14:textId="26849ED6" w:rsidR="00062A26" w:rsidRPr="00F67855" w:rsidRDefault="00062A26" w:rsidP="00F67855">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PAGE </w:instrText>
          </w:r>
          <w:r w:rsidRPr="00F47228">
            <w:rPr>
              <w:rFonts w:ascii="B Zar" w:hAnsi="B Zar" w:cs="B Zar"/>
              <w:b/>
              <w:bCs/>
              <w:color w:val="000000"/>
              <w:sz w:val="18"/>
              <w:szCs w:val="18"/>
            </w:rPr>
            <w:fldChar w:fldCharType="separate"/>
          </w:r>
          <w:r w:rsidR="007879E1">
            <w:rPr>
              <w:rFonts w:ascii="B Zar" w:hAnsi="B Zar" w:cs="B Zar"/>
              <w:b/>
              <w:bCs/>
              <w:noProof/>
              <w:color w:val="000000"/>
              <w:sz w:val="18"/>
              <w:szCs w:val="18"/>
              <w:rtl/>
            </w:rPr>
            <w:t>20</w:t>
          </w:r>
          <w:r w:rsidRPr="00F47228">
            <w:rPr>
              <w:rFonts w:ascii="B Zar" w:hAnsi="B Zar"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47228">
            <w:rPr>
              <w:rFonts w:ascii="B Zar" w:hAnsi="B Zar" w:cs="B Zar"/>
              <w:b/>
              <w:bCs/>
              <w:color w:val="000000"/>
              <w:sz w:val="18"/>
              <w:szCs w:val="18"/>
            </w:rPr>
            <w:fldChar w:fldCharType="begin"/>
          </w:r>
          <w:r w:rsidRPr="00F47228">
            <w:rPr>
              <w:rFonts w:ascii="B Zar" w:hAnsi="B Zar" w:cs="B Zar"/>
              <w:b/>
              <w:bCs/>
              <w:color w:val="000000"/>
              <w:sz w:val="18"/>
              <w:szCs w:val="18"/>
            </w:rPr>
            <w:instrText xml:space="preserve"> NUMPAGES  </w:instrText>
          </w:r>
          <w:r w:rsidRPr="00F47228">
            <w:rPr>
              <w:rFonts w:ascii="B Zar" w:hAnsi="B Zar" w:cs="B Zar"/>
              <w:b/>
              <w:bCs/>
              <w:color w:val="000000"/>
              <w:sz w:val="18"/>
              <w:szCs w:val="18"/>
            </w:rPr>
            <w:fldChar w:fldCharType="separate"/>
          </w:r>
          <w:r w:rsidR="007879E1">
            <w:rPr>
              <w:rFonts w:ascii="B Zar" w:hAnsi="B Zar" w:cs="B Zar"/>
              <w:b/>
              <w:bCs/>
              <w:noProof/>
              <w:color w:val="000000"/>
              <w:sz w:val="18"/>
              <w:szCs w:val="18"/>
              <w:rtl/>
            </w:rPr>
            <w:t>26</w:t>
          </w:r>
          <w:r w:rsidRPr="00F47228">
            <w:rPr>
              <w:rFonts w:ascii="B Zar" w:hAnsi="B Zar" w:cs="B Zar"/>
              <w:b/>
              <w:bCs/>
              <w:color w:val="000000"/>
              <w:sz w:val="18"/>
              <w:szCs w:val="18"/>
            </w:rPr>
            <w:fldChar w:fldCharType="end"/>
          </w:r>
        </w:p>
      </w:tc>
      <w:tc>
        <w:tcPr>
          <w:tcW w:w="5868" w:type="dxa"/>
          <w:gridSpan w:val="8"/>
          <w:vAlign w:val="center"/>
        </w:tcPr>
        <w:p w14:paraId="587867E2" w14:textId="04AD8775" w:rsidR="00062A26" w:rsidRPr="003E261A" w:rsidRDefault="00062A26" w:rsidP="00B854D1">
          <w:pPr>
            <w:pStyle w:val="Header"/>
            <w:jc w:val="center"/>
            <w:rPr>
              <w:rFonts w:ascii="Arial" w:hAnsi="Arial" w:cs="B Zar"/>
              <w:b/>
              <w:bCs/>
              <w:color w:val="000000"/>
              <w:sz w:val="18"/>
              <w:szCs w:val="18"/>
              <w:lang w:bidi="fa-IR"/>
            </w:rPr>
          </w:pPr>
          <w:r w:rsidRPr="00CE2D90">
            <w:rPr>
              <w:rFonts w:ascii="Arial" w:hAnsi="Arial" w:cs="B Zar"/>
              <w:b/>
              <w:bCs/>
              <w:color w:val="000000"/>
              <w:sz w:val="16"/>
              <w:szCs w:val="16"/>
              <w:lang w:bidi="fa-IR"/>
            </w:rPr>
            <w:t xml:space="preserve">PMR FOR </w:t>
          </w:r>
          <w:r>
            <w:rPr>
              <w:rFonts w:ascii="Arial" w:hAnsi="Arial" w:cs="B Zar"/>
              <w:b/>
              <w:bCs/>
              <w:color w:val="000000"/>
              <w:sz w:val="16"/>
              <w:szCs w:val="16"/>
              <w:lang w:bidi="fa-IR"/>
            </w:rPr>
            <w:t>FIRE WATER PUMP</w:t>
          </w:r>
        </w:p>
      </w:tc>
      <w:tc>
        <w:tcPr>
          <w:tcW w:w="2327" w:type="dxa"/>
          <w:tcBorders>
            <w:bottom w:val="nil"/>
            <w:right w:val="single" w:sz="12" w:space="0" w:color="auto"/>
          </w:tcBorders>
          <w:vAlign w:val="center"/>
        </w:tcPr>
        <w:p w14:paraId="1E362F4E" w14:textId="77777777" w:rsidR="00062A26" w:rsidRPr="007B6EBF" w:rsidRDefault="00062A26" w:rsidP="00ED37F3">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062A26" w:rsidRPr="008C593B" w14:paraId="1745AE97" w14:textId="77777777" w:rsidTr="00ED6036">
      <w:trPr>
        <w:cantSplit/>
        <w:trHeight w:val="207"/>
        <w:jc w:val="center"/>
      </w:trPr>
      <w:tc>
        <w:tcPr>
          <w:tcW w:w="2524" w:type="dxa"/>
          <w:vMerge/>
          <w:tcBorders>
            <w:left w:val="single" w:sz="12" w:space="0" w:color="auto"/>
          </w:tcBorders>
          <w:vAlign w:val="center"/>
        </w:tcPr>
        <w:p w14:paraId="6053290E" w14:textId="77777777" w:rsidR="00062A26" w:rsidRPr="00F1221B" w:rsidRDefault="00062A26" w:rsidP="00080BDD">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15AE3C3" w14:textId="77777777" w:rsidR="00062A26" w:rsidRPr="00571B19" w:rsidRDefault="00062A26"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46E09C56" w14:textId="77777777" w:rsidR="00062A26" w:rsidRPr="00571B19" w:rsidRDefault="00062A26" w:rsidP="00CE2D90">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31DA69AF" w14:textId="77777777" w:rsidR="00062A26" w:rsidRPr="00571B19" w:rsidRDefault="00062A26"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23151B45" w14:textId="77777777" w:rsidR="00062A26" w:rsidRPr="00571B19" w:rsidRDefault="00062A26" w:rsidP="00CE2D90">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7BC3DE7C" w14:textId="77777777" w:rsidR="00062A26" w:rsidRPr="00571B19" w:rsidRDefault="00062A26"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243B32A2" w14:textId="77777777" w:rsidR="00062A26" w:rsidRPr="00571B19" w:rsidRDefault="00062A26" w:rsidP="00CE2D90">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0E1246CC" w14:textId="77777777" w:rsidR="00062A26" w:rsidRPr="00571B19" w:rsidRDefault="00062A26" w:rsidP="00CE2D90">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6E32C0B2" w14:textId="77777777" w:rsidR="00062A26" w:rsidRPr="00571B19" w:rsidRDefault="00062A26" w:rsidP="00CE2D90">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2C175C89" w14:textId="30501ABB" w:rsidR="00062A26" w:rsidRPr="00470459" w:rsidRDefault="00062A26" w:rsidP="00C01458">
          <w:pPr>
            <w:jc w:val="center"/>
            <w:rPr>
              <w:rFonts w:ascii="Arial" w:hAnsi="Arial" w:cs="B Zar"/>
              <w:color w:val="000000"/>
              <w:sz w:val="22"/>
              <w:szCs w:val="22"/>
              <w:rtl/>
            </w:rPr>
          </w:pPr>
          <w:r>
            <w:rPr>
              <w:rFonts w:ascii="Arial" w:hAnsi="Arial" w:cs="B Zar" w:hint="cs"/>
              <w:color w:val="000000"/>
              <w:sz w:val="22"/>
              <w:szCs w:val="22"/>
              <w:rtl/>
            </w:rPr>
            <w:t>9</w:t>
          </w:r>
          <w:r>
            <w:rPr>
              <w:rFonts w:ascii="Arial" w:hAnsi="Arial" w:cs="B Zar" w:hint="cs"/>
              <w:color w:val="000000"/>
              <w:sz w:val="22"/>
              <w:szCs w:val="22"/>
              <w:rtl/>
              <w:lang w:bidi="fa-IR"/>
            </w:rPr>
            <w:t>184</w:t>
          </w:r>
          <w:r>
            <w:rPr>
              <w:rFonts w:ascii="Arial" w:hAnsi="Arial" w:cs="B Zar" w:hint="cs"/>
              <w:color w:val="000000"/>
              <w:sz w:val="22"/>
              <w:szCs w:val="22"/>
              <w:rtl/>
            </w:rPr>
            <w:t xml:space="preserve">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062A26" w:rsidRPr="008C593B" w14:paraId="24C514CA" w14:textId="77777777" w:rsidTr="00ED6036">
      <w:trPr>
        <w:cantSplit/>
        <w:trHeight w:val="206"/>
        <w:jc w:val="center"/>
      </w:trPr>
      <w:tc>
        <w:tcPr>
          <w:tcW w:w="2524" w:type="dxa"/>
          <w:vMerge/>
          <w:tcBorders>
            <w:left w:val="single" w:sz="12" w:space="0" w:color="auto"/>
            <w:bottom w:val="single" w:sz="12" w:space="0" w:color="auto"/>
          </w:tcBorders>
          <w:vAlign w:val="center"/>
        </w:tcPr>
        <w:p w14:paraId="6747A0E2" w14:textId="77777777" w:rsidR="00062A26" w:rsidRPr="008C593B" w:rsidRDefault="00062A26" w:rsidP="00080BDD">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41F3E9A0" w14:textId="63D8B4FB" w:rsidR="00062A26" w:rsidRPr="007B6EBF" w:rsidRDefault="00062A26" w:rsidP="00D1092C">
          <w:pPr>
            <w:pStyle w:val="Header"/>
            <w:bidi w:val="0"/>
            <w:jc w:val="center"/>
            <w:rPr>
              <w:rFonts w:ascii="Arial" w:hAnsi="Arial" w:cs="B Zar"/>
              <w:color w:val="000000"/>
              <w:sz w:val="16"/>
              <w:szCs w:val="16"/>
            </w:rPr>
          </w:pPr>
          <w:r>
            <w:rPr>
              <w:rFonts w:ascii="Arial" w:hAnsi="Arial" w:cs="B Zar"/>
              <w:color w:val="000000"/>
              <w:sz w:val="16"/>
              <w:szCs w:val="16"/>
            </w:rPr>
            <w:t>D04</w:t>
          </w:r>
        </w:p>
      </w:tc>
      <w:tc>
        <w:tcPr>
          <w:tcW w:w="711" w:type="dxa"/>
          <w:tcBorders>
            <w:bottom w:val="single" w:sz="12" w:space="0" w:color="auto"/>
          </w:tcBorders>
          <w:vAlign w:val="center"/>
        </w:tcPr>
        <w:p w14:paraId="45566BB4" w14:textId="13858B4E" w:rsidR="00062A26" w:rsidRPr="00B854D1" w:rsidRDefault="00062A26" w:rsidP="008166DB">
          <w:pPr>
            <w:pStyle w:val="Header"/>
            <w:bidi w:val="0"/>
            <w:jc w:val="center"/>
            <w:rPr>
              <w:rFonts w:ascii="Arial" w:hAnsi="Arial" w:cs="B Zar"/>
              <w:color w:val="000000"/>
              <w:sz w:val="16"/>
              <w:szCs w:val="16"/>
              <w:highlight w:val="yellow"/>
            </w:rPr>
          </w:pPr>
          <w:r>
            <w:rPr>
              <w:rFonts w:ascii="Arial" w:hAnsi="Arial" w:cs="B Zar"/>
              <w:color w:val="000000"/>
              <w:sz w:val="16"/>
              <w:szCs w:val="16"/>
            </w:rPr>
            <w:t>0011</w:t>
          </w:r>
        </w:p>
      </w:tc>
      <w:tc>
        <w:tcPr>
          <w:tcW w:w="900" w:type="dxa"/>
          <w:tcBorders>
            <w:bottom w:val="single" w:sz="12" w:space="0" w:color="auto"/>
          </w:tcBorders>
          <w:vAlign w:val="center"/>
        </w:tcPr>
        <w:p w14:paraId="1F6EA44C" w14:textId="77777777" w:rsidR="00062A26" w:rsidRPr="007B6EBF" w:rsidRDefault="00062A26" w:rsidP="00EA3057">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72A1AB28" w14:textId="77777777" w:rsidR="00062A26" w:rsidRPr="007B6EBF" w:rsidRDefault="00062A26" w:rsidP="00CE2D90">
          <w:pPr>
            <w:pStyle w:val="Header"/>
            <w:bidi w:val="0"/>
            <w:jc w:val="center"/>
            <w:rPr>
              <w:rFonts w:ascii="Arial" w:hAnsi="Arial" w:cs="B Zar"/>
              <w:color w:val="000000"/>
              <w:sz w:val="16"/>
              <w:szCs w:val="16"/>
            </w:rPr>
          </w:pPr>
          <w:r>
            <w:rPr>
              <w:rFonts w:ascii="Arial" w:hAnsi="Arial" w:cs="B Zar"/>
              <w:color w:val="000000"/>
              <w:sz w:val="16"/>
              <w:szCs w:val="16"/>
            </w:rPr>
            <w:t>ME</w:t>
          </w:r>
        </w:p>
      </w:tc>
      <w:tc>
        <w:tcPr>
          <w:tcW w:w="720" w:type="dxa"/>
          <w:tcBorders>
            <w:bottom w:val="single" w:sz="12" w:space="0" w:color="auto"/>
          </w:tcBorders>
          <w:vAlign w:val="center"/>
        </w:tcPr>
        <w:p w14:paraId="3F301C89" w14:textId="77777777" w:rsidR="00062A26" w:rsidRPr="007B6EBF" w:rsidRDefault="00062A26" w:rsidP="00E66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14:paraId="33C3891D" w14:textId="0F596DCB" w:rsidR="00062A26" w:rsidRPr="007B6EBF" w:rsidRDefault="00062A26"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6F6FF31A" w14:textId="01FE70B6" w:rsidR="00062A26" w:rsidRPr="007B6EBF" w:rsidRDefault="00062A26"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14:paraId="34CE16EB" w14:textId="06C32076" w:rsidR="00062A26" w:rsidRPr="007B6EBF" w:rsidRDefault="00062A26" w:rsidP="00CE2D9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152138E" w14:textId="77777777" w:rsidR="00062A26" w:rsidRPr="008C593B" w:rsidRDefault="00062A26" w:rsidP="00080BDD">
          <w:pPr>
            <w:bidi w:val="0"/>
            <w:jc w:val="center"/>
            <w:rPr>
              <w:rFonts w:ascii="Arial" w:hAnsi="Arial" w:cs="Arial"/>
              <w:b/>
              <w:bCs/>
              <w:rtl/>
              <w:lang w:bidi="fa-IR"/>
            </w:rPr>
          </w:pPr>
        </w:p>
      </w:tc>
    </w:tr>
  </w:tbl>
  <w:p w14:paraId="37BB59EE" w14:textId="77777777" w:rsidR="00062A26" w:rsidRPr="00CE0376" w:rsidRDefault="00062A26"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410"/>
    <w:multiLevelType w:val="multilevel"/>
    <w:tmpl w:val="00000893"/>
    <w:lvl w:ilvl="0">
      <w:numFmt w:val="bullet"/>
      <w:lvlText w:val="•"/>
      <w:lvlJc w:val="left"/>
      <w:pPr>
        <w:ind w:left="491" w:hanging="365"/>
      </w:pPr>
      <w:rPr>
        <w:rFonts w:ascii="Times New Roman" w:hAnsi="Times New Roman" w:cs="Times New Roman"/>
        <w:b w:val="0"/>
        <w:bCs w:val="0"/>
        <w:w w:val="103"/>
        <w:position w:val="-4"/>
        <w:sz w:val="28"/>
        <w:szCs w:val="28"/>
      </w:rPr>
    </w:lvl>
    <w:lvl w:ilvl="1">
      <w:numFmt w:val="bullet"/>
      <w:lvlText w:val="•"/>
      <w:lvlJc w:val="left"/>
      <w:pPr>
        <w:ind w:left="806" w:hanging="365"/>
      </w:pPr>
    </w:lvl>
    <w:lvl w:ilvl="2">
      <w:numFmt w:val="bullet"/>
      <w:lvlText w:val="•"/>
      <w:lvlJc w:val="left"/>
      <w:pPr>
        <w:ind w:left="1112" w:hanging="365"/>
      </w:pPr>
    </w:lvl>
    <w:lvl w:ilvl="3">
      <w:numFmt w:val="bullet"/>
      <w:lvlText w:val="•"/>
      <w:lvlJc w:val="left"/>
      <w:pPr>
        <w:ind w:left="1417" w:hanging="365"/>
      </w:pPr>
    </w:lvl>
    <w:lvl w:ilvl="4">
      <w:numFmt w:val="bullet"/>
      <w:lvlText w:val="•"/>
      <w:lvlJc w:val="left"/>
      <w:pPr>
        <w:ind w:left="1723" w:hanging="365"/>
      </w:pPr>
    </w:lvl>
    <w:lvl w:ilvl="5">
      <w:numFmt w:val="bullet"/>
      <w:lvlText w:val="•"/>
      <w:lvlJc w:val="left"/>
      <w:pPr>
        <w:ind w:left="2029" w:hanging="365"/>
      </w:pPr>
    </w:lvl>
    <w:lvl w:ilvl="6">
      <w:numFmt w:val="bullet"/>
      <w:lvlText w:val="•"/>
      <w:lvlJc w:val="left"/>
      <w:pPr>
        <w:ind w:left="2335" w:hanging="365"/>
      </w:pPr>
    </w:lvl>
    <w:lvl w:ilvl="7">
      <w:numFmt w:val="bullet"/>
      <w:lvlText w:val="•"/>
      <w:lvlJc w:val="left"/>
      <w:pPr>
        <w:ind w:left="2641" w:hanging="365"/>
      </w:pPr>
    </w:lvl>
    <w:lvl w:ilvl="8">
      <w:numFmt w:val="bullet"/>
      <w:lvlText w:val="•"/>
      <w:lvlJc w:val="left"/>
      <w:pPr>
        <w:ind w:left="2947" w:hanging="365"/>
      </w:pPr>
    </w:lvl>
  </w:abstractNum>
  <w:abstractNum w:abstractNumId="1" w15:restartNumberingAfterBreak="0">
    <w:nsid w:val="00000412"/>
    <w:multiLevelType w:val="multilevel"/>
    <w:tmpl w:val="00000895"/>
    <w:lvl w:ilvl="0">
      <w:numFmt w:val="bullet"/>
      <w:lvlText w:val="•"/>
      <w:lvlJc w:val="left"/>
      <w:pPr>
        <w:ind w:left="491" w:hanging="360"/>
      </w:pPr>
      <w:rPr>
        <w:rFonts w:ascii="Times New Roman" w:hAnsi="Times New Roman" w:cs="Times New Roman"/>
        <w:b w:val="0"/>
        <w:bCs w:val="0"/>
        <w:w w:val="110"/>
        <w:position w:val="-3"/>
        <w:sz w:val="28"/>
        <w:szCs w:val="28"/>
      </w:rPr>
    </w:lvl>
    <w:lvl w:ilvl="1">
      <w:numFmt w:val="bullet"/>
      <w:lvlText w:val="•"/>
      <w:lvlJc w:val="left"/>
      <w:pPr>
        <w:ind w:left="806" w:hanging="360"/>
      </w:pPr>
    </w:lvl>
    <w:lvl w:ilvl="2">
      <w:numFmt w:val="bullet"/>
      <w:lvlText w:val="•"/>
      <w:lvlJc w:val="left"/>
      <w:pPr>
        <w:ind w:left="1112" w:hanging="360"/>
      </w:pPr>
    </w:lvl>
    <w:lvl w:ilvl="3">
      <w:numFmt w:val="bullet"/>
      <w:lvlText w:val="•"/>
      <w:lvlJc w:val="left"/>
      <w:pPr>
        <w:ind w:left="1417" w:hanging="360"/>
      </w:pPr>
    </w:lvl>
    <w:lvl w:ilvl="4">
      <w:numFmt w:val="bullet"/>
      <w:lvlText w:val="•"/>
      <w:lvlJc w:val="left"/>
      <w:pPr>
        <w:ind w:left="1723" w:hanging="360"/>
      </w:pPr>
    </w:lvl>
    <w:lvl w:ilvl="5">
      <w:numFmt w:val="bullet"/>
      <w:lvlText w:val="•"/>
      <w:lvlJc w:val="left"/>
      <w:pPr>
        <w:ind w:left="2029" w:hanging="360"/>
      </w:pPr>
    </w:lvl>
    <w:lvl w:ilvl="6">
      <w:numFmt w:val="bullet"/>
      <w:lvlText w:val="•"/>
      <w:lvlJc w:val="left"/>
      <w:pPr>
        <w:ind w:left="2335" w:hanging="360"/>
      </w:pPr>
    </w:lvl>
    <w:lvl w:ilvl="7">
      <w:numFmt w:val="bullet"/>
      <w:lvlText w:val="•"/>
      <w:lvlJc w:val="left"/>
      <w:pPr>
        <w:ind w:left="2641" w:hanging="360"/>
      </w:pPr>
    </w:lvl>
    <w:lvl w:ilvl="8">
      <w:numFmt w:val="bullet"/>
      <w:lvlText w:val="•"/>
      <w:lvlJc w:val="left"/>
      <w:pPr>
        <w:ind w:left="2947" w:hanging="360"/>
      </w:pPr>
    </w:lvl>
  </w:abstractNum>
  <w:abstractNum w:abstractNumId="2" w15:restartNumberingAfterBreak="0">
    <w:nsid w:val="00000413"/>
    <w:multiLevelType w:val="multilevel"/>
    <w:tmpl w:val="00000896"/>
    <w:lvl w:ilvl="0">
      <w:numFmt w:val="bullet"/>
      <w:lvlText w:val="•"/>
      <w:lvlJc w:val="left"/>
      <w:pPr>
        <w:ind w:left="491" w:hanging="389"/>
      </w:pPr>
      <w:rPr>
        <w:rFonts w:ascii="Arial" w:hAnsi="Arial" w:cs="Arial"/>
        <w:b w:val="0"/>
        <w:bCs w:val="0"/>
        <w:w w:val="107"/>
        <w:position w:val="-4"/>
        <w:sz w:val="32"/>
        <w:szCs w:val="32"/>
      </w:rPr>
    </w:lvl>
    <w:lvl w:ilvl="1">
      <w:numFmt w:val="bullet"/>
      <w:lvlText w:val="•"/>
      <w:lvlJc w:val="left"/>
      <w:pPr>
        <w:ind w:left="806" w:hanging="389"/>
      </w:pPr>
    </w:lvl>
    <w:lvl w:ilvl="2">
      <w:numFmt w:val="bullet"/>
      <w:lvlText w:val="•"/>
      <w:lvlJc w:val="left"/>
      <w:pPr>
        <w:ind w:left="1112" w:hanging="389"/>
      </w:pPr>
    </w:lvl>
    <w:lvl w:ilvl="3">
      <w:numFmt w:val="bullet"/>
      <w:lvlText w:val="•"/>
      <w:lvlJc w:val="left"/>
      <w:pPr>
        <w:ind w:left="1417" w:hanging="389"/>
      </w:pPr>
    </w:lvl>
    <w:lvl w:ilvl="4">
      <w:numFmt w:val="bullet"/>
      <w:lvlText w:val="•"/>
      <w:lvlJc w:val="left"/>
      <w:pPr>
        <w:ind w:left="1723" w:hanging="389"/>
      </w:pPr>
    </w:lvl>
    <w:lvl w:ilvl="5">
      <w:numFmt w:val="bullet"/>
      <w:lvlText w:val="•"/>
      <w:lvlJc w:val="left"/>
      <w:pPr>
        <w:ind w:left="2029" w:hanging="389"/>
      </w:pPr>
    </w:lvl>
    <w:lvl w:ilvl="6">
      <w:numFmt w:val="bullet"/>
      <w:lvlText w:val="•"/>
      <w:lvlJc w:val="left"/>
      <w:pPr>
        <w:ind w:left="2335" w:hanging="389"/>
      </w:pPr>
    </w:lvl>
    <w:lvl w:ilvl="7">
      <w:numFmt w:val="bullet"/>
      <w:lvlText w:val="•"/>
      <w:lvlJc w:val="left"/>
      <w:pPr>
        <w:ind w:left="2641" w:hanging="389"/>
      </w:pPr>
    </w:lvl>
    <w:lvl w:ilvl="8">
      <w:numFmt w:val="bullet"/>
      <w:lvlText w:val="•"/>
      <w:lvlJc w:val="left"/>
      <w:pPr>
        <w:ind w:left="2947" w:hanging="389"/>
      </w:pPr>
    </w:lvl>
  </w:abstractNum>
  <w:abstractNum w:abstractNumId="3"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04A1722"/>
    <w:multiLevelType w:val="hybridMultilevel"/>
    <w:tmpl w:val="DDA0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44451D"/>
    <w:multiLevelType w:val="hybridMultilevel"/>
    <w:tmpl w:val="3F368DAA"/>
    <w:lvl w:ilvl="0" w:tplc="04090009">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6"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DC12D7B"/>
    <w:multiLevelType w:val="hybridMultilevel"/>
    <w:tmpl w:val="E25C95A6"/>
    <w:lvl w:ilvl="0" w:tplc="BAD2AA78">
      <w:start w:val="1"/>
      <w:numFmt w:val="bullet"/>
      <w:lvlText w:val="•"/>
      <w:lvlJc w:val="left"/>
      <w:pPr>
        <w:ind w:left="1440" w:hanging="360"/>
      </w:pPr>
      <w:rPr>
        <w:rFonts w:ascii="Arial" w:eastAsiaTheme="minorHAnsi" w:hAnsi="Arial" w:cs="Arial" w:hint="default"/>
      </w:rPr>
    </w:lvl>
    <w:lvl w:ilvl="1" w:tplc="04090009">
      <w:start w:val="1"/>
      <w:numFmt w:val="bullet"/>
      <w:lvlText w:val=""/>
      <w:lvlJc w:val="left"/>
      <w:pPr>
        <w:ind w:left="2160" w:hanging="360"/>
      </w:pPr>
      <w:rPr>
        <w:rFonts w:ascii="Wingdings" w:hAnsi="Wingdings"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10"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B6FE0"/>
    <w:multiLevelType w:val="hybridMultilevel"/>
    <w:tmpl w:val="E27C3B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BA50B0E"/>
    <w:multiLevelType w:val="hybridMultilevel"/>
    <w:tmpl w:val="73B422EE"/>
    <w:lvl w:ilvl="0" w:tplc="5F62BF5C">
      <w:start w:val="4"/>
      <w:numFmt w:val="bullet"/>
      <w:lvlText w:val="-"/>
      <w:lvlJc w:val="left"/>
      <w:pPr>
        <w:tabs>
          <w:tab w:val="num" w:pos="1350"/>
        </w:tabs>
        <w:ind w:left="990" w:firstLine="0"/>
      </w:pPr>
      <w:rPr>
        <w:rFonts w:ascii="Arial" w:eastAsiaTheme="minorHAnsi" w:hAnsi="Arial" w:cs="Arial" w:hint="default"/>
      </w:rPr>
    </w:lvl>
    <w:lvl w:ilvl="1" w:tplc="0409000B">
      <w:start w:val="1"/>
      <w:numFmt w:val="bullet"/>
      <w:lvlText w:val=""/>
      <w:lvlJc w:val="left"/>
      <w:pPr>
        <w:tabs>
          <w:tab w:val="num" w:pos="2516"/>
        </w:tabs>
        <w:ind w:left="2516" w:hanging="360"/>
      </w:pPr>
      <w:rPr>
        <w:rFonts w:ascii="Wingdings" w:hAnsi="Wingdings" w:hint="default"/>
      </w:rPr>
    </w:lvl>
    <w:lvl w:ilvl="2" w:tplc="04090005" w:tentative="1">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3" w15:restartNumberingAfterBreak="0">
    <w:nsid w:val="2CC24156"/>
    <w:multiLevelType w:val="hybridMultilevel"/>
    <w:tmpl w:val="B3624A12"/>
    <w:lvl w:ilvl="0" w:tplc="7B20DEDC">
      <w:start w:val="1"/>
      <w:numFmt w:val="bullet"/>
      <w:lvlText w:val=""/>
      <w:lvlJc w:val="left"/>
      <w:pPr>
        <w:tabs>
          <w:tab w:val="num" w:pos="2790"/>
        </w:tabs>
        <w:ind w:left="2430" w:firstLine="0"/>
      </w:pPr>
      <w:rPr>
        <w:rFonts w:ascii="Symbol" w:hAnsi="Symbol" w:hint="default"/>
      </w:rPr>
    </w:lvl>
    <w:lvl w:ilvl="1" w:tplc="0409000B">
      <w:start w:val="1"/>
      <w:numFmt w:val="bullet"/>
      <w:lvlText w:val=""/>
      <w:lvlJc w:val="left"/>
      <w:pPr>
        <w:tabs>
          <w:tab w:val="num" w:pos="2516"/>
        </w:tabs>
        <w:ind w:left="2516" w:hanging="360"/>
      </w:pPr>
      <w:rPr>
        <w:rFonts w:ascii="Wingdings" w:hAnsi="Wingdings" w:hint="default"/>
      </w:rPr>
    </w:lvl>
    <w:lvl w:ilvl="2" w:tplc="04090005">
      <w:start w:val="1"/>
      <w:numFmt w:val="bullet"/>
      <w:lvlText w:val=""/>
      <w:lvlJc w:val="left"/>
      <w:pPr>
        <w:tabs>
          <w:tab w:val="num" w:pos="3236"/>
        </w:tabs>
        <w:ind w:left="3236" w:hanging="360"/>
      </w:pPr>
      <w:rPr>
        <w:rFonts w:ascii="Wingdings" w:hAnsi="Wingdings" w:hint="default"/>
      </w:rPr>
    </w:lvl>
    <w:lvl w:ilvl="3" w:tplc="04090001" w:tentative="1">
      <w:start w:val="1"/>
      <w:numFmt w:val="bullet"/>
      <w:lvlText w:val=""/>
      <w:lvlJc w:val="left"/>
      <w:pPr>
        <w:tabs>
          <w:tab w:val="num" w:pos="3956"/>
        </w:tabs>
        <w:ind w:left="3956" w:hanging="360"/>
      </w:pPr>
      <w:rPr>
        <w:rFonts w:ascii="Symbol" w:hAnsi="Symbol" w:hint="default"/>
      </w:rPr>
    </w:lvl>
    <w:lvl w:ilvl="4" w:tplc="04090003" w:tentative="1">
      <w:start w:val="1"/>
      <w:numFmt w:val="bullet"/>
      <w:lvlText w:val="o"/>
      <w:lvlJc w:val="left"/>
      <w:pPr>
        <w:tabs>
          <w:tab w:val="num" w:pos="4676"/>
        </w:tabs>
        <w:ind w:left="4676" w:hanging="360"/>
      </w:pPr>
      <w:rPr>
        <w:rFonts w:ascii="Courier New" w:hAnsi="Courier New" w:hint="default"/>
      </w:rPr>
    </w:lvl>
    <w:lvl w:ilvl="5" w:tplc="04090005" w:tentative="1">
      <w:start w:val="1"/>
      <w:numFmt w:val="bullet"/>
      <w:lvlText w:val=""/>
      <w:lvlJc w:val="left"/>
      <w:pPr>
        <w:tabs>
          <w:tab w:val="num" w:pos="5396"/>
        </w:tabs>
        <w:ind w:left="5396" w:hanging="360"/>
      </w:pPr>
      <w:rPr>
        <w:rFonts w:ascii="Wingdings" w:hAnsi="Wingdings" w:hint="default"/>
      </w:rPr>
    </w:lvl>
    <w:lvl w:ilvl="6" w:tplc="04090001" w:tentative="1">
      <w:start w:val="1"/>
      <w:numFmt w:val="bullet"/>
      <w:lvlText w:val=""/>
      <w:lvlJc w:val="left"/>
      <w:pPr>
        <w:tabs>
          <w:tab w:val="num" w:pos="6116"/>
        </w:tabs>
        <w:ind w:left="6116" w:hanging="360"/>
      </w:pPr>
      <w:rPr>
        <w:rFonts w:ascii="Symbol" w:hAnsi="Symbol" w:hint="default"/>
      </w:rPr>
    </w:lvl>
    <w:lvl w:ilvl="7" w:tplc="04090003" w:tentative="1">
      <w:start w:val="1"/>
      <w:numFmt w:val="bullet"/>
      <w:lvlText w:val="o"/>
      <w:lvlJc w:val="left"/>
      <w:pPr>
        <w:tabs>
          <w:tab w:val="num" w:pos="6836"/>
        </w:tabs>
        <w:ind w:left="6836" w:hanging="360"/>
      </w:pPr>
      <w:rPr>
        <w:rFonts w:ascii="Courier New" w:hAnsi="Courier New" w:hint="default"/>
      </w:rPr>
    </w:lvl>
    <w:lvl w:ilvl="8" w:tplc="04090005" w:tentative="1">
      <w:start w:val="1"/>
      <w:numFmt w:val="bullet"/>
      <w:lvlText w:val=""/>
      <w:lvlJc w:val="left"/>
      <w:pPr>
        <w:tabs>
          <w:tab w:val="num" w:pos="7556"/>
        </w:tabs>
        <w:ind w:left="7556" w:hanging="360"/>
      </w:pPr>
      <w:rPr>
        <w:rFonts w:ascii="Wingdings" w:hAnsi="Wingdings" w:hint="default"/>
      </w:rPr>
    </w:lvl>
  </w:abstractNum>
  <w:abstractNum w:abstractNumId="14"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5" w15:restartNumberingAfterBreak="0">
    <w:nsid w:val="2D264B40"/>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8" w15:restartNumberingAfterBreak="0">
    <w:nsid w:val="3CEF63D9"/>
    <w:multiLevelType w:val="hybridMultilevel"/>
    <w:tmpl w:val="AAE6CA70"/>
    <w:lvl w:ilvl="0" w:tplc="18DCFD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F675E52"/>
    <w:multiLevelType w:val="hybridMultilevel"/>
    <w:tmpl w:val="5270F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99F6BB0"/>
    <w:multiLevelType w:val="hybridMultilevel"/>
    <w:tmpl w:val="3B406DF2"/>
    <w:lvl w:ilvl="0" w:tplc="4358ED88">
      <w:start w:val="1"/>
      <mc:AlternateContent>
        <mc:Choice Requires="w14">
          <w:numFmt w:val="custom" w:format="001, 002, 003, ..."/>
        </mc:Choice>
        <mc:Fallback>
          <w:numFmt w:val="decimal"/>
        </mc:Fallback>
      </mc:AlternateConten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AF5A7F"/>
    <w:multiLevelType w:val="hybridMultilevel"/>
    <w:tmpl w:val="F626C118"/>
    <w:lvl w:ilvl="0" w:tplc="0409000B">
      <w:start w:val="1"/>
      <w:numFmt w:val="bullet"/>
      <w:lvlText w:val=""/>
      <w:lvlJc w:val="left"/>
      <w:pPr>
        <w:ind w:left="3060" w:hanging="360"/>
      </w:pPr>
      <w:rPr>
        <w:rFonts w:ascii="Wingdings" w:hAnsi="Wingdings" w:hint="default"/>
      </w:rPr>
    </w:lvl>
    <w:lvl w:ilvl="1" w:tplc="04090003" w:tentative="1">
      <w:start w:val="1"/>
      <w:numFmt w:val="bullet"/>
      <w:lvlText w:val="o"/>
      <w:lvlJc w:val="left"/>
      <w:pPr>
        <w:ind w:left="3780" w:hanging="360"/>
      </w:pPr>
      <w:rPr>
        <w:rFonts w:ascii="Courier New" w:hAnsi="Courier New" w:cs="Courier New" w:hint="default"/>
      </w:rPr>
    </w:lvl>
    <w:lvl w:ilvl="2" w:tplc="04090005" w:tentative="1">
      <w:start w:val="1"/>
      <w:numFmt w:val="bullet"/>
      <w:lvlText w:val=""/>
      <w:lvlJc w:val="left"/>
      <w:pPr>
        <w:ind w:left="4500" w:hanging="360"/>
      </w:pPr>
      <w:rPr>
        <w:rFonts w:ascii="Wingdings" w:hAnsi="Wingdings" w:hint="default"/>
      </w:rPr>
    </w:lvl>
    <w:lvl w:ilvl="3" w:tplc="04090001" w:tentative="1">
      <w:start w:val="1"/>
      <w:numFmt w:val="bullet"/>
      <w:lvlText w:val=""/>
      <w:lvlJc w:val="left"/>
      <w:pPr>
        <w:ind w:left="5220" w:hanging="360"/>
      </w:pPr>
      <w:rPr>
        <w:rFonts w:ascii="Symbol" w:hAnsi="Symbol" w:hint="default"/>
      </w:rPr>
    </w:lvl>
    <w:lvl w:ilvl="4" w:tplc="04090003" w:tentative="1">
      <w:start w:val="1"/>
      <w:numFmt w:val="bullet"/>
      <w:lvlText w:val="o"/>
      <w:lvlJc w:val="left"/>
      <w:pPr>
        <w:ind w:left="5940" w:hanging="360"/>
      </w:pPr>
      <w:rPr>
        <w:rFonts w:ascii="Courier New" w:hAnsi="Courier New" w:cs="Courier New" w:hint="default"/>
      </w:rPr>
    </w:lvl>
    <w:lvl w:ilvl="5" w:tplc="04090005" w:tentative="1">
      <w:start w:val="1"/>
      <w:numFmt w:val="bullet"/>
      <w:lvlText w:val=""/>
      <w:lvlJc w:val="left"/>
      <w:pPr>
        <w:ind w:left="6660" w:hanging="360"/>
      </w:pPr>
      <w:rPr>
        <w:rFonts w:ascii="Wingdings" w:hAnsi="Wingdings" w:hint="default"/>
      </w:rPr>
    </w:lvl>
    <w:lvl w:ilvl="6" w:tplc="04090001" w:tentative="1">
      <w:start w:val="1"/>
      <w:numFmt w:val="bullet"/>
      <w:lvlText w:val=""/>
      <w:lvlJc w:val="left"/>
      <w:pPr>
        <w:ind w:left="7380" w:hanging="360"/>
      </w:pPr>
      <w:rPr>
        <w:rFonts w:ascii="Symbol" w:hAnsi="Symbol" w:hint="default"/>
      </w:rPr>
    </w:lvl>
    <w:lvl w:ilvl="7" w:tplc="04090003" w:tentative="1">
      <w:start w:val="1"/>
      <w:numFmt w:val="bullet"/>
      <w:lvlText w:val="o"/>
      <w:lvlJc w:val="left"/>
      <w:pPr>
        <w:ind w:left="8100" w:hanging="360"/>
      </w:pPr>
      <w:rPr>
        <w:rFonts w:ascii="Courier New" w:hAnsi="Courier New" w:cs="Courier New" w:hint="default"/>
      </w:rPr>
    </w:lvl>
    <w:lvl w:ilvl="8" w:tplc="04090005" w:tentative="1">
      <w:start w:val="1"/>
      <w:numFmt w:val="bullet"/>
      <w:lvlText w:val=""/>
      <w:lvlJc w:val="left"/>
      <w:pPr>
        <w:ind w:left="8820" w:hanging="360"/>
      </w:pPr>
      <w:rPr>
        <w:rFonts w:ascii="Wingdings" w:hAnsi="Wingdings" w:hint="default"/>
      </w:rPr>
    </w:lvl>
  </w:abstractNum>
  <w:abstractNum w:abstractNumId="2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198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2"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754057F2"/>
    <w:multiLevelType w:val="hybridMultilevel"/>
    <w:tmpl w:val="4F96B90A"/>
    <w:lvl w:ilvl="0" w:tplc="04090017">
      <w:start w:val="1"/>
      <w:numFmt w:val="lowerLetter"/>
      <w:lvlText w:val="%1)"/>
      <w:lvlJc w:val="left"/>
      <w:pPr>
        <w:ind w:left="2070" w:hanging="360"/>
      </w:pPr>
    </w:lvl>
    <w:lvl w:ilvl="1" w:tplc="04090019" w:tentative="1">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34" w15:restartNumberingAfterBreak="0">
    <w:nsid w:val="77C809C9"/>
    <w:multiLevelType w:val="hybridMultilevel"/>
    <w:tmpl w:val="1DC8C6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6" w15:restartNumberingAfterBreak="0">
    <w:nsid w:val="7E20621A"/>
    <w:multiLevelType w:val="hybridMultilevel"/>
    <w:tmpl w:val="5906CF94"/>
    <w:lvl w:ilvl="0" w:tplc="A8C4E72E">
      <w:numFmt w:val="bullet"/>
      <w:lvlText w:val="-"/>
      <w:lvlJc w:val="left"/>
      <w:pPr>
        <w:ind w:left="1170" w:hanging="360"/>
      </w:pPr>
      <w:rPr>
        <w:rFonts w:ascii="Arial" w:eastAsia="Times New Roman" w:hAnsi="Arial" w:cs="Arial"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num w:numId="1">
    <w:abstractNumId w:val="28"/>
  </w:num>
  <w:num w:numId="2">
    <w:abstractNumId w:val="35"/>
  </w:num>
  <w:num w:numId="3">
    <w:abstractNumId w:val="30"/>
  </w:num>
  <w:num w:numId="4">
    <w:abstractNumId w:val="31"/>
  </w:num>
  <w:num w:numId="5">
    <w:abstractNumId w:val="24"/>
  </w:num>
  <w:num w:numId="6">
    <w:abstractNumId w:val="22"/>
  </w:num>
  <w:num w:numId="7">
    <w:abstractNumId w:val="9"/>
  </w:num>
  <w:num w:numId="8">
    <w:abstractNumId w:val="28"/>
  </w:num>
  <w:num w:numId="9">
    <w:abstractNumId w:val="25"/>
  </w:num>
  <w:num w:numId="10">
    <w:abstractNumId w:val="20"/>
  </w:num>
  <w:num w:numId="11">
    <w:abstractNumId w:val="10"/>
  </w:num>
  <w:num w:numId="12">
    <w:abstractNumId w:val="29"/>
  </w:num>
  <w:num w:numId="13">
    <w:abstractNumId w:val="23"/>
  </w:num>
  <w:num w:numId="14">
    <w:abstractNumId w:val="16"/>
  </w:num>
  <w:num w:numId="15">
    <w:abstractNumId w:val="17"/>
  </w:num>
  <w:num w:numId="16">
    <w:abstractNumId w:val="8"/>
  </w:num>
  <w:num w:numId="17">
    <w:abstractNumId w:val="32"/>
  </w:num>
  <w:num w:numId="18">
    <w:abstractNumId w:val="19"/>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28"/>
  </w:num>
  <w:num w:numId="28">
    <w:abstractNumId w:val="28"/>
  </w:num>
  <w:num w:numId="29">
    <w:abstractNumId w:val="3"/>
  </w:num>
  <w:num w:numId="30">
    <w:abstractNumId w:val="28"/>
  </w:num>
  <w:num w:numId="31">
    <w:abstractNumId w:val="6"/>
  </w:num>
  <w:num w:numId="32">
    <w:abstractNumId w:val="14"/>
  </w:num>
  <w:num w:numId="33">
    <w:abstractNumId w:val="13"/>
  </w:num>
  <w:num w:numId="34">
    <w:abstractNumId w:val="7"/>
  </w:num>
  <w:num w:numId="35">
    <w:abstractNumId w:val="12"/>
  </w:num>
  <w:num w:numId="36">
    <w:abstractNumId w:val="27"/>
  </w:num>
  <w:num w:numId="37">
    <w:abstractNumId w:val="36"/>
  </w:num>
  <w:num w:numId="38">
    <w:abstractNumId w:val="4"/>
  </w:num>
  <w:num w:numId="39">
    <w:abstractNumId w:val="21"/>
  </w:num>
  <w:num w:numId="40">
    <w:abstractNumId w:val="18"/>
  </w:num>
  <w:num w:numId="41">
    <w:abstractNumId w:val="26"/>
  </w:num>
  <w:num w:numId="42">
    <w:abstractNumId w:val="5"/>
  </w:num>
  <w:num w:numId="43">
    <w:abstractNumId w:val="34"/>
  </w:num>
  <w:num w:numId="44">
    <w:abstractNumId w:val="0"/>
  </w:num>
  <w:num w:numId="45">
    <w:abstractNumId w:val="2"/>
  </w:num>
  <w:num w:numId="46">
    <w:abstractNumId w:val="1"/>
  </w:num>
  <w:num w:numId="47">
    <w:abstractNumId w:val="33"/>
  </w:num>
  <w:num w:numId="48">
    <w:abstractNumId w:val="15"/>
  </w:num>
  <w:num w:numId="49">
    <w:abstractNumId w:val="1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727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2449"/>
    <w:rsid w:val="000050CD"/>
    <w:rsid w:val="0001269C"/>
    <w:rsid w:val="00013924"/>
    <w:rsid w:val="00015633"/>
    <w:rsid w:val="0001622D"/>
    <w:rsid w:val="0001715C"/>
    <w:rsid w:val="000208CE"/>
    <w:rsid w:val="00020EAB"/>
    <w:rsid w:val="000222DB"/>
    <w:rsid w:val="00023741"/>
    <w:rsid w:val="00024794"/>
    <w:rsid w:val="000257EF"/>
    <w:rsid w:val="00025DE7"/>
    <w:rsid w:val="0002656A"/>
    <w:rsid w:val="00030D8F"/>
    <w:rsid w:val="00033380"/>
    <w:rsid w:val="000333BE"/>
    <w:rsid w:val="0003381E"/>
    <w:rsid w:val="0003384E"/>
    <w:rsid w:val="000352E8"/>
    <w:rsid w:val="00040591"/>
    <w:rsid w:val="00042BC4"/>
    <w:rsid w:val="000450FE"/>
    <w:rsid w:val="000451B2"/>
    <w:rsid w:val="00046A73"/>
    <w:rsid w:val="00047A6E"/>
    <w:rsid w:val="00050550"/>
    <w:rsid w:val="00053F8D"/>
    <w:rsid w:val="00062A26"/>
    <w:rsid w:val="000648E7"/>
    <w:rsid w:val="00064A6F"/>
    <w:rsid w:val="000701F1"/>
    <w:rsid w:val="00070A5C"/>
    <w:rsid w:val="00071989"/>
    <w:rsid w:val="00071C45"/>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1E86"/>
    <w:rsid w:val="000B6582"/>
    <w:rsid w:val="000B7B46"/>
    <w:rsid w:val="000C0C3C"/>
    <w:rsid w:val="000C38B1"/>
    <w:rsid w:val="000C3C86"/>
    <w:rsid w:val="000C41E4"/>
    <w:rsid w:val="000C4EAB"/>
    <w:rsid w:val="000C7433"/>
    <w:rsid w:val="000D56D8"/>
    <w:rsid w:val="000D719F"/>
    <w:rsid w:val="000D739E"/>
    <w:rsid w:val="000D7763"/>
    <w:rsid w:val="000D7BD9"/>
    <w:rsid w:val="000E2B8D"/>
    <w:rsid w:val="000E2DDE"/>
    <w:rsid w:val="000E5C72"/>
    <w:rsid w:val="000F5F03"/>
    <w:rsid w:val="000F5F16"/>
    <w:rsid w:val="000F69A7"/>
    <w:rsid w:val="00101307"/>
    <w:rsid w:val="001107AE"/>
    <w:rsid w:val="00110C11"/>
    <w:rsid w:val="00112D2E"/>
    <w:rsid w:val="00113474"/>
    <w:rsid w:val="00113941"/>
    <w:rsid w:val="00123330"/>
    <w:rsid w:val="00126C3E"/>
    <w:rsid w:val="00127855"/>
    <w:rsid w:val="00130F25"/>
    <w:rsid w:val="001348E1"/>
    <w:rsid w:val="00135636"/>
    <w:rsid w:val="00144153"/>
    <w:rsid w:val="0014610C"/>
    <w:rsid w:val="00150794"/>
    <w:rsid w:val="00150A83"/>
    <w:rsid w:val="001531B5"/>
    <w:rsid w:val="00154D5C"/>
    <w:rsid w:val="00154E36"/>
    <w:rsid w:val="001553C2"/>
    <w:rsid w:val="001574C8"/>
    <w:rsid w:val="00164186"/>
    <w:rsid w:val="0016777A"/>
    <w:rsid w:val="00170DEC"/>
    <w:rsid w:val="0017466E"/>
    <w:rsid w:val="00174739"/>
    <w:rsid w:val="00174C8D"/>
    <w:rsid w:val="001751D5"/>
    <w:rsid w:val="0017545E"/>
    <w:rsid w:val="00176835"/>
    <w:rsid w:val="00177BB0"/>
    <w:rsid w:val="00180D86"/>
    <w:rsid w:val="0018275F"/>
    <w:rsid w:val="00184E24"/>
    <w:rsid w:val="00185B79"/>
    <w:rsid w:val="0019579A"/>
    <w:rsid w:val="00196407"/>
    <w:rsid w:val="001A4127"/>
    <w:rsid w:val="001A64FC"/>
    <w:rsid w:val="001A7455"/>
    <w:rsid w:val="001A7E90"/>
    <w:rsid w:val="001B530F"/>
    <w:rsid w:val="001B77A3"/>
    <w:rsid w:val="001C2BE4"/>
    <w:rsid w:val="001C55B5"/>
    <w:rsid w:val="001C5F2E"/>
    <w:rsid w:val="001C722B"/>
    <w:rsid w:val="001C7B0A"/>
    <w:rsid w:val="001D3D57"/>
    <w:rsid w:val="001D4C9F"/>
    <w:rsid w:val="001D5B7F"/>
    <w:rsid w:val="001D692B"/>
    <w:rsid w:val="001E2224"/>
    <w:rsid w:val="001E3690"/>
    <w:rsid w:val="001E3946"/>
    <w:rsid w:val="001E39ED"/>
    <w:rsid w:val="001E4809"/>
    <w:rsid w:val="001E4C59"/>
    <w:rsid w:val="001E5B5F"/>
    <w:rsid w:val="001F0228"/>
    <w:rsid w:val="001F18A3"/>
    <w:rsid w:val="001F20FC"/>
    <w:rsid w:val="001F310F"/>
    <w:rsid w:val="001F47C8"/>
    <w:rsid w:val="001F7F5E"/>
    <w:rsid w:val="002017C5"/>
    <w:rsid w:val="00202F81"/>
    <w:rsid w:val="00206A35"/>
    <w:rsid w:val="00210C25"/>
    <w:rsid w:val="0021526F"/>
    <w:rsid w:val="002164F0"/>
    <w:rsid w:val="00226297"/>
    <w:rsid w:val="00231A23"/>
    <w:rsid w:val="00236DB2"/>
    <w:rsid w:val="0023724D"/>
    <w:rsid w:val="00241A44"/>
    <w:rsid w:val="0025011C"/>
    <w:rsid w:val="002539AC"/>
    <w:rsid w:val="00253B32"/>
    <w:rsid w:val="002545B8"/>
    <w:rsid w:val="00254918"/>
    <w:rsid w:val="00255946"/>
    <w:rsid w:val="00257A8D"/>
    <w:rsid w:val="00260743"/>
    <w:rsid w:val="00261F13"/>
    <w:rsid w:val="00262190"/>
    <w:rsid w:val="0026465F"/>
    <w:rsid w:val="00265154"/>
    <w:rsid w:val="00265187"/>
    <w:rsid w:val="0027058A"/>
    <w:rsid w:val="00271C77"/>
    <w:rsid w:val="00272D4C"/>
    <w:rsid w:val="0027536E"/>
    <w:rsid w:val="00280952"/>
    <w:rsid w:val="00285F28"/>
    <w:rsid w:val="00291A41"/>
    <w:rsid w:val="00292627"/>
    <w:rsid w:val="00293484"/>
    <w:rsid w:val="0029423C"/>
    <w:rsid w:val="00294CBA"/>
    <w:rsid w:val="00295345"/>
    <w:rsid w:val="00295A85"/>
    <w:rsid w:val="002A3366"/>
    <w:rsid w:val="002A37FB"/>
    <w:rsid w:val="002A3A02"/>
    <w:rsid w:val="002B15CA"/>
    <w:rsid w:val="002B2368"/>
    <w:rsid w:val="002B37E0"/>
    <w:rsid w:val="002B5E11"/>
    <w:rsid w:val="002C076E"/>
    <w:rsid w:val="002C18ED"/>
    <w:rsid w:val="002C3D5F"/>
    <w:rsid w:val="002C737E"/>
    <w:rsid w:val="002D05AE"/>
    <w:rsid w:val="002D0A01"/>
    <w:rsid w:val="002D111E"/>
    <w:rsid w:val="002D33E4"/>
    <w:rsid w:val="002E0372"/>
    <w:rsid w:val="002E29A3"/>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4E82"/>
    <w:rsid w:val="0031550C"/>
    <w:rsid w:val="003223A8"/>
    <w:rsid w:val="00327126"/>
    <w:rsid w:val="00327C1C"/>
    <w:rsid w:val="00330C3E"/>
    <w:rsid w:val="00332138"/>
    <w:rsid w:val="0033267C"/>
    <w:rsid w:val="003326A4"/>
    <w:rsid w:val="003327BF"/>
    <w:rsid w:val="00334B91"/>
    <w:rsid w:val="003366F7"/>
    <w:rsid w:val="00341B0F"/>
    <w:rsid w:val="003507E5"/>
    <w:rsid w:val="00352FCF"/>
    <w:rsid w:val="00361BB4"/>
    <w:rsid w:val="0036240F"/>
    <w:rsid w:val="003655D9"/>
    <w:rsid w:val="00366E3B"/>
    <w:rsid w:val="0036768E"/>
    <w:rsid w:val="00370855"/>
    <w:rsid w:val="003715CB"/>
    <w:rsid w:val="00371D80"/>
    <w:rsid w:val="0037445D"/>
    <w:rsid w:val="003760BA"/>
    <w:rsid w:val="00376B2F"/>
    <w:rsid w:val="00383301"/>
    <w:rsid w:val="0038577F"/>
    <w:rsid w:val="00387DEA"/>
    <w:rsid w:val="00394F1B"/>
    <w:rsid w:val="00395659"/>
    <w:rsid w:val="0039735D"/>
    <w:rsid w:val="00397FB3"/>
    <w:rsid w:val="003A33D8"/>
    <w:rsid w:val="003A3DFD"/>
    <w:rsid w:val="003A6764"/>
    <w:rsid w:val="003B02ED"/>
    <w:rsid w:val="003B1A41"/>
    <w:rsid w:val="003B1B97"/>
    <w:rsid w:val="003B6DFD"/>
    <w:rsid w:val="003C208B"/>
    <w:rsid w:val="003C369B"/>
    <w:rsid w:val="003C54A9"/>
    <w:rsid w:val="003C5F8D"/>
    <w:rsid w:val="003C740A"/>
    <w:rsid w:val="003D061E"/>
    <w:rsid w:val="003D14D0"/>
    <w:rsid w:val="003D3CF7"/>
    <w:rsid w:val="003D3FDF"/>
    <w:rsid w:val="003D5293"/>
    <w:rsid w:val="003D61D1"/>
    <w:rsid w:val="003E0357"/>
    <w:rsid w:val="003E261A"/>
    <w:rsid w:val="003E2EFE"/>
    <w:rsid w:val="003E7D35"/>
    <w:rsid w:val="003F3138"/>
    <w:rsid w:val="003F4ED4"/>
    <w:rsid w:val="003F5C20"/>
    <w:rsid w:val="003F6F9C"/>
    <w:rsid w:val="00404DF9"/>
    <w:rsid w:val="004077F8"/>
    <w:rsid w:val="00411071"/>
    <w:rsid w:val="004138B9"/>
    <w:rsid w:val="00415284"/>
    <w:rsid w:val="00415B32"/>
    <w:rsid w:val="0041786C"/>
    <w:rsid w:val="00417C20"/>
    <w:rsid w:val="00424439"/>
    <w:rsid w:val="0042473D"/>
    <w:rsid w:val="00424830"/>
    <w:rsid w:val="00424A64"/>
    <w:rsid w:val="00425016"/>
    <w:rsid w:val="00426114"/>
    <w:rsid w:val="00426B75"/>
    <w:rsid w:val="00426E80"/>
    <w:rsid w:val="00430178"/>
    <w:rsid w:val="00446580"/>
    <w:rsid w:val="00447085"/>
    <w:rsid w:val="00447CC2"/>
    <w:rsid w:val="00447F6C"/>
    <w:rsid w:val="00450002"/>
    <w:rsid w:val="0045046C"/>
    <w:rsid w:val="0045374C"/>
    <w:rsid w:val="004605DC"/>
    <w:rsid w:val="004633A9"/>
    <w:rsid w:val="004641B9"/>
    <w:rsid w:val="00470459"/>
    <w:rsid w:val="00470968"/>
    <w:rsid w:val="00470F92"/>
    <w:rsid w:val="004711A6"/>
    <w:rsid w:val="00472B57"/>
    <w:rsid w:val="00472C85"/>
    <w:rsid w:val="004822FE"/>
    <w:rsid w:val="00482674"/>
    <w:rsid w:val="00487F42"/>
    <w:rsid w:val="004929C4"/>
    <w:rsid w:val="0049427A"/>
    <w:rsid w:val="00495A5D"/>
    <w:rsid w:val="004A11DE"/>
    <w:rsid w:val="004A2C4F"/>
    <w:rsid w:val="004A3F9E"/>
    <w:rsid w:val="004A659F"/>
    <w:rsid w:val="004A6F5F"/>
    <w:rsid w:val="004A6FBD"/>
    <w:rsid w:val="004B04D8"/>
    <w:rsid w:val="004B1238"/>
    <w:rsid w:val="004B2053"/>
    <w:rsid w:val="004B3688"/>
    <w:rsid w:val="004B3CD9"/>
    <w:rsid w:val="004B43E2"/>
    <w:rsid w:val="004B5BE6"/>
    <w:rsid w:val="004C0007"/>
    <w:rsid w:val="004C2CE2"/>
    <w:rsid w:val="004C3241"/>
    <w:rsid w:val="004C4163"/>
    <w:rsid w:val="004C56F6"/>
    <w:rsid w:val="004C5E69"/>
    <w:rsid w:val="004D0FB6"/>
    <w:rsid w:val="004D5EEF"/>
    <w:rsid w:val="004E3952"/>
    <w:rsid w:val="004E3E87"/>
    <w:rsid w:val="004E424D"/>
    <w:rsid w:val="004E6108"/>
    <w:rsid w:val="004E757E"/>
    <w:rsid w:val="004F0595"/>
    <w:rsid w:val="004F177C"/>
    <w:rsid w:val="0050312F"/>
    <w:rsid w:val="00506F7A"/>
    <w:rsid w:val="00506FB4"/>
    <w:rsid w:val="005110E0"/>
    <w:rsid w:val="00512A74"/>
    <w:rsid w:val="00515191"/>
    <w:rsid w:val="00521131"/>
    <w:rsid w:val="0052274F"/>
    <w:rsid w:val="0052522A"/>
    <w:rsid w:val="005259D7"/>
    <w:rsid w:val="00531F09"/>
    <w:rsid w:val="00532ECB"/>
    <w:rsid w:val="00532F7D"/>
    <w:rsid w:val="005429CA"/>
    <w:rsid w:val="00552E71"/>
    <w:rsid w:val="005533F0"/>
    <w:rsid w:val="0055514A"/>
    <w:rsid w:val="005563BA"/>
    <w:rsid w:val="005566F5"/>
    <w:rsid w:val="00557362"/>
    <w:rsid w:val="00560AC5"/>
    <w:rsid w:val="005618E7"/>
    <w:rsid w:val="00561E6D"/>
    <w:rsid w:val="00562510"/>
    <w:rsid w:val="00565CDC"/>
    <w:rsid w:val="005670FD"/>
    <w:rsid w:val="00571B19"/>
    <w:rsid w:val="00572507"/>
    <w:rsid w:val="00573345"/>
    <w:rsid w:val="00573694"/>
    <w:rsid w:val="005742DF"/>
    <w:rsid w:val="00574B8F"/>
    <w:rsid w:val="0057759A"/>
    <w:rsid w:val="00580092"/>
    <w:rsid w:val="0058162E"/>
    <w:rsid w:val="00584CF5"/>
    <w:rsid w:val="00586CB8"/>
    <w:rsid w:val="00587E55"/>
    <w:rsid w:val="00593B76"/>
    <w:rsid w:val="005976FC"/>
    <w:rsid w:val="005A075B"/>
    <w:rsid w:val="005A3DD9"/>
    <w:rsid w:val="005A57BF"/>
    <w:rsid w:val="005A60EC"/>
    <w:rsid w:val="005A683B"/>
    <w:rsid w:val="005B22FA"/>
    <w:rsid w:val="005B6A7C"/>
    <w:rsid w:val="005B6FAD"/>
    <w:rsid w:val="005B70A0"/>
    <w:rsid w:val="005B7B04"/>
    <w:rsid w:val="005C0591"/>
    <w:rsid w:val="005C0B0A"/>
    <w:rsid w:val="005C2A36"/>
    <w:rsid w:val="005C3047"/>
    <w:rsid w:val="005C363F"/>
    <w:rsid w:val="005C3D3F"/>
    <w:rsid w:val="005C682E"/>
    <w:rsid w:val="005D2415"/>
    <w:rsid w:val="005D2E2B"/>
    <w:rsid w:val="005D34AA"/>
    <w:rsid w:val="005D38AC"/>
    <w:rsid w:val="005D4379"/>
    <w:rsid w:val="005D5D4F"/>
    <w:rsid w:val="005E1155"/>
    <w:rsid w:val="005E1A4E"/>
    <w:rsid w:val="005E2BA9"/>
    <w:rsid w:val="005E3DDA"/>
    <w:rsid w:val="005E44C1"/>
    <w:rsid w:val="005E4E9A"/>
    <w:rsid w:val="005E63BA"/>
    <w:rsid w:val="005E7A61"/>
    <w:rsid w:val="005F13F1"/>
    <w:rsid w:val="005F64DD"/>
    <w:rsid w:val="005F6504"/>
    <w:rsid w:val="006018FB"/>
    <w:rsid w:val="0060299C"/>
    <w:rsid w:val="006049DA"/>
    <w:rsid w:val="00612F70"/>
    <w:rsid w:val="00613A0C"/>
    <w:rsid w:val="00614CA8"/>
    <w:rsid w:val="006159C2"/>
    <w:rsid w:val="00617241"/>
    <w:rsid w:val="00617C97"/>
    <w:rsid w:val="00623060"/>
    <w:rsid w:val="00623755"/>
    <w:rsid w:val="00626690"/>
    <w:rsid w:val="00630525"/>
    <w:rsid w:val="00630844"/>
    <w:rsid w:val="00632ED4"/>
    <w:rsid w:val="00633312"/>
    <w:rsid w:val="00636526"/>
    <w:rsid w:val="00641A0B"/>
    <w:rsid w:val="006424D6"/>
    <w:rsid w:val="0064338E"/>
    <w:rsid w:val="0064421D"/>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90453"/>
    <w:rsid w:val="006913EA"/>
    <w:rsid w:val="006946F7"/>
    <w:rsid w:val="00696B26"/>
    <w:rsid w:val="006A4423"/>
    <w:rsid w:val="006A5BD3"/>
    <w:rsid w:val="006A71F7"/>
    <w:rsid w:val="006B3415"/>
    <w:rsid w:val="006B3F9C"/>
    <w:rsid w:val="006B487C"/>
    <w:rsid w:val="006B6A69"/>
    <w:rsid w:val="006B7CE7"/>
    <w:rsid w:val="006C1D9F"/>
    <w:rsid w:val="006C33F9"/>
    <w:rsid w:val="006C3483"/>
    <w:rsid w:val="006C4D8F"/>
    <w:rsid w:val="006D4B08"/>
    <w:rsid w:val="006D4E25"/>
    <w:rsid w:val="006D59C2"/>
    <w:rsid w:val="006D6DA4"/>
    <w:rsid w:val="006E2505"/>
    <w:rsid w:val="006E6B0A"/>
    <w:rsid w:val="006E7645"/>
    <w:rsid w:val="006F5827"/>
    <w:rsid w:val="006F7F7B"/>
    <w:rsid w:val="007031D7"/>
    <w:rsid w:val="00703830"/>
    <w:rsid w:val="007040A4"/>
    <w:rsid w:val="0071361A"/>
    <w:rsid w:val="007176A6"/>
    <w:rsid w:val="00722BC3"/>
    <w:rsid w:val="00723BE6"/>
    <w:rsid w:val="00724C3D"/>
    <w:rsid w:val="00725507"/>
    <w:rsid w:val="00727098"/>
    <w:rsid w:val="0073006C"/>
    <w:rsid w:val="00730A4D"/>
    <w:rsid w:val="007310CB"/>
    <w:rsid w:val="00732F2F"/>
    <w:rsid w:val="007337F4"/>
    <w:rsid w:val="00735B02"/>
    <w:rsid w:val="00735D0E"/>
    <w:rsid w:val="00736740"/>
    <w:rsid w:val="00736C4F"/>
    <w:rsid w:val="007371E2"/>
    <w:rsid w:val="00737635"/>
    <w:rsid w:val="007377EB"/>
    <w:rsid w:val="00737F90"/>
    <w:rsid w:val="007402E7"/>
    <w:rsid w:val="0074167F"/>
    <w:rsid w:val="007440EB"/>
    <w:rsid w:val="007463F1"/>
    <w:rsid w:val="0074659C"/>
    <w:rsid w:val="00750665"/>
    <w:rsid w:val="00751ED1"/>
    <w:rsid w:val="00752B86"/>
    <w:rsid w:val="00753466"/>
    <w:rsid w:val="00755958"/>
    <w:rsid w:val="00762866"/>
    <w:rsid w:val="00762975"/>
    <w:rsid w:val="007630AB"/>
    <w:rsid w:val="00764739"/>
    <w:rsid w:val="00765680"/>
    <w:rsid w:val="00775E6A"/>
    <w:rsid w:val="00776586"/>
    <w:rsid w:val="0078450A"/>
    <w:rsid w:val="007879E1"/>
    <w:rsid w:val="00791741"/>
    <w:rsid w:val="007919D8"/>
    <w:rsid w:val="00792323"/>
    <w:rsid w:val="0079477B"/>
    <w:rsid w:val="00797180"/>
    <w:rsid w:val="007A0299"/>
    <w:rsid w:val="007A19DE"/>
    <w:rsid w:val="007A1BA6"/>
    <w:rsid w:val="007A413F"/>
    <w:rsid w:val="007A541E"/>
    <w:rsid w:val="007B048F"/>
    <w:rsid w:val="007B13B6"/>
    <w:rsid w:val="007B1F32"/>
    <w:rsid w:val="007B200D"/>
    <w:rsid w:val="007B6EBF"/>
    <w:rsid w:val="007B792A"/>
    <w:rsid w:val="007C3EA8"/>
    <w:rsid w:val="007C46E3"/>
    <w:rsid w:val="007D2451"/>
    <w:rsid w:val="007D4304"/>
    <w:rsid w:val="007D6811"/>
    <w:rsid w:val="007E1C08"/>
    <w:rsid w:val="007E36F9"/>
    <w:rsid w:val="007E3D12"/>
    <w:rsid w:val="007E5134"/>
    <w:rsid w:val="007E788C"/>
    <w:rsid w:val="007F4D95"/>
    <w:rsid w:val="007F50DE"/>
    <w:rsid w:val="007F6E88"/>
    <w:rsid w:val="007F6F1F"/>
    <w:rsid w:val="008006D0"/>
    <w:rsid w:val="00800F3C"/>
    <w:rsid w:val="00801817"/>
    <w:rsid w:val="0080257D"/>
    <w:rsid w:val="00804237"/>
    <w:rsid w:val="0080489A"/>
    <w:rsid w:val="008054B6"/>
    <w:rsid w:val="0080562C"/>
    <w:rsid w:val="0080569E"/>
    <w:rsid w:val="00805C9D"/>
    <w:rsid w:val="00805D91"/>
    <w:rsid w:val="0080645D"/>
    <w:rsid w:val="008157B8"/>
    <w:rsid w:val="00815865"/>
    <w:rsid w:val="008166DB"/>
    <w:rsid w:val="008208C2"/>
    <w:rsid w:val="0082104D"/>
    <w:rsid w:val="00821229"/>
    <w:rsid w:val="0082197D"/>
    <w:rsid w:val="00821E84"/>
    <w:rsid w:val="00821E8D"/>
    <w:rsid w:val="00823557"/>
    <w:rsid w:val="00823D08"/>
    <w:rsid w:val="0082436C"/>
    <w:rsid w:val="00825126"/>
    <w:rsid w:val="008313BE"/>
    <w:rsid w:val="00831481"/>
    <w:rsid w:val="00835FA6"/>
    <w:rsid w:val="00836F8B"/>
    <w:rsid w:val="008422AA"/>
    <w:rsid w:val="0084580C"/>
    <w:rsid w:val="00847D72"/>
    <w:rsid w:val="00853DE1"/>
    <w:rsid w:val="008547D8"/>
    <w:rsid w:val="00855832"/>
    <w:rsid w:val="00860505"/>
    <w:rsid w:val="00864261"/>
    <w:rsid w:val="0086453D"/>
    <w:rsid w:val="008649B1"/>
    <w:rsid w:val="00866A97"/>
    <w:rsid w:val="00867AD6"/>
    <w:rsid w:val="00871A9E"/>
    <w:rsid w:val="00877DD2"/>
    <w:rsid w:val="00890A2D"/>
    <w:rsid w:val="008921D7"/>
    <w:rsid w:val="00897F48"/>
    <w:rsid w:val="008A1B71"/>
    <w:rsid w:val="008A3242"/>
    <w:rsid w:val="008A3EC7"/>
    <w:rsid w:val="008A575D"/>
    <w:rsid w:val="008A7ACE"/>
    <w:rsid w:val="008B5738"/>
    <w:rsid w:val="008C2A59"/>
    <w:rsid w:val="008C2D58"/>
    <w:rsid w:val="008C3B32"/>
    <w:rsid w:val="008C425D"/>
    <w:rsid w:val="008C6D69"/>
    <w:rsid w:val="008C75F5"/>
    <w:rsid w:val="008D1B77"/>
    <w:rsid w:val="008D2BBD"/>
    <w:rsid w:val="008D2DFE"/>
    <w:rsid w:val="008D3067"/>
    <w:rsid w:val="008D34BA"/>
    <w:rsid w:val="008D4787"/>
    <w:rsid w:val="008D6AC8"/>
    <w:rsid w:val="008D7A70"/>
    <w:rsid w:val="008E3268"/>
    <w:rsid w:val="008F7539"/>
    <w:rsid w:val="008F7854"/>
    <w:rsid w:val="00900DCB"/>
    <w:rsid w:val="00904F96"/>
    <w:rsid w:val="00914E3E"/>
    <w:rsid w:val="00915C34"/>
    <w:rsid w:val="0091636F"/>
    <w:rsid w:val="009204DD"/>
    <w:rsid w:val="009230C2"/>
    <w:rsid w:val="00923245"/>
    <w:rsid w:val="009242FA"/>
    <w:rsid w:val="00924C28"/>
    <w:rsid w:val="00931C8A"/>
    <w:rsid w:val="00933641"/>
    <w:rsid w:val="00936754"/>
    <w:rsid w:val="009375CB"/>
    <w:rsid w:val="009406EA"/>
    <w:rsid w:val="00940930"/>
    <w:rsid w:val="00942A85"/>
    <w:rsid w:val="00943759"/>
    <w:rsid w:val="00945206"/>
    <w:rsid w:val="00945D84"/>
    <w:rsid w:val="00947E1D"/>
    <w:rsid w:val="00950DD4"/>
    <w:rsid w:val="00951BC3"/>
    <w:rsid w:val="00953B13"/>
    <w:rsid w:val="0095508A"/>
    <w:rsid w:val="0095738C"/>
    <w:rsid w:val="00957DAD"/>
    <w:rsid w:val="0096030F"/>
    <w:rsid w:val="00960D1A"/>
    <w:rsid w:val="00961AF3"/>
    <w:rsid w:val="0096598D"/>
    <w:rsid w:val="0096616D"/>
    <w:rsid w:val="0096662E"/>
    <w:rsid w:val="00967AE1"/>
    <w:rsid w:val="00970DAE"/>
    <w:rsid w:val="00970F46"/>
    <w:rsid w:val="0097174A"/>
    <w:rsid w:val="0098144E"/>
    <w:rsid w:val="0098336D"/>
    <w:rsid w:val="0098455D"/>
    <w:rsid w:val="00984CA6"/>
    <w:rsid w:val="009857EC"/>
    <w:rsid w:val="00986C1D"/>
    <w:rsid w:val="009910CB"/>
    <w:rsid w:val="00992BB1"/>
    <w:rsid w:val="00993175"/>
    <w:rsid w:val="009942B6"/>
    <w:rsid w:val="009A0E93"/>
    <w:rsid w:val="009A320C"/>
    <w:rsid w:val="009A32B8"/>
    <w:rsid w:val="009A3B1B"/>
    <w:rsid w:val="009A47E8"/>
    <w:rsid w:val="009A5E9B"/>
    <w:rsid w:val="009B0D0F"/>
    <w:rsid w:val="009B1487"/>
    <w:rsid w:val="009B152E"/>
    <w:rsid w:val="009B328B"/>
    <w:rsid w:val="009B350E"/>
    <w:rsid w:val="009B6BE8"/>
    <w:rsid w:val="009B70B5"/>
    <w:rsid w:val="009C009A"/>
    <w:rsid w:val="009C1887"/>
    <w:rsid w:val="009C2466"/>
    <w:rsid w:val="009C3981"/>
    <w:rsid w:val="009C410A"/>
    <w:rsid w:val="009C51B9"/>
    <w:rsid w:val="009C534A"/>
    <w:rsid w:val="009C7963"/>
    <w:rsid w:val="009D165C"/>
    <w:rsid w:val="009D22BE"/>
    <w:rsid w:val="009D29E7"/>
    <w:rsid w:val="009D5E33"/>
    <w:rsid w:val="009D613F"/>
    <w:rsid w:val="009D6B51"/>
    <w:rsid w:val="009E300F"/>
    <w:rsid w:val="009F2D00"/>
    <w:rsid w:val="009F54CC"/>
    <w:rsid w:val="009F6EB5"/>
    <w:rsid w:val="009F7162"/>
    <w:rsid w:val="009F7400"/>
    <w:rsid w:val="009F76B3"/>
    <w:rsid w:val="00A01AC8"/>
    <w:rsid w:val="00A031B5"/>
    <w:rsid w:val="00A052FF"/>
    <w:rsid w:val="00A07315"/>
    <w:rsid w:val="00A07CE6"/>
    <w:rsid w:val="00A11DA4"/>
    <w:rsid w:val="00A1659C"/>
    <w:rsid w:val="00A21C8C"/>
    <w:rsid w:val="00A30B9A"/>
    <w:rsid w:val="00A31D47"/>
    <w:rsid w:val="00A33135"/>
    <w:rsid w:val="00A36189"/>
    <w:rsid w:val="00A36D65"/>
    <w:rsid w:val="00A37381"/>
    <w:rsid w:val="00A41585"/>
    <w:rsid w:val="00A4311A"/>
    <w:rsid w:val="00A51E75"/>
    <w:rsid w:val="00A528A6"/>
    <w:rsid w:val="00A562B2"/>
    <w:rsid w:val="00A61ED6"/>
    <w:rsid w:val="00A62638"/>
    <w:rsid w:val="00A64DAB"/>
    <w:rsid w:val="00A651D7"/>
    <w:rsid w:val="00A671AE"/>
    <w:rsid w:val="00A70B42"/>
    <w:rsid w:val="00A72152"/>
    <w:rsid w:val="00A73566"/>
    <w:rsid w:val="00A745E1"/>
    <w:rsid w:val="00A74996"/>
    <w:rsid w:val="00A8026C"/>
    <w:rsid w:val="00A860D1"/>
    <w:rsid w:val="00A93C6A"/>
    <w:rsid w:val="00AA1BB9"/>
    <w:rsid w:val="00AA37C7"/>
    <w:rsid w:val="00AA4462"/>
    <w:rsid w:val="00AA60FC"/>
    <w:rsid w:val="00AA725F"/>
    <w:rsid w:val="00AB0C14"/>
    <w:rsid w:val="00AB5FF3"/>
    <w:rsid w:val="00AB6DDB"/>
    <w:rsid w:val="00AC0600"/>
    <w:rsid w:val="00AC0648"/>
    <w:rsid w:val="00AC0B8A"/>
    <w:rsid w:val="00AC13F9"/>
    <w:rsid w:val="00AC2306"/>
    <w:rsid w:val="00AC2689"/>
    <w:rsid w:val="00AC3817"/>
    <w:rsid w:val="00AC3CD1"/>
    <w:rsid w:val="00AC3CF2"/>
    <w:rsid w:val="00AC5741"/>
    <w:rsid w:val="00AC5831"/>
    <w:rsid w:val="00AC79DC"/>
    <w:rsid w:val="00AD1748"/>
    <w:rsid w:val="00AD241E"/>
    <w:rsid w:val="00AD58A8"/>
    <w:rsid w:val="00AD6457"/>
    <w:rsid w:val="00AE0D85"/>
    <w:rsid w:val="00AE2412"/>
    <w:rsid w:val="00AE5D68"/>
    <w:rsid w:val="00AE73B4"/>
    <w:rsid w:val="00AF0B9D"/>
    <w:rsid w:val="00AF0FA4"/>
    <w:rsid w:val="00AF14F9"/>
    <w:rsid w:val="00AF3C99"/>
    <w:rsid w:val="00AF4D7D"/>
    <w:rsid w:val="00AF732C"/>
    <w:rsid w:val="00B00C7D"/>
    <w:rsid w:val="00B0523E"/>
    <w:rsid w:val="00B05255"/>
    <w:rsid w:val="00B07C89"/>
    <w:rsid w:val="00B10160"/>
    <w:rsid w:val="00B11AC7"/>
    <w:rsid w:val="00B12A9D"/>
    <w:rsid w:val="00B1456B"/>
    <w:rsid w:val="00B15DC4"/>
    <w:rsid w:val="00B173FB"/>
    <w:rsid w:val="00B22331"/>
    <w:rsid w:val="00B22573"/>
    <w:rsid w:val="00B23D05"/>
    <w:rsid w:val="00B25C71"/>
    <w:rsid w:val="00B269B5"/>
    <w:rsid w:val="00B274C0"/>
    <w:rsid w:val="00B30C55"/>
    <w:rsid w:val="00B31A83"/>
    <w:rsid w:val="00B4053D"/>
    <w:rsid w:val="00B43748"/>
    <w:rsid w:val="00B43C03"/>
    <w:rsid w:val="00B43EBD"/>
    <w:rsid w:val="00B44536"/>
    <w:rsid w:val="00B459C5"/>
    <w:rsid w:val="00B517E5"/>
    <w:rsid w:val="00B524AA"/>
    <w:rsid w:val="00B52776"/>
    <w:rsid w:val="00B548BB"/>
    <w:rsid w:val="00B55073"/>
    <w:rsid w:val="00B55398"/>
    <w:rsid w:val="00B5542E"/>
    <w:rsid w:val="00B56598"/>
    <w:rsid w:val="00B6232E"/>
    <w:rsid w:val="00B626EA"/>
    <w:rsid w:val="00B62914"/>
    <w:rsid w:val="00B62C03"/>
    <w:rsid w:val="00B67C88"/>
    <w:rsid w:val="00B700F7"/>
    <w:rsid w:val="00B720D2"/>
    <w:rsid w:val="00B7346A"/>
    <w:rsid w:val="00B76AD5"/>
    <w:rsid w:val="00B828DA"/>
    <w:rsid w:val="00B854D1"/>
    <w:rsid w:val="00B90ED9"/>
    <w:rsid w:val="00B91F23"/>
    <w:rsid w:val="00B97347"/>
    <w:rsid w:val="00B97B4B"/>
    <w:rsid w:val="00BA5117"/>
    <w:rsid w:val="00BA7996"/>
    <w:rsid w:val="00BB3ACD"/>
    <w:rsid w:val="00BB64C1"/>
    <w:rsid w:val="00BC1743"/>
    <w:rsid w:val="00BC7AC4"/>
    <w:rsid w:val="00BD04C6"/>
    <w:rsid w:val="00BD1B84"/>
    <w:rsid w:val="00BD2402"/>
    <w:rsid w:val="00BD3793"/>
    <w:rsid w:val="00BD3EA5"/>
    <w:rsid w:val="00BD4215"/>
    <w:rsid w:val="00BD451F"/>
    <w:rsid w:val="00BD4713"/>
    <w:rsid w:val="00BD7937"/>
    <w:rsid w:val="00BE0A4A"/>
    <w:rsid w:val="00BE0B8A"/>
    <w:rsid w:val="00BE1735"/>
    <w:rsid w:val="00BE259C"/>
    <w:rsid w:val="00BE401A"/>
    <w:rsid w:val="00BE6B87"/>
    <w:rsid w:val="00BE7407"/>
    <w:rsid w:val="00BE757E"/>
    <w:rsid w:val="00BF7B75"/>
    <w:rsid w:val="00C0112E"/>
    <w:rsid w:val="00C01458"/>
    <w:rsid w:val="00C01640"/>
    <w:rsid w:val="00C01B2D"/>
    <w:rsid w:val="00C02308"/>
    <w:rsid w:val="00C04DD8"/>
    <w:rsid w:val="00C07026"/>
    <w:rsid w:val="00C10E61"/>
    <w:rsid w:val="00C13831"/>
    <w:rsid w:val="00C13CFF"/>
    <w:rsid w:val="00C151C7"/>
    <w:rsid w:val="00C165CD"/>
    <w:rsid w:val="00C1695E"/>
    <w:rsid w:val="00C1748B"/>
    <w:rsid w:val="00C210D8"/>
    <w:rsid w:val="00C2188B"/>
    <w:rsid w:val="00C23AAA"/>
    <w:rsid w:val="00C24789"/>
    <w:rsid w:val="00C31165"/>
    <w:rsid w:val="00C32458"/>
    <w:rsid w:val="00C33210"/>
    <w:rsid w:val="00C332EE"/>
    <w:rsid w:val="00C369B5"/>
    <w:rsid w:val="00C36DDE"/>
    <w:rsid w:val="00C36E94"/>
    <w:rsid w:val="00C37927"/>
    <w:rsid w:val="00C4012B"/>
    <w:rsid w:val="00C41454"/>
    <w:rsid w:val="00C43EBC"/>
    <w:rsid w:val="00C4732D"/>
    <w:rsid w:val="00C4767B"/>
    <w:rsid w:val="00C53C22"/>
    <w:rsid w:val="00C5721E"/>
    <w:rsid w:val="00C57D6F"/>
    <w:rsid w:val="00C605FB"/>
    <w:rsid w:val="00C62699"/>
    <w:rsid w:val="00C633DD"/>
    <w:rsid w:val="00C64095"/>
    <w:rsid w:val="00C67515"/>
    <w:rsid w:val="00C67D00"/>
    <w:rsid w:val="00C708E3"/>
    <w:rsid w:val="00C7134C"/>
    <w:rsid w:val="00C71535"/>
    <w:rsid w:val="00C71831"/>
    <w:rsid w:val="00C741E2"/>
    <w:rsid w:val="00C7494E"/>
    <w:rsid w:val="00C74CA3"/>
    <w:rsid w:val="00C74CE8"/>
    <w:rsid w:val="00C8016A"/>
    <w:rsid w:val="00C82D74"/>
    <w:rsid w:val="00C832AA"/>
    <w:rsid w:val="00C85150"/>
    <w:rsid w:val="00C879FF"/>
    <w:rsid w:val="00C9109A"/>
    <w:rsid w:val="00C946AB"/>
    <w:rsid w:val="00C97146"/>
    <w:rsid w:val="00C975C8"/>
    <w:rsid w:val="00CA0F62"/>
    <w:rsid w:val="00CA6AE2"/>
    <w:rsid w:val="00CB286D"/>
    <w:rsid w:val="00CB54CA"/>
    <w:rsid w:val="00CB7386"/>
    <w:rsid w:val="00CC0399"/>
    <w:rsid w:val="00CC2506"/>
    <w:rsid w:val="00CC3B81"/>
    <w:rsid w:val="00CC4EA2"/>
    <w:rsid w:val="00CC6456"/>
    <w:rsid w:val="00CC6969"/>
    <w:rsid w:val="00CD240F"/>
    <w:rsid w:val="00CD2559"/>
    <w:rsid w:val="00CD3973"/>
    <w:rsid w:val="00CD5CE9"/>
    <w:rsid w:val="00CD5D2A"/>
    <w:rsid w:val="00CE0376"/>
    <w:rsid w:val="00CE2D90"/>
    <w:rsid w:val="00CE393F"/>
    <w:rsid w:val="00CE3C27"/>
    <w:rsid w:val="00CE599A"/>
    <w:rsid w:val="00CE70C6"/>
    <w:rsid w:val="00CF0266"/>
    <w:rsid w:val="00CF4F91"/>
    <w:rsid w:val="00CF7AE5"/>
    <w:rsid w:val="00D00287"/>
    <w:rsid w:val="00D009AE"/>
    <w:rsid w:val="00D022BF"/>
    <w:rsid w:val="00D04174"/>
    <w:rsid w:val="00D053D5"/>
    <w:rsid w:val="00D1092C"/>
    <w:rsid w:val="00D10A86"/>
    <w:rsid w:val="00D10FDC"/>
    <w:rsid w:val="00D17574"/>
    <w:rsid w:val="00D20F66"/>
    <w:rsid w:val="00D22C39"/>
    <w:rsid w:val="00D26BCE"/>
    <w:rsid w:val="00D27443"/>
    <w:rsid w:val="00D31729"/>
    <w:rsid w:val="00D37E27"/>
    <w:rsid w:val="00D40471"/>
    <w:rsid w:val="00D54D90"/>
    <w:rsid w:val="00D56045"/>
    <w:rsid w:val="00D602F7"/>
    <w:rsid w:val="00D61099"/>
    <w:rsid w:val="00D61FF8"/>
    <w:rsid w:val="00D636EF"/>
    <w:rsid w:val="00D64F6E"/>
    <w:rsid w:val="00D65B08"/>
    <w:rsid w:val="00D66024"/>
    <w:rsid w:val="00D6606E"/>
    <w:rsid w:val="00D6623B"/>
    <w:rsid w:val="00D70889"/>
    <w:rsid w:val="00D74E0B"/>
    <w:rsid w:val="00D74F6F"/>
    <w:rsid w:val="00D76F37"/>
    <w:rsid w:val="00D813B2"/>
    <w:rsid w:val="00D82106"/>
    <w:rsid w:val="00D83877"/>
    <w:rsid w:val="00D843D0"/>
    <w:rsid w:val="00D86255"/>
    <w:rsid w:val="00D86480"/>
    <w:rsid w:val="00D8660B"/>
    <w:rsid w:val="00D87A7B"/>
    <w:rsid w:val="00D93BA2"/>
    <w:rsid w:val="00DA04D8"/>
    <w:rsid w:val="00DA4101"/>
    <w:rsid w:val="00DA4DC9"/>
    <w:rsid w:val="00DA5D93"/>
    <w:rsid w:val="00DB1A99"/>
    <w:rsid w:val="00DB402D"/>
    <w:rsid w:val="00DB7090"/>
    <w:rsid w:val="00DB7F47"/>
    <w:rsid w:val="00DC0A10"/>
    <w:rsid w:val="00DC2472"/>
    <w:rsid w:val="00DC3E9D"/>
    <w:rsid w:val="00DD0547"/>
    <w:rsid w:val="00DD1729"/>
    <w:rsid w:val="00DD2E19"/>
    <w:rsid w:val="00DD7807"/>
    <w:rsid w:val="00DD7EA3"/>
    <w:rsid w:val="00DE185F"/>
    <w:rsid w:val="00DE2526"/>
    <w:rsid w:val="00DE2F1B"/>
    <w:rsid w:val="00DE4B80"/>
    <w:rsid w:val="00DE79DB"/>
    <w:rsid w:val="00DF3C71"/>
    <w:rsid w:val="00DF5BA9"/>
    <w:rsid w:val="00E00CE8"/>
    <w:rsid w:val="00E04619"/>
    <w:rsid w:val="00E06F93"/>
    <w:rsid w:val="00E10D1B"/>
    <w:rsid w:val="00E11CFB"/>
    <w:rsid w:val="00E12AAD"/>
    <w:rsid w:val="00E12DFD"/>
    <w:rsid w:val="00E153D7"/>
    <w:rsid w:val="00E20E0A"/>
    <w:rsid w:val="00E26A7D"/>
    <w:rsid w:val="00E27383"/>
    <w:rsid w:val="00E27AF3"/>
    <w:rsid w:val="00E33279"/>
    <w:rsid w:val="00E335AF"/>
    <w:rsid w:val="00E34FDE"/>
    <w:rsid w:val="00E378F8"/>
    <w:rsid w:val="00E378FE"/>
    <w:rsid w:val="00E41370"/>
    <w:rsid w:val="00E42315"/>
    <w:rsid w:val="00E42337"/>
    <w:rsid w:val="00E4347A"/>
    <w:rsid w:val="00E44933"/>
    <w:rsid w:val="00E4600E"/>
    <w:rsid w:val="00E5053E"/>
    <w:rsid w:val="00E5359D"/>
    <w:rsid w:val="00E53674"/>
    <w:rsid w:val="00E56DF1"/>
    <w:rsid w:val="00E62C18"/>
    <w:rsid w:val="00E64322"/>
    <w:rsid w:val="00E65AE1"/>
    <w:rsid w:val="00E66D90"/>
    <w:rsid w:val="00E70405"/>
    <w:rsid w:val="00E708BC"/>
    <w:rsid w:val="00E72C45"/>
    <w:rsid w:val="00E73FC0"/>
    <w:rsid w:val="00E82848"/>
    <w:rsid w:val="00E82B24"/>
    <w:rsid w:val="00E8316F"/>
    <w:rsid w:val="00E846B2"/>
    <w:rsid w:val="00E860F5"/>
    <w:rsid w:val="00E8710A"/>
    <w:rsid w:val="00E8781D"/>
    <w:rsid w:val="00E90109"/>
    <w:rsid w:val="00E9342E"/>
    <w:rsid w:val="00E957F9"/>
    <w:rsid w:val="00EA009D"/>
    <w:rsid w:val="00EA3057"/>
    <w:rsid w:val="00EA58B4"/>
    <w:rsid w:val="00EA5DDC"/>
    <w:rsid w:val="00EA630A"/>
    <w:rsid w:val="00EA632C"/>
    <w:rsid w:val="00EA6AD5"/>
    <w:rsid w:val="00EA71B6"/>
    <w:rsid w:val="00EB2106"/>
    <w:rsid w:val="00EB2A77"/>
    <w:rsid w:val="00EB7C80"/>
    <w:rsid w:val="00EC0630"/>
    <w:rsid w:val="00EC0BE1"/>
    <w:rsid w:val="00EC217E"/>
    <w:rsid w:val="00EC392A"/>
    <w:rsid w:val="00EC5CDC"/>
    <w:rsid w:val="00ED0DFE"/>
    <w:rsid w:val="00ED1066"/>
    <w:rsid w:val="00ED1201"/>
    <w:rsid w:val="00ED2F17"/>
    <w:rsid w:val="00ED37F3"/>
    <w:rsid w:val="00ED4061"/>
    <w:rsid w:val="00ED6036"/>
    <w:rsid w:val="00ED6252"/>
    <w:rsid w:val="00EE3DFE"/>
    <w:rsid w:val="00EE410D"/>
    <w:rsid w:val="00EF161B"/>
    <w:rsid w:val="00EF3E6B"/>
    <w:rsid w:val="00EF480F"/>
    <w:rsid w:val="00EF6B3F"/>
    <w:rsid w:val="00EF6C90"/>
    <w:rsid w:val="00F002AE"/>
    <w:rsid w:val="00F00C50"/>
    <w:rsid w:val="00F0291D"/>
    <w:rsid w:val="00F11041"/>
    <w:rsid w:val="00F1221B"/>
    <w:rsid w:val="00F12586"/>
    <w:rsid w:val="00F13F8B"/>
    <w:rsid w:val="00F1418A"/>
    <w:rsid w:val="00F14B36"/>
    <w:rsid w:val="00F16C4E"/>
    <w:rsid w:val="00F2178A"/>
    <w:rsid w:val="00F2203F"/>
    <w:rsid w:val="00F221EF"/>
    <w:rsid w:val="00F239AE"/>
    <w:rsid w:val="00F257E2"/>
    <w:rsid w:val="00F26A88"/>
    <w:rsid w:val="00F27C91"/>
    <w:rsid w:val="00F30122"/>
    <w:rsid w:val="00F31045"/>
    <w:rsid w:val="00F33BFB"/>
    <w:rsid w:val="00F33E8E"/>
    <w:rsid w:val="00F40DF0"/>
    <w:rsid w:val="00F4147D"/>
    <w:rsid w:val="00F42723"/>
    <w:rsid w:val="00F427C2"/>
    <w:rsid w:val="00F45046"/>
    <w:rsid w:val="00F47228"/>
    <w:rsid w:val="00F534E4"/>
    <w:rsid w:val="00F54A0F"/>
    <w:rsid w:val="00F55F7E"/>
    <w:rsid w:val="00F5641A"/>
    <w:rsid w:val="00F610C1"/>
    <w:rsid w:val="00F61F33"/>
    <w:rsid w:val="00F62DD9"/>
    <w:rsid w:val="00F639EA"/>
    <w:rsid w:val="00F64E18"/>
    <w:rsid w:val="00F67855"/>
    <w:rsid w:val="00F67BF7"/>
    <w:rsid w:val="00F70D97"/>
    <w:rsid w:val="00F726C2"/>
    <w:rsid w:val="00F7463B"/>
    <w:rsid w:val="00F74B12"/>
    <w:rsid w:val="00F82018"/>
    <w:rsid w:val="00F82556"/>
    <w:rsid w:val="00F83C38"/>
    <w:rsid w:val="00F862B4"/>
    <w:rsid w:val="00FA3E65"/>
    <w:rsid w:val="00FA3F45"/>
    <w:rsid w:val="00FA442D"/>
    <w:rsid w:val="00FA47D9"/>
    <w:rsid w:val="00FB14E1"/>
    <w:rsid w:val="00FB21FE"/>
    <w:rsid w:val="00FB6FEA"/>
    <w:rsid w:val="00FB7AA9"/>
    <w:rsid w:val="00FC4809"/>
    <w:rsid w:val="00FC48ED"/>
    <w:rsid w:val="00FC4BE1"/>
    <w:rsid w:val="00FC5E52"/>
    <w:rsid w:val="00FD3BF7"/>
    <w:rsid w:val="00FD7BB4"/>
    <w:rsid w:val="00FE1861"/>
    <w:rsid w:val="00FE1AE0"/>
    <w:rsid w:val="00FE25FB"/>
    <w:rsid w:val="00FE2723"/>
    <w:rsid w:val="00FE336D"/>
    <w:rsid w:val="00FF0DB1"/>
    <w:rsid w:val="00FF1C3C"/>
    <w:rsid w:val="00FF72A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46F34BA8"/>
  <w15:docId w15:val="{2ACC9468-0F7E-469B-B1E6-71EC04B1F2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4F177C"/>
    <w:pPr>
      <w:keepNext/>
      <w:bidi w:val="0"/>
      <w:spacing w:before="240" w:after="60" w:line="288" w:lineRule="auto"/>
      <w:ind w:left="432"/>
      <w:jc w:val="center"/>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4F177C"/>
    <w:pPr>
      <w:keepNext/>
      <w:bidi w:val="0"/>
      <w:spacing w:before="360" w:after="60" w:line="288" w:lineRule="auto"/>
      <w:jc w:val="center"/>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5D38AC"/>
    <w:pPr>
      <w:keepNext/>
      <w:numPr>
        <w:ilvl w:val="2"/>
        <w:numId w:val="19"/>
      </w:numPr>
      <w:bidi w:val="0"/>
      <w:spacing w:before="60" w:after="60" w:line="288" w:lineRule="auto"/>
      <w:ind w:hanging="810"/>
      <w:outlineLvl w:val="2"/>
    </w:pPr>
    <w:rPr>
      <w:rFonts w:asciiTheme="minorBidi" w:eastAsiaTheme="minorHAnsi" w:hAnsiTheme="minorBidi" w:cstheme="minorBidi"/>
      <w:caps/>
      <w:sz w:val="22"/>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4F177C"/>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4F177C"/>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5D38AC"/>
    <w:rPr>
      <w:rFonts w:asciiTheme="minorBidi" w:eastAsiaTheme="minorHAnsi" w:hAnsiTheme="minorBidi" w:cstheme="minorBidi"/>
      <w:caps/>
      <w:sz w:val="22"/>
      <w:szCs w:val="24"/>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CE2D90"/>
    <w:pPr>
      <w:numPr>
        <w:numId w:val="10"/>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CE2D90"/>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CE2D90"/>
    <w:pPr>
      <w:numPr>
        <w:numId w:val="9"/>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CE2D90"/>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CE2D90"/>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CE2D90"/>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CE2D90"/>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CE2D90"/>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CE2D90"/>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CE2D90"/>
    <w:rPr>
      <w:rFonts w:asciiTheme="minorHAnsi" w:eastAsia="Times New Roman" w:hAnsiTheme="minorHAnsi" w:cs="Times New Roman"/>
      <w:sz w:val="24"/>
      <w:szCs w:val="24"/>
      <w:lang w:bidi="fa-IR"/>
    </w:rPr>
  </w:style>
  <w:style w:type="paragraph" w:styleId="ListBullet3">
    <w:name w:val="List Bullet 3"/>
    <w:basedOn w:val="Normal"/>
    <w:rsid w:val="00CE2D90"/>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CE2D90"/>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CE2D90"/>
  </w:style>
  <w:style w:type="table" w:customStyle="1" w:styleId="TableGrid1">
    <w:name w:val="Table Grid1"/>
    <w:basedOn w:val="TableNormal"/>
    <w:next w:val="TableGrid"/>
    <w:uiPriority w:val="59"/>
    <w:rsid w:val="00CE2D90"/>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CE2D90"/>
    <w:pPr>
      <w:bidi w:val="0"/>
      <w:spacing w:beforeAutospacing="1" w:afterAutospacing="1"/>
      <w:jc w:val="center"/>
    </w:pPr>
    <w:rPr>
      <w:sz w:val="16"/>
      <w:szCs w:val="20"/>
      <w:lang w:bidi="fa-IR"/>
    </w:rPr>
  </w:style>
  <w:style w:type="character" w:customStyle="1" w:styleId="e-mailformatvorlage44">
    <w:name w:val="e-mailformatvorlage44"/>
    <w:basedOn w:val="DefaultParagraphFont"/>
    <w:link w:val="wordsection1"/>
    <w:uiPriority w:val="99"/>
    <w:locked/>
    <w:rsid w:val="00C85150"/>
    <w:rPr>
      <w:rFonts w:ascii="Tahoma" w:hAnsi="Tahoma" w:cs="Tahoma"/>
    </w:rPr>
  </w:style>
  <w:style w:type="paragraph" w:customStyle="1" w:styleId="wordsection1">
    <w:name w:val="wordsection1"/>
    <w:basedOn w:val="Normal"/>
    <w:link w:val="e-mailformatvorlage44"/>
    <w:uiPriority w:val="99"/>
    <w:rsid w:val="00C85150"/>
    <w:pPr>
      <w:bidi w:val="0"/>
      <w:spacing w:before="75" w:after="75"/>
    </w:pPr>
    <w:rPr>
      <w:rFonts w:ascii="Tahoma" w:eastAsia="Calibri" w:hAnsi="Tahoma" w:cs="Tahoma"/>
      <w:szCs w:val="20"/>
    </w:rPr>
  </w:style>
  <w:style w:type="character" w:customStyle="1" w:styleId="fontstyle01">
    <w:name w:val="fontstyle01"/>
    <w:basedOn w:val="DefaultParagraphFont"/>
    <w:rsid w:val="00FF72A3"/>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91712200">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701832163">
                  <w:marLeft w:val="0"/>
                  <w:marRight w:val="0"/>
                  <w:marTop w:val="0"/>
                  <w:marBottom w:val="0"/>
                  <w:divBdr>
                    <w:top w:val="none" w:sz="0" w:space="0" w:color="auto"/>
                    <w:left w:val="none" w:sz="0" w:space="0" w:color="auto"/>
                    <w:bottom w:val="none" w:sz="0" w:space="0" w:color="auto"/>
                    <w:right w:val="none" w:sz="0" w:space="0" w:color="auto"/>
                  </w:divBdr>
                </w:div>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40960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37C836-89D0-4234-926B-019E57FB3A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1072</TotalTime>
  <Pages>26</Pages>
  <Words>4881</Words>
  <Characters>27823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32639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Niloofar Ayati</dc:creator>
  <cp:keywords/>
  <dc:description/>
  <cp:lastModifiedBy>Sara Zafaresmaeili</cp:lastModifiedBy>
  <cp:revision>70</cp:revision>
  <cp:lastPrinted>2024-02-27T06:12:00Z</cp:lastPrinted>
  <dcterms:created xsi:type="dcterms:W3CDTF">2022-02-27T13:28:00Z</dcterms:created>
  <dcterms:modified xsi:type="dcterms:W3CDTF">2024-02-27T06:12:00Z</dcterms:modified>
</cp:coreProperties>
</file>