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tblW w:w="10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19"/>
        <w:gridCol w:w="2162"/>
        <w:gridCol w:w="1356"/>
        <w:gridCol w:w="1423"/>
        <w:gridCol w:w="1678"/>
        <w:gridCol w:w="1704"/>
      </w:tblGrid>
      <w:tr w:rsidR="008F7539" w:rsidRPr="00752B86" w14:paraId="69DA8339" w14:textId="77777777" w:rsidTr="00D1092C">
        <w:trPr>
          <w:trHeight w:val="3710"/>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354D1990" w14:textId="77777777" w:rsidR="008F7539" w:rsidRPr="00752B86" w:rsidRDefault="00DF3C71" w:rsidP="00D1092C">
            <w:pPr>
              <w:jc w:val="center"/>
              <w:rPr>
                <w:rFonts w:ascii="Arial" w:hAnsi="Arial" w:cs="B Zar"/>
                <w:b/>
                <w:bCs/>
                <w:sz w:val="36"/>
                <w:szCs w:val="36"/>
                <w:rtl/>
                <w:lang w:bidi="fa-IR"/>
              </w:rPr>
            </w:pPr>
            <w:r w:rsidRPr="00752B86">
              <w:rPr>
                <w:rFonts w:ascii="Arial" w:hAnsi="Arial" w:cs="B Zar" w:hint="cs"/>
                <w:b/>
                <w:bCs/>
                <w:color w:val="365F91" w:themeColor="accent1" w:themeShade="BF"/>
                <w:sz w:val="36"/>
                <w:szCs w:val="36"/>
                <w:rtl/>
                <w:lang w:bidi="fa-IR"/>
              </w:rPr>
              <w:t xml:space="preserve">طرح نگهداشت و افزایش تولید </w:t>
            </w:r>
            <w:r w:rsidR="00B854D1" w:rsidRPr="00752B86">
              <w:rPr>
                <w:rFonts w:ascii="Arial" w:hAnsi="Arial" w:cs="B Zar" w:hint="cs"/>
                <w:b/>
                <w:bCs/>
                <w:color w:val="365F91" w:themeColor="accent1" w:themeShade="BF"/>
                <w:sz w:val="36"/>
                <w:szCs w:val="36"/>
                <w:rtl/>
                <w:lang w:bidi="fa-IR"/>
              </w:rPr>
              <w:t>27</w:t>
            </w:r>
            <w:r w:rsidRPr="00752B86">
              <w:rPr>
                <w:rFonts w:ascii="Arial" w:hAnsi="Arial" w:cs="B Zar" w:hint="cs"/>
                <w:b/>
                <w:bCs/>
                <w:color w:val="365F91" w:themeColor="accent1" w:themeShade="BF"/>
                <w:sz w:val="36"/>
                <w:szCs w:val="36"/>
                <w:rtl/>
                <w:lang w:bidi="fa-IR"/>
              </w:rPr>
              <w:t xml:space="preserve"> مخزن</w:t>
            </w:r>
          </w:p>
        </w:tc>
      </w:tr>
      <w:tr w:rsidR="00DF3C71" w:rsidRPr="00752B86" w14:paraId="5098BB63" w14:textId="77777777" w:rsidTr="00D1092C">
        <w:trPr>
          <w:trHeight w:val="3456"/>
        </w:trPr>
        <w:tc>
          <w:tcPr>
            <w:tcW w:w="10727" w:type="dxa"/>
            <w:gridSpan w:val="7"/>
            <w:tcBorders>
              <w:top w:val="single" w:sz="12" w:space="0" w:color="auto"/>
              <w:left w:val="single" w:sz="12" w:space="0" w:color="auto"/>
              <w:bottom w:val="single" w:sz="4" w:space="0" w:color="auto"/>
              <w:right w:val="single" w:sz="12" w:space="0" w:color="auto"/>
            </w:tcBorders>
            <w:vAlign w:val="center"/>
          </w:tcPr>
          <w:p w14:paraId="7EED9CD8" w14:textId="28678FCC" w:rsidR="00DF3C71" w:rsidRDefault="00CE2D90" w:rsidP="00D1092C">
            <w:pPr>
              <w:jc w:val="center"/>
              <w:rPr>
                <w:rFonts w:ascii="Arial" w:hAnsi="Arial" w:cs="Arial"/>
                <w:b/>
                <w:bCs/>
                <w:sz w:val="32"/>
                <w:szCs w:val="32"/>
              </w:rPr>
            </w:pPr>
            <w:r w:rsidRPr="00752B86">
              <w:rPr>
                <w:rFonts w:ascii="Arial" w:hAnsi="Arial" w:cs="Arial"/>
                <w:b/>
                <w:bCs/>
                <w:sz w:val="32"/>
                <w:szCs w:val="32"/>
              </w:rPr>
              <w:t xml:space="preserve">PMR FOR </w:t>
            </w:r>
            <w:r w:rsidR="00DD7EA3">
              <w:rPr>
                <w:rFonts w:ascii="Arial" w:hAnsi="Arial" w:cs="Arial"/>
                <w:b/>
                <w:bCs/>
                <w:sz w:val="32"/>
                <w:szCs w:val="32"/>
              </w:rPr>
              <w:t>FIRE WATER PUMP</w:t>
            </w:r>
          </w:p>
          <w:p w14:paraId="7EE920B5" w14:textId="43C8E1DA" w:rsidR="000B1E86" w:rsidRDefault="00DD7EA3" w:rsidP="00D1092C">
            <w:pPr>
              <w:jc w:val="center"/>
              <w:rPr>
                <w:rFonts w:ascii="Arial" w:hAnsi="Arial" w:cs="Arial"/>
                <w:b/>
                <w:bCs/>
                <w:color w:val="365F91"/>
                <w:sz w:val="32"/>
                <w:szCs w:val="32"/>
                <w:rtl/>
              </w:rPr>
            </w:pPr>
            <w:r w:rsidRPr="00866A97">
              <w:rPr>
                <w:rFonts w:asciiTheme="majorBidi" w:hAnsiTheme="majorBidi" w:cs="B Nazanin" w:hint="cs"/>
                <w:b/>
                <w:bCs/>
                <w:color w:val="365F91"/>
                <w:sz w:val="32"/>
                <w:szCs w:val="32"/>
                <w:rtl/>
                <w:lang w:bidi="fa-IR"/>
              </w:rPr>
              <w:t>نگهداشت و افزایش تولید میدان نفتی بینک</w:t>
            </w:r>
          </w:p>
          <w:p w14:paraId="0C8D34DA" w14:textId="20313BB4" w:rsidR="000B1E86" w:rsidRDefault="000B1E86" w:rsidP="000B1E86">
            <w:pPr>
              <w:rPr>
                <w:rFonts w:ascii="Arial" w:hAnsi="Arial" w:cs="Arial"/>
                <w:sz w:val="32"/>
                <w:szCs w:val="32"/>
                <w:rtl/>
              </w:rPr>
            </w:pPr>
          </w:p>
          <w:p w14:paraId="1BCC3E30" w14:textId="057A6A18" w:rsidR="000B1E86" w:rsidRDefault="000B1E86" w:rsidP="000B1E86">
            <w:pPr>
              <w:rPr>
                <w:rFonts w:ascii="Arial" w:hAnsi="Arial" w:cs="Arial"/>
                <w:sz w:val="32"/>
                <w:szCs w:val="32"/>
                <w:rtl/>
              </w:rPr>
            </w:pPr>
          </w:p>
          <w:p w14:paraId="4444C61A" w14:textId="77777777" w:rsidR="00DD7EA3" w:rsidRPr="000B1E86" w:rsidRDefault="00DD7EA3" w:rsidP="000B1E86">
            <w:pPr>
              <w:rPr>
                <w:rFonts w:ascii="Arial" w:hAnsi="Arial" w:cs="Arial"/>
                <w:sz w:val="32"/>
                <w:szCs w:val="32"/>
                <w:rtl/>
              </w:rPr>
            </w:pPr>
            <w:bookmarkStart w:id="0" w:name="_GoBack"/>
            <w:bookmarkEnd w:id="0"/>
          </w:p>
        </w:tc>
      </w:tr>
      <w:tr w:rsidR="00CC0C6D" w:rsidRPr="00752B86" w14:paraId="158E3F79" w14:textId="77777777" w:rsidTr="00CC0C6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985" w:type="dxa"/>
            <w:tcBorders>
              <w:top w:val="single" w:sz="4" w:space="0" w:color="auto"/>
              <w:bottom w:val="single" w:sz="2" w:space="0" w:color="auto"/>
              <w:right w:val="single" w:sz="2" w:space="0" w:color="auto"/>
            </w:tcBorders>
            <w:vAlign w:val="center"/>
          </w:tcPr>
          <w:p w14:paraId="64867220" w14:textId="0DE26229" w:rsidR="00CC0C6D" w:rsidRPr="00AD241E" w:rsidRDefault="00CC0C6D" w:rsidP="00CC0C6D">
            <w:pPr>
              <w:bidi w:val="0"/>
              <w:spacing w:before="20" w:after="20"/>
              <w:ind w:left="180" w:hanging="180"/>
              <w:jc w:val="center"/>
              <w:rPr>
                <w:rFonts w:ascii="Arial" w:hAnsi="Arial" w:cs="Arial"/>
                <w:szCs w:val="20"/>
              </w:rPr>
            </w:pPr>
            <w:r w:rsidRPr="00AD241E">
              <w:rPr>
                <w:rFonts w:ascii="Arial" w:hAnsi="Arial" w:cs="Arial"/>
                <w:szCs w:val="20"/>
              </w:rPr>
              <w:t>D0</w:t>
            </w:r>
            <w:r>
              <w:rPr>
                <w:rFonts w:ascii="Arial" w:hAnsi="Arial" w:cs="Arial"/>
                <w:szCs w:val="20"/>
              </w:rPr>
              <w:t>5</w:t>
            </w:r>
          </w:p>
        </w:tc>
        <w:tc>
          <w:tcPr>
            <w:tcW w:w="1419" w:type="dxa"/>
            <w:tcBorders>
              <w:top w:val="single" w:sz="4" w:space="0" w:color="auto"/>
              <w:left w:val="single" w:sz="2" w:space="0" w:color="auto"/>
              <w:bottom w:val="single" w:sz="2" w:space="0" w:color="auto"/>
              <w:right w:val="single" w:sz="2" w:space="0" w:color="auto"/>
            </w:tcBorders>
            <w:vAlign w:val="center"/>
          </w:tcPr>
          <w:p w14:paraId="14D511CA" w14:textId="40D2DE8A" w:rsidR="00CC0C6D" w:rsidRDefault="00CC0C6D" w:rsidP="00CC0C6D">
            <w:pPr>
              <w:bidi w:val="0"/>
              <w:spacing w:before="20" w:after="20"/>
              <w:ind w:left="-64" w:firstLine="38"/>
              <w:jc w:val="center"/>
              <w:rPr>
                <w:rFonts w:ascii="Arial" w:hAnsi="Arial" w:cs="Arial"/>
                <w:szCs w:val="20"/>
              </w:rPr>
            </w:pPr>
            <w:r>
              <w:rPr>
                <w:rFonts w:ascii="Arial" w:hAnsi="Arial" w:cs="Arial"/>
                <w:szCs w:val="20"/>
              </w:rPr>
              <w:t>NOV.2024</w:t>
            </w:r>
          </w:p>
        </w:tc>
        <w:tc>
          <w:tcPr>
            <w:tcW w:w="2162" w:type="dxa"/>
            <w:tcBorders>
              <w:top w:val="single" w:sz="4" w:space="0" w:color="auto"/>
              <w:left w:val="single" w:sz="2" w:space="0" w:color="auto"/>
              <w:bottom w:val="single" w:sz="2" w:space="0" w:color="auto"/>
              <w:right w:val="single" w:sz="2" w:space="0" w:color="auto"/>
            </w:tcBorders>
            <w:vAlign w:val="center"/>
          </w:tcPr>
          <w:p w14:paraId="4D1835E5" w14:textId="7B028775" w:rsidR="00CC0C6D" w:rsidRDefault="00D374EA" w:rsidP="00CC0C6D">
            <w:pPr>
              <w:bidi w:val="0"/>
              <w:spacing w:before="20" w:after="20"/>
              <w:ind w:left="-125" w:right="-113" w:hanging="2"/>
              <w:jc w:val="center"/>
              <w:rPr>
                <w:rFonts w:ascii="Arial" w:hAnsi="Arial" w:cs="Arial"/>
                <w:szCs w:val="20"/>
              </w:rPr>
            </w:pPr>
            <w:r>
              <w:rPr>
                <w:rFonts w:ascii="Arial" w:hAnsi="Arial" w:cs="Arial"/>
                <w:szCs w:val="20"/>
              </w:rPr>
              <w:t xml:space="preserve">  </w:t>
            </w:r>
            <w:r w:rsidR="00CC0C6D">
              <w:rPr>
                <w:rFonts w:ascii="Arial" w:hAnsi="Arial" w:cs="Arial"/>
                <w:szCs w:val="20"/>
              </w:rPr>
              <w:t>FI</w:t>
            </w:r>
          </w:p>
        </w:tc>
        <w:tc>
          <w:tcPr>
            <w:tcW w:w="1356" w:type="dxa"/>
            <w:tcBorders>
              <w:top w:val="single" w:sz="4" w:space="0" w:color="auto"/>
              <w:left w:val="single" w:sz="2" w:space="0" w:color="auto"/>
              <w:bottom w:val="single" w:sz="2" w:space="0" w:color="auto"/>
              <w:right w:val="single" w:sz="2" w:space="0" w:color="auto"/>
            </w:tcBorders>
            <w:vAlign w:val="center"/>
          </w:tcPr>
          <w:p w14:paraId="34D85EEB" w14:textId="04CB25E0" w:rsidR="00CC0C6D" w:rsidRPr="00AD241E" w:rsidRDefault="00CC0C6D" w:rsidP="00CC0C6D">
            <w:pPr>
              <w:bidi w:val="0"/>
              <w:spacing w:before="20" w:after="20"/>
              <w:ind w:hanging="15"/>
              <w:jc w:val="center"/>
              <w:rPr>
                <w:rFonts w:ascii="Arial" w:hAnsi="Arial" w:cs="Arial"/>
                <w:szCs w:val="20"/>
              </w:rPr>
            </w:pPr>
            <w:r>
              <w:rPr>
                <w:rFonts w:ascii="Arial" w:hAnsi="Arial" w:cs="Arial"/>
                <w:szCs w:val="20"/>
              </w:rPr>
              <w:t>V.Amjadi</w:t>
            </w:r>
          </w:p>
        </w:tc>
        <w:tc>
          <w:tcPr>
            <w:tcW w:w="1423" w:type="dxa"/>
            <w:tcBorders>
              <w:top w:val="single" w:sz="4" w:space="0" w:color="auto"/>
              <w:left w:val="single" w:sz="2" w:space="0" w:color="auto"/>
              <w:bottom w:val="single" w:sz="2" w:space="0" w:color="auto"/>
              <w:right w:val="single" w:sz="2" w:space="0" w:color="auto"/>
            </w:tcBorders>
            <w:vAlign w:val="center"/>
          </w:tcPr>
          <w:p w14:paraId="6BBE3735" w14:textId="4E7BE8EE" w:rsidR="00CC0C6D" w:rsidRPr="00AD241E" w:rsidRDefault="00CC0C6D" w:rsidP="00CC0C6D">
            <w:pPr>
              <w:bidi w:val="0"/>
              <w:spacing w:before="20" w:after="20"/>
              <w:ind w:left="180" w:hanging="180"/>
              <w:jc w:val="center"/>
              <w:rPr>
                <w:rFonts w:ascii="Arial" w:hAnsi="Arial" w:cs="Arial"/>
                <w:szCs w:val="20"/>
              </w:rPr>
            </w:pPr>
            <w:r w:rsidRPr="00AD241E">
              <w:rPr>
                <w:rFonts w:ascii="Arial" w:hAnsi="Arial" w:cs="Arial"/>
                <w:szCs w:val="20"/>
              </w:rPr>
              <w:t>M. Fakharian</w:t>
            </w:r>
          </w:p>
        </w:tc>
        <w:tc>
          <w:tcPr>
            <w:tcW w:w="1678" w:type="dxa"/>
            <w:tcBorders>
              <w:top w:val="single" w:sz="4" w:space="0" w:color="auto"/>
              <w:left w:val="single" w:sz="2" w:space="0" w:color="auto"/>
              <w:bottom w:val="single" w:sz="2" w:space="0" w:color="auto"/>
              <w:right w:val="single" w:sz="2" w:space="0" w:color="auto"/>
            </w:tcBorders>
            <w:vAlign w:val="center"/>
          </w:tcPr>
          <w:p w14:paraId="7B58E449" w14:textId="5D62D4C7" w:rsidR="00CC0C6D" w:rsidRDefault="00CC0C6D" w:rsidP="00CC0C6D">
            <w:pPr>
              <w:bidi w:val="0"/>
              <w:spacing w:before="20" w:after="20"/>
              <w:jc w:val="center"/>
              <w:rPr>
                <w:rFonts w:ascii="Arial" w:hAnsi="Arial" w:cs="Arial"/>
                <w:szCs w:val="20"/>
              </w:rPr>
            </w:pPr>
            <w:r w:rsidRPr="00CC0C6D">
              <w:rPr>
                <w:rFonts w:ascii="Arial" w:hAnsi="Arial" w:cs="Arial"/>
                <w:szCs w:val="20"/>
              </w:rPr>
              <w:t>M.Sadeghian</w:t>
            </w:r>
          </w:p>
        </w:tc>
        <w:tc>
          <w:tcPr>
            <w:tcW w:w="1704" w:type="dxa"/>
            <w:tcBorders>
              <w:top w:val="single" w:sz="4" w:space="0" w:color="auto"/>
              <w:left w:val="single" w:sz="2" w:space="0" w:color="auto"/>
              <w:bottom w:val="single" w:sz="2" w:space="0" w:color="auto"/>
            </w:tcBorders>
            <w:vAlign w:val="center"/>
          </w:tcPr>
          <w:p w14:paraId="1C3AC46D" w14:textId="77777777" w:rsidR="00CC0C6D" w:rsidRPr="00752B86" w:rsidRDefault="00CC0C6D" w:rsidP="00CC0C6D">
            <w:pPr>
              <w:bidi w:val="0"/>
              <w:spacing w:before="20" w:after="20"/>
              <w:ind w:hanging="59"/>
              <w:jc w:val="center"/>
              <w:rPr>
                <w:rFonts w:ascii="Arial" w:hAnsi="Arial" w:cs="Arial"/>
                <w:b/>
                <w:bCs/>
                <w:color w:val="000000"/>
                <w:sz w:val="17"/>
                <w:szCs w:val="17"/>
              </w:rPr>
            </w:pPr>
          </w:p>
        </w:tc>
      </w:tr>
      <w:tr w:rsidR="00864261" w:rsidRPr="00752B86" w14:paraId="2F3BCDB0" w14:textId="77777777" w:rsidTr="00CC0C6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985" w:type="dxa"/>
            <w:tcBorders>
              <w:top w:val="single" w:sz="4" w:space="0" w:color="auto"/>
              <w:bottom w:val="single" w:sz="2" w:space="0" w:color="auto"/>
              <w:right w:val="single" w:sz="2" w:space="0" w:color="auto"/>
            </w:tcBorders>
            <w:vAlign w:val="center"/>
          </w:tcPr>
          <w:p w14:paraId="0E5993B8" w14:textId="2CB69192" w:rsidR="00864261" w:rsidRPr="00752B86" w:rsidRDefault="00864261" w:rsidP="00D1092C">
            <w:pPr>
              <w:bidi w:val="0"/>
              <w:spacing w:before="20" w:after="20"/>
              <w:ind w:left="180" w:hanging="180"/>
              <w:jc w:val="center"/>
              <w:rPr>
                <w:rFonts w:ascii="Arial" w:hAnsi="Arial" w:cs="Arial"/>
                <w:b/>
                <w:bCs/>
                <w:color w:val="000000"/>
                <w:sz w:val="17"/>
                <w:szCs w:val="17"/>
              </w:rPr>
            </w:pPr>
            <w:r w:rsidRPr="00AD241E">
              <w:rPr>
                <w:rFonts w:ascii="Arial" w:hAnsi="Arial" w:cs="Arial"/>
                <w:szCs w:val="20"/>
              </w:rPr>
              <w:t>D0</w:t>
            </w:r>
            <w:r w:rsidR="00D1092C">
              <w:rPr>
                <w:rFonts w:ascii="Arial" w:hAnsi="Arial" w:cs="Arial"/>
                <w:szCs w:val="20"/>
              </w:rPr>
              <w:t>4</w:t>
            </w:r>
          </w:p>
        </w:tc>
        <w:tc>
          <w:tcPr>
            <w:tcW w:w="1419" w:type="dxa"/>
            <w:tcBorders>
              <w:top w:val="single" w:sz="4" w:space="0" w:color="auto"/>
              <w:left w:val="single" w:sz="2" w:space="0" w:color="auto"/>
              <w:bottom w:val="single" w:sz="2" w:space="0" w:color="auto"/>
              <w:right w:val="single" w:sz="2" w:space="0" w:color="auto"/>
            </w:tcBorders>
            <w:vAlign w:val="center"/>
          </w:tcPr>
          <w:p w14:paraId="1D84A9A7" w14:textId="494ECB3E" w:rsidR="00864261" w:rsidRPr="00752B86" w:rsidRDefault="00D1092C" w:rsidP="00FE589E">
            <w:pPr>
              <w:bidi w:val="0"/>
              <w:spacing w:before="20" w:after="20"/>
              <w:ind w:left="-64" w:firstLine="38"/>
              <w:jc w:val="center"/>
              <w:rPr>
                <w:rFonts w:ascii="Arial" w:hAnsi="Arial" w:cs="Arial"/>
                <w:b/>
                <w:bCs/>
                <w:sz w:val="17"/>
                <w:szCs w:val="17"/>
              </w:rPr>
            </w:pPr>
            <w:r>
              <w:rPr>
                <w:rFonts w:ascii="Arial" w:hAnsi="Arial" w:cs="Arial"/>
                <w:szCs w:val="20"/>
              </w:rPr>
              <w:t>FEB</w:t>
            </w:r>
            <w:r w:rsidR="00864261" w:rsidRPr="00AD241E">
              <w:rPr>
                <w:rFonts w:ascii="Arial" w:hAnsi="Arial" w:cs="Arial"/>
                <w:szCs w:val="20"/>
              </w:rPr>
              <w:t>.202</w:t>
            </w:r>
            <w:r w:rsidR="00FE589E">
              <w:rPr>
                <w:rFonts w:ascii="Arial" w:hAnsi="Arial" w:cs="Arial"/>
                <w:szCs w:val="20"/>
              </w:rPr>
              <w:t>4</w:t>
            </w:r>
          </w:p>
        </w:tc>
        <w:tc>
          <w:tcPr>
            <w:tcW w:w="2162" w:type="dxa"/>
            <w:tcBorders>
              <w:top w:val="single" w:sz="4" w:space="0" w:color="auto"/>
              <w:left w:val="single" w:sz="2" w:space="0" w:color="auto"/>
              <w:bottom w:val="single" w:sz="2" w:space="0" w:color="auto"/>
              <w:right w:val="single" w:sz="2" w:space="0" w:color="auto"/>
            </w:tcBorders>
            <w:vAlign w:val="center"/>
          </w:tcPr>
          <w:p w14:paraId="056D1ACD" w14:textId="0014B485" w:rsidR="00864261" w:rsidRPr="00752B86" w:rsidRDefault="00864261" w:rsidP="00D1092C">
            <w:pPr>
              <w:bidi w:val="0"/>
              <w:spacing w:before="20" w:after="20"/>
              <w:ind w:left="-125" w:right="-113" w:hanging="2"/>
              <w:jc w:val="center"/>
              <w:rPr>
                <w:rFonts w:ascii="Arial" w:hAnsi="Arial" w:cs="Arial"/>
                <w:b/>
                <w:bCs/>
                <w:color w:val="000000"/>
                <w:sz w:val="17"/>
                <w:szCs w:val="17"/>
              </w:rPr>
            </w:pPr>
            <w:r>
              <w:rPr>
                <w:rFonts w:ascii="Arial" w:hAnsi="Arial" w:cs="Arial"/>
                <w:szCs w:val="20"/>
              </w:rPr>
              <w:t xml:space="preserve">  </w:t>
            </w:r>
            <w:r w:rsidRPr="00AD241E">
              <w:rPr>
                <w:rFonts w:ascii="Arial" w:hAnsi="Arial" w:cs="Arial"/>
                <w:szCs w:val="20"/>
              </w:rPr>
              <w:t>IFI</w:t>
            </w:r>
          </w:p>
        </w:tc>
        <w:tc>
          <w:tcPr>
            <w:tcW w:w="1356" w:type="dxa"/>
            <w:tcBorders>
              <w:top w:val="single" w:sz="4" w:space="0" w:color="auto"/>
              <w:left w:val="single" w:sz="2" w:space="0" w:color="auto"/>
              <w:bottom w:val="single" w:sz="2" w:space="0" w:color="auto"/>
              <w:right w:val="single" w:sz="2" w:space="0" w:color="auto"/>
            </w:tcBorders>
            <w:vAlign w:val="center"/>
          </w:tcPr>
          <w:p w14:paraId="45A9E79D" w14:textId="66FFAEAF" w:rsidR="00864261" w:rsidRPr="00752B86" w:rsidRDefault="00864261" w:rsidP="00D1092C">
            <w:pPr>
              <w:bidi w:val="0"/>
              <w:spacing w:before="20" w:after="20"/>
              <w:ind w:hanging="15"/>
              <w:jc w:val="center"/>
              <w:rPr>
                <w:rFonts w:ascii="Arial" w:hAnsi="Arial" w:cs="Arial"/>
                <w:b/>
                <w:bCs/>
                <w:color w:val="000000"/>
                <w:sz w:val="17"/>
                <w:szCs w:val="17"/>
              </w:rPr>
            </w:pPr>
            <w:r w:rsidRPr="00AD241E">
              <w:rPr>
                <w:rFonts w:ascii="Arial" w:hAnsi="Arial" w:cs="Arial"/>
                <w:szCs w:val="20"/>
              </w:rPr>
              <w:t xml:space="preserve">H. </w:t>
            </w:r>
            <w:r>
              <w:rPr>
                <w:rFonts w:ascii="Arial" w:hAnsi="Arial" w:cs="Arial"/>
                <w:szCs w:val="20"/>
              </w:rPr>
              <w:t>Ghadyani</w:t>
            </w:r>
          </w:p>
        </w:tc>
        <w:tc>
          <w:tcPr>
            <w:tcW w:w="1423" w:type="dxa"/>
            <w:tcBorders>
              <w:top w:val="single" w:sz="4" w:space="0" w:color="auto"/>
              <w:left w:val="single" w:sz="2" w:space="0" w:color="auto"/>
              <w:bottom w:val="single" w:sz="2" w:space="0" w:color="auto"/>
              <w:right w:val="single" w:sz="2" w:space="0" w:color="auto"/>
            </w:tcBorders>
            <w:vAlign w:val="center"/>
          </w:tcPr>
          <w:p w14:paraId="22275445" w14:textId="48572ADC" w:rsidR="00864261" w:rsidRPr="00752B86" w:rsidRDefault="00864261" w:rsidP="00D1092C">
            <w:pPr>
              <w:bidi w:val="0"/>
              <w:spacing w:before="20" w:after="20"/>
              <w:ind w:left="180" w:hanging="180"/>
              <w:jc w:val="center"/>
              <w:rPr>
                <w:rFonts w:ascii="Arial" w:hAnsi="Arial" w:cs="Arial"/>
                <w:b/>
                <w:bCs/>
                <w:color w:val="000000"/>
                <w:sz w:val="17"/>
                <w:szCs w:val="17"/>
              </w:rPr>
            </w:pPr>
            <w:r w:rsidRPr="00AD241E">
              <w:rPr>
                <w:rFonts w:ascii="Arial" w:hAnsi="Arial" w:cs="Arial"/>
                <w:szCs w:val="20"/>
              </w:rPr>
              <w:t>M. Fakharian</w:t>
            </w:r>
          </w:p>
        </w:tc>
        <w:tc>
          <w:tcPr>
            <w:tcW w:w="1678" w:type="dxa"/>
            <w:tcBorders>
              <w:top w:val="single" w:sz="4" w:space="0" w:color="auto"/>
              <w:left w:val="single" w:sz="2" w:space="0" w:color="auto"/>
              <w:bottom w:val="single" w:sz="2" w:space="0" w:color="auto"/>
              <w:right w:val="single" w:sz="2" w:space="0" w:color="auto"/>
            </w:tcBorders>
            <w:vAlign w:val="center"/>
          </w:tcPr>
          <w:p w14:paraId="59D89390" w14:textId="141F2D91" w:rsidR="00864261" w:rsidRPr="00752B86" w:rsidRDefault="000050CD" w:rsidP="00D1092C">
            <w:pPr>
              <w:bidi w:val="0"/>
              <w:spacing w:before="20" w:after="20"/>
              <w:ind w:left="180" w:hanging="180"/>
              <w:jc w:val="center"/>
              <w:rPr>
                <w:rFonts w:ascii="Arial" w:hAnsi="Arial" w:cs="Arial"/>
                <w:b/>
                <w:bCs/>
                <w:color w:val="000000"/>
                <w:sz w:val="17"/>
                <w:szCs w:val="17"/>
              </w:rPr>
            </w:pPr>
            <w:r>
              <w:rPr>
                <w:rFonts w:ascii="Arial" w:hAnsi="Arial" w:cs="Arial"/>
                <w:szCs w:val="20"/>
              </w:rPr>
              <w:t>S.Faramarzpour</w:t>
            </w:r>
          </w:p>
        </w:tc>
        <w:tc>
          <w:tcPr>
            <w:tcW w:w="1704" w:type="dxa"/>
            <w:tcBorders>
              <w:top w:val="single" w:sz="4" w:space="0" w:color="auto"/>
              <w:left w:val="single" w:sz="2" w:space="0" w:color="auto"/>
              <w:bottom w:val="single" w:sz="2" w:space="0" w:color="auto"/>
            </w:tcBorders>
            <w:vAlign w:val="center"/>
          </w:tcPr>
          <w:p w14:paraId="64A1D380" w14:textId="731B4614" w:rsidR="00864261" w:rsidRPr="00752B86" w:rsidRDefault="00864261" w:rsidP="00D1092C">
            <w:pPr>
              <w:bidi w:val="0"/>
              <w:spacing w:before="20" w:after="20"/>
              <w:ind w:hanging="59"/>
              <w:jc w:val="center"/>
              <w:rPr>
                <w:rFonts w:ascii="Arial" w:hAnsi="Arial" w:cs="Arial"/>
                <w:b/>
                <w:bCs/>
                <w:color w:val="000000"/>
                <w:sz w:val="17"/>
                <w:szCs w:val="17"/>
              </w:rPr>
            </w:pPr>
          </w:p>
        </w:tc>
      </w:tr>
      <w:tr w:rsidR="00E4600E" w:rsidRPr="00752B86" w14:paraId="0E5CD5A2" w14:textId="77777777" w:rsidTr="00CC0C6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trPr>
        <w:tc>
          <w:tcPr>
            <w:tcW w:w="985" w:type="dxa"/>
            <w:tcBorders>
              <w:top w:val="single" w:sz="2" w:space="0" w:color="auto"/>
              <w:bottom w:val="single" w:sz="2" w:space="0" w:color="auto"/>
              <w:right w:val="single" w:sz="2" w:space="0" w:color="auto"/>
            </w:tcBorders>
            <w:shd w:val="clear" w:color="auto" w:fill="auto"/>
            <w:vAlign w:val="center"/>
          </w:tcPr>
          <w:p w14:paraId="244E99E7" w14:textId="7FE4DA39" w:rsidR="00E4600E" w:rsidRPr="00AD241E" w:rsidRDefault="00E4600E" w:rsidP="00D1092C">
            <w:pPr>
              <w:bidi w:val="0"/>
              <w:spacing w:before="20" w:after="20"/>
              <w:jc w:val="center"/>
              <w:rPr>
                <w:rFonts w:ascii="Arial" w:hAnsi="Arial" w:cs="Arial"/>
                <w:szCs w:val="20"/>
              </w:rPr>
            </w:pPr>
            <w:r w:rsidRPr="00AD241E">
              <w:rPr>
                <w:rFonts w:ascii="Arial" w:hAnsi="Arial" w:cs="Arial"/>
                <w:szCs w:val="20"/>
              </w:rPr>
              <w:t>D03</w:t>
            </w:r>
          </w:p>
        </w:tc>
        <w:tc>
          <w:tcPr>
            <w:tcW w:w="1419" w:type="dxa"/>
            <w:tcBorders>
              <w:top w:val="single" w:sz="2" w:space="0" w:color="auto"/>
              <w:left w:val="single" w:sz="2" w:space="0" w:color="auto"/>
              <w:bottom w:val="single" w:sz="2" w:space="0" w:color="auto"/>
              <w:right w:val="single" w:sz="2" w:space="0" w:color="auto"/>
            </w:tcBorders>
            <w:shd w:val="clear" w:color="auto" w:fill="auto"/>
            <w:vAlign w:val="center"/>
          </w:tcPr>
          <w:p w14:paraId="7672F8E6" w14:textId="54AFD544" w:rsidR="00E4600E" w:rsidRPr="00AD241E" w:rsidRDefault="00E4600E" w:rsidP="00062A26">
            <w:pPr>
              <w:bidi w:val="0"/>
              <w:spacing w:before="20" w:after="20"/>
              <w:ind w:left="-64" w:firstLine="38"/>
              <w:jc w:val="center"/>
              <w:rPr>
                <w:rFonts w:ascii="Arial" w:hAnsi="Arial" w:cs="Arial"/>
                <w:szCs w:val="20"/>
              </w:rPr>
            </w:pPr>
            <w:r w:rsidRPr="00AD241E">
              <w:rPr>
                <w:rFonts w:ascii="Arial" w:hAnsi="Arial" w:cs="Arial"/>
                <w:szCs w:val="20"/>
              </w:rPr>
              <w:t>JUL.2023</w:t>
            </w:r>
          </w:p>
        </w:tc>
        <w:tc>
          <w:tcPr>
            <w:tcW w:w="2162" w:type="dxa"/>
            <w:tcBorders>
              <w:top w:val="single" w:sz="2" w:space="0" w:color="auto"/>
              <w:left w:val="single" w:sz="2" w:space="0" w:color="auto"/>
              <w:bottom w:val="single" w:sz="2" w:space="0" w:color="auto"/>
              <w:right w:val="single" w:sz="2" w:space="0" w:color="auto"/>
            </w:tcBorders>
            <w:shd w:val="clear" w:color="auto" w:fill="auto"/>
            <w:vAlign w:val="center"/>
          </w:tcPr>
          <w:p w14:paraId="33C3826C" w14:textId="1310A19D" w:rsidR="00E4600E" w:rsidRPr="00AD241E" w:rsidRDefault="00864261" w:rsidP="00D1092C">
            <w:pPr>
              <w:bidi w:val="0"/>
              <w:spacing w:before="20" w:after="20"/>
              <w:ind w:left="-64" w:right="-115"/>
              <w:jc w:val="center"/>
              <w:rPr>
                <w:rFonts w:ascii="Arial" w:hAnsi="Arial" w:cs="Arial"/>
                <w:szCs w:val="20"/>
              </w:rPr>
            </w:pPr>
            <w:r>
              <w:rPr>
                <w:rFonts w:ascii="Arial" w:hAnsi="Arial" w:cs="Arial"/>
                <w:szCs w:val="20"/>
              </w:rPr>
              <w:t xml:space="preserve"> </w:t>
            </w:r>
            <w:r w:rsidR="00E4600E" w:rsidRPr="00AD241E">
              <w:rPr>
                <w:rFonts w:ascii="Arial" w:hAnsi="Arial" w:cs="Arial"/>
                <w:szCs w:val="20"/>
              </w:rPr>
              <w:t>IFI</w:t>
            </w:r>
          </w:p>
        </w:tc>
        <w:tc>
          <w:tcPr>
            <w:tcW w:w="1356" w:type="dxa"/>
            <w:tcBorders>
              <w:top w:val="single" w:sz="2" w:space="0" w:color="auto"/>
              <w:left w:val="single" w:sz="2" w:space="0" w:color="auto"/>
              <w:bottom w:val="single" w:sz="2" w:space="0" w:color="auto"/>
              <w:right w:val="single" w:sz="2" w:space="0" w:color="auto"/>
            </w:tcBorders>
            <w:shd w:val="clear" w:color="auto" w:fill="auto"/>
            <w:vAlign w:val="center"/>
          </w:tcPr>
          <w:p w14:paraId="6E6F2E3E" w14:textId="087DBB74" w:rsidR="00E4600E" w:rsidRPr="00AD241E" w:rsidRDefault="00E4600E" w:rsidP="00D1092C">
            <w:pPr>
              <w:bidi w:val="0"/>
              <w:spacing w:before="20" w:after="20"/>
              <w:ind w:left="-46"/>
              <w:jc w:val="center"/>
              <w:rPr>
                <w:rFonts w:ascii="Arial" w:hAnsi="Arial" w:cs="Arial"/>
                <w:szCs w:val="20"/>
              </w:rPr>
            </w:pPr>
            <w:r w:rsidRPr="00AD241E">
              <w:rPr>
                <w:rFonts w:ascii="Arial" w:hAnsi="Arial" w:cs="Arial"/>
                <w:szCs w:val="20"/>
              </w:rPr>
              <w:t>H. Adineh</w:t>
            </w:r>
          </w:p>
        </w:tc>
        <w:tc>
          <w:tcPr>
            <w:tcW w:w="1423" w:type="dxa"/>
            <w:tcBorders>
              <w:top w:val="single" w:sz="2" w:space="0" w:color="auto"/>
              <w:left w:val="single" w:sz="2" w:space="0" w:color="auto"/>
              <w:bottom w:val="single" w:sz="2" w:space="0" w:color="auto"/>
              <w:right w:val="single" w:sz="2" w:space="0" w:color="auto"/>
            </w:tcBorders>
            <w:shd w:val="clear" w:color="auto" w:fill="auto"/>
            <w:vAlign w:val="center"/>
          </w:tcPr>
          <w:p w14:paraId="3A4DE587" w14:textId="5A8D133A" w:rsidR="00E4600E" w:rsidRPr="00AD241E" w:rsidRDefault="00E4600E" w:rsidP="00D1092C">
            <w:pPr>
              <w:bidi w:val="0"/>
              <w:spacing w:before="20" w:after="20"/>
              <w:jc w:val="center"/>
              <w:rPr>
                <w:rFonts w:ascii="Arial" w:hAnsi="Arial" w:cs="Arial"/>
                <w:szCs w:val="20"/>
              </w:rPr>
            </w:pPr>
            <w:r w:rsidRPr="00AD241E">
              <w:rPr>
                <w:rFonts w:ascii="Arial" w:hAnsi="Arial" w:cs="Arial"/>
                <w:szCs w:val="20"/>
              </w:rPr>
              <w:t>M. Fakharian</w:t>
            </w:r>
          </w:p>
        </w:tc>
        <w:tc>
          <w:tcPr>
            <w:tcW w:w="1678" w:type="dxa"/>
            <w:tcBorders>
              <w:top w:val="single" w:sz="2" w:space="0" w:color="auto"/>
              <w:left w:val="single" w:sz="2" w:space="0" w:color="auto"/>
              <w:bottom w:val="single" w:sz="2" w:space="0" w:color="auto"/>
              <w:right w:val="single" w:sz="2" w:space="0" w:color="auto"/>
            </w:tcBorders>
            <w:shd w:val="clear" w:color="auto" w:fill="auto"/>
            <w:vAlign w:val="center"/>
          </w:tcPr>
          <w:p w14:paraId="596B4030" w14:textId="64638A93" w:rsidR="00E4600E" w:rsidRPr="00AD241E" w:rsidRDefault="00E4600E" w:rsidP="00D1092C">
            <w:pPr>
              <w:bidi w:val="0"/>
              <w:spacing w:before="20" w:after="20"/>
              <w:jc w:val="center"/>
              <w:rPr>
                <w:rFonts w:ascii="Arial" w:hAnsi="Arial" w:cs="Arial"/>
                <w:szCs w:val="20"/>
              </w:rPr>
            </w:pPr>
            <w:r w:rsidRPr="00AD241E">
              <w:rPr>
                <w:rFonts w:ascii="Arial" w:hAnsi="Arial" w:cs="Arial"/>
                <w:szCs w:val="20"/>
              </w:rPr>
              <w:t>A.M.Mohseni</w:t>
            </w:r>
          </w:p>
        </w:tc>
        <w:tc>
          <w:tcPr>
            <w:tcW w:w="1704" w:type="dxa"/>
            <w:tcBorders>
              <w:top w:val="single" w:sz="2" w:space="0" w:color="auto"/>
              <w:left w:val="single" w:sz="2" w:space="0" w:color="auto"/>
              <w:bottom w:val="single" w:sz="2" w:space="0" w:color="auto"/>
            </w:tcBorders>
            <w:shd w:val="clear" w:color="auto" w:fill="auto"/>
            <w:vAlign w:val="center"/>
          </w:tcPr>
          <w:p w14:paraId="028A4A9B" w14:textId="77777777" w:rsidR="00E4600E" w:rsidRPr="00AD241E" w:rsidRDefault="00E4600E" w:rsidP="00D1092C">
            <w:pPr>
              <w:bidi w:val="0"/>
              <w:spacing w:before="20" w:after="20"/>
              <w:ind w:left="180"/>
              <w:jc w:val="center"/>
              <w:rPr>
                <w:rFonts w:ascii="Arial" w:hAnsi="Arial" w:cs="Arial"/>
                <w:color w:val="000000"/>
                <w:szCs w:val="20"/>
              </w:rPr>
            </w:pPr>
          </w:p>
        </w:tc>
      </w:tr>
      <w:tr w:rsidR="004B3688" w:rsidRPr="00752B86" w14:paraId="5FCC7D7B" w14:textId="77777777" w:rsidTr="00CC0C6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trPr>
        <w:tc>
          <w:tcPr>
            <w:tcW w:w="985" w:type="dxa"/>
            <w:tcBorders>
              <w:top w:val="single" w:sz="2" w:space="0" w:color="auto"/>
              <w:bottom w:val="single" w:sz="2" w:space="0" w:color="auto"/>
              <w:right w:val="single" w:sz="2" w:space="0" w:color="auto"/>
            </w:tcBorders>
            <w:vAlign w:val="center"/>
          </w:tcPr>
          <w:p w14:paraId="1A7C599C" w14:textId="4065242A" w:rsidR="004B3688" w:rsidRPr="00752B86" w:rsidRDefault="004B3688" w:rsidP="00D1092C">
            <w:pPr>
              <w:bidi w:val="0"/>
              <w:spacing w:before="20" w:after="20"/>
              <w:jc w:val="center"/>
              <w:rPr>
                <w:rFonts w:ascii="Arial" w:hAnsi="Arial" w:cs="Arial"/>
                <w:szCs w:val="20"/>
              </w:rPr>
            </w:pPr>
            <w:r>
              <w:rPr>
                <w:rFonts w:ascii="Arial" w:hAnsi="Arial" w:cs="Arial"/>
                <w:szCs w:val="20"/>
              </w:rPr>
              <w:t>D02</w:t>
            </w:r>
          </w:p>
        </w:tc>
        <w:tc>
          <w:tcPr>
            <w:tcW w:w="1419" w:type="dxa"/>
            <w:tcBorders>
              <w:top w:val="single" w:sz="2" w:space="0" w:color="auto"/>
              <w:left w:val="single" w:sz="2" w:space="0" w:color="auto"/>
              <w:bottom w:val="single" w:sz="2" w:space="0" w:color="auto"/>
              <w:right w:val="single" w:sz="2" w:space="0" w:color="auto"/>
            </w:tcBorders>
            <w:vAlign w:val="center"/>
          </w:tcPr>
          <w:p w14:paraId="2F86712B" w14:textId="5E6B0851" w:rsidR="004B3688" w:rsidRPr="00752B86" w:rsidRDefault="004B3688" w:rsidP="00062A26">
            <w:pPr>
              <w:bidi w:val="0"/>
              <w:spacing w:before="20" w:after="20"/>
              <w:ind w:left="-64" w:firstLine="38"/>
              <w:jc w:val="center"/>
              <w:rPr>
                <w:rFonts w:ascii="Arial" w:hAnsi="Arial" w:cs="Arial"/>
                <w:szCs w:val="20"/>
              </w:rPr>
            </w:pPr>
            <w:r>
              <w:rPr>
                <w:rFonts w:ascii="Arial" w:hAnsi="Arial" w:cs="Arial"/>
                <w:szCs w:val="20"/>
              </w:rPr>
              <w:t>OCT.2022</w:t>
            </w:r>
          </w:p>
        </w:tc>
        <w:tc>
          <w:tcPr>
            <w:tcW w:w="2162" w:type="dxa"/>
            <w:tcBorders>
              <w:top w:val="single" w:sz="2" w:space="0" w:color="auto"/>
              <w:left w:val="single" w:sz="2" w:space="0" w:color="auto"/>
              <w:bottom w:val="single" w:sz="2" w:space="0" w:color="auto"/>
              <w:right w:val="single" w:sz="2" w:space="0" w:color="auto"/>
            </w:tcBorders>
            <w:vAlign w:val="center"/>
          </w:tcPr>
          <w:p w14:paraId="53B03AA3" w14:textId="485F3A7D" w:rsidR="004B3688" w:rsidRPr="00752B86" w:rsidRDefault="00864261" w:rsidP="00D1092C">
            <w:pPr>
              <w:bidi w:val="0"/>
              <w:spacing w:before="20" w:after="20"/>
              <w:ind w:left="-64" w:right="-115"/>
              <w:jc w:val="center"/>
              <w:rPr>
                <w:rFonts w:ascii="Arial" w:hAnsi="Arial" w:cs="Arial"/>
                <w:szCs w:val="20"/>
              </w:rPr>
            </w:pPr>
            <w:r>
              <w:rPr>
                <w:rFonts w:ascii="Arial" w:hAnsi="Arial" w:cs="Arial"/>
                <w:szCs w:val="20"/>
              </w:rPr>
              <w:t xml:space="preserve"> </w:t>
            </w:r>
            <w:r w:rsidR="004B3688">
              <w:rPr>
                <w:rFonts w:ascii="Arial" w:hAnsi="Arial" w:cs="Arial"/>
                <w:szCs w:val="20"/>
              </w:rPr>
              <w:t>IFI</w:t>
            </w:r>
          </w:p>
        </w:tc>
        <w:tc>
          <w:tcPr>
            <w:tcW w:w="1356" w:type="dxa"/>
            <w:tcBorders>
              <w:top w:val="single" w:sz="2" w:space="0" w:color="auto"/>
              <w:left w:val="single" w:sz="2" w:space="0" w:color="auto"/>
              <w:bottom w:val="single" w:sz="2" w:space="0" w:color="auto"/>
              <w:right w:val="single" w:sz="2" w:space="0" w:color="auto"/>
            </w:tcBorders>
            <w:vAlign w:val="center"/>
          </w:tcPr>
          <w:p w14:paraId="2AC66C03" w14:textId="26D2C846" w:rsidR="004B3688" w:rsidRPr="00752B86" w:rsidRDefault="004B3688" w:rsidP="00D1092C">
            <w:pPr>
              <w:bidi w:val="0"/>
              <w:spacing w:before="20" w:after="20"/>
              <w:ind w:left="-46"/>
              <w:jc w:val="center"/>
              <w:rPr>
                <w:rFonts w:ascii="Arial" w:hAnsi="Arial" w:cs="Arial"/>
                <w:szCs w:val="20"/>
              </w:rPr>
            </w:pPr>
            <w:r>
              <w:rPr>
                <w:rFonts w:ascii="Arial" w:hAnsi="Arial" w:cs="Arial"/>
                <w:szCs w:val="20"/>
              </w:rPr>
              <w:t>H. Adineh</w:t>
            </w:r>
          </w:p>
        </w:tc>
        <w:tc>
          <w:tcPr>
            <w:tcW w:w="1423" w:type="dxa"/>
            <w:tcBorders>
              <w:top w:val="single" w:sz="2" w:space="0" w:color="auto"/>
              <w:left w:val="single" w:sz="2" w:space="0" w:color="auto"/>
              <w:bottom w:val="single" w:sz="2" w:space="0" w:color="auto"/>
              <w:right w:val="single" w:sz="2" w:space="0" w:color="auto"/>
            </w:tcBorders>
            <w:vAlign w:val="center"/>
          </w:tcPr>
          <w:p w14:paraId="192A7F0B" w14:textId="7F59E8F0" w:rsidR="004B3688" w:rsidRPr="00752B86" w:rsidRDefault="004B3688" w:rsidP="00D1092C">
            <w:pPr>
              <w:bidi w:val="0"/>
              <w:spacing w:before="20" w:after="20"/>
              <w:jc w:val="center"/>
              <w:rPr>
                <w:rFonts w:ascii="Arial" w:hAnsi="Arial" w:cs="Arial"/>
                <w:szCs w:val="20"/>
              </w:rPr>
            </w:pPr>
            <w:r>
              <w:rPr>
                <w:rFonts w:ascii="Arial" w:hAnsi="Arial" w:cs="Arial"/>
                <w:szCs w:val="20"/>
              </w:rPr>
              <w:t>M. Fakharian</w:t>
            </w:r>
          </w:p>
        </w:tc>
        <w:tc>
          <w:tcPr>
            <w:tcW w:w="1678" w:type="dxa"/>
            <w:tcBorders>
              <w:top w:val="single" w:sz="2" w:space="0" w:color="auto"/>
              <w:left w:val="single" w:sz="2" w:space="0" w:color="auto"/>
              <w:bottom w:val="single" w:sz="2" w:space="0" w:color="auto"/>
              <w:right w:val="single" w:sz="2" w:space="0" w:color="auto"/>
            </w:tcBorders>
            <w:vAlign w:val="center"/>
          </w:tcPr>
          <w:p w14:paraId="0E587535" w14:textId="374A3247" w:rsidR="004B3688" w:rsidRPr="00752B86" w:rsidRDefault="004B3688" w:rsidP="00D1092C">
            <w:pPr>
              <w:bidi w:val="0"/>
              <w:spacing w:before="20" w:after="20"/>
              <w:jc w:val="center"/>
              <w:rPr>
                <w:rFonts w:ascii="Arial" w:hAnsi="Arial" w:cs="Arial"/>
                <w:szCs w:val="20"/>
              </w:rPr>
            </w:pPr>
            <w:r>
              <w:rPr>
                <w:rFonts w:ascii="Arial" w:hAnsi="Arial" w:cs="Arial"/>
                <w:szCs w:val="20"/>
              </w:rPr>
              <w:t>M. Mehrshad</w:t>
            </w:r>
          </w:p>
        </w:tc>
        <w:tc>
          <w:tcPr>
            <w:tcW w:w="1704" w:type="dxa"/>
            <w:tcBorders>
              <w:top w:val="single" w:sz="2" w:space="0" w:color="auto"/>
              <w:left w:val="single" w:sz="2" w:space="0" w:color="auto"/>
              <w:bottom w:val="single" w:sz="2" w:space="0" w:color="auto"/>
            </w:tcBorders>
            <w:vAlign w:val="center"/>
          </w:tcPr>
          <w:p w14:paraId="72952C2C" w14:textId="77777777" w:rsidR="004B3688" w:rsidRPr="00752B86" w:rsidRDefault="004B3688" w:rsidP="00D1092C">
            <w:pPr>
              <w:bidi w:val="0"/>
              <w:spacing w:before="20" w:after="20"/>
              <w:ind w:left="180"/>
              <w:jc w:val="center"/>
              <w:rPr>
                <w:rFonts w:ascii="Arial" w:hAnsi="Arial" w:cs="Arial"/>
                <w:color w:val="000000"/>
                <w:szCs w:val="20"/>
              </w:rPr>
            </w:pPr>
          </w:p>
        </w:tc>
      </w:tr>
      <w:tr w:rsidR="00CB7386" w:rsidRPr="00752B86" w14:paraId="37BEFAC4" w14:textId="77777777" w:rsidTr="00CC0C6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985" w:type="dxa"/>
            <w:tcBorders>
              <w:top w:val="single" w:sz="2" w:space="0" w:color="auto"/>
              <w:bottom w:val="single" w:sz="4" w:space="0" w:color="auto"/>
              <w:right w:val="single" w:sz="2" w:space="0" w:color="auto"/>
            </w:tcBorders>
            <w:vAlign w:val="center"/>
          </w:tcPr>
          <w:p w14:paraId="42F6CE4C" w14:textId="761B5325" w:rsidR="00CB7386" w:rsidRPr="00752B86" w:rsidRDefault="00CB7386" w:rsidP="00D1092C">
            <w:pPr>
              <w:bidi w:val="0"/>
              <w:spacing w:before="20" w:after="20"/>
              <w:jc w:val="center"/>
              <w:rPr>
                <w:rFonts w:ascii="Arial" w:hAnsi="Arial" w:cs="Arial"/>
                <w:szCs w:val="20"/>
              </w:rPr>
            </w:pPr>
            <w:r>
              <w:rPr>
                <w:rFonts w:ascii="Arial" w:hAnsi="Arial" w:cs="Arial"/>
                <w:szCs w:val="20"/>
              </w:rPr>
              <w:t>D01</w:t>
            </w:r>
          </w:p>
        </w:tc>
        <w:tc>
          <w:tcPr>
            <w:tcW w:w="1419" w:type="dxa"/>
            <w:tcBorders>
              <w:top w:val="single" w:sz="2" w:space="0" w:color="auto"/>
              <w:left w:val="single" w:sz="2" w:space="0" w:color="auto"/>
              <w:bottom w:val="single" w:sz="4" w:space="0" w:color="auto"/>
              <w:right w:val="single" w:sz="2" w:space="0" w:color="auto"/>
            </w:tcBorders>
            <w:vAlign w:val="center"/>
          </w:tcPr>
          <w:p w14:paraId="115501B2" w14:textId="39E65816" w:rsidR="00CB7386" w:rsidRPr="00752B86" w:rsidRDefault="00DB402D" w:rsidP="00062A26">
            <w:pPr>
              <w:bidi w:val="0"/>
              <w:spacing w:before="20" w:after="20"/>
              <w:ind w:left="-64" w:firstLine="38"/>
              <w:jc w:val="center"/>
              <w:rPr>
                <w:rFonts w:ascii="Arial" w:hAnsi="Arial" w:cs="Arial"/>
                <w:szCs w:val="20"/>
              </w:rPr>
            </w:pPr>
            <w:r>
              <w:rPr>
                <w:rFonts w:ascii="Arial" w:hAnsi="Arial" w:cs="Arial"/>
                <w:szCs w:val="20"/>
              </w:rPr>
              <w:t>JUL</w:t>
            </w:r>
            <w:r w:rsidR="00CB7386">
              <w:rPr>
                <w:rFonts w:ascii="Arial" w:hAnsi="Arial" w:cs="Arial"/>
                <w:szCs w:val="20"/>
              </w:rPr>
              <w:t>. 2022</w:t>
            </w:r>
          </w:p>
        </w:tc>
        <w:tc>
          <w:tcPr>
            <w:tcW w:w="2162" w:type="dxa"/>
            <w:tcBorders>
              <w:top w:val="single" w:sz="2" w:space="0" w:color="auto"/>
              <w:left w:val="single" w:sz="2" w:space="0" w:color="auto"/>
              <w:bottom w:val="single" w:sz="4" w:space="0" w:color="auto"/>
              <w:right w:val="single" w:sz="2" w:space="0" w:color="auto"/>
            </w:tcBorders>
            <w:vAlign w:val="center"/>
          </w:tcPr>
          <w:p w14:paraId="052EB31A" w14:textId="0853A8FA" w:rsidR="00CB7386" w:rsidRPr="00752B86" w:rsidRDefault="00864261" w:rsidP="00D1092C">
            <w:pPr>
              <w:bidi w:val="0"/>
              <w:spacing w:before="20" w:after="20"/>
              <w:ind w:left="-87" w:right="-115"/>
              <w:jc w:val="center"/>
              <w:rPr>
                <w:rFonts w:ascii="Arial" w:hAnsi="Arial" w:cs="Arial"/>
                <w:szCs w:val="20"/>
              </w:rPr>
            </w:pPr>
            <w:r>
              <w:rPr>
                <w:rFonts w:ascii="Arial" w:hAnsi="Arial" w:cs="Arial"/>
                <w:szCs w:val="20"/>
              </w:rPr>
              <w:t xml:space="preserve"> </w:t>
            </w:r>
            <w:r w:rsidR="00071C45">
              <w:rPr>
                <w:rFonts w:ascii="Arial" w:hAnsi="Arial" w:cs="Arial"/>
                <w:szCs w:val="20"/>
              </w:rPr>
              <w:t>IFI</w:t>
            </w:r>
          </w:p>
        </w:tc>
        <w:tc>
          <w:tcPr>
            <w:tcW w:w="1356" w:type="dxa"/>
            <w:tcBorders>
              <w:top w:val="single" w:sz="2" w:space="0" w:color="auto"/>
              <w:left w:val="single" w:sz="2" w:space="0" w:color="auto"/>
              <w:bottom w:val="single" w:sz="4" w:space="0" w:color="auto"/>
              <w:right w:val="single" w:sz="2" w:space="0" w:color="auto"/>
            </w:tcBorders>
            <w:vAlign w:val="center"/>
          </w:tcPr>
          <w:p w14:paraId="6B99B114" w14:textId="1B882AF1" w:rsidR="00CB7386" w:rsidRPr="00752B86" w:rsidRDefault="00CB7386" w:rsidP="00D1092C">
            <w:pPr>
              <w:bidi w:val="0"/>
              <w:spacing w:before="20" w:after="20"/>
              <w:ind w:left="-46"/>
              <w:jc w:val="center"/>
              <w:rPr>
                <w:rFonts w:ascii="Arial" w:hAnsi="Arial" w:cs="Arial"/>
                <w:szCs w:val="20"/>
              </w:rPr>
            </w:pPr>
            <w:r>
              <w:rPr>
                <w:rFonts w:ascii="Arial" w:hAnsi="Arial" w:cs="Arial"/>
                <w:szCs w:val="20"/>
              </w:rPr>
              <w:t>H. Adineh</w:t>
            </w:r>
          </w:p>
        </w:tc>
        <w:tc>
          <w:tcPr>
            <w:tcW w:w="1423" w:type="dxa"/>
            <w:tcBorders>
              <w:top w:val="single" w:sz="2" w:space="0" w:color="auto"/>
              <w:left w:val="single" w:sz="2" w:space="0" w:color="auto"/>
              <w:bottom w:val="single" w:sz="4" w:space="0" w:color="auto"/>
              <w:right w:val="single" w:sz="2" w:space="0" w:color="auto"/>
            </w:tcBorders>
            <w:vAlign w:val="center"/>
          </w:tcPr>
          <w:p w14:paraId="022B34CB" w14:textId="51E4102E" w:rsidR="00CB7386" w:rsidRPr="00752B86" w:rsidRDefault="00CB7386" w:rsidP="00D1092C">
            <w:pPr>
              <w:bidi w:val="0"/>
              <w:spacing w:before="20" w:after="20"/>
              <w:jc w:val="center"/>
              <w:rPr>
                <w:rFonts w:ascii="Arial" w:hAnsi="Arial" w:cs="Arial"/>
                <w:szCs w:val="20"/>
              </w:rPr>
            </w:pPr>
            <w:r>
              <w:rPr>
                <w:rFonts w:ascii="Arial" w:hAnsi="Arial" w:cs="Arial"/>
                <w:szCs w:val="20"/>
              </w:rPr>
              <w:t>M. Fakharian</w:t>
            </w:r>
          </w:p>
        </w:tc>
        <w:tc>
          <w:tcPr>
            <w:tcW w:w="1678" w:type="dxa"/>
            <w:tcBorders>
              <w:top w:val="single" w:sz="2" w:space="0" w:color="auto"/>
              <w:left w:val="single" w:sz="2" w:space="0" w:color="auto"/>
              <w:bottom w:val="single" w:sz="4" w:space="0" w:color="auto"/>
              <w:right w:val="single" w:sz="2" w:space="0" w:color="auto"/>
            </w:tcBorders>
            <w:vAlign w:val="center"/>
          </w:tcPr>
          <w:p w14:paraId="4E951235" w14:textId="354D8A21" w:rsidR="00CB7386" w:rsidRPr="00752B86" w:rsidRDefault="00CB7386" w:rsidP="00D1092C">
            <w:pPr>
              <w:bidi w:val="0"/>
              <w:spacing w:before="20" w:after="20"/>
              <w:jc w:val="center"/>
              <w:rPr>
                <w:rFonts w:ascii="Arial" w:hAnsi="Arial" w:cs="Arial"/>
                <w:szCs w:val="20"/>
              </w:rPr>
            </w:pPr>
            <w:r>
              <w:rPr>
                <w:rFonts w:ascii="Arial" w:hAnsi="Arial" w:cs="Arial"/>
                <w:szCs w:val="20"/>
              </w:rPr>
              <w:t>M. Mehrshad</w:t>
            </w:r>
          </w:p>
        </w:tc>
        <w:tc>
          <w:tcPr>
            <w:tcW w:w="1704" w:type="dxa"/>
            <w:tcBorders>
              <w:top w:val="single" w:sz="2" w:space="0" w:color="auto"/>
              <w:left w:val="single" w:sz="2" w:space="0" w:color="auto"/>
              <w:bottom w:val="single" w:sz="4" w:space="0" w:color="auto"/>
            </w:tcBorders>
            <w:vAlign w:val="center"/>
          </w:tcPr>
          <w:p w14:paraId="47E85984" w14:textId="77777777" w:rsidR="00CB7386" w:rsidRPr="00752B86" w:rsidRDefault="00CB7386" w:rsidP="00D1092C">
            <w:pPr>
              <w:bidi w:val="0"/>
              <w:spacing w:before="20" w:after="20"/>
              <w:jc w:val="center"/>
              <w:rPr>
                <w:rFonts w:ascii="Arial" w:hAnsi="Arial" w:cs="Arial"/>
                <w:szCs w:val="20"/>
              </w:rPr>
            </w:pPr>
          </w:p>
        </w:tc>
      </w:tr>
      <w:tr w:rsidR="00823D08" w:rsidRPr="00752B86" w14:paraId="0A33951F" w14:textId="77777777" w:rsidTr="00CC0C6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985" w:type="dxa"/>
            <w:tcBorders>
              <w:top w:val="single" w:sz="2" w:space="0" w:color="auto"/>
              <w:bottom w:val="single" w:sz="4" w:space="0" w:color="auto"/>
              <w:right w:val="single" w:sz="2" w:space="0" w:color="auto"/>
            </w:tcBorders>
            <w:vAlign w:val="center"/>
          </w:tcPr>
          <w:p w14:paraId="34A6F491" w14:textId="57F2B0B5" w:rsidR="00823D08" w:rsidRPr="00752B86" w:rsidRDefault="00823D08" w:rsidP="00D1092C">
            <w:pPr>
              <w:bidi w:val="0"/>
              <w:spacing w:before="20" w:after="20"/>
              <w:jc w:val="center"/>
              <w:rPr>
                <w:rFonts w:ascii="Arial" w:hAnsi="Arial" w:cs="Arial"/>
                <w:szCs w:val="20"/>
              </w:rPr>
            </w:pPr>
            <w:r>
              <w:rPr>
                <w:rFonts w:ascii="Arial" w:hAnsi="Arial" w:cs="Arial"/>
                <w:szCs w:val="20"/>
              </w:rPr>
              <w:t>D00</w:t>
            </w:r>
          </w:p>
        </w:tc>
        <w:tc>
          <w:tcPr>
            <w:tcW w:w="1419" w:type="dxa"/>
            <w:tcBorders>
              <w:top w:val="single" w:sz="2" w:space="0" w:color="auto"/>
              <w:left w:val="single" w:sz="2" w:space="0" w:color="auto"/>
              <w:bottom w:val="single" w:sz="4" w:space="0" w:color="auto"/>
              <w:right w:val="single" w:sz="2" w:space="0" w:color="auto"/>
            </w:tcBorders>
            <w:vAlign w:val="center"/>
          </w:tcPr>
          <w:p w14:paraId="04011D78" w14:textId="3F2AB323" w:rsidR="00823D08" w:rsidRPr="00752B86" w:rsidRDefault="00823D08" w:rsidP="00062A26">
            <w:pPr>
              <w:bidi w:val="0"/>
              <w:spacing w:before="20" w:after="20"/>
              <w:ind w:left="-64" w:firstLine="38"/>
              <w:jc w:val="center"/>
              <w:rPr>
                <w:rFonts w:ascii="Arial" w:hAnsi="Arial" w:cs="Arial"/>
                <w:szCs w:val="20"/>
              </w:rPr>
            </w:pPr>
            <w:r>
              <w:rPr>
                <w:rFonts w:ascii="Arial" w:hAnsi="Arial" w:cs="Arial"/>
                <w:szCs w:val="20"/>
              </w:rPr>
              <w:t>FEB. 2022</w:t>
            </w:r>
          </w:p>
        </w:tc>
        <w:tc>
          <w:tcPr>
            <w:tcW w:w="2162" w:type="dxa"/>
            <w:tcBorders>
              <w:top w:val="single" w:sz="2" w:space="0" w:color="auto"/>
              <w:left w:val="single" w:sz="2" w:space="0" w:color="auto"/>
              <w:bottom w:val="single" w:sz="4" w:space="0" w:color="auto"/>
              <w:right w:val="single" w:sz="2" w:space="0" w:color="auto"/>
            </w:tcBorders>
            <w:vAlign w:val="center"/>
          </w:tcPr>
          <w:p w14:paraId="39D44050" w14:textId="0C8630F3" w:rsidR="00823D08" w:rsidRPr="00752B86" w:rsidRDefault="00864261" w:rsidP="00D1092C">
            <w:pPr>
              <w:bidi w:val="0"/>
              <w:spacing w:before="20" w:after="20"/>
              <w:ind w:left="-87" w:right="-115"/>
              <w:jc w:val="center"/>
              <w:rPr>
                <w:rFonts w:ascii="Arial" w:hAnsi="Arial" w:cs="Arial"/>
                <w:szCs w:val="20"/>
              </w:rPr>
            </w:pPr>
            <w:r>
              <w:rPr>
                <w:rFonts w:ascii="Arial" w:hAnsi="Arial" w:cs="Arial"/>
                <w:szCs w:val="20"/>
              </w:rPr>
              <w:t xml:space="preserve"> </w:t>
            </w:r>
            <w:r w:rsidR="00823D08">
              <w:rPr>
                <w:rFonts w:ascii="Arial" w:hAnsi="Arial" w:cs="Arial"/>
                <w:szCs w:val="20"/>
              </w:rPr>
              <w:t>IFI</w:t>
            </w:r>
          </w:p>
        </w:tc>
        <w:tc>
          <w:tcPr>
            <w:tcW w:w="1356" w:type="dxa"/>
            <w:tcBorders>
              <w:top w:val="single" w:sz="2" w:space="0" w:color="auto"/>
              <w:left w:val="single" w:sz="2" w:space="0" w:color="auto"/>
              <w:bottom w:val="single" w:sz="4" w:space="0" w:color="auto"/>
              <w:right w:val="single" w:sz="2" w:space="0" w:color="auto"/>
            </w:tcBorders>
            <w:vAlign w:val="center"/>
          </w:tcPr>
          <w:p w14:paraId="1EB40DFD" w14:textId="795FDD25" w:rsidR="00823D08" w:rsidRPr="00752B86" w:rsidRDefault="00823D08" w:rsidP="00D1092C">
            <w:pPr>
              <w:bidi w:val="0"/>
              <w:spacing w:before="20" w:after="20"/>
              <w:ind w:left="-46"/>
              <w:jc w:val="center"/>
              <w:rPr>
                <w:rFonts w:ascii="Arial" w:hAnsi="Arial" w:cs="Arial"/>
                <w:szCs w:val="20"/>
              </w:rPr>
            </w:pPr>
            <w:r>
              <w:rPr>
                <w:rFonts w:ascii="Arial" w:hAnsi="Arial" w:cs="Arial"/>
                <w:szCs w:val="20"/>
              </w:rPr>
              <w:t>H. Adineh</w:t>
            </w:r>
          </w:p>
        </w:tc>
        <w:tc>
          <w:tcPr>
            <w:tcW w:w="1423" w:type="dxa"/>
            <w:tcBorders>
              <w:top w:val="single" w:sz="2" w:space="0" w:color="auto"/>
              <w:left w:val="single" w:sz="2" w:space="0" w:color="auto"/>
              <w:bottom w:val="single" w:sz="4" w:space="0" w:color="auto"/>
              <w:right w:val="single" w:sz="2" w:space="0" w:color="auto"/>
            </w:tcBorders>
            <w:vAlign w:val="center"/>
          </w:tcPr>
          <w:p w14:paraId="7C895CFA" w14:textId="03F2C78F" w:rsidR="00823D08" w:rsidRPr="00752B86" w:rsidRDefault="00823D08" w:rsidP="00D1092C">
            <w:pPr>
              <w:bidi w:val="0"/>
              <w:spacing w:before="20" w:after="20"/>
              <w:jc w:val="center"/>
              <w:rPr>
                <w:rFonts w:ascii="Arial" w:hAnsi="Arial" w:cs="Arial"/>
                <w:szCs w:val="20"/>
              </w:rPr>
            </w:pPr>
            <w:r>
              <w:rPr>
                <w:rFonts w:ascii="Arial" w:hAnsi="Arial" w:cs="Arial"/>
                <w:szCs w:val="20"/>
              </w:rPr>
              <w:t>M. Fakharian</w:t>
            </w:r>
          </w:p>
        </w:tc>
        <w:tc>
          <w:tcPr>
            <w:tcW w:w="1678" w:type="dxa"/>
            <w:tcBorders>
              <w:top w:val="single" w:sz="2" w:space="0" w:color="auto"/>
              <w:left w:val="single" w:sz="2" w:space="0" w:color="auto"/>
              <w:bottom w:val="single" w:sz="4" w:space="0" w:color="auto"/>
              <w:right w:val="single" w:sz="2" w:space="0" w:color="auto"/>
            </w:tcBorders>
            <w:vAlign w:val="center"/>
          </w:tcPr>
          <w:p w14:paraId="3CC0DA42" w14:textId="334387D8" w:rsidR="00823D08" w:rsidRPr="00752B86" w:rsidRDefault="00823D08" w:rsidP="00D1092C">
            <w:pPr>
              <w:bidi w:val="0"/>
              <w:spacing w:before="20" w:after="20"/>
              <w:jc w:val="center"/>
              <w:rPr>
                <w:rFonts w:ascii="Arial" w:hAnsi="Arial" w:cs="Arial"/>
                <w:szCs w:val="20"/>
              </w:rPr>
            </w:pPr>
            <w:r>
              <w:rPr>
                <w:rFonts w:ascii="Arial" w:hAnsi="Arial" w:cs="Arial"/>
                <w:szCs w:val="20"/>
              </w:rPr>
              <w:t>M. Mehrshad</w:t>
            </w:r>
          </w:p>
        </w:tc>
        <w:tc>
          <w:tcPr>
            <w:tcW w:w="1704" w:type="dxa"/>
            <w:tcBorders>
              <w:top w:val="single" w:sz="2" w:space="0" w:color="auto"/>
              <w:left w:val="single" w:sz="2" w:space="0" w:color="auto"/>
              <w:bottom w:val="single" w:sz="4" w:space="0" w:color="auto"/>
            </w:tcBorders>
            <w:vAlign w:val="center"/>
          </w:tcPr>
          <w:p w14:paraId="4D81DE22" w14:textId="77777777" w:rsidR="00823D08" w:rsidRPr="00752B86" w:rsidRDefault="00823D08" w:rsidP="00D1092C">
            <w:pPr>
              <w:bidi w:val="0"/>
              <w:spacing w:before="20" w:after="20"/>
              <w:jc w:val="center"/>
              <w:rPr>
                <w:rFonts w:ascii="Arial" w:hAnsi="Arial" w:cs="Arial"/>
                <w:szCs w:val="20"/>
              </w:rPr>
            </w:pPr>
          </w:p>
        </w:tc>
      </w:tr>
      <w:tr w:rsidR="00823D08" w:rsidRPr="00752B86" w14:paraId="520F059B" w14:textId="77777777" w:rsidTr="00CC0C6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985" w:type="dxa"/>
            <w:tcBorders>
              <w:top w:val="single" w:sz="2" w:space="0" w:color="auto"/>
              <w:bottom w:val="single" w:sz="4" w:space="0" w:color="auto"/>
              <w:right w:val="single" w:sz="2" w:space="0" w:color="auto"/>
            </w:tcBorders>
            <w:vAlign w:val="center"/>
          </w:tcPr>
          <w:p w14:paraId="77EC86C6" w14:textId="06C998DC" w:rsidR="00823D08" w:rsidRPr="00866A97" w:rsidRDefault="00823D08" w:rsidP="00D1092C">
            <w:pPr>
              <w:bidi w:val="0"/>
              <w:spacing w:before="20" w:after="20"/>
              <w:jc w:val="center"/>
              <w:rPr>
                <w:rFonts w:ascii="Arial" w:hAnsi="Arial" w:cs="Arial"/>
                <w:sz w:val="17"/>
                <w:szCs w:val="17"/>
              </w:rPr>
            </w:pPr>
            <w:r w:rsidRPr="00866A97">
              <w:rPr>
                <w:rFonts w:ascii="Arial" w:hAnsi="Arial" w:cs="Arial"/>
                <w:b/>
                <w:bCs/>
                <w:color w:val="000000"/>
                <w:sz w:val="17"/>
                <w:szCs w:val="17"/>
              </w:rPr>
              <w:t>Rev.</w:t>
            </w:r>
          </w:p>
        </w:tc>
        <w:tc>
          <w:tcPr>
            <w:tcW w:w="1419" w:type="dxa"/>
            <w:tcBorders>
              <w:top w:val="single" w:sz="2" w:space="0" w:color="auto"/>
              <w:left w:val="single" w:sz="2" w:space="0" w:color="auto"/>
              <w:bottom w:val="single" w:sz="4" w:space="0" w:color="auto"/>
              <w:right w:val="single" w:sz="2" w:space="0" w:color="auto"/>
            </w:tcBorders>
            <w:vAlign w:val="center"/>
          </w:tcPr>
          <w:p w14:paraId="47FB42D4" w14:textId="7EF9EFAF" w:rsidR="00823D08" w:rsidRPr="00866A97" w:rsidRDefault="00823D08" w:rsidP="00D1092C">
            <w:pPr>
              <w:bidi w:val="0"/>
              <w:spacing w:before="20" w:after="20"/>
              <w:ind w:left="-64" w:right="-115" w:hanging="104"/>
              <w:jc w:val="center"/>
              <w:rPr>
                <w:rFonts w:ascii="Arial" w:hAnsi="Arial" w:cs="Arial"/>
                <w:sz w:val="17"/>
                <w:szCs w:val="17"/>
              </w:rPr>
            </w:pPr>
            <w:r w:rsidRPr="00866A97">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14:paraId="0D3FA43F" w14:textId="556CFC84" w:rsidR="00823D08" w:rsidRPr="00866A97" w:rsidRDefault="00823D08" w:rsidP="00D1092C">
            <w:pPr>
              <w:bidi w:val="0"/>
              <w:spacing w:before="20" w:after="20"/>
              <w:ind w:left="-87" w:right="-115"/>
              <w:jc w:val="center"/>
              <w:rPr>
                <w:rFonts w:ascii="Arial" w:hAnsi="Arial" w:cs="Arial"/>
                <w:sz w:val="17"/>
                <w:szCs w:val="17"/>
              </w:rPr>
            </w:pPr>
            <w:r w:rsidRPr="00866A97">
              <w:rPr>
                <w:rFonts w:ascii="Arial" w:hAnsi="Arial" w:cs="Arial"/>
                <w:b/>
                <w:bCs/>
                <w:color w:val="000000"/>
                <w:sz w:val="17"/>
                <w:szCs w:val="17"/>
              </w:rPr>
              <w:t>Purpose of Issue / Status</w:t>
            </w:r>
          </w:p>
        </w:tc>
        <w:tc>
          <w:tcPr>
            <w:tcW w:w="1356" w:type="dxa"/>
            <w:tcBorders>
              <w:top w:val="single" w:sz="2" w:space="0" w:color="auto"/>
              <w:left w:val="single" w:sz="2" w:space="0" w:color="auto"/>
              <w:bottom w:val="single" w:sz="4" w:space="0" w:color="auto"/>
              <w:right w:val="single" w:sz="2" w:space="0" w:color="auto"/>
            </w:tcBorders>
            <w:vAlign w:val="center"/>
          </w:tcPr>
          <w:p w14:paraId="5D8CC792" w14:textId="51203C2D" w:rsidR="00823D08" w:rsidRPr="00866A97" w:rsidRDefault="00823D08" w:rsidP="00D1092C">
            <w:pPr>
              <w:bidi w:val="0"/>
              <w:spacing w:before="20" w:after="20"/>
              <w:ind w:left="-46"/>
              <w:jc w:val="center"/>
              <w:rPr>
                <w:rFonts w:ascii="Arial" w:hAnsi="Arial" w:cs="Arial"/>
                <w:sz w:val="17"/>
                <w:szCs w:val="17"/>
              </w:rPr>
            </w:pPr>
            <w:r w:rsidRPr="00866A97">
              <w:rPr>
                <w:rFonts w:ascii="Arial" w:hAnsi="Arial" w:cs="Arial"/>
                <w:b/>
                <w:bCs/>
                <w:color w:val="000000"/>
                <w:sz w:val="17"/>
                <w:szCs w:val="17"/>
              </w:rPr>
              <w:t>Prepared by:</w:t>
            </w:r>
          </w:p>
        </w:tc>
        <w:tc>
          <w:tcPr>
            <w:tcW w:w="1423" w:type="dxa"/>
            <w:tcBorders>
              <w:top w:val="single" w:sz="2" w:space="0" w:color="auto"/>
              <w:left w:val="single" w:sz="2" w:space="0" w:color="auto"/>
              <w:bottom w:val="single" w:sz="4" w:space="0" w:color="auto"/>
              <w:right w:val="single" w:sz="2" w:space="0" w:color="auto"/>
            </w:tcBorders>
            <w:vAlign w:val="center"/>
          </w:tcPr>
          <w:p w14:paraId="7CD11F33" w14:textId="5CB17D96" w:rsidR="00823D08" w:rsidRPr="00866A97" w:rsidRDefault="00823D08" w:rsidP="00D1092C">
            <w:pPr>
              <w:bidi w:val="0"/>
              <w:spacing w:before="20" w:after="20"/>
              <w:jc w:val="center"/>
              <w:rPr>
                <w:rFonts w:ascii="Arial" w:hAnsi="Arial" w:cs="Arial"/>
                <w:sz w:val="17"/>
                <w:szCs w:val="17"/>
              </w:rPr>
            </w:pPr>
            <w:r w:rsidRPr="00866A97">
              <w:rPr>
                <w:rFonts w:ascii="Arial" w:hAnsi="Arial" w:cs="Arial"/>
                <w:b/>
                <w:bCs/>
                <w:color w:val="000000"/>
                <w:sz w:val="17"/>
                <w:szCs w:val="17"/>
              </w:rPr>
              <w:t>Checked by:</w:t>
            </w:r>
          </w:p>
        </w:tc>
        <w:tc>
          <w:tcPr>
            <w:tcW w:w="1678" w:type="dxa"/>
            <w:tcBorders>
              <w:top w:val="single" w:sz="2" w:space="0" w:color="auto"/>
              <w:left w:val="single" w:sz="2" w:space="0" w:color="auto"/>
              <w:bottom w:val="single" w:sz="4" w:space="0" w:color="auto"/>
              <w:right w:val="single" w:sz="2" w:space="0" w:color="auto"/>
            </w:tcBorders>
            <w:vAlign w:val="center"/>
          </w:tcPr>
          <w:p w14:paraId="7DA6EEB2" w14:textId="202BCB45" w:rsidR="00823D08" w:rsidRPr="00866A97" w:rsidRDefault="00823D08" w:rsidP="00D1092C">
            <w:pPr>
              <w:bidi w:val="0"/>
              <w:spacing w:before="20" w:after="20"/>
              <w:jc w:val="center"/>
              <w:rPr>
                <w:rFonts w:ascii="Arial" w:hAnsi="Arial" w:cs="Arial"/>
                <w:sz w:val="17"/>
                <w:szCs w:val="17"/>
              </w:rPr>
            </w:pPr>
            <w:r w:rsidRPr="00866A97">
              <w:rPr>
                <w:rFonts w:ascii="Arial" w:hAnsi="Arial" w:cs="Arial"/>
                <w:b/>
                <w:bCs/>
                <w:color w:val="000000"/>
                <w:sz w:val="17"/>
                <w:szCs w:val="17"/>
              </w:rPr>
              <w:t>Approved by:</w:t>
            </w:r>
          </w:p>
        </w:tc>
        <w:tc>
          <w:tcPr>
            <w:tcW w:w="1704" w:type="dxa"/>
            <w:tcBorders>
              <w:top w:val="single" w:sz="2" w:space="0" w:color="auto"/>
              <w:left w:val="single" w:sz="2" w:space="0" w:color="auto"/>
              <w:bottom w:val="single" w:sz="4" w:space="0" w:color="auto"/>
            </w:tcBorders>
            <w:vAlign w:val="center"/>
          </w:tcPr>
          <w:p w14:paraId="08201695" w14:textId="20653CB5" w:rsidR="00823D08" w:rsidRPr="00866A97" w:rsidRDefault="00823D08" w:rsidP="00D1092C">
            <w:pPr>
              <w:bidi w:val="0"/>
              <w:spacing w:before="20" w:after="20"/>
              <w:jc w:val="center"/>
              <w:rPr>
                <w:rFonts w:ascii="Arial" w:hAnsi="Arial" w:cs="Arial"/>
                <w:sz w:val="17"/>
                <w:szCs w:val="17"/>
              </w:rPr>
            </w:pPr>
            <w:r w:rsidRPr="00866A97">
              <w:rPr>
                <w:rFonts w:ascii="Arial" w:hAnsi="Arial" w:cs="Arial"/>
                <w:b/>
                <w:bCs/>
                <w:color w:val="000000"/>
                <w:sz w:val="17"/>
                <w:szCs w:val="17"/>
              </w:rPr>
              <w:t>CLIENT Approval</w:t>
            </w:r>
          </w:p>
        </w:tc>
      </w:tr>
      <w:tr w:rsidR="00823D08" w:rsidRPr="00752B86" w14:paraId="10686294" w14:textId="77777777" w:rsidTr="00CC0C6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trPr>
        <w:tc>
          <w:tcPr>
            <w:tcW w:w="2404" w:type="dxa"/>
            <w:gridSpan w:val="2"/>
            <w:tcBorders>
              <w:top w:val="single" w:sz="4" w:space="0" w:color="auto"/>
              <w:bottom w:val="single" w:sz="4" w:space="0" w:color="auto"/>
              <w:right w:val="single" w:sz="4" w:space="0" w:color="auto"/>
            </w:tcBorders>
            <w:vAlign w:val="center"/>
          </w:tcPr>
          <w:p w14:paraId="280457FE" w14:textId="6ED15267" w:rsidR="00823D08" w:rsidRPr="00752B86" w:rsidRDefault="00823D08" w:rsidP="00D1092C">
            <w:pPr>
              <w:bidi w:val="0"/>
              <w:ind w:hanging="59"/>
              <w:jc w:val="both"/>
              <w:rPr>
                <w:rFonts w:ascii="Arial" w:hAnsi="Arial" w:cs="Arial"/>
                <w:b/>
                <w:bCs/>
                <w:color w:val="000000"/>
                <w:sz w:val="18"/>
                <w:szCs w:val="18"/>
              </w:rPr>
            </w:pPr>
            <w:r w:rsidRPr="00752B86">
              <w:rPr>
                <w:rFonts w:ascii="Arial" w:hAnsi="Arial" w:cs="Arial"/>
                <w:b/>
                <w:bCs/>
                <w:sz w:val="18"/>
                <w:szCs w:val="18"/>
              </w:rPr>
              <w:t>Class:</w:t>
            </w:r>
            <w:r>
              <w:rPr>
                <w:rFonts w:ascii="Arial" w:hAnsi="Arial" w:cs="Arial"/>
                <w:b/>
                <w:bCs/>
                <w:sz w:val="18"/>
                <w:szCs w:val="18"/>
              </w:rPr>
              <w:t xml:space="preserve">  </w:t>
            </w:r>
            <w:r w:rsidR="00E4600E">
              <w:rPr>
                <w:rFonts w:ascii="Arial" w:hAnsi="Arial" w:cs="Arial"/>
                <w:b/>
                <w:bCs/>
                <w:sz w:val="18"/>
                <w:szCs w:val="18"/>
              </w:rPr>
              <w:t>3</w:t>
            </w:r>
            <w:r>
              <w:rPr>
                <w:rFonts w:ascii="Arial" w:hAnsi="Arial" w:cs="Arial"/>
                <w:b/>
                <w:bCs/>
                <w:sz w:val="18"/>
                <w:szCs w:val="18"/>
              </w:rPr>
              <w:t xml:space="preserve">                                   </w:t>
            </w:r>
          </w:p>
        </w:tc>
        <w:tc>
          <w:tcPr>
            <w:tcW w:w="8323" w:type="dxa"/>
            <w:gridSpan w:val="5"/>
            <w:tcBorders>
              <w:top w:val="single" w:sz="4" w:space="0" w:color="auto"/>
              <w:left w:val="single" w:sz="4" w:space="0" w:color="auto"/>
              <w:bottom w:val="single" w:sz="4" w:space="0" w:color="auto"/>
            </w:tcBorders>
            <w:vAlign w:val="center"/>
          </w:tcPr>
          <w:p w14:paraId="2556DCFB" w14:textId="29E7E856" w:rsidR="00823D08" w:rsidRPr="00752B86" w:rsidRDefault="00823D08" w:rsidP="00D1092C">
            <w:pPr>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F0Z-709235</w:t>
            </w:r>
          </w:p>
        </w:tc>
      </w:tr>
      <w:tr w:rsidR="00823D08" w:rsidRPr="00752B86" w14:paraId="48770FDF" w14:textId="77777777" w:rsidTr="00CC0C6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280"/>
        </w:trPr>
        <w:tc>
          <w:tcPr>
            <w:tcW w:w="985" w:type="dxa"/>
            <w:tcBorders>
              <w:top w:val="single" w:sz="4" w:space="0" w:color="auto"/>
              <w:right w:val="nil"/>
            </w:tcBorders>
          </w:tcPr>
          <w:p w14:paraId="0F9A6FA1" w14:textId="77777777" w:rsidR="00823D08" w:rsidRPr="00752B86" w:rsidRDefault="00823D08" w:rsidP="00D1092C">
            <w:pPr>
              <w:bidi w:val="0"/>
              <w:ind w:left="180" w:hanging="180"/>
              <w:rPr>
                <w:rFonts w:ascii="Arial" w:hAnsi="Arial" w:cs="Arial"/>
                <w:b/>
                <w:bCs/>
                <w:color w:val="000000"/>
                <w:sz w:val="18"/>
                <w:szCs w:val="18"/>
              </w:rPr>
            </w:pPr>
            <w:r w:rsidRPr="00752B86">
              <w:rPr>
                <w:rFonts w:ascii="Arial" w:hAnsi="Arial" w:cs="Arial"/>
                <w:b/>
                <w:bCs/>
                <w:color w:val="000000"/>
                <w:sz w:val="18"/>
                <w:szCs w:val="18"/>
              </w:rPr>
              <w:t>Status:</w:t>
            </w:r>
          </w:p>
        </w:tc>
        <w:tc>
          <w:tcPr>
            <w:tcW w:w="9742" w:type="dxa"/>
            <w:gridSpan w:val="6"/>
            <w:tcBorders>
              <w:top w:val="single" w:sz="4" w:space="0" w:color="auto"/>
              <w:left w:val="nil"/>
              <w:bottom w:val="single" w:sz="12" w:space="0" w:color="auto"/>
            </w:tcBorders>
          </w:tcPr>
          <w:p w14:paraId="32B93F3E" w14:textId="77777777" w:rsidR="00823D08" w:rsidRPr="00752B86" w:rsidRDefault="00823D08" w:rsidP="00D1092C">
            <w:pPr>
              <w:bidi w:val="0"/>
              <w:spacing w:before="60" w:after="60"/>
              <w:ind w:hanging="57"/>
              <w:rPr>
                <w:rFonts w:asciiTheme="minorBidi" w:hAnsiTheme="minorBidi" w:cstheme="minorBidi"/>
                <w:b/>
                <w:bCs/>
                <w:color w:val="000000"/>
                <w:sz w:val="14"/>
                <w:szCs w:val="14"/>
              </w:rPr>
            </w:pPr>
            <w:r w:rsidRPr="00752B86">
              <w:rPr>
                <w:rFonts w:asciiTheme="minorBidi" w:hAnsiTheme="minorBidi" w:cstheme="minorBidi"/>
                <w:b/>
                <w:bCs/>
                <w:color w:val="000000"/>
                <w:sz w:val="14"/>
                <w:szCs w:val="14"/>
              </w:rPr>
              <w:t>IDC: Inter-Discipline Check</w:t>
            </w:r>
          </w:p>
          <w:p w14:paraId="07BBF981" w14:textId="77777777" w:rsidR="00823D08" w:rsidRPr="00752B86" w:rsidRDefault="00823D08" w:rsidP="00D1092C">
            <w:pPr>
              <w:bidi w:val="0"/>
              <w:spacing w:before="60" w:after="60"/>
              <w:ind w:hanging="57"/>
              <w:rPr>
                <w:rFonts w:asciiTheme="minorBidi" w:hAnsiTheme="minorBidi" w:cstheme="minorBidi"/>
                <w:b/>
                <w:bCs/>
                <w:color w:val="000000"/>
                <w:sz w:val="14"/>
                <w:szCs w:val="14"/>
              </w:rPr>
            </w:pPr>
            <w:r w:rsidRPr="00752B86">
              <w:rPr>
                <w:rFonts w:asciiTheme="minorBidi" w:hAnsiTheme="minorBidi" w:cstheme="minorBidi"/>
                <w:b/>
                <w:bCs/>
                <w:color w:val="000000"/>
                <w:sz w:val="14"/>
                <w:szCs w:val="14"/>
              </w:rPr>
              <w:t xml:space="preserve">IFC: Issued For Comment </w:t>
            </w:r>
          </w:p>
          <w:p w14:paraId="515F8462" w14:textId="77777777" w:rsidR="00823D08" w:rsidRPr="00752B86" w:rsidRDefault="00823D08" w:rsidP="00D1092C">
            <w:pPr>
              <w:bidi w:val="0"/>
              <w:spacing w:before="60" w:after="60"/>
              <w:ind w:hanging="57"/>
              <w:rPr>
                <w:rFonts w:asciiTheme="minorBidi" w:hAnsiTheme="minorBidi" w:cstheme="minorBidi"/>
                <w:b/>
                <w:bCs/>
                <w:color w:val="000000"/>
                <w:sz w:val="14"/>
                <w:szCs w:val="14"/>
              </w:rPr>
            </w:pPr>
            <w:r w:rsidRPr="00752B86">
              <w:rPr>
                <w:rFonts w:asciiTheme="minorBidi" w:hAnsiTheme="minorBidi" w:cstheme="minorBidi"/>
                <w:b/>
                <w:bCs/>
                <w:color w:val="000000"/>
                <w:sz w:val="14"/>
                <w:szCs w:val="14"/>
              </w:rPr>
              <w:t>IFA: Issued For Approval</w:t>
            </w:r>
          </w:p>
          <w:p w14:paraId="5866781F" w14:textId="77777777" w:rsidR="00823D08" w:rsidRPr="00752B86" w:rsidRDefault="00823D08" w:rsidP="00D1092C">
            <w:pPr>
              <w:bidi w:val="0"/>
              <w:spacing w:before="60" w:after="60"/>
              <w:ind w:hanging="57"/>
              <w:rPr>
                <w:rFonts w:asciiTheme="minorBidi" w:hAnsiTheme="minorBidi" w:cstheme="minorBidi"/>
                <w:b/>
                <w:bCs/>
                <w:color w:val="000000"/>
                <w:sz w:val="14"/>
                <w:szCs w:val="14"/>
              </w:rPr>
            </w:pPr>
            <w:r w:rsidRPr="00752B86">
              <w:rPr>
                <w:rFonts w:asciiTheme="minorBidi" w:hAnsiTheme="minorBidi" w:cstheme="minorBidi"/>
                <w:b/>
                <w:bCs/>
                <w:color w:val="000000"/>
                <w:sz w:val="14"/>
                <w:szCs w:val="14"/>
              </w:rPr>
              <w:t xml:space="preserve">AFD: Approved For Design </w:t>
            </w:r>
          </w:p>
          <w:p w14:paraId="6E1B12E7" w14:textId="77777777" w:rsidR="00823D08" w:rsidRPr="00752B86" w:rsidRDefault="00823D08" w:rsidP="00D1092C">
            <w:pPr>
              <w:bidi w:val="0"/>
              <w:spacing w:before="60" w:after="60"/>
              <w:ind w:hanging="57"/>
              <w:rPr>
                <w:rFonts w:asciiTheme="minorBidi" w:hAnsiTheme="minorBidi" w:cstheme="minorBidi"/>
                <w:b/>
                <w:bCs/>
                <w:color w:val="000000"/>
                <w:sz w:val="14"/>
                <w:szCs w:val="14"/>
              </w:rPr>
            </w:pPr>
            <w:r w:rsidRPr="00752B86">
              <w:rPr>
                <w:rFonts w:asciiTheme="minorBidi" w:hAnsiTheme="minorBidi" w:cstheme="minorBidi"/>
                <w:b/>
                <w:bCs/>
                <w:color w:val="000000"/>
                <w:sz w:val="14"/>
                <w:szCs w:val="14"/>
              </w:rPr>
              <w:t xml:space="preserve">AFC: Approved For Construction </w:t>
            </w:r>
          </w:p>
          <w:p w14:paraId="1FB1195D" w14:textId="77777777" w:rsidR="00823D08" w:rsidRPr="00752B86" w:rsidRDefault="00823D08" w:rsidP="00D1092C">
            <w:pPr>
              <w:bidi w:val="0"/>
              <w:spacing w:before="60" w:after="60"/>
              <w:ind w:hanging="57"/>
              <w:rPr>
                <w:rFonts w:asciiTheme="minorBidi" w:hAnsiTheme="minorBidi" w:cstheme="minorBidi"/>
                <w:b/>
                <w:bCs/>
                <w:color w:val="000000"/>
                <w:sz w:val="14"/>
                <w:szCs w:val="14"/>
              </w:rPr>
            </w:pPr>
            <w:r w:rsidRPr="00752B86">
              <w:rPr>
                <w:rFonts w:asciiTheme="minorBidi" w:hAnsiTheme="minorBidi" w:cstheme="minorBidi"/>
                <w:b/>
                <w:bCs/>
                <w:color w:val="000000"/>
                <w:sz w:val="14"/>
                <w:szCs w:val="14"/>
              </w:rPr>
              <w:t>AFP: Approved For Purchase</w:t>
            </w:r>
          </w:p>
          <w:p w14:paraId="6826B88F" w14:textId="77777777" w:rsidR="00823D08" w:rsidRPr="00752B86" w:rsidRDefault="00823D08" w:rsidP="00D1092C">
            <w:pPr>
              <w:bidi w:val="0"/>
              <w:spacing w:before="60" w:after="60"/>
              <w:ind w:hanging="57"/>
              <w:rPr>
                <w:rFonts w:asciiTheme="minorBidi" w:hAnsiTheme="minorBidi" w:cstheme="minorBidi"/>
                <w:b/>
                <w:bCs/>
                <w:color w:val="000000"/>
                <w:sz w:val="14"/>
                <w:szCs w:val="14"/>
              </w:rPr>
            </w:pPr>
            <w:r w:rsidRPr="00752B86">
              <w:rPr>
                <w:rFonts w:asciiTheme="minorBidi" w:hAnsiTheme="minorBidi" w:cstheme="minorBidi"/>
                <w:b/>
                <w:bCs/>
                <w:sz w:val="14"/>
                <w:szCs w:val="14"/>
              </w:rPr>
              <w:t xml:space="preserve">AFQ: </w:t>
            </w:r>
            <w:r w:rsidRPr="00135636">
              <w:rPr>
                <w:rFonts w:asciiTheme="minorBidi" w:hAnsiTheme="minorBidi" w:cstheme="minorBidi"/>
                <w:b/>
                <w:bCs/>
                <w:sz w:val="14"/>
                <w:szCs w:val="14"/>
              </w:rPr>
              <w:t>Approved For Quotation</w:t>
            </w:r>
            <w:r w:rsidRPr="00752B86">
              <w:rPr>
                <w:rFonts w:asciiTheme="minorBidi" w:hAnsiTheme="minorBidi" w:cstheme="minorBidi"/>
                <w:sz w:val="14"/>
                <w:szCs w:val="14"/>
              </w:rPr>
              <w:t xml:space="preserve"> </w:t>
            </w:r>
          </w:p>
          <w:p w14:paraId="3083337F" w14:textId="77777777" w:rsidR="00823D08" w:rsidRPr="00752B86" w:rsidRDefault="00823D08" w:rsidP="00D1092C">
            <w:pPr>
              <w:bidi w:val="0"/>
              <w:spacing w:before="60" w:after="60"/>
              <w:ind w:hanging="57"/>
              <w:rPr>
                <w:rFonts w:asciiTheme="minorBidi" w:hAnsiTheme="minorBidi" w:cstheme="minorBidi"/>
                <w:b/>
                <w:bCs/>
                <w:color w:val="000000"/>
                <w:sz w:val="14"/>
                <w:szCs w:val="14"/>
              </w:rPr>
            </w:pPr>
            <w:r w:rsidRPr="00752B86">
              <w:rPr>
                <w:rFonts w:asciiTheme="minorBidi" w:hAnsiTheme="minorBidi" w:cstheme="minorBidi"/>
                <w:b/>
                <w:bCs/>
                <w:color w:val="000000"/>
                <w:sz w:val="14"/>
                <w:szCs w:val="14"/>
              </w:rPr>
              <w:t>IFI: Issued For Information</w:t>
            </w:r>
          </w:p>
          <w:p w14:paraId="345B580B" w14:textId="26B52E46" w:rsidR="00823D08" w:rsidRPr="00752B86" w:rsidRDefault="00823D08" w:rsidP="00D1092C">
            <w:pPr>
              <w:bidi w:val="0"/>
              <w:spacing w:before="60" w:after="60"/>
              <w:ind w:hanging="57"/>
              <w:rPr>
                <w:rFonts w:asciiTheme="minorBidi" w:hAnsiTheme="minorBidi" w:cstheme="minorBidi"/>
                <w:b/>
                <w:bCs/>
                <w:color w:val="000000"/>
                <w:sz w:val="14"/>
                <w:szCs w:val="14"/>
              </w:rPr>
            </w:pPr>
            <w:r w:rsidRPr="00752B86">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752B86">
              <w:rPr>
                <w:rFonts w:asciiTheme="minorBidi" w:hAnsiTheme="minorBidi" w:cstheme="minorBidi"/>
                <w:b/>
                <w:bCs/>
                <w:color w:val="000000"/>
                <w:sz w:val="14"/>
                <w:szCs w:val="14"/>
              </w:rPr>
              <w:t xml:space="preserve"> Review </w:t>
            </w:r>
          </w:p>
          <w:p w14:paraId="2F4D6DB9" w14:textId="77777777" w:rsidR="00823D08" w:rsidRPr="00752B86" w:rsidRDefault="00823D08" w:rsidP="00D1092C">
            <w:pPr>
              <w:bidi w:val="0"/>
              <w:spacing w:before="60" w:after="60"/>
              <w:ind w:hanging="58"/>
              <w:rPr>
                <w:rFonts w:ascii="Arial" w:hAnsi="Arial" w:cs="Arial"/>
                <w:b/>
                <w:bCs/>
                <w:color w:val="000000"/>
                <w:sz w:val="14"/>
                <w:szCs w:val="14"/>
              </w:rPr>
            </w:pPr>
            <w:r w:rsidRPr="00752B86">
              <w:rPr>
                <w:rFonts w:asciiTheme="minorBidi" w:hAnsiTheme="minorBidi" w:cstheme="minorBidi"/>
                <w:b/>
                <w:bCs/>
                <w:color w:val="000000"/>
                <w:sz w:val="14"/>
                <w:szCs w:val="14"/>
              </w:rPr>
              <w:t>AB-A: As-Built –Approved</w:t>
            </w:r>
          </w:p>
        </w:tc>
      </w:tr>
    </w:tbl>
    <w:p w14:paraId="1AA8CAA9" w14:textId="77777777" w:rsidR="008F7539" w:rsidRPr="00752B86" w:rsidRDefault="008F7539" w:rsidP="008F7539">
      <w:pPr>
        <w:spacing w:line="360" w:lineRule="auto"/>
        <w:ind w:left="720" w:right="540"/>
        <w:jc w:val="center"/>
        <w:rPr>
          <w:rFonts w:ascii="Arial" w:hAnsi="Arial" w:cs="Arial"/>
          <w:sz w:val="4"/>
          <w:szCs w:val="4"/>
          <w:lang w:bidi="fa-IR"/>
        </w:rPr>
      </w:pPr>
    </w:p>
    <w:p w14:paraId="60B8AB98" w14:textId="77777777" w:rsidR="008F7539" w:rsidRPr="00752B86" w:rsidRDefault="00C633DD" w:rsidP="008F7539">
      <w:pPr>
        <w:spacing w:before="120" w:after="120"/>
        <w:jc w:val="center"/>
        <w:rPr>
          <w:rFonts w:ascii="Arial" w:hAnsi="Arial" w:cs="Arial"/>
          <w:b/>
          <w:szCs w:val="20"/>
        </w:rPr>
      </w:pPr>
      <w:r w:rsidRPr="00752B86">
        <w:rPr>
          <w:rFonts w:ascii="Arial" w:hAnsi="Arial" w:cs="Arial"/>
          <w:b/>
          <w:szCs w:val="20"/>
        </w:rPr>
        <w:lastRenderedPageBreak/>
        <w:t>REVISION</w:t>
      </w:r>
      <w:r w:rsidR="008F7539" w:rsidRPr="00752B86">
        <w:rPr>
          <w:rFonts w:ascii="Arial" w:hAnsi="Arial" w:cs="Arial"/>
          <w:b/>
          <w:szCs w:val="20"/>
        </w:rPr>
        <w:t xml:space="preserve"> RECORD SHEET</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30"/>
        <w:gridCol w:w="636"/>
        <w:gridCol w:w="636"/>
        <w:gridCol w:w="838"/>
        <w:gridCol w:w="1308"/>
        <w:gridCol w:w="1067"/>
        <w:gridCol w:w="630"/>
        <w:gridCol w:w="630"/>
        <w:gridCol w:w="562"/>
        <w:gridCol w:w="648"/>
        <w:gridCol w:w="649"/>
        <w:gridCol w:w="584"/>
      </w:tblGrid>
      <w:tr w:rsidR="006E4FB0" w:rsidRPr="00752B86" w14:paraId="71CDABF9" w14:textId="1D76FC53" w:rsidTr="00EC1D47">
        <w:trPr>
          <w:trHeight w:hRule="exact" w:val="392"/>
          <w:jc w:val="center"/>
        </w:trPr>
        <w:tc>
          <w:tcPr>
            <w:tcW w:w="951" w:type="dxa"/>
            <w:vAlign w:val="center"/>
          </w:tcPr>
          <w:p w14:paraId="279BC5C1" w14:textId="77777777" w:rsidR="006E4FB0" w:rsidRPr="00752B86" w:rsidRDefault="006E4FB0" w:rsidP="00855832">
            <w:pPr>
              <w:spacing w:before="120" w:after="120" w:line="160" w:lineRule="exact"/>
              <w:jc w:val="center"/>
              <w:rPr>
                <w:rFonts w:ascii="Arial" w:hAnsi="Arial" w:cs="Arial"/>
                <w:b/>
                <w:sz w:val="16"/>
                <w:szCs w:val="16"/>
              </w:rPr>
            </w:pPr>
            <w:r w:rsidRPr="00752B86">
              <w:rPr>
                <w:rFonts w:ascii="Arial" w:hAnsi="Arial" w:cs="Arial"/>
                <w:b/>
                <w:sz w:val="16"/>
                <w:szCs w:val="16"/>
              </w:rPr>
              <w:t>PAGE</w:t>
            </w:r>
          </w:p>
        </w:tc>
        <w:tc>
          <w:tcPr>
            <w:tcW w:w="540" w:type="dxa"/>
            <w:vAlign w:val="center"/>
          </w:tcPr>
          <w:p w14:paraId="1DFE474B" w14:textId="77777777" w:rsidR="006E4FB0" w:rsidRPr="00752B86" w:rsidRDefault="006E4FB0" w:rsidP="00B5542E">
            <w:pPr>
              <w:jc w:val="center"/>
              <w:rPr>
                <w:rFonts w:ascii="Arial" w:hAnsi="Arial" w:cs="Arial"/>
                <w:b/>
                <w:sz w:val="16"/>
                <w:szCs w:val="16"/>
              </w:rPr>
            </w:pPr>
            <w:r w:rsidRPr="00752B86">
              <w:rPr>
                <w:rFonts w:ascii="Arial" w:hAnsi="Arial" w:cs="Arial"/>
                <w:b/>
                <w:sz w:val="16"/>
                <w:szCs w:val="16"/>
              </w:rPr>
              <w:t>D00</w:t>
            </w:r>
          </w:p>
        </w:tc>
        <w:tc>
          <w:tcPr>
            <w:tcW w:w="576" w:type="dxa"/>
            <w:vAlign w:val="center"/>
          </w:tcPr>
          <w:p w14:paraId="3F01DB58" w14:textId="77777777" w:rsidR="006E4FB0" w:rsidRPr="00752B86" w:rsidRDefault="006E4FB0" w:rsidP="00B5542E">
            <w:pPr>
              <w:jc w:val="center"/>
            </w:pPr>
            <w:r w:rsidRPr="00752B86">
              <w:rPr>
                <w:rFonts w:ascii="Arial" w:hAnsi="Arial" w:cs="Arial"/>
                <w:b/>
                <w:sz w:val="16"/>
                <w:szCs w:val="16"/>
              </w:rPr>
              <w:t>D01</w:t>
            </w:r>
          </w:p>
        </w:tc>
        <w:tc>
          <w:tcPr>
            <w:tcW w:w="630" w:type="dxa"/>
            <w:vAlign w:val="center"/>
          </w:tcPr>
          <w:p w14:paraId="4548834E" w14:textId="77777777" w:rsidR="006E4FB0" w:rsidRPr="00752B86" w:rsidRDefault="006E4FB0" w:rsidP="00B5542E">
            <w:pPr>
              <w:jc w:val="center"/>
            </w:pPr>
            <w:r w:rsidRPr="00752B86">
              <w:rPr>
                <w:rFonts w:ascii="Arial" w:hAnsi="Arial" w:cs="Arial"/>
                <w:b/>
                <w:sz w:val="16"/>
                <w:szCs w:val="16"/>
              </w:rPr>
              <w:t>D02</w:t>
            </w:r>
          </w:p>
        </w:tc>
        <w:tc>
          <w:tcPr>
            <w:tcW w:w="636" w:type="dxa"/>
            <w:vAlign w:val="center"/>
          </w:tcPr>
          <w:p w14:paraId="09E213FE" w14:textId="77777777" w:rsidR="006E4FB0" w:rsidRPr="00752B86" w:rsidRDefault="006E4FB0" w:rsidP="00B5542E">
            <w:pPr>
              <w:jc w:val="center"/>
            </w:pPr>
            <w:r w:rsidRPr="00752B86">
              <w:rPr>
                <w:rFonts w:ascii="Arial" w:hAnsi="Arial" w:cs="Arial"/>
                <w:b/>
                <w:sz w:val="16"/>
                <w:szCs w:val="16"/>
              </w:rPr>
              <w:t>D03</w:t>
            </w:r>
          </w:p>
        </w:tc>
        <w:tc>
          <w:tcPr>
            <w:tcW w:w="636" w:type="dxa"/>
            <w:vAlign w:val="center"/>
          </w:tcPr>
          <w:p w14:paraId="4125A3C8" w14:textId="77777777" w:rsidR="006E4FB0" w:rsidRPr="00752B86" w:rsidRDefault="006E4FB0" w:rsidP="00B5542E">
            <w:pPr>
              <w:jc w:val="center"/>
            </w:pPr>
            <w:r w:rsidRPr="00752B86">
              <w:rPr>
                <w:rFonts w:ascii="Arial" w:hAnsi="Arial" w:cs="Arial"/>
                <w:b/>
                <w:sz w:val="16"/>
                <w:szCs w:val="16"/>
              </w:rPr>
              <w:t>D04</w:t>
            </w:r>
          </w:p>
        </w:tc>
        <w:tc>
          <w:tcPr>
            <w:tcW w:w="838" w:type="dxa"/>
            <w:vAlign w:val="center"/>
          </w:tcPr>
          <w:p w14:paraId="6997B679" w14:textId="75D9732A" w:rsidR="006E4FB0" w:rsidRPr="006E4FB0" w:rsidRDefault="006E4FB0" w:rsidP="00E1370C">
            <w:pPr>
              <w:jc w:val="center"/>
              <w:rPr>
                <w:rFonts w:asciiTheme="minorBidi" w:hAnsiTheme="minorBidi" w:cstheme="minorBidi"/>
                <w:b/>
                <w:sz w:val="16"/>
                <w:szCs w:val="16"/>
                <w:lang w:bidi="fa-IR"/>
              </w:rPr>
            </w:pPr>
            <w:r>
              <w:rPr>
                <w:rFonts w:asciiTheme="minorBidi" w:hAnsiTheme="minorBidi" w:cstheme="minorBidi"/>
                <w:b/>
                <w:sz w:val="16"/>
                <w:szCs w:val="16"/>
                <w:lang w:bidi="fa-IR"/>
              </w:rPr>
              <w:t>D05</w:t>
            </w:r>
          </w:p>
        </w:tc>
        <w:tc>
          <w:tcPr>
            <w:tcW w:w="1308" w:type="dxa"/>
            <w:vMerge w:val="restart"/>
            <w:tcBorders>
              <w:top w:val="nil"/>
              <w:bottom w:val="nil"/>
            </w:tcBorders>
            <w:shd w:val="clear" w:color="auto" w:fill="auto"/>
            <w:vAlign w:val="center"/>
          </w:tcPr>
          <w:p w14:paraId="5C090573" w14:textId="7721DFE8" w:rsidR="006E4FB0" w:rsidRPr="00752B86" w:rsidRDefault="006E4FB0" w:rsidP="00855832">
            <w:pPr>
              <w:spacing w:line="160" w:lineRule="exact"/>
              <w:jc w:val="center"/>
              <w:rPr>
                <w:rFonts w:cs="Arial"/>
                <w:b/>
                <w:sz w:val="16"/>
                <w:szCs w:val="16"/>
                <w:lang w:bidi="fa-IR"/>
              </w:rPr>
            </w:pPr>
          </w:p>
        </w:tc>
        <w:tc>
          <w:tcPr>
            <w:tcW w:w="1067" w:type="dxa"/>
            <w:shd w:val="clear" w:color="auto" w:fill="auto"/>
            <w:vAlign w:val="center"/>
          </w:tcPr>
          <w:p w14:paraId="6122E5CA" w14:textId="77777777" w:rsidR="006E4FB0" w:rsidRPr="00752B86" w:rsidRDefault="006E4FB0" w:rsidP="00855832">
            <w:pPr>
              <w:spacing w:before="120" w:after="120" w:line="160" w:lineRule="exact"/>
              <w:jc w:val="center"/>
              <w:rPr>
                <w:rFonts w:ascii="Arial" w:hAnsi="Arial" w:cs="Arial"/>
                <w:b/>
                <w:sz w:val="16"/>
                <w:szCs w:val="16"/>
              </w:rPr>
            </w:pPr>
            <w:r w:rsidRPr="00752B86">
              <w:rPr>
                <w:rFonts w:ascii="Arial" w:hAnsi="Arial" w:cs="Arial"/>
                <w:b/>
                <w:sz w:val="16"/>
                <w:szCs w:val="16"/>
              </w:rPr>
              <w:t>PAGE</w:t>
            </w:r>
          </w:p>
        </w:tc>
        <w:tc>
          <w:tcPr>
            <w:tcW w:w="630" w:type="dxa"/>
            <w:shd w:val="clear" w:color="auto" w:fill="auto"/>
            <w:vAlign w:val="center"/>
          </w:tcPr>
          <w:p w14:paraId="12D66E7F" w14:textId="77777777" w:rsidR="006E4FB0" w:rsidRPr="00752B86" w:rsidRDefault="006E4FB0" w:rsidP="00CE2D90">
            <w:pPr>
              <w:jc w:val="center"/>
              <w:rPr>
                <w:rFonts w:ascii="Arial" w:hAnsi="Arial" w:cs="Arial"/>
                <w:b/>
                <w:sz w:val="16"/>
                <w:szCs w:val="16"/>
              </w:rPr>
            </w:pPr>
            <w:r w:rsidRPr="00752B86">
              <w:rPr>
                <w:rFonts w:ascii="Arial" w:hAnsi="Arial" w:cs="Arial"/>
                <w:b/>
                <w:sz w:val="16"/>
                <w:szCs w:val="16"/>
              </w:rPr>
              <w:t>D00</w:t>
            </w:r>
          </w:p>
        </w:tc>
        <w:tc>
          <w:tcPr>
            <w:tcW w:w="630" w:type="dxa"/>
            <w:shd w:val="clear" w:color="auto" w:fill="auto"/>
            <w:vAlign w:val="center"/>
          </w:tcPr>
          <w:p w14:paraId="4759B822" w14:textId="77777777" w:rsidR="006E4FB0" w:rsidRPr="00752B86" w:rsidRDefault="006E4FB0" w:rsidP="00CE2D90">
            <w:pPr>
              <w:jc w:val="center"/>
            </w:pPr>
            <w:r w:rsidRPr="00752B86">
              <w:rPr>
                <w:rFonts w:ascii="Arial" w:hAnsi="Arial" w:cs="Arial"/>
                <w:b/>
                <w:sz w:val="16"/>
                <w:szCs w:val="16"/>
              </w:rPr>
              <w:t>D01</w:t>
            </w:r>
          </w:p>
        </w:tc>
        <w:tc>
          <w:tcPr>
            <w:tcW w:w="562" w:type="dxa"/>
            <w:shd w:val="clear" w:color="auto" w:fill="auto"/>
            <w:vAlign w:val="center"/>
          </w:tcPr>
          <w:p w14:paraId="57F9BA74" w14:textId="77777777" w:rsidR="006E4FB0" w:rsidRPr="00752B86" w:rsidRDefault="006E4FB0" w:rsidP="00CE2D90">
            <w:pPr>
              <w:jc w:val="center"/>
            </w:pPr>
            <w:r w:rsidRPr="00752B86">
              <w:rPr>
                <w:rFonts w:ascii="Arial" w:hAnsi="Arial" w:cs="Arial"/>
                <w:b/>
                <w:sz w:val="16"/>
                <w:szCs w:val="16"/>
              </w:rPr>
              <w:t>D02</w:t>
            </w:r>
          </w:p>
        </w:tc>
        <w:tc>
          <w:tcPr>
            <w:tcW w:w="648" w:type="dxa"/>
            <w:shd w:val="clear" w:color="auto" w:fill="auto"/>
            <w:vAlign w:val="center"/>
          </w:tcPr>
          <w:p w14:paraId="2272E6A2" w14:textId="77777777" w:rsidR="006E4FB0" w:rsidRPr="00752B86" w:rsidRDefault="006E4FB0" w:rsidP="00CE2D90">
            <w:pPr>
              <w:jc w:val="center"/>
            </w:pPr>
            <w:r w:rsidRPr="00752B86">
              <w:rPr>
                <w:rFonts w:ascii="Arial" w:hAnsi="Arial" w:cs="Arial"/>
                <w:b/>
                <w:sz w:val="16"/>
                <w:szCs w:val="16"/>
              </w:rPr>
              <w:t>D03</w:t>
            </w:r>
          </w:p>
        </w:tc>
        <w:tc>
          <w:tcPr>
            <w:tcW w:w="649" w:type="dxa"/>
            <w:shd w:val="clear" w:color="auto" w:fill="auto"/>
            <w:vAlign w:val="center"/>
          </w:tcPr>
          <w:p w14:paraId="2D069D4F" w14:textId="77777777" w:rsidR="006E4FB0" w:rsidRPr="00752B86" w:rsidRDefault="006E4FB0" w:rsidP="00CE2D90">
            <w:pPr>
              <w:jc w:val="center"/>
            </w:pPr>
            <w:r w:rsidRPr="00752B86">
              <w:rPr>
                <w:rFonts w:ascii="Arial" w:hAnsi="Arial" w:cs="Arial"/>
                <w:b/>
                <w:sz w:val="16"/>
                <w:szCs w:val="16"/>
              </w:rPr>
              <w:t>D04</w:t>
            </w:r>
          </w:p>
        </w:tc>
        <w:tc>
          <w:tcPr>
            <w:tcW w:w="584" w:type="dxa"/>
            <w:vAlign w:val="center"/>
          </w:tcPr>
          <w:p w14:paraId="78BACF65" w14:textId="4410F651" w:rsidR="006E4FB0" w:rsidRPr="00752B86" w:rsidRDefault="006E4FB0" w:rsidP="00CE2D90">
            <w:pPr>
              <w:jc w:val="center"/>
              <w:rPr>
                <w:rFonts w:ascii="Arial" w:hAnsi="Arial" w:cs="Arial"/>
                <w:b/>
                <w:sz w:val="16"/>
                <w:szCs w:val="16"/>
              </w:rPr>
            </w:pPr>
            <w:r>
              <w:rPr>
                <w:rFonts w:ascii="Arial" w:hAnsi="Arial" w:cs="Arial"/>
                <w:b/>
                <w:sz w:val="16"/>
                <w:szCs w:val="16"/>
              </w:rPr>
              <w:t>D05</w:t>
            </w:r>
          </w:p>
        </w:tc>
      </w:tr>
      <w:tr w:rsidR="00EC1D47" w:rsidRPr="00752B86" w14:paraId="40389CC7" w14:textId="31B34E54" w:rsidTr="00EC1D47">
        <w:trPr>
          <w:trHeight w:hRule="exact" w:val="170"/>
          <w:jc w:val="center"/>
        </w:trPr>
        <w:tc>
          <w:tcPr>
            <w:tcW w:w="951" w:type="dxa"/>
            <w:vAlign w:val="center"/>
          </w:tcPr>
          <w:p w14:paraId="7A4B6C36" w14:textId="77777777" w:rsidR="00EC1D47" w:rsidRPr="00752B86" w:rsidRDefault="00EC1D47" w:rsidP="00EC1D47">
            <w:pPr>
              <w:jc w:val="center"/>
              <w:rPr>
                <w:rFonts w:ascii="Arial" w:hAnsi="Arial" w:cs="Arial"/>
                <w:b/>
                <w:sz w:val="16"/>
                <w:szCs w:val="16"/>
                <w:rtl/>
                <w:lang w:bidi="fa-IR"/>
              </w:rPr>
            </w:pPr>
            <w:r w:rsidRPr="00752B86">
              <w:rPr>
                <w:rFonts w:ascii="Arial" w:hAnsi="Arial" w:cs="Arial"/>
                <w:b/>
                <w:sz w:val="16"/>
                <w:szCs w:val="16"/>
              </w:rPr>
              <w:t>1</w:t>
            </w:r>
          </w:p>
        </w:tc>
        <w:tc>
          <w:tcPr>
            <w:tcW w:w="540" w:type="dxa"/>
            <w:vAlign w:val="center"/>
          </w:tcPr>
          <w:p w14:paraId="3A833E17" w14:textId="77777777" w:rsidR="00EC1D47" w:rsidRPr="00752B86" w:rsidRDefault="00EC1D47" w:rsidP="00EC1D47">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57F1D68A" w14:textId="2A336372" w:rsidR="00EC1D47" w:rsidRPr="00752B86" w:rsidRDefault="00EC1D47" w:rsidP="00EC1D47">
            <w:pPr>
              <w:spacing w:line="192" w:lineRule="auto"/>
              <w:jc w:val="center"/>
              <w:rPr>
                <w:rFonts w:ascii="Arial" w:hAnsi="Arial" w:cs="Arial"/>
                <w:bCs/>
                <w:sz w:val="16"/>
                <w:szCs w:val="16"/>
              </w:rPr>
            </w:pPr>
            <w:r w:rsidRPr="00F91E2D">
              <w:rPr>
                <w:rFonts w:ascii="Arial" w:hAnsi="Arial" w:cs="Arial"/>
                <w:bCs/>
                <w:sz w:val="16"/>
                <w:szCs w:val="16"/>
              </w:rPr>
              <w:t>X</w:t>
            </w:r>
          </w:p>
        </w:tc>
        <w:tc>
          <w:tcPr>
            <w:tcW w:w="630" w:type="dxa"/>
            <w:vAlign w:val="center"/>
          </w:tcPr>
          <w:p w14:paraId="73C05255" w14:textId="5B4CC78B" w:rsidR="00EC1D47" w:rsidRPr="00752B86" w:rsidRDefault="00EC1D47" w:rsidP="00EC1D47">
            <w:pPr>
              <w:spacing w:line="192" w:lineRule="auto"/>
              <w:jc w:val="center"/>
              <w:rPr>
                <w:rFonts w:ascii="Arial" w:hAnsi="Arial" w:cs="Arial"/>
                <w:b/>
                <w:sz w:val="16"/>
                <w:szCs w:val="16"/>
              </w:rPr>
            </w:pPr>
            <w:r w:rsidRPr="00F91E2D">
              <w:rPr>
                <w:rFonts w:ascii="Arial" w:hAnsi="Arial" w:cs="Arial"/>
                <w:bCs/>
                <w:sz w:val="16"/>
                <w:szCs w:val="16"/>
              </w:rPr>
              <w:t>X</w:t>
            </w:r>
          </w:p>
        </w:tc>
        <w:tc>
          <w:tcPr>
            <w:tcW w:w="636" w:type="dxa"/>
            <w:vAlign w:val="center"/>
          </w:tcPr>
          <w:p w14:paraId="34237DCB" w14:textId="452F0E0C" w:rsidR="00EC1D47" w:rsidRPr="00752B86" w:rsidRDefault="00EC1D47" w:rsidP="00EC1D47">
            <w:pPr>
              <w:spacing w:line="192" w:lineRule="auto"/>
              <w:jc w:val="center"/>
              <w:rPr>
                <w:rFonts w:ascii="Arial" w:hAnsi="Arial" w:cs="Arial"/>
                <w:b/>
                <w:sz w:val="16"/>
                <w:szCs w:val="16"/>
              </w:rPr>
            </w:pPr>
            <w:r w:rsidRPr="00F91E2D">
              <w:rPr>
                <w:rFonts w:ascii="Arial" w:hAnsi="Arial" w:cs="Arial"/>
                <w:bCs/>
                <w:sz w:val="16"/>
                <w:szCs w:val="16"/>
              </w:rPr>
              <w:t>X</w:t>
            </w:r>
          </w:p>
        </w:tc>
        <w:tc>
          <w:tcPr>
            <w:tcW w:w="636" w:type="dxa"/>
            <w:vAlign w:val="center"/>
          </w:tcPr>
          <w:p w14:paraId="509D9269" w14:textId="66CA6EB2" w:rsidR="00EC1D47" w:rsidRPr="00752B86" w:rsidRDefault="00EC1D47" w:rsidP="00EC1D47">
            <w:pPr>
              <w:spacing w:line="192" w:lineRule="auto"/>
              <w:jc w:val="center"/>
              <w:rPr>
                <w:rFonts w:ascii="Arial" w:hAnsi="Arial" w:cs="Arial"/>
                <w:b/>
                <w:sz w:val="16"/>
                <w:szCs w:val="16"/>
              </w:rPr>
            </w:pPr>
            <w:r w:rsidRPr="00F91E2D">
              <w:rPr>
                <w:rFonts w:ascii="Arial" w:hAnsi="Arial" w:cs="Arial"/>
                <w:bCs/>
                <w:sz w:val="16"/>
                <w:szCs w:val="16"/>
              </w:rPr>
              <w:t>X</w:t>
            </w:r>
          </w:p>
        </w:tc>
        <w:tc>
          <w:tcPr>
            <w:tcW w:w="838" w:type="dxa"/>
            <w:vAlign w:val="center"/>
          </w:tcPr>
          <w:p w14:paraId="455AD40D" w14:textId="7885D762" w:rsidR="00EC1D47" w:rsidRPr="00752B86" w:rsidRDefault="00EC1D47" w:rsidP="00EC1D47">
            <w:pPr>
              <w:spacing w:line="192" w:lineRule="auto"/>
              <w:jc w:val="center"/>
              <w:rPr>
                <w:rFonts w:cs="Arial"/>
                <w:b/>
                <w:sz w:val="16"/>
                <w:szCs w:val="16"/>
              </w:rPr>
            </w:pPr>
            <w:r w:rsidRPr="00F91E2D">
              <w:rPr>
                <w:rFonts w:ascii="Arial" w:hAnsi="Arial" w:cs="Arial"/>
                <w:bCs/>
                <w:sz w:val="16"/>
                <w:szCs w:val="16"/>
              </w:rPr>
              <w:t>X</w:t>
            </w:r>
          </w:p>
        </w:tc>
        <w:tc>
          <w:tcPr>
            <w:tcW w:w="1308" w:type="dxa"/>
            <w:vMerge/>
            <w:tcBorders>
              <w:top w:val="single" w:sz="12" w:space="0" w:color="auto"/>
              <w:bottom w:val="nil"/>
            </w:tcBorders>
            <w:shd w:val="clear" w:color="auto" w:fill="auto"/>
            <w:vAlign w:val="center"/>
          </w:tcPr>
          <w:p w14:paraId="4806B2CA" w14:textId="7C402F13" w:rsidR="00EC1D47" w:rsidRPr="00752B86" w:rsidRDefault="00EC1D47" w:rsidP="00EC1D47">
            <w:pPr>
              <w:spacing w:line="192" w:lineRule="auto"/>
              <w:jc w:val="center"/>
              <w:rPr>
                <w:rFonts w:cs="Arial"/>
                <w:b/>
                <w:sz w:val="16"/>
                <w:szCs w:val="16"/>
              </w:rPr>
            </w:pPr>
          </w:p>
        </w:tc>
        <w:tc>
          <w:tcPr>
            <w:tcW w:w="1067" w:type="dxa"/>
            <w:shd w:val="clear" w:color="auto" w:fill="auto"/>
            <w:vAlign w:val="center"/>
          </w:tcPr>
          <w:p w14:paraId="4405D7C2" w14:textId="77777777" w:rsidR="00EC1D47" w:rsidRPr="00752B86" w:rsidRDefault="00EC1D47" w:rsidP="00EC1D47">
            <w:pPr>
              <w:jc w:val="center"/>
              <w:rPr>
                <w:rFonts w:ascii="Arial" w:hAnsi="Arial" w:cs="Arial"/>
                <w:b/>
                <w:sz w:val="16"/>
                <w:szCs w:val="16"/>
              </w:rPr>
            </w:pPr>
            <w:r w:rsidRPr="00752B86">
              <w:rPr>
                <w:rFonts w:ascii="Arial" w:hAnsi="Arial" w:cs="Arial"/>
                <w:b/>
                <w:sz w:val="16"/>
                <w:szCs w:val="16"/>
              </w:rPr>
              <w:t>66</w:t>
            </w:r>
          </w:p>
        </w:tc>
        <w:tc>
          <w:tcPr>
            <w:tcW w:w="630" w:type="dxa"/>
            <w:shd w:val="clear" w:color="auto" w:fill="auto"/>
            <w:vAlign w:val="center"/>
          </w:tcPr>
          <w:p w14:paraId="2F33084A" w14:textId="77777777" w:rsidR="00EC1D47" w:rsidRPr="00752B86" w:rsidRDefault="00EC1D47" w:rsidP="00EC1D47">
            <w:pPr>
              <w:spacing w:line="192" w:lineRule="auto"/>
              <w:jc w:val="center"/>
              <w:rPr>
                <w:rFonts w:ascii="Arial" w:hAnsi="Arial" w:cs="Arial"/>
                <w:b/>
                <w:sz w:val="16"/>
                <w:szCs w:val="16"/>
              </w:rPr>
            </w:pPr>
          </w:p>
        </w:tc>
        <w:tc>
          <w:tcPr>
            <w:tcW w:w="630" w:type="dxa"/>
            <w:shd w:val="clear" w:color="auto" w:fill="auto"/>
            <w:vAlign w:val="center"/>
          </w:tcPr>
          <w:p w14:paraId="53D1DE6A" w14:textId="77777777" w:rsidR="00EC1D47" w:rsidRPr="00752B86" w:rsidRDefault="00EC1D47" w:rsidP="00EC1D47">
            <w:pPr>
              <w:spacing w:line="192" w:lineRule="auto"/>
              <w:jc w:val="center"/>
              <w:rPr>
                <w:rFonts w:ascii="Arial" w:hAnsi="Arial" w:cs="Arial"/>
                <w:b/>
                <w:sz w:val="16"/>
                <w:szCs w:val="16"/>
              </w:rPr>
            </w:pPr>
          </w:p>
        </w:tc>
        <w:tc>
          <w:tcPr>
            <w:tcW w:w="562" w:type="dxa"/>
            <w:shd w:val="clear" w:color="auto" w:fill="auto"/>
            <w:vAlign w:val="center"/>
          </w:tcPr>
          <w:p w14:paraId="354E790D" w14:textId="77777777" w:rsidR="00EC1D47" w:rsidRPr="00752B86" w:rsidRDefault="00EC1D47" w:rsidP="00EC1D47">
            <w:pPr>
              <w:spacing w:line="192" w:lineRule="auto"/>
              <w:jc w:val="center"/>
              <w:rPr>
                <w:rFonts w:ascii="Arial" w:hAnsi="Arial" w:cs="Arial"/>
                <w:b/>
                <w:sz w:val="16"/>
                <w:szCs w:val="16"/>
              </w:rPr>
            </w:pPr>
          </w:p>
        </w:tc>
        <w:tc>
          <w:tcPr>
            <w:tcW w:w="648" w:type="dxa"/>
            <w:shd w:val="clear" w:color="auto" w:fill="auto"/>
            <w:vAlign w:val="center"/>
          </w:tcPr>
          <w:p w14:paraId="1E86BAD2" w14:textId="77777777" w:rsidR="00EC1D47" w:rsidRPr="00752B86" w:rsidRDefault="00EC1D47" w:rsidP="00EC1D47">
            <w:pPr>
              <w:spacing w:line="192" w:lineRule="auto"/>
              <w:jc w:val="center"/>
              <w:rPr>
                <w:rFonts w:ascii="Arial" w:hAnsi="Arial" w:cs="Arial"/>
                <w:b/>
                <w:sz w:val="16"/>
                <w:szCs w:val="16"/>
              </w:rPr>
            </w:pPr>
          </w:p>
        </w:tc>
        <w:tc>
          <w:tcPr>
            <w:tcW w:w="649" w:type="dxa"/>
            <w:shd w:val="clear" w:color="auto" w:fill="auto"/>
            <w:vAlign w:val="center"/>
          </w:tcPr>
          <w:p w14:paraId="31B9CEA0" w14:textId="77777777" w:rsidR="00EC1D47" w:rsidRPr="00752B86" w:rsidRDefault="00EC1D47" w:rsidP="00EC1D47">
            <w:pPr>
              <w:spacing w:line="192" w:lineRule="auto"/>
              <w:jc w:val="center"/>
              <w:rPr>
                <w:rFonts w:ascii="Arial" w:hAnsi="Arial" w:cs="Arial"/>
                <w:b/>
                <w:sz w:val="16"/>
                <w:szCs w:val="16"/>
              </w:rPr>
            </w:pPr>
          </w:p>
        </w:tc>
        <w:tc>
          <w:tcPr>
            <w:tcW w:w="584" w:type="dxa"/>
            <w:vAlign w:val="center"/>
          </w:tcPr>
          <w:p w14:paraId="46D0B113" w14:textId="77777777" w:rsidR="00EC1D47" w:rsidRPr="00752B86" w:rsidRDefault="00EC1D47" w:rsidP="00EC1D47">
            <w:pPr>
              <w:spacing w:line="192" w:lineRule="auto"/>
              <w:jc w:val="center"/>
              <w:rPr>
                <w:rFonts w:ascii="Arial" w:hAnsi="Arial" w:cs="Arial"/>
                <w:b/>
                <w:sz w:val="16"/>
                <w:szCs w:val="16"/>
              </w:rPr>
            </w:pPr>
          </w:p>
        </w:tc>
      </w:tr>
      <w:tr w:rsidR="00EC1D47" w:rsidRPr="00752B86" w14:paraId="091683AD" w14:textId="4F260775" w:rsidTr="00EC1D47">
        <w:trPr>
          <w:trHeight w:hRule="exact" w:val="170"/>
          <w:jc w:val="center"/>
        </w:trPr>
        <w:tc>
          <w:tcPr>
            <w:tcW w:w="951" w:type="dxa"/>
            <w:vAlign w:val="center"/>
          </w:tcPr>
          <w:p w14:paraId="56E3512A" w14:textId="77777777" w:rsidR="00EC1D47" w:rsidRPr="00752B86" w:rsidRDefault="00EC1D47" w:rsidP="00EC1D47">
            <w:pPr>
              <w:jc w:val="center"/>
              <w:rPr>
                <w:rFonts w:ascii="Arial" w:hAnsi="Arial" w:cs="Arial"/>
                <w:b/>
                <w:sz w:val="16"/>
                <w:szCs w:val="16"/>
              </w:rPr>
            </w:pPr>
            <w:r w:rsidRPr="00752B86">
              <w:rPr>
                <w:rFonts w:ascii="Arial" w:hAnsi="Arial" w:cs="Arial"/>
                <w:b/>
                <w:sz w:val="16"/>
                <w:szCs w:val="16"/>
              </w:rPr>
              <w:t>2</w:t>
            </w:r>
          </w:p>
        </w:tc>
        <w:tc>
          <w:tcPr>
            <w:tcW w:w="540" w:type="dxa"/>
            <w:vAlign w:val="center"/>
          </w:tcPr>
          <w:p w14:paraId="69AD8E0C" w14:textId="77777777" w:rsidR="00EC1D47" w:rsidRPr="00752B86" w:rsidRDefault="00EC1D47" w:rsidP="00EC1D47">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422F61BD" w14:textId="107AC8F6" w:rsidR="00EC1D47" w:rsidRPr="00752B86" w:rsidRDefault="00EC1D47" w:rsidP="00EC1D47">
            <w:pPr>
              <w:spacing w:line="192" w:lineRule="auto"/>
              <w:jc w:val="center"/>
              <w:rPr>
                <w:rFonts w:ascii="Arial" w:hAnsi="Arial" w:cs="Arial"/>
                <w:bCs/>
                <w:sz w:val="16"/>
                <w:szCs w:val="16"/>
              </w:rPr>
            </w:pPr>
            <w:r w:rsidRPr="00F91E2D">
              <w:rPr>
                <w:rFonts w:ascii="Arial" w:hAnsi="Arial" w:cs="Arial"/>
                <w:bCs/>
                <w:sz w:val="16"/>
                <w:szCs w:val="16"/>
              </w:rPr>
              <w:t>X</w:t>
            </w:r>
          </w:p>
        </w:tc>
        <w:tc>
          <w:tcPr>
            <w:tcW w:w="630" w:type="dxa"/>
            <w:vAlign w:val="center"/>
          </w:tcPr>
          <w:p w14:paraId="2EC56169" w14:textId="2B8FFDC2" w:rsidR="00EC1D47" w:rsidRPr="00752B86" w:rsidRDefault="00EC1D47" w:rsidP="00EC1D47">
            <w:pPr>
              <w:spacing w:line="192" w:lineRule="auto"/>
              <w:jc w:val="center"/>
              <w:rPr>
                <w:rFonts w:ascii="Arial" w:hAnsi="Arial" w:cs="Arial"/>
                <w:bCs/>
                <w:sz w:val="16"/>
                <w:szCs w:val="16"/>
              </w:rPr>
            </w:pPr>
            <w:r w:rsidRPr="00F91E2D">
              <w:rPr>
                <w:rFonts w:ascii="Arial" w:hAnsi="Arial" w:cs="Arial"/>
                <w:bCs/>
                <w:sz w:val="16"/>
                <w:szCs w:val="16"/>
              </w:rPr>
              <w:t>X</w:t>
            </w:r>
          </w:p>
        </w:tc>
        <w:tc>
          <w:tcPr>
            <w:tcW w:w="636" w:type="dxa"/>
            <w:vAlign w:val="center"/>
          </w:tcPr>
          <w:p w14:paraId="6536B323" w14:textId="393AAEC9" w:rsidR="00EC1D47" w:rsidRPr="00752B86" w:rsidRDefault="00EC1D47" w:rsidP="00EC1D47">
            <w:pPr>
              <w:spacing w:line="192" w:lineRule="auto"/>
              <w:jc w:val="center"/>
              <w:rPr>
                <w:rFonts w:ascii="Arial" w:hAnsi="Arial" w:cs="Arial"/>
                <w:bCs/>
                <w:sz w:val="16"/>
                <w:szCs w:val="16"/>
              </w:rPr>
            </w:pPr>
            <w:r w:rsidRPr="00F91E2D">
              <w:rPr>
                <w:rFonts w:ascii="Arial" w:hAnsi="Arial" w:cs="Arial"/>
                <w:bCs/>
                <w:sz w:val="16"/>
                <w:szCs w:val="16"/>
              </w:rPr>
              <w:t>X</w:t>
            </w:r>
          </w:p>
        </w:tc>
        <w:tc>
          <w:tcPr>
            <w:tcW w:w="636" w:type="dxa"/>
            <w:vAlign w:val="center"/>
          </w:tcPr>
          <w:p w14:paraId="7E83362E" w14:textId="7F058531" w:rsidR="00EC1D47" w:rsidRPr="00752B86" w:rsidRDefault="00EC1D47" w:rsidP="00EC1D47">
            <w:pPr>
              <w:spacing w:line="192" w:lineRule="auto"/>
              <w:jc w:val="center"/>
              <w:rPr>
                <w:rFonts w:ascii="Arial" w:hAnsi="Arial" w:cs="Arial"/>
                <w:bCs/>
                <w:sz w:val="16"/>
                <w:szCs w:val="16"/>
              </w:rPr>
            </w:pPr>
            <w:r w:rsidRPr="00F91E2D">
              <w:rPr>
                <w:rFonts w:ascii="Arial" w:hAnsi="Arial" w:cs="Arial"/>
                <w:bCs/>
                <w:sz w:val="16"/>
                <w:szCs w:val="16"/>
              </w:rPr>
              <w:t>X</w:t>
            </w:r>
          </w:p>
        </w:tc>
        <w:tc>
          <w:tcPr>
            <w:tcW w:w="838" w:type="dxa"/>
            <w:vAlign w:val="center"/>
          </w:tcPr>
          <w:p w14:paraId="5367D5E9" w14:textId="41A4C077" w:rsidR="00EC1D47" w:rsidRPr="00752B86" w:rsidRDefault="00EC1D47" w:rsidP="00EC1D47">
            <w:pPr>
              <w:spacing w:line="192" w:lineRule="auto"/>
              <w:jc w:val="center"/>
              <w:rPr>
                <w:rFonts w:cs="Arial"/>
                <w:b/>
                <w:sz w:val="16"/>
                <w:szCs w:val="16"/>
              </w:rPr>
            </w:pPr>
            <w:r w:rsidRPr="00F91E2D">
              <w:rPr>
                <w:rFonts w:ascii="Arial" w:hAnsi="Arial" w:cs="Arial"/>
                <w:bCs/>
                <w:sz w:val="16"/>
                <w:szCs w:val="16"/>
              </w:rPr>
              <w:t>X</w:t>
            </w:r>
          </w:p>
        </w:tc>
        <w:tc>
          <w:tcPr>
            <w:tcW w:w="1308" w:type="dxa"/>
            <w:vMerge/>
            <w:tcBorders>
              <w:top w:val="single" w:sz="12" w:space="0" w:color="auto"/>
              <w:bottom w:val="nil"/>
            </w:tcBorders>
            <w:shd w:val="clear" w:color="auto" w:fill="auto"/>
            <w:vAlign w:val="center"/>
          </w:tcPr>
          <w:p w14:paraId="0AC27534" w14:textId="4885E325" w:rsidR="00EC1D47" w:rsidRPr="00752B86" w:rsidRDefault="00EC1D47" w:rsidP="00EC1D47">
            <w:pPr>
              <w:spacing w:line="192" w:lineRule="auto"/>
              <w:jc w:val="center"/>
              <w:rPr>
                <w:rFonts w:cs="Arial"/>
                <w:b/>
                <w:sz w:val="16"/>
                <w:szCs w:val="16"/>
              </w:rPr>
            </w:pPr>
          </w:p>
        </w:tc>
        <w:tc>
          <w:tcPr>
            <w:tcW w:w="1067" w:type="dxa"/>
            <w:shd w:val="clear" w:color="auto" w:fill="auto"/>
            <w:vAlign w:val="center"/>
          </w:tcPr>
          <w:p w14:paraId="61171458" w14:textId="77777777" w:rsidR="00EC1D47" w:rsidRPr="00752B86" w:rsidRDefault="00EC1D47" w:rsidP="00EC1D47">
            <w:pPr>
              <w:jc w:val="center"/>
              <w:rPr>
                <w:rFonts w:ascii="Arial" w:hAnsi="Arial" w:cs="Arial"/>
                <w:b/>
                <w:sz w:val="16"/>
                <w:szCs w:val="16"/>
              </w:rPr>
            </w:pPr>
            <w:r w:rsidRPr="00752B86">
              <w:rPr>
                <w:rFonts w:ascii="Arial" w:hAnsi="Arial" w:cs="Arial"/>
                <w:b/>
                <w:sz w:val="16"/>
                <w:szCs w:val="16"/>
              </w:rPr>
              <w:t>67</w:t>
            </w:r>
          </w:p>
        </w:tc>
        <w:tc>
          <w:tcPr>
            <w:tcW w:w="630" w:type="dxa"/>
            <w:shd w:val="clear" w:color="auto" w:fill="auto"/>
            <w:vAlign w:val="center"/>
          </w:tcPr>
          <w:p w14:paraId="4D74669C" w14:textId="77777777" w:rsidR="00EC1D47" w:rsidRPr="00752B86" w:rsidRDefault="00EC1D47" w:rsidP="00EC1D47">
            <w:pPr>
              <w:spacing w:line="192" w:lineRule="auto"/>
              <w:jc w:val="center"/>
              <w:rPr>
                <w:rFonts w:ascii="Arial" w:hAnsi="Arial" w:cs="Arial"/>
                <w:b/>
                <w:sz w:val="16"/>
                <w:szCs w:val="16"/>
              </w:rPr>
            </w:pPr>
          </w:p>
        </w:tc>
        <w:tc>
          <w:tcPr>
            <w:tcW w:w="630" w:type="dxa"/>
            <w:shd w:val="clear" w:color="auto" w:fill="auto"/>
            <w:vAlign w:val="center"/>
          </w:tcPr>
          <w:p w14:paraId="05914511" w14:textId="77777777" w:rsidR="00EC1D47" w:rsidRPr="00752B86" w:rsidRDefault="00EC1D47" w:rsidP="00EC1D47">
            <w:pPr>
              <w:spacing w:line="192" w:lineRule="auto"/>
              <w:jc w:val="center"/>
              <w:rPr>
                <w:rFonts w:ascii="Arial" w:hAnsi="Arial" w:cs="Arial"/>
                <w:b/>
                <w:sz w:val="16"/>
                <w:szCs w:val="16"/>
              </w:rPr>
            </w:pPr>
          </w:p>
        </w:tc>
        <w:tc>
          <w:tcPr>
            <w:tcW w:w="562" w:type="dxa"/>
            <w:shd w:val="clear" w:color="auto" w:fill="auto"/>
            <w:vAlign w:val="center"/>
          </w:tcPr>
          <w:p w14:paraId="31136136" w14:textId="77777777" w:rsidR="00EC1D47" w:rsidRPr="00752B86" w:rsidRDefault="00EC1D47" w:rsidP="00EC1D47">
            <w:pPr>
              <w:spacing w:line="192" w:lineRule="auto"/>
              <w:jc w:val="center"/>
              <w:rPr>
                <w:rFonts w:ascii="Arial" w:hAnsi="Arial" w:cs="Arial"/>
                <w:b/>
                <w:sz w:val="16"/>
                <w:szCs w:val="16"/>
              </w:rPr>
            </w:pPr>
          </w:p>
        </w:tc>
        <w:tc>
          <w:tcPr>
            <w:tcW w:w="648" w:type="dxa"/>
            <w:shd w:val="clear" w:color="auto" w:fill="auto"/>
            <w:vAlign w:val="center"/>
          </w:tcPr>
          <w:p w14:paraId="4F852BC2" w14:textId="77777777" w:rsidR="00EC1D47" w:rsidRPr="00752B86" w:rsidRDefault="00EC1D47" w:rsidP="00EC1D47">
            <w:pPr>
              <w:spacing w:line="192" w:lineRule="auto"/>
              <w:jc w:val="center"/>
              <w:rPr>
                <w:rFonts w:ascii="Arial" w:hAnsi="Arial" w:cs="Arial"/>
                <w:b/>
                <w:sz w:val="16"/>
                <w:szCs w:val="16"/>
              </w:rPr>
            </w:pPr>
          </w:p>
        </w:tc>
        <w:tc>
          <w:tcPr>
            <w:tcW w:w="649" w:type="dxa"/>
            <w:shd w:val="clear" w:color="auto" w:fill="auto"/>
            <w:vAlign w:val="center"/>
          </w:tcPr>
          <w:p w14:paraId="42EC94D5" w14:textId="77777777" w:rsidR="00EC1D47" w:rsidRPr="00752B86" w:rsidRDefault="00EC1D47" w:rsidP="00EC1D47">
            <w:pPr>
              <w:spacing w:line="192" w:lineRule="auto"/>
              <w:jc w:val="center"/>
              <w:rPr>
                <w:rFonts w:ascii="Arial" w:hAnsi="Arial" w:cs="Arial"/>
                <w:b/>
                <w:sz w:val="16"/>
                <w:szCs w:val="16"/>
              </w:rPr>
            </w:pPr>
          </w:p>
        </w:tc>
        <w:tc>
          <w:tcPr>
            <w:tcW w:w="584" w:type="dxa"/>
            <w:vAlign w:val="center"/>
          </w:tcPr>
          <w:p w14:paraId="00F90061" w14:textId="77777777" w:rsidR="00EC1D47" w:rsidRPr="00752B86" w:rsidRDefault="00EC1D47" w:rsidP="00EC1D47">
            <w:pPr>
              <w:spacing w:line="192" w:lineRule="auto"/>
              <w:jc w:val="center"/>
              <w:rPr>
                <w:rFonts w:ascii="Arial" w:hAnsi="Arial" w:cs="Arial"/>
                <w:b/>
                <w:sz w:val="16"/>
                <w:szCs w:val="16"/>
              </w:rPr>
            </w:pPr>
          </w:p>
        </w:tc>
      </w:tr>
      <w:tr w:rsidR="006E4FB0" w:rsidRPr="00752B86" w14:paraId="792B92B3" w14:textId="6B9039CA" w:rsidTr="00EC1D47">
        <w:trPr>
          <w:trHeight w:hRule="exact" w:val="170"/>
          <w:jc w:val="center"/>
        </w:trPr>
        <w:tc>
          <w:tcPr>
            <w:tcW w:w="951" w:type="dxa"/>
            <w:vAlign w:val="center"/>
          </w:tcPr>
          <w:p w14:paraId="3FC64496"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3</w:t>
            </w:r>
          </w:p>
        </w:tc>
        <w:tc>
          <w:tcPr>
            <w:tcW w:w="540" w:type="dxa"/>
            <w:vAlign w:val="center"/>
          </w:tcPr>
          <w:p w14:paraId="344205EF" w14:textId="77777777" w:rsidR="006E4FB0" w:rsidRPr="00752B86" w:rsidRDefault="006E4FB0" w:rsidP="00CE2D90">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63EA7AB0" w14:textId="77777777" w:rsidR="006E4FB0" w:rsidRPr="00752B86" w:rsidRDefault="006E4FB0" w:rsidP="00126C3E">
            <w:pPr>
              <w:spacing w:line="192" w:lineRule="auto"/>
              <w:jc w:val="center"/>
              <w:rPr>
                <w:rFonts w:ascii="Arial" w:hAnsi="Arial" w:cs="Arial"/>
                <w:bCs/>
                <w:sz w:val="16"/>
                <w:szCs w:val="16"/>
              </w:rPr>
            </w:pPr>
          </w:p>
        </w:tc>
        <w:tc>
          <w:tcPr>
            <w:tcW w:w="630" w:type="dxa"/>
            <w:vAlign w:val="center"/>
          </w:tcPr>
          <w:p w14:paraId="35719C1D" w14:textId="77777777" w:rsidR="006E4FB0" w:rsidRPr="00752B86" w:rsidRDefault="006E4FB0" w:rsidP="00126C3E">
            <w:pPr>
              <w:spacing w:line="192" w:lineRule="auto"/>
              <w:jc w:val="center"/>
              <w:rPr>
                <w:rFonts w:ascii="Arial" w:hAnsi="Arial" w:cs="Arial"/>
                <w:bCs/>
                <w:sz w:val="16"/>
                <w:szCs w:val="16"/>
              </w:rPr>
            </w:pPr>
          </w:p>
        </w:tc>
        <w:tc>
          <w:tcPr>
            <w:tcW w:w="636" w:type="dxa"/>
            <w:vAlign w:val="center"/>
          </w:tcPr>
          <w:p w14:paraId="627EC6C5" w14:textId="77777777" w:rsidR="006E4FB0" w:rsidRPr="00752B86" w:rsidRDefault="006E4FB0" w:rsidP="00126C3E">
            <w:pPr>
              <w:spacing w:line="192" w:lineRule="auto"/>
              <w:jc w:val="center"/>
              <w:rPr>
                <w:rFonts w:ascii="Arial" w:hAnsi="Arial" w:cs="Arial"/>
                <w:bCs/>
                <w:sz w:val="16"/>
                <w:szCs w:val="16"/>
              </w:rPr>
            </w:pPr>
          </w:p>
        </w:tc>
        <w:tc>
          <w:tcPr>
            <w:tcW w:w="636" w:type="dxa"/>
            <w:vAlign w:val="center"/>
          </w:tcPr>
          <w:p w14:paraId="349C6349" w14:textId="77777777" w:rsidR="006E4FB0" w:rsidRPr="00752B86" w:rsidRDefault="006E4FB0" w:rsidP="00126C3E">
            <w:pPr>
              <w:spacing w:line="192" w:lineRule="auto"/>
              <w:jc w:val="center"/>
              <w:rPr>
                <w:rFonts w:ascii="Arial" w:hAnsi="Arial" w:cs="Arial"/>
                <w:bCs/>
                <w:sz w:val="16"/>
                <w:szCs w:val="16"/>
              </w:rPr>
            </w:pPr>
          </w:p>
        </w:tc>
        <w:tc>
          <w:tcPr>
            <w:tcW w:w="838" w:type="dxa"/>
            <w:vAlign w:val="center"/>
          </w:tcPr>
          <w:p w14:paraId="245880B3"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6E99BAB0" w14:textId="518632D2"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1A9BE39B"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68</w:t>
            </w:r>
          </w:p>
        </w:tc>
        <w:tc>
          <w:tcPr>
            <w:tcW w:w="630" w:type="dxa"/>
            <w:shd w:val="clear" w:color="auto" w:fill="auto"/>
            <w:vAlign w:val="center"/>
          </w:tcPr>
          <w:p w14:paraId="697779E9"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278CE039"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6282B8DB"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4BFA94B5"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6727B3DA"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1705EF33" w14:textId="77777777" w:rsidR="006E4FB0" w:rsidRPr="00752B86" w:rsidRDefault="006E4FB0" w:rsidP="00126C3E">
            <w:pPr>
              <w:spacing w:line="192" w:lineRule="auto"/>
              <w:jc w:val="center"/>
              <w:rPr>
                <w:rFonts w:ascii="Arial" w:hAnsi="Arial" w:cs="Arial"/>
                <w:b/>
                <w:sz w:val="16"/>
                <w:szCs w:val="16"/>
              </w:rPr>
            </w:pPr>
          </w:p>
        </w:tc>
      </w:tr>
      <w:tr w:rsidR="006E4FB0" w:rsidRPr="00752B86" w14:paraId="080C0E28" w14:textId="59B63D6F" w:rsidTr="00EC1D47">
        <w:trPr>
          <w:trHeight w:hRule="exact" w:val="170"/>
          <w:jc w:val="center"/>
        </w:trPr>
        <w:tc>
          <w:tcPr>
            <w:tcW w:w="951" w:type="dxa"/>
            <w:vAlign w:val="center"/>
          </w:tcPr>
          <w:p w14:paraId="17A7DB6F"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4</w:t>
            </w:r>
          </w:p>
        </w:tc>
        <w:tc>
          <w:tcPr>
            <w:tcW w:w="540" w:type="dxa"/>
            <w:vAlign w:val="center"/>
          </w:tcPr>
          <w:p w14:paraId="1D99F549" w14:textId="77777777" w:rsidR="006E4FB0" w:rsidRPr="00752B86" w:rsidRDefault="006E4FB0" w:rsidP="00CE2D90">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3663C1B2" w14:textId="77777777" w:rsidR="006E4FB0" w:rsidRPr="00752B86" w:rsidRDefault="006E4FB0" w:rsidP="00126C3E">
            <w:pPr>
              <w:spacing w:line="192" w:lineRule="auto"/>
              <w:jc w:val="center"/>
              <w:rPr>
                <w:rFonts w:ascii="Arial" w:hAnsi="Arial" w:cs="Arial"/>
                <w:bCs/>
                <w:sz w:val="16"/>
                <w:szCs w:val="16"/>
              </w:rPr>
            </w:pPr>
          </w:p>
        </w:tc>
        <w:tc>
          <w:tcPr>
            <w:tcW w:w="630" w:type="dxa"/>
            <w:vAlign w:val="center"/>
          </w:tcPr>
          <w:p w14:paraId="2C0A8AC7" w14:textId="77777777" w:rsidR="006E4FB0" w:rsidRPr="00752B86" w:rsidRDefault="006E4FB0" w:rsidP="00126C3E">
            <w:pPr>
              <w:spacing w:line="192" w:lineRule="auto"/>
              <w:jc w:val="center"/>
              <w:rPr>
                <w:rFonts w:ascii="Arial" w:hAnsi="Arial" w:cs="Arial"/>
                <w:bCs/>
                <w:sz w:val="16"/>
                <w:szCs w:val="16"/>
              </w:rPr>
            </w:pPr>
          </w:p>
        </w:tc>
        <w:tc>
          <w:tcPr>
            <w:tcW w:w="636" w:type="dxa"/>
            <w:vAlign w:val="center"/>
          </w:tcPr>
          <w:p w14:paraId="2B7AC837" w14:textId="77777777" w:rsidR="006E4FB0" w:rsidRPr="00752B86" w:rsidRDefault="006E4FB0" w:rsidP="00126C3E">
            <w:pPr>
              <w:spacing w:line="192" w:lineRule="auto"/>
              <w:jc w:val="center"/>
              <w:rPr>
                <w:rFonts w:ascii="Arial" w:hAnsi="Arial" w:cs="Arial"/>
                <w:bCs/>
                <w:sz w:val="16"/>
                <w:szCs w:val="16"/>
              </w:rPr>
            </w:pPr>
          </w:p>
        </w:tc>
        <w:tc>
          <w:tcPr>
            <w:tcW w:w="636" w:type="dxa"/>
            <w:vAlign w:val="center"/>
          </w:tcPr>
          <w:p w14:paraId="205FAA3E" w14:textId="11D3A389" w:rsidR="006E4FB0" w:rsidRPr="00752B86" w:rsidRDefault="006E4FB0" w:rsidP="00126C3E">
            <w:pPr>
              <w:spacing w:line="192" w:lineRule="auto"/>
              <w:jc w:val="center"/>
              <w:rPr>
                <w:rFonts w:ascii="Arial" w:hAnsi="Arial" w:cs="Arial"/>
                <w:bCs/>
                <w:sz w:val="16"/>
                <w:szCs w:val="16"/>
              </w:rPr>
            </w:pPr>
            <w:r w:rsidRPr="00F91E2D">
              <w:rPr>
                <w:rFonts w:ascii="Arial" w:hAnsi="Arial" w:cs="Arial"/>
                <w:bCs/>
                <w:sz w:val="16"/>
                <w:szCs w:val="16"/>
              </w:rPr>
              <w:t>X</w:t>
            </w:r>
          </w:p>
        </w:tc>
        <w:tc>
          <w:tcPr>
            <w:tcW w:w="838" w:type="dxa"/>
            <w:vAlign w:val="center"/>
          </w:tcPr>
          <w:p w14:paraId="3B589B1D"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1112D236" w14:textId="724E27C5"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1A171240"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69</w:t>
            </w:r>
          </w:p>
        </w:tc>
        <w:tc>
          <w:tcPr>
            <w:tcW w:w="630" w:type="dxa"/>
            <w:shd w:val="clear" w:color="auto" w:fill="auto"/>
            <w:vAlign w:val="center"/>
          </w:tcPr>
          <w:p w14:paraId="0223D04F"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32FB1CE0"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668F7D5D"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29C94E46" w14:textId="77777777" w:rsidR="006E4FB0" w:rsidRPr="00752B86" w:rsidRDefault="006E4FB0" w:rsidP="00126C3E">
            <w:pPr>
              <w:spacing w:line="192" w:lineRule="auto"/>
              <w:jc w:val="center"/>
              <w:rPr>
                <w:rFonts w:ascii="Arial" w:hAnsi="Arial" w:cs="Arial"/>
                <w:b/>
                <w:sz w:val="16"/>
                <w:szCs w:val="16"/>
                <w:lang w:bidi="fa-IR"/>
              </w:rPr>
            </w:pPr>
          </w:p>
        </w:tc>
        <w:tc>
          <w:tcPr>
            <w:tcW w:w="649" w:type="dxa"/>
            <w:shd w:val="clear" w:color="auto" w:fill="auto"/>
            <w:vAlign w:val="center"/>
          </w:tcPr>
          <w:p w14:paraId="2ACCA614"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3F5FB739" w14:textId="77777777" w:rsidR="006E4FB0" w:rsidRPr="00752B86" w:rsidRDefault="006E4FB0" w:rsidP="00126C3E">
            <w:pPr>
              <w:spacing w:line="192" w:lineRule="auto"/>
              <w:jc w:val="center"/>
              <w:rPr>
                <w:rFonts w:ascii="Arial" w:hAnsi="Arial" w:cs="Arial"/>
                <w:b/>
                <w:sz w:val="16"/>
                <w:szCs w:val="16"/>
              </w:rPr>
            </w:pPr>
          </w:p>
        </w:tc>
      </w:tr>
      <w:tr w:rsidR="006E4FB0" w:rsidRPr="00752B86" w14:paraId="295AB8A0" w14:textId="5604CEC3" w:rsidTr="00EC1D47">
        <w:trPr>
          <w:trHeight w:hRule="exact" w:val="170"/>
          <w:jc w:val="center"/>
        </w:trPr>
        <w:tc>
          <w:tcPr>
            <w:tcW w:w="951" w:type="dxa"/>
            <w:vAlign w:val="center"/>
          </w:tcPr>
          <w:p w14:paraId="5187D38C"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5</w:t>
            </w:r>
          </w:p>
        </w:tc>
        <w:tc>
          <w:tcPr>
            <w:tcW w:w="540" w:type="dxa"/>
            <w:vAlign w:val="center"/>
          </w:tcPr>
          <w:p w14:paraId="62CB727B" w14:textId="77777777" w:rsidR="006E4FB0" w:rsidRPr="00752B86" w:rsidRDefault="006E4FB0" w:rsidP="00CE2D90">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31F3C39C" w14:textId="77777777" w:rsidR="006E4FB0" w:rsidRPr="00752B86" w:rsidRDefault="006E4FB0" w:rsidP="00126C3E">
            <w:pPr>
              <w:spacing w:line="192" w:lineRule="auto"/>
              <w:jc w:val="center"/>
              <w:rPr>
                <w:rFonts w:ascii="Arial" w:hAnsi="Arial" w:cs="Arial"/>
                <w:bCs/>
                <w:sz w:val="16"/>
                <w:szCs w:val="16"/>
              </w:rPr>
            </w:pPr>
          </w:p>
        </w:tc>
        <w:tc>
          <w:tcPr>
            <w:tcW w:w="630" w:type="dxa"/>
            <w:vAlign w:val="center"/>
          </w:tcPr>
          <w:p w14:paraId="6FA3F2DD"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7FA8F527"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0FD1D687" w14:textId="77777777" w:rsidR="006E4FB0" w:rsidRPr="00752B86" w:rsidRDefault="006E4FB0" w:rsidP="00126C3E">
            <w:pPr>
              <w:spacing w:line="192" w:lineRule="auto"/>
              <w:jc w:val="center"/>
              <w:rPr>
                <w:rFonts w:ascii="Arial" w:hAnsi="Arial" w:cs="Arial"/>
                <w:b/>
                <w:sz w:val="16"/>
                <w:szCs w:val="16"/>
              </w:rPr>
            </w:pPr>
          </w:p>
        </w:tc>
        <w:tc>
          <w:tcPr>
            <w:tcW w:w="838" w:type="dxa"/>
            <w:vAlign w:val="center"/>
          </w:tcPr>
          <w:p w14:paraId="277BFDE4"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001FA82D" w14:textId="51438CC3"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5983837D"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70</w:t>
            </w:r>
          </w:p>
        </w:tc>
        <w:tc>
          <w:tcPr>
            <w:tcW w:w="630" w:type="dxa"/>
            <w:shd w:val="clear" w:color="auto" w:fill="auto"/>
            <w:vAlign w:val="center"/>
          </w:tcPr>
          <w:p w14:paraId="255834A5"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43E864D3"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4570C60C"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126A9A92"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1EB88F35"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117CEC81" w14:textId="77777777" w:rsidR="006E4FB0" w:rsidRPr="00752B86" w:rsidRDefault="006E4FB0" w:rsidP="00126C3E">
            <w:pPr>
              <w:spacing w:line="192" w:lineRule="auto"/>
              <w:jc w:val="center"/>
              <w:rPr>
                <w:rFonts w:ascii="Arial" w:hAnsi="Arial" w:cs="Arial"/>
                <w:b/>
                <w:sz w:val="16"/>
                <w:szCs w:val="16"/>
              </w:rPr>
            </w:pPr>
          </w:p>
        </w:tc>
      </w:tr>
      <w:tr w:rsidR="006E4FB0" w:rsidRPr="00752B86" w14:paraId="1D2681FA" w14:textId="0089C64B" w:rsidTr="00EC1D47">
        <w:trPr>
          <w:trHeight w:hRule="exact" w:val="170"/>
          <w:jc w:val="center"/>
        </w:trPr>
        <w:tc>
          <w:tcPr>
            <w:tcW w:w="951" w:type="dxa"/>
            <w:vAlign w:val="center"/>
          </w:tcPr>
          <w:p w14:paraId="186999D6"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6</w:t>
            </w:r>
          </w:p>
        </w:tc>
        <w:tc>
          <w:tcPr>
            <w:tcW w:w="540" w:type="dxa"/>
            <w:vAlign w:val="center"/>
          </w:tcPr>
          <w:p w14:paraId="263F53B3" w14:textId="77777777" w:rsidR="006E4FB0" w:rsidRPr="00752B86" w:rsidRDefault="006E4FB0"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667AD344" w14:textId="77777777" w:rsidR="006E4FB0" w:rsidRPr="00752B86" w:rsidRDefault="006E4FB0" w:rsidP="00126C3E">
            <w:pPr>
              <w:spacing w:line="192" w:lineRule="auto"/>
              <w:jc w:val="center"/>
              <w:rPr>
                <w:rFonts w:ascii="Arial" w:hAnsi="Arial" w:cs="Arial"/>
                <w:bCs/>
                <w:sz w:val="16"/>
                <w:szCs w:val="16"/>
              </w:rPr>
            </w:pPr>
          </w:p>
        </w:tc>
        <w:tc>
          <w:tcPr>
            <w:tcW w:w="630" w:type="dxa"/>
            <w:vAlign w:val="center"/>
          </w:tcPr>
          <w:p w14:paraId="1107BE5C"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711E7D0D"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39B04D51" w14:textId="7F35869F" w:rsidR="006E4FB0" w:rsidRPr="00752B86" w:rsidRDefault="006E4FB0" w:rsidP="00126C3E">
            <w:pPr>
              <w:spacing w:line="192" w:lineRule="auto"/>
              <w:jc w:val="center"/>
              <w:rPr>
                <w:rFonts w:ascii="Arial" w:hAnsi="Arial" w:cs="Arial"/>
                <w:b/>
                <w:sz w:val="16"/>
                <w:szCs w:val="16"/>
              </w:rPr>
            </w:pPr>
            <w:r w:rsidRPr="00F91E2D">
              <w:rPr>
                <w:rFonts w:ascii="Arial" w:hAnsi="Arial" w:cs="Arial"/>
                <w:bCs/>
                <w:sz w:val="16"/>
                <w:szCs w:val="16"/>
              </w:rPr>
              <w:t>X</w:t>
            </w:r>
          </w:p>
        </w:tc>
        <w:tc>
          <w:tcPr>
            <w:tcW w:w="838" w:type="dxa"/>
            <w:vAlign w:val="center"/>
          </w:tcPr>
          <w:p w14:paraId="4101614C"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3B92DDFD" w14:textId="5AC7E0A1"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0C5B0A48"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71</w:t>
            </w:r>
          </w:p>
        </w:tc>
        <w:tc>
          <w:tcPr>
            <w:tcW w:w="630" w:type="dxa"/>
            <w:shd w:val="clear" w:color="auto" w:fill="auto"/>
            <w:vAlign w:val="center"/>
          </w:tcPr>
          <w:p w14:paraId="1BA617B1"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4DE7A93B"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4B5424A9"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760F3445"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405522D8"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4088CBEA" w14:textId="77777777" w:rsidR="006E4FB0" w:rsidRPr="00752B86" w:rsidRDefault="006E4FB0" w:rsidP="00126C3E">
            <w:pPr>
              <w:spacing w:line="192" w:lineRule="auto"/>
              <w:jc w:val="center"/>
              <w:rPr>
                <w:rFonts w:ascii="Arial" w:hAnsi="Arial" w:cs="Arial"/>
                <w:b/>
                <w:sz w:val="16"/>
                <w:szCs w:val="16"/>
              </w:rPr>
            </w:pPr>
          </w:p>
        </w:tc>
      </w:tr>
      <w:tr w:rsidR="006E4FB0" w:rsidRPr="00752B86" w14:paraId="36033406" w14:textId="5B03B157" w:rsidTr="00EC1D47">
        <w:trPr>
          <w:trHeight w:hRule="exact" w:val="170"/>
          <w:jc w:val="center"/>
        </w:trPr>
        <w:tc>
          <w:tcPr>
            <w:tcW w:w="951" w:type="dxa"/>
            <w:vAlign w:val="center"/>
          </w:tcPr>
          <w:p w14:paraId="69550E90"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7</w:t>
            </w:r>
          </w:p>
        </w:tc>
        <w:tc>
          <w:tcPr>
            <w:tcW w:w="540" w:type="dxa"/>
            <w:vAlign w:val="center"/>
          </w:tcPr>
          <w:p w14:paraId="7F1C93BC" w14:textId="77777777" w:rsidR="006E4FB0" w:rsidRPr="00752B86" w:rsidRDefault="006E4FB0"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065C82F2" w14:textId="41132B26" w:rsidR="006E4FB0" w:rsidRPr="00752B86" w:rsidRDefault="006E4FB0" w:rsidP="00126C3E">
            <w:pPr>
              <w:spacing w:line="192" w:lineRule="auto"/>
              <w:jc w:val="center"/>
              <w:rPr>
                <w:rFonts w:ascii="Arial" w:hAnsi="Arial" w:cs="Arial"/>
                <w:bCs/>
                <w:sz w:val="16"/>
                <w:szCs w:val="16"/>
              </w:rPr>
            </w:pPr>
            <w:r w:rsidRPr="00752B86">
              <w:rPr>
                <w:rFonts w:ascii="Arial" w:hAnsi="Arial" w:cs="Arial"/>
                <w:bCs/>
                <w:sz w:val="16"/>
                <w:szCs w:val="16"/>
              </w:rPr>
              <w:t>X</w:t>
            </w:r>
          </w:p>
        </w:tc>
        <w:tc>
          <w:tcPr>
            <w:tcW w:w="630" w:type="dxa"/>
            <w:vAlign w:val="center"/>
          </w:tcPr>
          <w:p w14:paraId="261823E8"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07263248"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5F63B412" w14:textId="77777777" w:rsidR="006E4FB0" w:rsidRPr="00752B86" w:rsidRDefault="006E4FB0" w:rsidP="00126C3E">
            <w:pPr>
              <w:spacing w:line="192" w:lineRule="auto"/>
              <w:jc w:val="center"/>
              <w:rPr>
                <w:rFonts w:ascii="Arial" w:hAnsi="Arial" w:cs="Arial"/>
                <w:b/>
                <w:sz w:val="16"/>
                <w:szCs w:val="16"/>
              </w:rPr>
            </w:pPr>
          </w:p>
        </w:tc>
        <w:tc>
          <w:tcPr>
            <w:tcW w:w="838" w:type="dxa"/>
            <w:vAlign w:val="center"/>
          </w:tcPr>
          <w:p w14:paraId="77D4F4A8"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0EFFEE0F" w14:textId="6CFE6E28"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0B5C6EEC"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72</w:t>
            </w:r>
          </w:p>
        </w:tc>
        <w:tc>
          <w:tcPr>
            <w:tcW w:w="630" w:type="dxa"/>
            <w:shd w:val="clear" w:color="auto" w:fill="auto"/>
            <w:vAlign w:val="center"/>
          </w:tcPr>
          <w:p w14:paraId="7418136C"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5AADFF35"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60248086"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73638093"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4B4876D2"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37B73A09" w14:textId="77777777" w:rsidR="006E4FB0" w:rsidRPr="00752B86" w:rsidRDefault="006E4FB0" w:rsidP="00126C3E">
            <w:pPr>
              <w:spacing w:line="192" w:lineRule="auto"/>
              <w:jc w:val="center"/>
              <w:rPr>
                <w:rFonts w:ascii="Arial" w:hAnsi="Arial" w:cs="Arial"/>
                <w:b/>
                <w:sz w:val="16"/>
                <w:szCs w:val="16"/>
              </w:rPr>
            </w:pPr>
          </w:p>
        </w:tc>
      </w:tr>
      <w:tr w:rsidR="006E4FB0" w:rsidRPr="00752B86" w14:paraId="6EF49144" w14:textId="0B3A4689" w:rsidTr="00EC1D47">
        <w:trPr>
          <w:trHeight w:hRule="exact" w:val="170"/>
          <w:jc w:val="center"/>
        </w:trPr>
        <w:tc>
          <w:tcPr>
            <w:tcW w:w="951" w:type="dxa"/>
            <w:vAlign w:val="center"/>
          </w:tcPr>
          <w:p w14:paraId="33EFACF0"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8</w:t>
            </w:r>
          </w:p>
        </w:tc>
        <w:tc>
          <w:tcPr>
            <w:tcW w:w="540" w:type="dxa"/>
            <w:vAlign w:val="center"/>
          </w:tcPr>
          <w:p w14:paraId="0CCA361A" w14:textId="77777777" w:rsidR="006E4FB0" w:rsidRPr="00752B86" w:rsidRDefault="006E4FB0"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448A3ECA" w14:textId="684D3134" w:rsidR="006E4FB0" w:rsidRPr="00752B86" w:rsidRDefault="006E4FB0" w:rsidP="00126C3E">
            <w:pPr>
              <w:spacing w:line="192" w:lineRule="auto"/>
              <w:jc w:val="center"/>
              <w:rPr>
                <w:rFonts w:ascii="Arial" w:hAnsi="Arial" w:cs="Arial"/>
                <w:b/>
                <w:sz w:val="16"/>
                <w:szCs w:val="16"/>
              </w:rPr>
            </w:pPr>
            <w:r w:rsidRPr="00752B86">
              <w:rPr>
                <w:rFonts w:ascii="Arial" w:hAnsi="Arial" w:cs="Arial"/>
                <w:bCs/>
                <w:sz w:val="16"/>
                <w:szCs w:val="16"/>
              </w:rPr>
              <w:t>X</w:t>
            </w:r>
          </w:p>
        </w:tc>
        <w:tc>
          <w:tcPr>
            <w:tcW w:w="630" w:type="dxa"/>
            <w:vAlign w:val="center"/>
          </w:tcPr>
          <w:p w14:paraId="06979FD5"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01DB56B2"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56999380" w14:textId="437A8962" w:rsidR="006E4FB0" w:rsidRPr="00752B86" w:rsidRDefault="006E4FB0" w:rsidP="00126C3E">
            <w:pPr>
              <w:spacing w:line="192" w:lineRule="auto"/>
              <w:jc w:val="center"/>
              <w:rPr>
                <w:rFonts w:ascii="Arial" w:hAnsi="Arial" w:cs="Arial"/>
                <w:b/>
                <w:sz w:val="16"/>
                <w:szCs w:val="16"/>
              </w:rPr>
            </w:pPr>
            <w:r w:rsidRPr="00F91E2D">
              <w:rPr>
                <w:rFonts w:ascii="Arial" w:hAnsi="Arial" w:cs="Arial"/>
                <w:bCs/>
                <w:sz w:val="16"/>
                <w:szCs w:val="16"/>
              </w:rPr>
              <w:t>X</w:t>
            </w:r>
          </w:p>
        </w:tc>
        <w:tc>
          <w:tcPr>
            <w:tcW w:w="838" w:type="dxa"/>
            <w:vAlign w:val="center"/>
          </w:tcPr>
          <w:p w14:paraId="7ABAD668"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5CBC6F1D" w14:textId="3FBAC240"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43FFA5AB"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73</w:t>
            </w:r>
          </w:p>
        </w:tc>
        <w:tc>
          <w:tcPr>
            <w:tcW w:w="630" w:type="dxa"/>
            <w:shd w:val="clear" w:color="auto" w:fill="auto"/>
            <w:vAlign w:val="center"/>
          </w:tcPr>
          <w:p w14:paraId="41836DCF"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6A186C1F"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45F8DDDE"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77646A1B"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6247938E"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55B0B263" w14:textId="77777777" w:rsidR="006E4FB0" w:rsidRPr="00752B86" w:rsidRDefault="006E4FB0" w:rsidP="00126C3E">
            <w:pPr>
              <w:spacing w:line="192" w:lineRule="auto"/>
              <w:jc w:val="center"/>
              <w:rPr>
                <w:rFonts w:ascii="Arial" w:hAnsi="Arial" w:cs="Arial"/>
                <w:b/>
                <w:sz w:val="16"/>
                <w:szCs w:val="16"/>
              </w:rPr>
            </w:pPr>
          </w:p>
        </w:tc>
      </w:tr>
      <w:tr w:rsidR="006E4FB0" w:rsidRPr="00752B86" w14:paraId="3B7B227D" w14:textId="76B857C7" w:rsidTr="00EC1D47">
        <w:trPr>
          <w:trHeight w:hRule="exact" w:val="170"/>
          <w:jc w:val="center"/>
        </w:trPr>
        <w:tc>
          <w:tcPr>
            <w:tcW w:w="951" w:type="dxa"/>
            <w:vAlign w:val="center"/>
          </w:tcPr>
          <w:p w14:paraId="3775C003"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9</w:t>
            </w:r>
          </w:p>
        </w:tc>
        <w:tc>
          <w:tcPr>
            <w:tcW w:w="540" w:type="dxa"/>
            <w:vAlign w:val="center"/>
          </w:tcPr>
          <w:p w14:paraId="3B53F28E" w14:textId="77777777" w:rsidR="006E4FB0" w:rsidRPr="00752B86" w:rsidRDefault="006E4FB0"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1E8D05A8" w14:textId="77777777" w:rsidR="006E4FB0" w:rsidRPr="00752B86" w:rsidRDefault="006E4FB0" w:rsidP="00126C3E">
            <w:pPr>
              <w:spacing w:line="192" w:lineRule="auto"/>
              <w:jc w:val="center"/>
              <w:rPr>
                <w:rFonts w:ascii="Arial" w:hAnsi="Arial" w:cs="Arial"/>
                <w:b/>
                <w:sz w:val="16"/>
                <w:szCs w:val="16"/>
              </w:rPr>
            </w:pPr>
          </w:p>
        </w:tc>
        <w:tc>
          <w:tcPr>
            <w:tcW w:w="630" w:type="dxa"/>
            <w:vAlign w:val="center"/>
          </w:tcPr>
          <w:p w14:paraId="231ED03B"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702724DF"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28BE7D1E" w14:textId="4EF545C0" w:rsidR="006E4FB0" w:rsidRPr="00752B86" w:rsidRDefault="006E4FB0" w:rsidP="00126C3E">
            <w:pPr>
              <w:spacing w:line="192" w:lineRule="auto"/>
              <w:jc w:val="center"/>
              <w:rPr>
                <w:rFonts w:ascii="Arial" w:hAnsi="Arial" w:cs="Arial"/>
                <w:b/>
                <w:sz w:val="16"/>
                <w:szCs w:val="16"/>
              </w:rPr>
            </w:pPr>
            <w:r w:rsidRPr="00F91E2D">
              <w:rPr>
                <w:rFonts w:ascii="Arial" w:hAnsi="Arial" w:cs="Arial"/>
                <w:bCs/>
                <w:sz w:val="16"/>
                <w:szCs w:val="16"/>
              </w:rPr>
              <w:t>X</w:t>
            </w:r>
          </w:p>
        </w:tc>
        <w:tc>
          <w:tcPr>
            <w:tcW w:w="838" w:type="dxa"/>
            <w:vAlign w:val="center"/>
          </w:tcPr>
          <w:p w14:paraId="2765F343"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2ED2B65A" w14:textId="6CC046B8"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64AA54FD"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74</w:t>
            </w:r>
          </w:p>
        </w:tc>
        <w:tc>
          <w:tcPr>
            <w:tcW w:w="630" w:type="dxa"/>
            <w:shd w:val="clear" w:color="auto" w:fill="auto"/>
            <w:vAlign w:val="center"/>
          </w:tcPr>
          <w:p w14:paraId="758B53E2"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7D1E0D78"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04F7A4EA"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2B7E6346"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2AB34C19"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190C6901" w14:textId="77777777" w:rsidR="006E4FB0" w:rsidRPr="00752B86" w:rsidRDefault="006E4FB0" w:rsidP="00126C3E">
            <w:pPr>
              <w:spacing w:line="192" w:lineRule="auto"/>
              <w:jc w:val="center"/>
              <w:rPr>
                <w:rFonts w:ascii="Arial" w:hAnsi="Arial" w:cs="Arial"/>
                <w:b/>
                <w:sz w:val="16"/>
                <w:szCs w:val="16"/>
              </w:rPr>
            </w:pPr>
          </w:p>
        </w:tc>
      </w:tr>
      <w:tr w:rsidR="006E4FB0" w:rsidRPr="00752B86" w14:paraId="37CC150C" w14:textId="0C24FAA6" w:rsidTr="00EC1D47">
        <w:trPr>
          <w:trHeight w:hRule="exact" w:val="170"/>
          <w:jc w:val="center"/>
        </w:trPr>
        <w:tc>
          <w:tcPr>
            <w:tcW w:w="951" w:type="dxa"/>
            <w:vAlign w:val="center"/>
          </w:tcPr>
          <w:p w14:paraId="7DE6F338"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10</w:t>
            </w:r>
          </w:p>
        </w:tc>
        <w:tc>
          <w:tcPr>
            <w:tcW w:w="540" w:type="dxa"/>
            <w:vAlign w:val="center"/>
          </w:tcPr>
          <w:p w14:paraId="200D9512" w14:textId="77777777" w:rsidR="006E4FB0" w:rsidRPr="00752B86" w:rsidRDefault="006E4FB0"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441C9267" w14:textId="77777777" w:rsidR="006E4FB0" w:rsidRPr="00752B86" w:rsidRDefault="006E4FB0" w:rsidP="00126C3E">
            <w:pPr>
              <w:spacing w:line="192" w:lineRule="auto"/>
              <w:jc w:val="center"/>
              <w:rPr>
                <w:rFonts w:ascii="Arial" w:hAnsi="Arial" w:cs="Arial"/>
                <w:b/>
                <w:sz w:val="16"/>
                <w:szCs w:val="16"/>
              </w:rPr>
            </w:pPr>
          </w:p>
        </w:tc>
        <w:tc>
          <w:tcPr>
            <w:tcW w:w="630" w:type="dxa"/>
            <w:vAlign w:val="center"/>
          </w:tcPr>
          <w:p w14:paraId="17296278"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29B36266"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61D29D7F" w14:textId="77777777" w:rsidR="006E4FB0" w:rsidRPr="00752B86" w:rsidRDefault="006E4FB0" w:rsidP="00126C3E">
            <w:pPr>
              <w:spacing w:line="192" w:lineRule="auto"/>
              <w:jc w:val="center"/>
              <w:rPr>
                <w:rFonts w:ascii="Arial" w:hAnsi="Arial" w:cs="Arial"/>
                <w:b/>
                <w:sz w:val="16"/>
                <w:szCs w:val="16"/>
              </w:rPr>
            </w:pPr>
          </w:p>
        </w:tc>
        <w:tc>
          <w:tcPr>
            <w:tcW w:w="838" w:type="dxa"/>
            <w:vAlign w:val="center"/>
          </w:tcPr>
          <w:p w14:paraId="550BFF49"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67F1050C" w14:textId="0D3212E8"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245B9D7D"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75</w:t>
            </w:r>
          </w:p>
        </w:tc>
        <w:tc>
          <w:tcPr>
            <w:tcW w:w="630" w:type="dxa"/>
            <w:shd w:val="clear" w:color="auto" w:fill="auto"/>
            <w:vAlign w:val="center"/>
          </w:tcPr>
          <w:p w14:paraId="69B58F1D"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7540290B"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39737F36"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1EE409F8"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2D5F3048"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01B05706" w14:textId="77777777" w:rsidR="006E4FB0" w:rsidRPr="00752B86" w:rsidRDefault="006E4FB0" w:rsidP="00126C3E">
            <w:pPr>
              <w:spacing w:line="192" w:lineRule="auto"/>
              <w:jc w:val="center"/>
              <w:rPr>
                <w:rFonts w:ascii="Arial" w:hAnsi="Arial" w:cs="Arial"/>
                <w:b/>
                <w:sz w:val="16"/>
                <w:szCs w:val="16"/>
              </w:rPr>
            </w:pPr>
          </w:p>
        </w:tc>
      </w:tr>
      <w:tr w:rsidR="006E4FB0" w:rsidRPr="00752B86" w14:paraId="63EF1B0D" w14:textId="650734CE" w:rsidTr="00EC1D47">
        <w:trPr>
          <w:trHeight w:hRule="exact" w:val="170"/>
          <w:jc w:val="center"/>
        </w:trPr>
        <w:tc>
          <w:tcPr>
            <w:tcW w:w="951" w:type="dxa"/>
            <w:vAlign w:val="center"/>
          </w:tcPr>
          <w:p w14:paraId="2B502D80"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11</w:t>
            </w:r>
          </w:p>
        </w:tc>
        <w:tc>
          <w:tcPr>
            <w:tcW w:w="540" w:type="dxa"/>
            <w:vAlign w:val="center"/>
          </w:tcPr>
          <w:p w14:paraId="3DEE4D8F" w14:textId="77777777" w:rsidR="006E4FB0" w:rsidRPr="00752B86" w:rsidRDefault="006E4FB0"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7A223A6B" w14:textId="77777777" w:rsidR="006E4FB0" w:rsidRPr="00752B86" w:rsidRDefault="006E4FB0" w:rsidP="00126C3E">
            <w:pPr>
              <w:spacing w:line="192" w:lineRule="auto"/>
              <w:jc w:val="center"/>
              <w:rPr>
                <w:rFonts w:ascii="Arial" w:hAnsi="Arial" w:cs="Arial"/>
                <w:b/>
                <w:sz w:val="16"/>
                <w:szCs w:val="16"/>
              </w:rPr>
            </w:pPr>
          </w:p>
        </w:tc>
        <w:tc>
          <w:tcPr>
            <w:tcW w:w="630" w:type="dxa"/>
            <w:vAlign w:val="center"/>
          </w:tcPr>
          <w:p w14:paraId="0E28020D"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2FE364D8"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41A08E2E" w14:textId="3281A5BA" w:rsidR="006E4FB0" w:rsidRPr="00752B86" w:rsidRDefault="006E4FB0" w:rsidP="00126C3E">
            <w:pPr>
              <w:spacing w:line="192" w:lineRule="auto"/>
              <w:jc w:val="center"/>
              <w:rPr>
                <w:rFonts w:ascii="Arial" w:hAnsi="Arial" w:cs="Arial"/>
                <w:b/>
                <w:sz w:val="16"/>
                <w:szCs w:val="16"/>
              </w:rPr>
            </w:pPr>
            <w:r w:rsidRPr="00F91E2D">
              <w:rPr>
                <w:rFonts w:ascii="Arial" w:hAnsi="Arial" w:cs="Arial"/>
                <w:bCs/>
                <w:sz w:val="16"/>
                <w:szCs w:val="16"/>
              </w:rPr>
              <w:t>X</w:t>
            </w:r>
          </w:p>
        </w:tc>
        <w:tc>
          <w:tcPr>
            <w:tcW w:w="838" w:type="dxa"/>
            <w:vAlign w:val="center"/>
          </w:tcPr>
          <w:p w14:paraId="5C3881CD"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477B6123" w14:textId="484D656A"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634A612A"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76</w:t>
            </w:r>
          </w:p>
        </w:tc>
        <w:tc>
          <w:tcPr>
            <w:tcW w:w="630" w:type="dxa"/>
            <w:shd w:val="clear" w:color="auto" w:fill="auto"/>
            <w:vAlign w:val="center"/>
          </w:tcPr>
          <w:p w14:paraId="377E8637"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0BEFAC6C"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04B666CE"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6492AFD2"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6A6FF3F6"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6081A272" w14:textId="77777777" w:rsidR="006E4FB0" w:rsidRPr="00752B86" w:rsidRDefault="006E4FB0" w:rsidP="00126C3E">
            <w:pPr>
              <w:spacing w:line="192" w:lineRule="auto"/>
              <w:jc w:val="center"/>
              <w:rPr>
                <w:rFonts w:ascii="Arial" w:hAnsi="Arial" w:cs="Arial"/>
                <w:b/>
                <w:sz w:val="16"/>
                <w:szCs w:val="16"/>
              </w:rPr>
            </w:pPr>
          </w:p>
        </w:tc>
      </w:tr>
      <w:tr w:rsidR="006E4FB0" w:rsidRPr="00752B86" w14:paraId="12D5501E" w14:textId="6841D790" w:rsidTr="00EC1D47">
        <w:trPr>
          <w:trHeight w:hRule="exact" w:val="170"/>
          <w:jc w:val="center"/>
        </w:trPr>
        <w:tc>
          <w:tcPr>
            <w:tcW w:w="951" w:type="dxa"/>
            <w:vAlign w:val="center"/>
          </w:tcPr>
          <w:p w14:paraId="66EDB722"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12</w:t>
            </w:r>
          </w:p>
        </w:tc>
        <w:tc>
          <w:tcPr>
            <w:tcW w:w="540" w:type="dxa"/>
            <w:vAlign w:val="center"/>
          </w:tcPr>
          <w:p w14:paraId="48978564" w14:textId="77777777" w:rsidR="006E4FB0" w:rsidRPr="00752B86" w:rsidRDefault="006E4FB0"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77E538B3" w14:textId="59675268" w:rsidR="006E4FB0" w:rsidRPr="00752B86" w:rsidRDefault="006E4FB0" w:rsidP="00126C3E">
            <w:pPr>
              <w:spacing w:line="192" w:lineRule="auto"/>
              <w:jc w:val="center"/>
              <w:rPr>
                <w:rFonts w:ascii="Arial" w:hAnsi="Arial" w:cs="Arial"/>
                <w:b/>
                <w:sz w:val="16"/>
                <w:szCs w:val="16"/>
              </w:rPr>
            </w:pPr>
            <w:r w:rsidRPr="00752B86">
              <w:rPr>
                <w:rFonts w:ascii="Arial" w:hAnsi="Arial" w:cs="Arial"/>
                <w:bCs/>
                <w:sz w:val="16"/>
                <w:szCs w:val="16"/>
              </w:rPr>
              <w:t>X</w:t>
            </w:r>
          </w:p>
        </w:tc>
        <w:tc>
          <w:tcPr>
            <w:tcW w:w="630" w:type="dxa"/>
            <w:vAlign w:val="center"/>
          </w:tcPr>
          <w:p w14:paraId="2FBD1008"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031CD70E"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0472E6E4" w14:textId="32BF9548" w:rsidR="006E4FB0" w:rsidRPr="00752B86" w:rsidRDefault="006E4FB0" w:rsidP="00126C3E">
            <w:pPr>
              <w:spacing w:line="192" w:lineRule="auto"/>
              <w:jc w:val="center"/>
              <w:rPr>
                <w:rFonts w:ascii="Arial" w:hAnsi="Arial" w:cs="Arial"/>
                <w:b/>
                <w:sz w:val="16"/>
                <w:szCs w:val="16"/>
              </w:rPr>
            </w:pPr>
            <w:r w:rsidRPr="00F91E2D">
              <w:rPr>
                <w:rFonts w:ascii="Arial" w:hAnsi="Arial" w:cs="Arial"/>
                <w:bCs/>
                <w:sz w:val="16"/>
                <w:szCs w:val="16"/>
              </w:rPr>
              <w:t>X</w:t>
            </w:r>
          </w:p>
        </w:tc>
        <w:tc>
          <w:tcPr>
            <w:tcW w:w="838" w:type="dxa"/>
            <w:vAlign w:val="center"/>
          </w:tcPr>
          <w:p w14:paraId="525B08E7"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47107227" w14:textId="7ED87DB2"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5CF80AEA"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77</w:t>
            </w:r>
          </w:p>
        </w:tc>
        <w:tc>
          <w:tcPr>
            <w:tcW w:w="630" w:type="dxa"/>
            <w:shd w:val="clear" w:color="auto" w:fill="auto"/>
            <w:vAlign w:val="center"/>
          </w:tcPr>
          <w:p w14:paraId="32C78BE0"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2C4DD430"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40D1F7AD"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52177134"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685EAB0F"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40F79B96" w14:textId="77777777" w:rsidR="006E4FB0" w:rsidRPr="00752B86" w:rsidRDefault="006E4FB0" w:rsidP="00126C3E">
            <w:pPr>
              <w:spacing w:line="192" w:lineRule="auto"/>
              <w:jc w:val="center"/>
              <w:rPr>
                <w:rFonts w:ascii="Arial" w:hAnsi="Arial" w:cs="Arial"/>
                <w:b/>
                <w:sz w:val="16"/>
                <w:szCs w:val="16"/>
              </w:rPr>
            </w:pPr>
          </w:p>
        </w:tc>
      </w:tr>
      <w:tr w:rsidR="006E4FB0" w:rsidRPr="00752B86" w14:paraId="561AC995" w14:textId="76188F06" w:rsidTr="00EC1D47">
        <w:trPr>
          <w:trHeight w:hRule="exact" w:val="170"/>
          <w:jc w:val="center"/>
        </w:trPr>
        <w:tc>
          <w:tcPr>
            <w:tcW w:w="951" w:type="dxa"/>
            <w:vAlign w:val="center"/>
          </w:tcPr>
          <w:p w14:paraId="1C6F576E"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13</w:t>
            </w:r>
          </w:p>
        </w:tc>
        <w:tc>
          <w:tcPr>
            <w:tcW w:w="540" w:type="dxa"/>
            <w:vAlign w:val="center"/>
          </w:tcPr>
          <w:p w14:paraId="7679EA34" w14:textId="77777777" w:rsidR="006E4FB0" w:rsidRPr="00752B86" w:rsidRDefault="006E4FB0"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3E1AC587" w14:textId="77777777" w:rsidR="006E4FB0" w:rsidRPr="00752B86" w:rsidRDefault="006E4FB0" w:rsidP="00126C3E">
            <w:pPr>
              <w:spacing w:line="192" w:lineRule="auto"/>
              <w:jc w:val="center"/>
              <w:rPr>
                <w:rFonts w:ascii="Arial" w:hAnsi="Arial" w:cs="Arial"/>
                <w:b/>
                <w:sz w:val="16"/>
                <w:szCs w:val="16"/>
              </w:rPr>
            </w:pPr>
          </w:p>
        </w:tc>
        <w:tc>
          <w:tcPr>
            <w:tcW w:w="630" w:type="dxa"/>
            <w:vAlign w:val="center"/>
          </w:tcPr>
          <w:p w14:paraId="2418909B"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5D704580"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37272C5F" w14:textId="7ACEB448" w:rsidR="006E4FB0" w:rsidRPr="00752B86" w:rsidRDefault="006E4FB0" w:rsidP="00126C3E">
            <w:pPr>
              <w:spacing w:line="192" w:lineRule="auto"/>
              <w:jc w:val="center"/>
              <w:rPr>
                <w:rFonts w:ascii="Arial" w:hAnsi="Arial" w:cs="Arial"/>
                <w:b/>
                <w:sz w:val="16"/>
                <w:szCs w:val="16"/>
              </w:rPr>
            </w:pPr>
            <w:r w:rsidRPr="00F91E2D">
              <w:rPr>
                <w:rFonts w:ascii="Arial" w:hAnsi="Arial" w:cs="Arial"/>
                <w:bCs/>
                <w:sz w:val="16"/>
                <w:szCs w:val="16"/>
              </w:rPr>
              <w:t>X</w:t>
            </w:r>
          </w:p>
        </w:tc>
        <w:tc>
          <w:tcPr>
            <w:tcW w:w="838" w:type="dxa"/>
            <w:vAlign w:val="center"/>
          </w:tcPr>
          <w:p w14:paraId="5F8FCED5"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74DE0F6D" w14:textId="09716DD9"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0602BD6A"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78</w:t>
            </w:r>
          </w:p>
        </w:tc>
        <w:tc>
          <w:tcPr>
            <w:tcW w:w="630" w:type="dxa"/>
            <w:shd w:val="clear" w:color="auto" w:fill="auto"/>
            <w:vAlign w:val="center"/>
          </w:tcPr>
          <w:p w14:paraId="322945E1"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746A8F51"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37091AAD"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73512940"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0BA86441"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2733C89A" w14:textId="77777777" w:rsidR="006E4FB0" w:rsidRPr="00752B86" w:rsidRDefault="006E4FB0" w:rsidP="00126C3E">
            <w:pPr>
              <w:spacing w:line="192" w:lineRule="auto"/>
              <w:jc w:val="center"/>
              <w:rPr>
                <w:rFonts w:ascii="Arial" w:hAnsi="Arial" w:cs="Arial"/>
                <w:b/>
                <w:sz w:val="16"/>
                <w:szCs w:val="16"/>
              </w:rPr>
            </w:pPr>
          </w:p>
        </w:tc>
      </w:tr>
      <w:tr w:rsidR="006E4FB0" w:rsidRPr="00752B86" w14:paraId="092A7B67" w14:textId="08A37352" w:rsidTr="00EC1D47">
        <w:trPr>
          <w:trHeight w:hRule="exact" w:val="170"/>
          <w:jc w:val="center"/>
        </w:trPr>
        <w:tc>
          <w:tcPr>
            <w:tcW w:w="951" w:type="dxa"/>
            <w:vAlign w:val="center"/>
          </w:tcPr>
          <w:p w14:paraId="5CB44D44"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14</w:t>
            </w:r>
          </w:p>
        </w:tc>
        <w:tc>
          <w:tcPr>
            <w:tcW w:w="540" w:type="dxa"/>
            <w:vAlign w:val="center"/>
          </w:tcPr>
          <w:p w14:paraId="0C051860" w14:textId="77777777" w:rsidR="006E4FB0" w:rsidRPr="00752B86" w:rsidRDefault="006E4FB0"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3A84D937" w14:textId="77777777" w:rsidR="006E4FB0" w:rsidRPr="00752B86" w:rsidRDefault="006E4FB0" w:rsidP="00126C3E">
            <w:pPr>
              <w:spacing w:line="192" w:lineRule="auto"/>
              <w:jc w:val="center"/>
              <w:rPr>
                <w:rFonts w:ascii="Arial" w:hAnsi="Arial" w:cs="Arial"/>
                <w:b/>
                <w:sz w:val="16"/>
                <w:szCs w:val="16"/>
              </w:rPr>
            </w:pPr>
          </w:p>
        </w:tc>
        <w:tc>
          <w:tcPr>
            <w:tcW w:w="630" w:type="dxa"/>
            <w:vAlign w:val="center"/>
          </w:tcPr>
          <w:p w14:paraId="158DF19E"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017AFDB0"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666300C2" w14:textId="66E73925" w:rsidR="006E4FB0" w:rsidRPr="00752B86" w:rsidRDefault="006E4FB0" w:rsidP="00126C3E">
            <w:pPr>
              <w:spacing w:line="192" w:lineRule="auto"/>
              <w:jc w:val="center"/>
              <w:rPr>
                <w:rFonts w:ascii="Arial" w:hAnsi="Arial" w:cs="Arial"/>
                <w:b/>
                <w:sz w:val="16"/>
                <w:szCs w:val="16"/>
              </w:rPr>
            </w:pPr>
            <w:r w:rsidRPr="00F91E2D">
              <w:rPr>
                <w:rFonts w:ascii="Arial" w:hAnsi="Arial" w:cs="Arial"/>
                <w:bCs/>
                <w:sz w:val="16"/>
                <w:szCs w:val="16"/>
              </w:rPr>
              <w:t>X</w:t>
            </w:r>
          </w:p>
        </w:tc>
        <w:tc>
          <w:tcPr>
            <w:tcW w:w="838" w:type="dxa"/>
            <w:vAlign w:val="center"/>
          </w:tcPr>
          <w:p w14:paraId="09249083"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7F20F8AD" w14:textId="2AFEB9A4"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2EF10739"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79</w:t>
            </w:r>
          </w:p>
        </w:tc>
        <w:tc>
          <w:tcPr>
            <w:tcW w:w="630" w:type="dxa"/>
            <w:shd w:val="clear" w:color="auto" w:fill="auto"/>
            <w:vAlign w:val="center"/>
          </w:tcPr>
          <w:p w14:paraId="6FAEF1A4"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25791BE9"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323092E3"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0C7FCEC2"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1E2B961C"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018BCD2F" w14:textId="77777777" w:rsidR="006E4FB0" w:rsidRPr="00752B86" w:rsidRDefault="006E4FB0" w:rsidP="00126C3E">
            <w:pPr>
              <w:spacing w:line="192" w:lineRule="auto"/>
              <w:jc w:val="center"/>
              <w:rPr>
                <w:rFonts w:ascii="Arial" w:hAnsi="Arial" w:cs="Arial"/>
                <w:b/>
                <w:sz w:val="16"/>
                <w:szCs w:val="16"/>
              </w:rPr>
            </w:pPr>
          </w:p>
        </w:tc>
      </w:tr>
      <w:tr w:rsidR="00EC608D" w:rsidRPr="00752B86" w14:paraId="589D6D61" w14:textId="6B4B46FC" w:rsidTr="00EC1D47">
        <w:trPr>
          <w:trHeight w:hRule="exact" w:val="170"/>
          <w:jc w:val="center"/>
        </w:trPr>
        <w:tc>
          <w:tcPr>
            <w:tcW w:w="951" w:type="dxa"/>
            <w:vAlign w:val="center"/>
          </w:tcPr>
          <w:p w14:paraId="3DCCDFFB" w14:textId="77777777" w:rsidR="00EC608D" w:rsidRPr="00752B86" w:rsidRDefault="00EC608D" w:rsidP="00EC608D">
            <w:pPr>
              <w:jc w:val="center"/>
              <w:rPr>
                <w:rFonts w:ascii="Arial" w:hAnsi="Arial" w:cs="Arial"/>
                <w:b/>
                <w:sz w:val="16"/>
                <w:szCs w:val="16"/>
              </w:rPr>
            </w:pPr>
            <w:r w:rsidRPr="00752B86">
              <w:rPr>
                <w:rFonts w:ascii="Arial" w:hAnsi="Arial" w:cs="Arial"/>
                <w:b/>
                <w:sz w:val="16"/>
                <w:szCs w:val="16"/>
              </w:rPr>
              <w:t>15</w:t>
            </w:r>
          </w:p>
        </w:tc>
        <w:tc>
          <w:tcPr>
            <w:tcW w:w="540" w:type="dxa"/>
            <w:vAlign w:val="center"/>
          </w:tcPr>
          <w:p w14:paraId="77B9778C" w14:textId="77777777" w:rsidR="00EC608D" w:rsidRPr="00752B86" w:rsidRDefault="00EC608D" w:rsidP="00EC608D">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212C2E1F" w14:textId="32D38A6C" w:rsidR="00EC608D" w:rsidRPr="00752B86" w:rsidRDefault="00EC608D" w:rsidP="00EC608D">
            <w:pPr>
              <w:spacing w:line="192" w:lineRule="auto"/>
              <w:jc w:val="center"/>
              <w:rPr>
                <w:rFonts w:ascii="Arial" w:hAnsi="Arial" w:cs="Arial"/>
                <w:b/>
                <w:sz w:val="16"/>
                <w:szCs w:val="16"/>
              </w:rPr>
            </w:pPr>
            <w:r w:rsidRPr="00752B86">
              <w:rPr>
                <w:rFonts w:ascii="Arial" w:hAnsi="Arial" w:cs="Arial"/>
                <w:bCs/>
                <w:sz w:val="16"/>
                <w:szCs w:val="16"/>
              </w:rPr>
              <w:t>X</w:t>
            </w:r>
          </w:p>
        </w:tc>
        <w:tc>
          <w:tcPr>
            <w:tcW w:w="630" w:type="dxa"/>
            <w:vAlign w:val="center"/>
          </w:tcPr>
          <w:p w14:paraId="36F22345" w14:textId="6BFBDD88" w:rsidR="00EC608D" w:rsidRPr="00752B86" w:rsidRDefault="00EC608D" w:rsidP="00EC608D">
            <w:pPr>
              <w:spacing w:line="192" w:lineRule="auto"/>
              <w:jc w:val="center"/>
              <w:rPr>
                <w:rFonts w:ascii="Arial" w:hAnsi="Arial" w:cs="Arial"/>
                <w:b/>
                <w:sz w:val="16"/>
                <w:szCs w:val="16"/>
              </w:rPr>
            </w:pPr>
            <w:r w:rsidRPr="00F91E2D">
              <w:rPr>
                <w:rFonts w:ascii="Arial" w:hAnsi="Arial" w:cs="Arial"/>
                <w:bCs/>
                <w:sz w:val="16"/>
                <w:szCs w:val="16"/>
              </w:rPr>
              <w:t>X</w:t>
            </w:r>
          </w:p>
        </w:tc>
        <w:tc>
          <w:tcPr>
            <w:tcW w:w="636" w:type="dxa"/>
            <w:vAlign w:val="center"/>
          </w:tcPr>
          <w:p w14:paraId="023FD6E7" w14:textId="24C5B8B4" w:rsidR="00EC608D" w:rsidRPr="00752B86" w:rsidRDefault="00EC608D" w:rsidP="00EC608D">
            <w:pPr>
              <w:spacing w:line="192" w:lineRule="auto"/>
              <w:jc w:val="center"/>
              <w:rPr>
                <w:rFonts w:ascii="Arial" w:hAnsi="Arial" w:cs="Arial"/>
                <w:b/>
                <w:sz w:val="16"/>
                <w:szCs w:val="16"/>
              </w:rPr>
            </w:pPr>
            <w:r w:rsidRPr="00F91E2D">
              <w:rPr>
                <w:rFonts w:ascii="Arial" w:hAnsi="Arial" w:cs="Arial"/>
                <w:bCs/>
                <w:sz w:val="16"/>
                <w:szCs w:val="16"/>
              </w:rPr>
              <w:t>X</w:t>
            </w:r>
          </w:p>
        </w:tc>
        <w:tc>
          <w:tcPr>
            <w:tcW w:w="636" w:type="dxa"/>
            <w:vAlign w:val="center"/>
          </w:tcPr>
          <w:p w14:paraId="6623FE4F" w14:textId="4F883E8C" w:rsidR="00EC608D" w:rsidRPr="00752B86" w:rsidRDefault="00EC608D" w:rsidP="00EC608D">
            <w:pPr>
              <w:spacing w:line="192" w:lineRule="auto"/>
              <w:jc w:val="center"/>
              <w:rPr>
                <w:rFonts w:ascii="Arial" w:hAnsi="Arial" w:cs="Arial"/>
                <w:b/>
                <w:sz w:val="16"/>
                <w:szCs w:val="16"/>
              </w:rPr>
            </w:pPr>
            <w:r w:rsidRPr="00F91E2D">
              <w:rPr>
                <w:rFonts w:ascii="Arial" w:hAnsi="Arial" w:cs="Arial"/>
                <w:bCs/>
                <w:sz w:val="16"/>
                <w:szCs w:val="16"/>
              </w:rPr>
              <w:t>X</w:t>
            </w:r>
          </w:p>
        </w:tc>
        <w:tc>
          <w:tcPr>
            <w:tcW w:w="838" w:type="dxa"/>
            <w:vAlign w:val="center"/>
          </w:tcPr>
          <w:p w14:paraId="60993604" w14:textId="65AABBB7" w:rsidR="00EC608D" w:rsidRPr="00752B86" w:rsidRDefault="00EC608D" w:rsidP="00EC608D">
            <w:pPr>
              <w:spacing w:line="192" w:lineRule="auto"/>
              <w:jc w:val="center"/>
              <w:rPr>
                <w:rFonts w:cs="Arial"/>
                <w:b/>
                <w:sz w:val="16"/>
                <w:szCs w:val="16"/>
              </w:rPr>
            </w:pPr>
            <w:r w:rsidRPr="00F91E2D">
              <w:rPr>
                <w:rFonts w:ascii="Arial" w:hAnsi="Arial" w:cs="Arial"/>
                <w:bCs/>
                <w:sz w:val="16"/>
                <w:szCs w:val="16"/>
              </w:rPr>
              <w:t>X</w:t>
            </w:r>
          </w:p>
        </w:tc>
        <w:tc>
          <w:tcPr>
            <w:tcW w:w="1308" w:type="dxa"/>
            <w:vMerge/>
            <w:tcBorders>
              <w:top w:val="single" w:sz="12" w:space="0" w:color="auto"/>
              <w:bottom w:val="nil"/>
            </w:tcBorders>
            <w:shd w:val="clear" w:color="auto" w:fill="auto"/>
            <w:vAlign w:val="center"/>
          </w:tcPr>
          <w:p w14:paraId="0DE004DB" w14:textId="5AC8B373" w:rsidR="00EC608D" w:rsidRPr="00752B86" w:rsidRDefault="00EC608D" w:rsidP="00EC608D">
            <w:pPr>
              <w:spacing w:line="192" w:lineRule="auto"/>
              <w:jc w:val="center"/>
              <w:rPr>
                <w:rFonts w:cs="Arial"/>
                <w:b/>
                <w:sz w:val="16"/>
                <w:szCs w:val="16"/>
              </w:rPr>
            </w:pPr>
          </w:p>
        </w:tc>
        <w:tc>
          <w:tcPr>
            <w:tcW w:w="1067" w:type="dxa"/>
            <w:shd w:val="clear" w:color="auto" w:fill="auto"/>
            <w:vAlign w:val="center"/>
          </w:tcPr>
          <w:p w14:paraId="6626FC1B" w14:textId="77777777" w:rsidR="00EC608D" w:rsidRPr="00752B86" w:rsidRDefault="00EC608D" w:rsidP="00EC608D">
            <w:pPr>
              <w:jc w:val="center"/>
              <w:rPr>
                <w:rFonts w:ascii="Arial" w:hAnsi="Arial" w:cs="Arial"/>
                <w:b/>
                <w:sz w:val="16"/>
                <w:szCs w:val="16"/>
              </w:rPr>
            </w:pPr>
            <w:r w:rsidRPr="00752B86">
              <w:rPr>
                <w:rFonts w:ascii="Arial" w:hAnsi="Arial" w:cs="Arial"/>
                <w:b/>
                <w:sz w:val="16"/>
                <w:szCs w:val="16"/>
              </w:rPr>
              <w:t>80</w:t>
            </w:r>
          </w:p>
        </w:tc>
        <w:tc>
          <w:tcPr>
            <w:tcW w:w="630" w:type="dxa"/>
            <w:shd w:val="clear" w:color="auto" w:fill="auto"/>
            <w:vAlign w:val="center"/>
          </w:tcPr>
          <w:p w14:paraId="00A27AA5" w14:textId="77777777" w:rsidR="00EC608D" w:rsidRPr="00752B86" w:rsidRDefault="00EC608D" w:rsidP="00EC608D">
            <w:pPr>
              <w:spacing w:line="192" w:lineRule="auto"/>
              <w:jc w:val="center"/>
              <w:rPr>
                <w:rFonts w:ascii="Arial" w:hAnsi="Arial" w:cs="Arial"/>
                <w:b/>
                <w:sz w:val="16"/>
                <w:szCs w:val="16"/>
              </w:rPr>
            </w:pPr>
          </w:p>
        </w:tc>
        <w:tc>
          <w:tcPr>
            <w:tcW w:w="630" w:type="dxa"/>
            <w:shd w:val="clear" w:color="auto" w:fill="auto"/>
            <w:vAlign w:val="center"/>
          </w:tcPr>
          <w:p w14:paraId="7447AF74" w14:textId="77777777" w:rsidR="00EC608D" w:rsidRPr="00752B86" w:rsidRDefault="00EC608D" w:rsidP="00EC608D">
            <w:pPr>
              <w:spacing w:line="192" w:lineRule="auto"/>
              <w:jc w:val="center"/>
              <w:rPr>
                <w:rFonts w:ascii="Arial" w:hAnsi="Arial" w:cs="Arial"/>
                <w:b/>
                <w:sz w:val="16"/>
                <w:szCs w:val="16"/>
              </w:rPr>
            </w:pPr>
          </w:p>
        </w:tc>
        <w:tc>
          <w:tcPr>
            <w:tcW w:w="562" w:type="dxa"/>
            <w:shd w:val="clear" w:color="auto" w:fill="auto"/>
            <w:vAlign w:val="center"/>
          </w:tcPr>
          <w:p w14:paraId="7D22F916" w14:textId="77777777" w:rsidR="00EC608D" w:rsidRPr="00752B86" w:rsidRDefault="00EC608D" w:rsidP="00EC608D">
            <w:pPr>
              <w:spacing w:line="192" w:lineRule="auto"/>
              <w:jc w:val="center"/>
              <w:rPr>
                <w:rFonts w:ascii="Arial" w:hAnsi="Arial" w:cs="Arial"/>
                <w:b/>
                <w:sz w:val="16"/>
                <w:szCs w:val="16"/>
              </w:rPr>
            </w:pPr>
          </w:p>
        </w:tc>
        <w:tc>
          <w:tcPr>
            <w:tcW w:w="648" w:type="dxa"/>
            <w:shd w:val="clear" w:color="auto" w:fill="auto"/>
            <w:vAlign w:val="center"/>
          </w:tcPr>
          <w:p w14:paraId="41BAC7CA" w14:textId="77777777" w:rsidR="00EC608D" w:rsidRPr="00752B86" w:rsidRDefault="00EC608D" w:rsidP="00EC608D">
            <w:pPr>
              <w:spacing w:line="192" w:lineRule="auto"/>
              <w:jc w:val="center"/>
              <w:rPr>
                <w:rFonts w:ascii="Arial" w:hAnsi="Arial" w:cs="Arial"/>
                <w:b/>
                <w:sz w:val="16"/>
                <w:szCs w:val="16"/>
              </w:rPr>
            </w:pPr>
          </w:p>
        </w:tc>
        <w:tc>
          <w:tcPr>
            <w:tcW w:w="649" w:type="dxa"/>
            <w:shd w:val="clear" w:color="auto" w:fill="auto"/>
            <w:vAlign w:val="center"/>
          </w:tcPr>
          <w:p w14:paraId="358F6188" w14:textId="77777777" w:rsidR="00EC608D" w:rsidRPr="00752B86" w:rsidRDefault="00EC608D" w:rsidP="00EC608D">
            <w:pPr>
              <w:spacing w:line="192" w:lineRule="auto"/>
              <w:jc w:val="center"/>
              <w:rPr>
                <w:rFonts w:ascii="Arial" w:hAnsi="Arial" w:cs="Arial"/>
                <w:b/>
                <w:sz w:val="16"/>
                <w:szCs w:val="16"/>
              </w:rPr>
            </w:pPr>
          </w:p>
        </w:tc>
        <w:tc>
          <w:tcPr>
            <w:tcW w:w="584" w:type="dxa"/>
            <w:vAlign w:val="center"/>
          </w:tcPr>
          <w:p w14:paraId="41EF1341" w14:textId="77777777" w:rsidR="00EC608D" w:rsidRPr="00752B86" w:rsidRDefault="00EC608D" w:rsidP="00EC608D">
            <w:pPr>
              <w:spacing w:line="192" w:lineRule="auto"/>
              <w:jc w:val="center"/>
              <w:rPr>
                <w:rFonts w:ascii="Arial" w:hAnsi="Arial" w:cs="Arial"/>
                <w:b/>
                <w:sz w:val="16"/>
                <w:szCs w:val="16"/>
              </w:rPr>
            </w:pPr>
          </w:p>
        </w:tc>
      </w:tr>
      <w:tr w:rsidR="00EC608D" w:rsidRPr="00752B86" w14:paraId="2747B8BE" w14:textId="0BC2849A" w:rsidTr="00EC1D47">
        <w:trPr>
          <w:trHeight w:hRule="exact" w:val="170"/>
          <w:jc w:val="center"/>
        </w:trPr>
        <w:tc>
          <w:tcPr>
            <w:tcW w:w="951" w:type="dxa"/>
            <w:vAlign w:val="center"/>
          </w:tcPr>
          <w:p w14:paraId="2A7A0D50" w14:textId="77777777" w:rsidR="00EC608D" w:rsidRPr="00752B86" w:rsidRDefault="00EC608D" w:rsidP="00EC608D">
            <w:pPr>
              <w:jc w:val="center"/>
              <w:rPr>
                <w:rFonts w:ascii="Arial" w:hAnsi="Arial" w:cs="Arial"/>
                <w:b/>
                <w:sz w:val="16"/>
                <w:szCs w:val="16"/>
              </w:rPr>
            </w:pPr>
            <w:r w:rsidRPr="00752B86">
              <w:rPr>
                <w:rFonts w:ascii="Arial" w:hAnsi="Arial" w:cs="Arial"/>
                <w:b/>
                <w:sz w:val="16"/>
                <w:szCs w:val="16"/>
              </w:rPr>
              <w:t>16</w:t>
            </w:r>
          </w:p>
        </w:tc>
        <w:tc>
          <w:tcPr>
            <w:tcW w:w="540" w:type="dxa"/>
            <w:vAlign w:val="center"/>
          </w:tcPr>
          <w:p w14:paraId="275D7F32" w14:textId="77777777" w:rsidR="00EC608D" w:rsidRPr="00752B86" w:rsidRDefault="00EC608D" w:rsidP="00EC608D">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48E55F6E" w14:textId="7CAD9A8A" w:rsidR="00EC608D" w:rsidRPr="00752B86" w:rsidRDefault="00EC608D" w:rsidP="00EC608D">
            <w:pPr>
              <w:spacing w:line="192" w:lineRule="auto"/>
              <w:jc w:val="center"/>
              <w:rPr>
                <w:rFonts w:ascii="Arial" w:hAnsi="Arial" w:cs="Arial"/>
                <w:b/>
                <w:sz w:val="16"/>
                <w:szCs w:val="16"/>
              </w:rPr>
            </w:pPr>
            <w:r w:rsidRPr="00752B86">
              <w:rPr>
                <w:rFonts w:ascii="Arial" w:hAnsi="Arial" w:cs="Arial"/>
                <w:bCs/>
                <w:sz w:val="16"/>
                <w:szCs w:val="16"/>
              </w:rPr>
              <w:t>X</w:t>
            </w:r>
          </w:p>
        </w:tc>
        <w:tc>
          <w:tcPr>
            <w:tcW w:w="630" w:type="dxa"/>
            <w:vAlign w:val="center"/>
          </w:tcPr>
          <w:p w14:paraId="228AD6A1" w14:textId="77777777" w:rsidR="00EC608D" w:rsidRPr="00752B86" w:rsidRDefault="00EC608D" w:rsidP="00EC608D">
            <w:pPr>
              <w:spacing w:line="192" w:lineRule="auto"/>
              <w:jc w:val="center"/>
              <w:rPr>
                <w:rFonts w:ascii="Arial" w:hAnsi="Arial" w:cs="Arial"/>
                <w:b/>
                <w:sz w:val="16"/>
                <w:szCs w:val="16"/>
              </w:rPr>
            </w:pPr>
          </w:p>
        </w:tc>
        <w:tc>
          <w:tcPr>
            <w:tcW w:w="636" w:type="dxa"/>
            <w:vAlign w:val="center"/>
          </w:tcPr>
          <w:p w14:paraId="4358A5E5" w14:textId="504B85FD" w:rsidR="00EC608D" w:rsidRPr="00752B86" w:rsidRDefault="00EC608D" w:rsidP="00EC608D">
            <w:pPr>
              <w:spacing w:line="192" w:lineRule="auto"/>
              <w:jc w:val="center"/>
              <w:rPr>
                <w:rFonts w:ascii="Arial" w:hAnsi="Arial" w:cs="Arial"/>
                <w:b/>
                <w:sz w:val="16"/>
                <w:szCs w:val="16"/>
              </w:rPr>
            </w:pPr>
            <w:r w:rsidRPr="00F91E2D">
              <w:rPr>
                <w:rFonts w:ascii="Arial" w:hAnsi="Arial" w:cs="Arial"/>
                <w:bCs/>
                <w:sz w:val="16"/>
                <w:szCs w:val="16"/>
              </w:rPr>
              <w:t>X</w:t>
            </w:r>
          </w:p>
        </w:tc>
        <w:tc>
          <w:tcPr>
            <w:tcW w:w="636" w:type="dxa"/>
            <w:vAlign w:val="center"/>
          </w:tcPr>
          <w:p w14:paraId="3AE12001" w14:textId="38D44F3C" w:rsidR="00EC608D" w:rsidRPr="00752B86" w:rsidRDefault="00EC608D" w:rsidP="00EC608D">
            <w:pPr>
              <w:spacing w:line="192" w:lineRule="auto"/>
              <w:jc w:val="center"/>
              <w:rPr>
                <w:rFonts w:ascii="Arial" w:hAnsi="Arial" w:cs="Arial"/>
                <w:b/>
                <w:sz w:val="16"/>
                <w:szCs w:val="16"/>
              </w:rPr>
            </w:pPr>
            <w:r w:rsidRPr="00F91E2D">
              <w:rPr>
                <w:rFonts w:ascii="Arial" w:hAnsi="Arial" w:cs="Arial"/>
                <w:bCs/>
                <w:sz w:val="16"/>
                <w:szCs w:val="16"/>
              </w:rPr>
              <w:t>X</w:t>
            </w:r>
          </w:p>
        </w:tc>
        <w:tc>
          <w:tcPr>
            <w:tcW w:w="838" w:type="dxa"/>
            <w:vAlign w:val="center"/>
          </w:tcPr>
          <w:p w14:paraId="2F4CE3DD" w14:textId="61F03B2A" w:rsidR="00EC608D" w:rsidRPr="00752B86" w:rsidRDefault="00EC608D" w:rsidP="00EC608D">
            <w:pPr>
              <w:spacing w:line="192" w:lineRule="auto"/>
              <w:jc w:val="center"/>
              <w:rPr>
                <w:rFonts w:cs="Arial"/>
                <w:b/>
                <w:sz w:val="16"/>
                <w:szCs w:val="16"/>
              </w:rPr>
            </w:pPr>
            <w:r w:rsidRPr="00F91E2D">
              <w:rPr>
                <w:rFonts w:ascii="Arial" w:hAnsi="Arial" w:cs="Arial"/>
                <w:bCs/>
                <w:sz w:val="16"/>
                <w:szCs w:val="16"/>
              </w:rPr>
              <w:t>X</w:t>
            </w:r>
          </w:p>
        </w:tc>
        <w:tc>
          <w:tcPr>
            <w:tcW w:w="1308" w:type="dxa"/>
            <w:vMerge/>
            <w:tcBorders>
              <w:top w:val="single" w:sz="12" w:space="0" w:color="auto"/>
              <w:bottom w:val="nil"/>
            </w:tcBorders>
            <w:shd w:val="clear" w:color="auto" w:fill="auto"/>
            <w:vAlign w:val="center"/>
          </w:tcPr>
          <w:p w14:paraId="699589B9" w14:textId="70BA1F3A" w:rsidR="00EC608D" w:rsidRPr="00752B86" w:rsidRDefault="00EC608D" w:rsidP="00EC608D">
            <w:pPr>
              <w:spacing w:line="192" w:lineRule="auto"/>
              <w:jc w:val="center"/>
              <w:rPr>
                <w:rFonts w:cs="Arial"/>
                <w:b/>
                <w:sz w:val="16"/>
                <w:szCs w:val="16"/>
              </w:rPr>
            </w:pPr>
          </w:p>
        </w:tc>
        <w:tc>
          <w:tcPr>
            <w:tcW w:w="1067" w:type="dxa"/>
            <w:shd w:val="clear" w:color="auto" w:fill="auto"/>
            <w:vAlign w:val="center"/>
          </w:tcPr>
          <w:p w14:paraId="28D1635D" w14:textId="77777777" w:rsidR="00EC608D" w:rsidRPr="00752B86" w:rsidRDefault="00EC608D" w:rsidP="00EC608D">
            <w:pPr>
              <w:jc w:val="center"/>
              <w:rPr>
                <w:rFonts w:ascii="Arial" w:hAnsi="Arial" w:cs="Arial"/>
                <w:b/>
                <w:sz w:val="16"/>
                <w:szCs w:val="16"/>
              </w:rPr>
            </w:pPr>
            <w:r w:rsidRPr="00752B86">
              <w:rPr>
                <w:rFonts w:ascii="Arial" w:hAnsi="Arial" w:cs="Arial"/>
                <w:b/>
                <w:sz w:val="16"/>
                <w:szCs w:val="16"/>
              </w:rPr>
              <w:t>81</w:t>
            </w:r>
          </w:p>
        </w:tc>
        <w:tc>
          <w:tcPr>
            <w:tcW w:w="630" w:type="dxa"/>
            <w:shd w:val="clear" w:color="auto" w:fill="auto"/>
            <w:vAlign w:val="center"/>
          </w:tcPr>
          <w:p w14:paraId="03DDA282" w14:textId="77777777" w:rsidR="00EC608D" w:rsidRPr="00752B86" w:rsidRDefault="00EC608D" w:rsidP="00EC608D">
            <w:pPr>
              <w:spacing w:line="192" w:lineRule="auto"/>
              <w:jc w:val="center"/>
              <w:rPr>
                <w:rFonts w:ascii="Arial" w:hAnsi="Arial" w:cs="Arial"/>
                <w:b/>
                <w:sz w:val="16"/>
                <w:szCs w:val="16"/>
              </w:rPr>
            </w:pPr>
          </w:p>
        </w:tc>
        <w:tc>
          <w:tcPr>
            <w:tcW w:w="630" w:type="dxa"/>
            <w:shd w:val="clear" w:color="auto" w:fill="auto"/>
            <w:vAlign w:val="center"/>
          </w:tcPr>
          <w:p w14:paraId="68AFFFC9" w14:textId="77777777" w:rsidR="00EC608D" w:rsidRPr="00752B86" w:rsidRDefault="00EC608D" w:rsidP="00EC608D">
            <w:pPr>
              <w:spacing w:line="192" w:lineRule="auto"/>
              <w:jc w:val="center"/>
              <w:rPr>
                <w:rFonts w:ascii="Arial" w:hAnsi="Arial" w:cs="Arial"/>
                <w:b/>
                <w:sz w:val="16"/>
                <w:szCs w:val="16"/>
              </w:rPr>
            </w:pPr>
          </w:p>
        </w:tc>
        <w:tc>
          <w:tcPr>
            <w:tcW w:w="562" w:type="dxa"/>
            <w:shd w:val="clear" w:color="auto" w:fill="auto"/>
            <w:vAlign w:val="center"/>
          </w:tcPr>
          <w:p w14:paraId="42F4A274" w14:textId="77777777" w:rsidR="00EC608D" w:rsidRPr="00752B86" w:rsidRDefault="00EC608D" w:rsidP="00EC608D">
            <w:pPr>
              <w:spacing w:line="192" w:lineRule="auto"/>
              <w:jc w:val="center"/>
              <w:rPr>
                <w:rFonts w:ascii="Arial" w:hAnsi="Arial" w:cs="Arial"/>
                <w:b/>
                <w:sz w:val="16"/>
                <w:szCs w:val="16"/>
              </w:rPr>
            </w:pPr>
          </w:p>
        </w:tc>
        <w:tc>
          <w:tcPr>
            <w:tcW w:w="648" w:type="dxa"/>
            <w:shd w:val="clear" w:color="auto" w:fill="auto"/>
            <w:vAlign w:val="center"/>
          </w:tcPr>
          <w:p w14:paraId="3E090D37" w14:textId="77777777" w:rsidR="00EC608D" w:rsidRPr="00752B86" w:rsidRDefault="00EC608D" w:rsidP="00EC608D">
            <w:pPr>
              <w:spacing w:line="192" w:lineRule="auto"/>
              <w:jc w:val="center"/>
              <w:rPr>
                <w:rFonts w:ascii="Arial" w:hAnsi="Arial" w:cs="Arial"/>
                <w:b/>
                <w:sz w:val="16"/>
                <w:szCs w:val="16"/>
              </w:rPr>
            </w:pPr>
          </w:p>
        </w:tc>
        <w:tc>
          <w:tcPr>
            <w:tcW w:w="649" w:type="dxa"/>
            <w:shd w:val="clear" w:color="auto" w:fill="auto"/>
            <w:vAlign w:val="center"/>
          </w:tcPr>
          <w:p w14:paraId="7C4CBEFC" w14:textId="77777777" w:rsidR="00EC608D" w:rsidRPr="00752B86" w:rsidRDefault="00EC608D" w:rsidP="00EC608D">
            <w:pPr>
              <w:spacing w:line="192" w:lineRule="auto"/>
              <w:jc w:val="center"/>
              <w:rPr>
                <w:rFonts w:ascii="Arial" w:hAnsi="Arial" w:cs="Arial"/>
                <w:b/>
                <w:sz w:val="16"/>
                <w:szCs w:val="16"/>
              </w:rPr>
            </w:pPr>
          </w:p>
        </w:tc>
        <w:tc>
          <w:tcPr>
            <w:tcW w:w="584" w:type="dxa"/>
            <w:vAlign w:val="center"/>
          </w:tcPr>
          <w:p w14:paraId="4065AF35" w14:textId="77777777" w:rsidR="00EC608D" w:rsidRPr="00752B86" w:rsidRDefault="00EC608D" w:rsidP="00EC608D">
            <w:pPr>
              <w:spacing w:line="192" w:lineRule="auto"/>
              <w:jc w:val="center"/>
              <w:rPr>
                <w:rFonts w:ascii="Arial" w:hAnsi="Arial" w:cs="Arial"/>
                <w:b/>
                <w:sz w:val="16"/>
                <w:szCs w:val="16"/>
              </w:rPr>
            </w:pPr>
          </w:p>
        </w:tc>
      </w:tr>
      <w:tr w:rsidR="006E4FB0" w:rsidRPr="00752B86" w14:paraId="49D2C692" w14:textId="17FF64FD" w:rsidTr="00EC1D47">
        <w:trPr>
          <w:trHeight w:hRule="exact" w:val="170"/>
          <w:jc w:val="center"/>
        </w:trPr>
        <w:tc>
          <w:tcPr>
            <w:tcW w:w="951" w:type="dxa"/>
            <w:vAlign w:val="center"/>
          </w:tcPr>
          <w:p w14:paraId="058719C8"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17</w:t>
            </w:r>
          </w:p>
        </w:tc>
        <w:tc>
          <w:tcPr>
            <w:tcW w:w="540" w:type="dxa"/>
            <w:vAlign w:val="center"/>
          </w:tcPr>
          <w:p w14:paraId="2AF4CF72" w14:textId="77777777" w:rsidR="006E4FB0" w:rsidRPr="00752B86" w:rsidRDefault="006E4FB0"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0CC70E53" w14:textId="0A68E632" w:rsidR="006E4FB0" w:rsidRPr="00752B86" w:rsidRDefault="006E4FB0" w:rsidP="00126C3E">
            <w:pPr>
              <w:spacing w:line="192" w:lineRule="auto"/>
              <w:jc w:val="center"/>
              <w:rPr>
                <w:rFonts w:ascii="Arial" w:hAnsi="Arial" w:cs="Arial"/>
                <w:b/>
                <w:sz w:val="16"/>
                <w:szCs w:val="16"/>
              </w:rPr>
            </w:pPr>
            <w:r w:rsidRPr="00752B86">
              <w:rPr>
                <w:rFonts w:ascii="Arial" w:hAnsi="Arial" w:cs="Arial"/>
                <w:bCs/>
                <w:sz w:val="16"/>
                <w:szCs w:val="16"/>
              </w:rPr>
              <w:t>X</w:t>
            </w:r>
          </w:p>
        </w:tc>
        <w:tc>
          <w:tcPr>
            <w:tcW w:w="630" w:type="dxa"/>
            <w:vAlign w:val="center"/>
          </w:tcPr>
          <w:p w14:paraId="4B7D4BAF"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20CD67FF"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031B58F0" w14:textId="77777777" w:rsidR="006E4FB0" w:rsidRPr="00752B86" w:rsidRDefault="006E4FB0" w:rsidP="00126C3E">
            <w:pPr>
              <w:spacing w:line="192" w:lineRule="auto"/>
              <w:jc w:val="center"/>
              <w:rPr>
                <w:rFonts w:ascii="Arial" w:hAnsi="Arial" w:cs="Arial"/>
                <w:b/>
                <w:sz w:val="16"/>
                <w:szCs w:val="16"/>
              </w:rPr>
            </w:pPr>
          </w:p>
        </w:tc>
        <w:tc>
          <w:tcPr>
            <w:tcW w:w="838" w:type="dxa"/>
            <w:vAlign w:val="center"/>
          </w:tcPr>
          <w:p w14:paraId="11956FC8"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4B2FA49C" w14:textId="33CE6F6D"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7DCAE211"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82</w:t>
            </w:r>
          </w:p>
        </w:tc>
        <w:tc>
          <w:tcPr>
            <w:tcW w:w="630" w:type="dxa"/>
            <w:shd w:val="clear" w:color="auto" w:fill="auto"/>
            <w:vAlign w:val="center"/>
          </w:tcPr>
          <w:p w14:paraId="6B4F9E82"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6880D6A3"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31B71D55"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58ED11DB"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19D2DF72"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3BD2047E" w14:textId="77777777" w:rsidR="006E4FB0" w:rsidRPr="00752B86" w:rsidRDefault="006E4FB0" w:rsidP="00126C3E">
            <w:pPr>
              <w:spacing w:line="192" w:lineRule="auto"/>
              <w:jc w:val="center"/>
              <w:rPr>
                <w:rFonts w:ascii="Arial" w:hAnsi="Arial" w:cs="Arial"/>
                <w:b/>
                <w:sz w:val="16"/>
                <w:szCs w:val="16"/>
              </w:rPr>
            </w:pPr>
          </w:p>
        </w:tc>
      </w:tr>
      <w:tr w:rsidR="006E4FB0" w:rsidRPr="00752B86" w14:paraId="351DBE04" w14:textId="030333AA" w:rsidTr="00EC1D47">
        <w:trPr>
          <w:trHeight w:hRule="exact" w:val="170"/>
          <w:jc w:val="center"/>
        </w:trPr>
        <w:tc>
          <w:tcPr>
            <w:tcW w:w="951" w:type="dxa"/>
            <w:vAlign w:val="center"/>
          </w:tcPr>
          <w:p w14:paraId="3618A4AF"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18</w:t>
            </w:r>
          </w:p>
        </w:tc>
        <w:tc>
          <w:tcPr>
            <w:tcW w:w="540" w:type="dxa"/>
            <w:vAlign w:val="center"/>
          </w:tcPr>
          <w:p w14:paraId="6A7298A6" w14:textId="77777777" w:rsidR="006E4FB0" w:rsidRPr="00752B86" w:rsidRDefault="006E4FB0"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495718A8" w14:textId="77777777" w:rsidR="006E4FB0" w:rsidRPr="00752B86" w:rsidRDefault="006E4FB0" w:rsidP="00126C3E">
            <w:pPr>
              <w:spacing w:line="192" w:lineRule="auto"/>
              <w:jc w:val="center"/>
              <w:rPr>
                <w:rFonts w:ascii="Arial" w:hAnsi="Arial" w:cs="Arial"/>
                <w:b/>
                <w:sz w:val="16"/>
                <w:szCs w:val="16"/>
              </w:rPr>
            </w:pPr>
          </w:p>
        </w:tc>
        <w:tc>
          <w:tcPr>
            <w:tcW w:w="630" w:type="dxa"/>
            <w:vAlign w:val="center"/>
          </w:tcPr>
          <w:p w14:paraId="2D59C4A4"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67D998B9"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21C4E68C" w14:textId="77777777" w:rsidR="006E4FB0" w:rsidRPr="00752B86" w:rsidRDefault="006E4FB0" w:rsidP="00126C3E">
            <w:pPr>
              <w:spacing w:line="192" w:lineRule="auto"/>
              <w:jc w:val="center"/>
              <w:rPr>
                <w:rFonts w:ascii="Arial" w:hAnsi="Arial" w:cs="Arial"/>
                <w:b/>
                <w:sz w:val="16"/>
                <w:szCs w:val="16"/>
              </w:rPr>
            </w:pPr>
          </w:p>
        </w:tc>
        <w:tc>
          <w:tcPr>
            <w:tcW w:w="838" w:type="dxa"/>
            <w:vAlign w:val="center"/>
          </w:tcPr>
          <w:p w14:paraId="4497A809"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19CD4D92" w14:textId="2CEE1490"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7425A32B"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83</w:t>
            </w:r>
          </w:p>
        </w:tc>
        <w:tc>
          <w:tcPr>
            <w:tcW w:w="630" w:type="dxa"/>
            <w:shd w:val="clear" w:color="auto" w:fill="auto"/>
            <w:vAlign w:val="center"/>
          </w:tcPr>
          <w:p w14:paraId="62F18D3F"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67C4A7FD"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7E6D89A5"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4B467EFE"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6A82C072"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2CE1A4BA" w14:textId="77777777" w:rsidR="006E4FB0" w:rsidRPr="00752B86" w:rsidRDefault="006E4FB0" w:rsidP="00126C3E">
            <w:pPr>
              <w:spacing w:line="192" w:lineRule="auto"/>
              <w:jc w:val="center"/>
              <w:rPr>
                <w:rFonts w:ascii="Arial" w:hAnsi="Arial" w:cs="Arial"/>
                <w:b/>
                <w:sz w:val="16"/>
                <w:szCs w:val="16"/>
              </w:rPr>
            </w:pPr>
          </w:p>
        </w:tc>
      </w:tr>
      <w:tr w:rsidR="006E4FB0" w:rsidRPr="00752B86" w14:paraId="57E1EC79" w14:textId="67792E3D" w:rsidTr="00EC1D47">
        <w:trPr>
          <w:trHeight w:hRule="exact" w:val="170"/>
          <w:jc w:val="center"/>
        </w:trPr>
        <w:tc>
          <w:tcPr>
            <w:tcW w:w="951" w:type="dxa"/>
            <w:vAlign w:val="center"/>
          </w:tcPr>
          <w:p w14:paraId="510F68CF"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19</w:t>
            </w:r>
          </w:p>
        </w:tc>
        <w:tc>
          <w:tcPr>
            <w:tcW w:w="540" w:type="dxa"/>
            <w:vAlign w:val="center"/>
          </w:tcPr>
          <w:p w14:paraId="5734A05E" w14:textId="77777777" w:rsidR="006E4FB0" w:rsidRPr="00752B86" w:rsidRDefault="006E4FB0"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18F927D1" w14:textId="77777777" w:rsidR="006E4FB0" w:rsidRPr="00752B86" w:rsidRDefault="006E4FB0" w:rsidP="00126C3E">
            <w:pPr>
              <w:spacing w:line="192" w:lineRule="auto"/>
              <w:jc w:val="center"/>
              <w:rPr>
                <w:rFonts w:ascii="Arial" w:hAnsi="Arial" w:cs="Arial"/>
                <w:b/>
                <w:sz w:val="16"/>
                <w:szCs w:val="16"/>
              </w:rPr>
            </w:pPr>
          </w:p>
        </w:tc>
        <w:tc>
          <w:tcPr>
            <w:tcW w:w="630" w:type="dxa"/>
            <w:vAlign w:val="center"/>
          </w:tcPr>
          <w:p w14:paraId="29794575"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2C6A6CC0"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09DAD406" w14:textId="77777777" w:rsidR="006E4FB0" w:rsidRPr="00752B86" w:rsidRDefault="006E4FB0" w:rsidP="00126C3E">
            <w:pPr>
              <w:spacing w:line="192" w:lineRule="auto"/>
              <w:jc w:val="center"/>
              <w:rPr>
                <w:rFonts w:ascii="Arial" w:hAnsi="Arial" w:cs="Arial"/>
                <w:b/>
                <w:sz w:val="16"/>
                <w:szCs w:val="16"/>
              </w:rPr>
            </w:pPr>
          </w:p>
        </w:tc>
        <w:tc>
          <w:tcPr>
            <w:tcW w:w="838" w:type="dxa"/>
            <w:vAlign w:val="center"/>
          </w:tcPr>
          <w:p w14:paraId="366D6142"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2B04AE97" w14:textId="0916454D"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6DAAAA79"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84</w:t>
            </w:r>
          </w:p>
        </w:tc>
        <w:tc>
          <w:tcPr>
            <w:tcW w:w="630" w:type="dxa"/>
            <w:shd w:val="clear" w:color="auto" w:fill="auto"/>
            <w:vAlign w:val="center"/>
          </w:tcPr>
          <w:p w14:paraId="475AD912"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03465DC9"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3D889E1E"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3D26C449"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1344F7C5"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2EEFD39F" w14:textId="77777777" w:rsidR="006E4FB0" w:rsidRPr="00752B86" w:rsidRDefault="006E4FB0" w:rsidP="00126C3E">
            <w:pPr>
              <w:spacing w:line="192" w:lineRule="auto"/>
              <w:jc w:val="center"/>
              <w:rPr>
                <w:rFonts w:ascii="Arial" w:hAnsi="Arial" w:cs="Arial"/>
                <w:b/>
                <w:sz w:val="16"/>
                <w:szCs w:val="16"/>
              </w:rPr>
            </w:pPr>
          </w:p>
        </w:tc>
      </w:tr>
      <w:tr w:rsidR="006E4FB0" w:rsidRPr="00752B86" w14:paraId="2A0DADC8" w14:textId="41963F19" w:rsidTr="00EC1D47">
        <w:trPr>
          <w:trHeight w:hRule="exact" w:val="170"/>
          <w:jc w:val="center"/>
        </w:trPr>
        <w:tc>
          <w:tcPr>
            <w:tcW w:w="951" w:type="dxa"/>
            <w:vAlign w:val="center"/>
          </w:tcPr>
          <w:p w14:paraId="1139C8BC"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20</w:t>
            </w:r>
          </w:p>
        </w:tc>
        <w:tc>
          <w:tcPr>
            <w:tcW w:w="540" w:type="dxa"/>
            <w:vAlign w:val="center"/>
          </w:tcPr>
          <w:p w14:paraId="70D6818D" w14:textId="77777777" w:rsidR="006E4FB0" w:rsidRPr="00752B86" w:rsidRDefault="006E4FB0"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7034F355" w14:textId="77777777" w:rsidR="006E4FB0" w:rsidRPr="00752B86" w:rsidRDefault="006E4FB0" w:rsidP="00126C3E">
            <w:pPr>
              <w:spacing w:line="192" w:lineRule="auto"/>
              <w:jc w:val="center"/>
              <w:rPr>
                <w:rFonts w:ascii="Arial" w:hAnsi="Arial" w:cs="Arial"/>
                <w:b/>
                <w:sz w:val="16"/>
                <w:szCs w:val="16"/>
              </w:rPr>
            </w:pPr>
          </w:p>
        </w:tc>
        <w:tc>
          <w:tcPr>
            <w:tcW w:w="630" w:type="dxa"/>
            <w:vAlign w:val="center"/>
          </w:tcPr>
          <w:p w14:paraId="3A68007C"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42E77195"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43FD477B" w14:textId="77777777" w:rsidR="006E4FB0" w:rsidRPr="00752B86" w:rsidRDefault="006E4FB0" w:rsidP="00126C3E">
            <w:pPr>
              <w:spacing w:line="192" w:lineRule="auto"/>
              <w:jc w:val="center"/>
              <w:rPr>
                <w:rFonts w:ascii="Arial" w:hAnsi="Arial" w:cs="Arial"/>
                <w:b/>
                <w:sz w:val="16"/>
                <w:szCs w:val="16"/>
              </w:rPr>
            </w:pPr>
          </w:p>
        </w:tc>
        <w:tc>
          <w:tcPr>
            <w:tcW w:w="838" w:type="dxa"/>
            <w:vAlign w:val="center"/>
          </w:tcPr>
          <w:p w14:paraId="2A68DEBA"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66AC182B" w14:textId="1D38E2FE"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73280555"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85</w:t>
            </w:r>
          </w:p>
        </w:tc>
        <w:tc>
          <w:tcPr>
            <w:tcW w:w="630" w:type="dxa"/>
            <w:shd w:val="clear" w:color="auto" w:fill="auto"/>
            <w:vAlign w:val="center"/>
          </w:tcPr>
          <w:p w14:paraId="6161744E"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72B7B9DC"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0D6231D9"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0B1F0E4D"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417469DA"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3BFF6EBC" w14:textId="77777777" w:rsidR="006E4FB0" w:rsidRPr="00752B86" w:rsidRDefault="006E4FB0" w:rsidP="00126C3E">
            <w:pPr>
              <w:spacing w:line="192" w:lineRule="auto"/>
              <w:jc w:val="center"/>
              <w:rPr>
                <w:rFonts w:ascii="Arial" w:hAnsi="Arial" w:cs="Arial"/>
                <w:b/>
                <w:sz w:val="16"/>
                <w:szCs w:val="16"/>
              </w:rPr>
            </w:pPr>
          </w:p>
        </w:tc>
      </w:tr>
      <w:tr w:rsidR="006E4FB0" w:rsidRPr="00752B86" w14:paraId="30CEDA49" w14:textId="5147F52B" w:rsidTr="00EC1D47">
        <w:trPr>
          <w:trHeight w:hRule="exact" w:val="170"/>
          <w:jc w:val="center"/>
        </w:trPr>
        <w:tc>
          <w:tcPr>
            <w:tcW w:w="951" w:type="dxa"/>
            <w:vAlign w:val="center"/>
          </w:tcPr>
          <w:p w14:paraId="69D0A679"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21</w:t>
            </w:r>
          </w:p>
        </w:tc>
        <w:tc>
          <w:tcPr>
            <w:tcW w:w="540" w:type="dxa"/>
            <w:vAlign w:val="center"/>
          </w:tcPr>
          <w:p w14:paraId="048F617A" w14:textId="77777777" w:rsidR="006E4FB0" w:rsidRPr="00752B86" w:rsidRDefault="006E4FB0"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0B9B3FEB" w14:textId="77777777" w:rsidR="006E4FB0" w:rsidRPr="00752B86" w:rsidRDefault="006E4FB0" w:rsidP="00126C3E">
            <w:pPr>
              <w:spacing w:line="192" w:lineRule="auto"/>
              <w:jc w:val="center"/>
              <w:rPr>
                <w:rFonts w:ascii="Arial" w:hAnsi="Arial" w:cs="Arial"/>
                <w:b/>
                <w:sz w:val="16"/>
                <w:szCs w:val="16"/>
              </w:rPr>
            </w:pPr>
          </w:p>
        </w:tc>
        <w:tc>
          <w:tcPr>
            <w:tcW w:w="630" w:type="dxa"/>
            <w:vAlign w:val="center"/>
          </w:tcPr>
          <w:p w14:paraId="5DEFCF7E"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53F80CA8"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6E0A7AD8" w14:textId="43F08A7C" w:rsidR="006E4FB0" w:rsidRPr="00752B86" w:rsidRDefault="006E4FB0" w:rsidP="00126C3E">
            <w:pPr>
              <w:spacing w:line="192" w:lineRule="auto"/>
              <w:jc w:val="center"/>
              <w:rPr>
                <w:rFonts w:ascii="Arial" w:hAnsi="Arial" w:cs="Arial"/>
                <w:b/>
                <w:sz w:val="16"/>
                <w:szCs w:val="16"/>
              </w:rPr>
            </w:pPr>
            <w:r w:rsidRPr="00F91E2D">
              <w:rPr>
                <w:rFonts w:ascii="Arial" w:hAnsi="Arial" w:cs="Arial"/>
                <w:bCs/>
                <w:sz w:val="16"/>
                <w:szCs w:val="16"/>
              </w:rPr>
              <w:t>X</w:t>
            </w:r>
          </w:p>
        </w:tc>
        <w:tc>
          <w:tcPr>
            <w:tcW w:w="838" w:type="dxa"/>
            <w:vAlign w:val="center"/>
          </w:tcPr>
          <w:p w14:paraId="59B4C934"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2317AD4D" w14:textId="14353EBE"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5E602E20"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86</w:t>
            </w:r>
          </w:p>
        </w:tc>
        <w:tc>
          <w:tcPr>
            <w:tcW w:w="630" w:type="dxa"/>
            <w:shd w:val="clear" w:color="auto" w:fill="auto"/>
            <w:vAlign w:val="center"/>
          </w:tcPr>
          <w:p w14:paraId="2AD66295"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7D90C99D"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369383EC"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5438C030"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2031C7E8"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5095486A" w14:textId="77777777" w:rsidR="006E4FB0" w:rsidRPr="00752B86" w:rsidRDefault="006E4FB0" w:rsidP="00126C3E">
            <w:pPr>
              <w:spacing w:line="192" w:lineRule="auto"/>
              <w:jc w:val="center"/>
              <w:rPr>
                <w:rFonts w:ascii="Arial" w:hAnsi="Arial" w:cs="Arial"/>
                <w:b/>
                <w:sz w:val="16"/>
                <w:szCs w:val="16"/>
              </w:rPr>
            </w:pPr>
          </w:p>
        </w:tc>
      </w:tr>
      <w:tr w:rsidR="006E4FB0" w:rsidRPr="00752B86" w14:paraId="7D1E9F0F" w14:textId="0A07E387" w:rsidTr="00EC1D47">
        <w:trPr>
          <w:trHeight w:hRule="exact" w:val="170"/>
          <w:jc w:val="center"/>
        </w:trPr>
        <w:tc>
          <w:tcPr>
            <w:tcW w:w="951" w:type="dxa"/>
            <w:vAlign w:val="center"/>
          </w:tcPr>
          <w:p w14:paraId="0A98F58B"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22</w:t>
            </w:r>
          </w:p>
        </w:tc>
        <w:tc>
          <w:tcPr>
            <w:tcW w:w="540" w:type="dxa"/>
            <w:vAlign w:val="center"/>
          </w:tcPr>
          <w:p w14:paraId="291092DD" w14:textId="77777777" w:rsidR="006E4FB0" w:rsidRPr="00752B86" w:rsidRDefault="006E4FB0"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7BDEF90E" w14:textId="77777777" w:rsidR="006E4FB0" w:rsidRPr="00752B86" w:rsidRDefault="006E4FB0" w:rsidP="00126C3E">
            <w:pPr>
              <w:spacing w:line="192" w:lineRule="auto"/>
              <w:jc w:val="center"/>
              <w:rPr>
                <w:rFonts w:ascii="Arial" w:hAnsi="Arial" w:cs="Arial"/>
                <w:b/>
                <w:sz w:val="16"/>
                <w:szCs w:val="16"/>
              </w:rPr>
            </w:pPr>
          </w:p>
        </w:tc>
        <w:tc>
          <w:tcPr>
            <w:tcW w:w="630" w:type="dxa"/>
            <w:vAlign w:val="center"/>
          </w:tcPr>
          <w:p w14:paraId="340586F2"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5316CB4D"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2C823D90" w14:textId="77777777" w:rsidR="006E4FB0" w:rsidRPr="00752B86" w:rsidRDefault="006E4FB0" w:rsidP="00126C3E">
            <w:pPr>
              <w:spacing w:line="192" w:lineRule="auto"/>
              <w:jc w:val="center"/>
              <w:rPr>
                <w:rFonts w:ascii="Arial" w:hAnsi="Arial" w:cs="Arial"/>
                <w:b/>
                <w:sz w:val="16"/>
                <w:szCs w:val="16"/>
              </w:rPr>
            </w:pPr>
          </w:p>
        </w:tc>
        <w:tc>
          <w:tcPr>
            <w:tcW w:w="838" w:type="dxa"/>
            <w:vAlign w:val="center"/>
          </w:tcPr>
          <w:p w14:paraId="5F54883E"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1B808911" w14:textId="0797A2FD"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2D171D28"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87</w:t>
            </w:r>
          </w:p>
        </w:tc>
        <w:tc>
          <w:tcPr>
            <w:tcW w:w="630" w:type="dxa"/>
            <w:shd w:val="clear" w:color="auto" w:fill="auto"/>
            <w:vAlign w:val="center"/>
          </w:tcPr>
          <w:p w14:paraId="6AC6420C"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52E0C13E"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13623D2B"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3AD165B3"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0E375E05"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6BB05D6D" w14:textId="77777777" w:rsidR="006E4FB0" w:rsidRPr="00752B86" w:rsidRDefault="006E4FB0" w:rsidP="00126C3E">
            <w:pPr>
              <w:spacing w:line="192" w:lineRule="auto"/>
              <w:jc w:val="center"/>
              <w:rPr>
                <w:rFonts w:ascii="Arial" w:hAnsi="Arial" w:cs="Arial"/>
                <w:b/>
                <w:sz w:val="16"/>
                <w:szCs w:val="16"/>
              </w:rPr>
            </w:pPr>
          </w:p>
        </w:tc>
      </w:tr>
      <w:tr w:rsidR="006E4FB0" w:rsidRPr="00752B86" w14:paraId="70C4E18F" w14:textId="67FCFEF4" w:rsidTr="00EC1D47">
        <w:trPr>
          <w:trHeight w:hRule="exact" w:val="170"/>
          <w:jc w:val="center"/>
        </w:trPr>
        <w:tc>
          <w:tcPr>
            <w:tcW w:w="951" w:type="dxa"/>
            <w:vAlign w:val="center"/>
          </w:tcPr>
          <w:p w14:paraId="1AC8F9F6"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23</w:t>
            </w:r>
          </w:p>
        </w:tc>
        <w:tc>
          <w:tcPr>
            <w:tcW w:w="540" w:type="dxa"/>
            <w:vAlign w:val="center"/>
          </w:tcPr>
          <w:p w14:paraId="2B2A216B" w14:textId="77777777" w:rsidR="006E4FB0" w:rsidRPr="00752B86" w:rsidRDefault="006E4FB0" w:rsidP="004D0FB6">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0A50D18D" w14:textId="77777777" w:rsidR="006E4FB0" w:rsidRPr="00752B86" w:rsidRDefault="006E4FB0" w:rsidP="00126C3E">
            <w:pPr>
              <w:spacing w:line="192" w:lineRule="auto"/>
              <w:jc w:val="center"/>
              <w:rPr>
                <w:rFonts w:ascii="Arial" w:hAnsi="Arial" w:cs="Arial"/>
                <w:b/>
                <w:sz w:val="16"/>
                <w:szCs w:val="16"/>
              </w:rPr>
            </w:pPr>
          </w:p>
        </w:tc>
        <w:tc>
          <w:tcPr>
            <w:tcW w:w="630" w:type="dxa"/>
            <w:vAlign w:val="center"/>
          </w:tcPr>
          <w:p w14:paraId="5983D33B"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314B6370"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343293D5" w14:textId="77777777" w:rsidR="006E4FB0" w:rsidRPr="00752B86" w:rsidRDefault="006E4FB0" w:rsidP="00126C3E">
            <w:pPr>
              <w:spacing w:line="192" w:lineRule="auto"/>
              <w:jc w:val="center"/>
              <w:rPr>
                <w:rFonts w:ascii="Arial" w:hAnsi="Arial" w:cs="Arial"/>
                <w:b/>
                <w:sz w:val="16"/>
                <w:szCs w:val="16"/>
              </w:rPr>
            </w:pPr>
          </w:p>
        </w:tc>
        <w:tc>
          <w:tcPr>
            <w:tcW w:w="838" w:type="dxa"/>
            <w:vAlign w:val="center"/>
          </w:tcPr>
          <w:p w14:paraId="790A7200"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135E2B8C" w14:textId="48FBA58A"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1EB9532F"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88</w:t>
            </w:r>
          </w:p>
        </w:tc>
        <w:tc>
          <w:tcPr>
            <w:tcW w:w="630" w:type="dxa"/>
            <w:shd w:val="clear" w:color="auto" w:fill="auto"/>
            <w:vAlign w:val="center"/>
          </w:tcPr>
          <w:p w14:paraId="46B8E3D4"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3E0906DF"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7B595E18"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2E7BAAB1"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59501866"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6FCDC741" w14:textId="77777777" w:rsidR="006E4FB0" w:rsidRPr="00752B86" w:rsidRDefault="006E4FB0" w:rsidP="00126C3E">
            <w:pPr>
              <w:spacing w:line="192" w:lineRule="auto"/>
              <w:jc w:val="center"/>
              <w:rPr>
                <w:rFonts w:ascii="Arial" w:hAnsi="Arial" w:cs="Arial"/>
                <w:b/>
                <w:sz w:val="16"/>
                <w:szCs w:val="16"/>
              </w:rPr>
            </w:pPr>
          </w:p>
        </w:tc>
      </w:tr>
      <w:tr w:rsidR="006E4FB0" w:rsidRPr="00752B86" w14:paraId="053CBF73" w14:textId="4462090A" w:rsidTr="00EC1D47">
        <w:trPr>
          <w:trHeight w:hRule="exact" w:val="170"/>
          <w:jc w:val="center"/>
        </w:trPr>
        <w:tc>
          <w:tcPr>
            <w:tcW w:w="951" w:type="dxa"/>
            <w:vAlign w:val="center"/>
          </w:tcPr>
          <w:p w14:paraId="4C0E295A"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24</w:t>
            </w:r>
          </w:p>
        </w:tc>
        <w:tc>
          <w:tcPr>
            <w:tcW w:w="540" w:type="dxa"/>
            <w:vAlign w:val="center"/>
          </w:tcPr>
          <w:p w14:paraId="56554C04" w14:textId="77777777" w:rsidR="006E4FB0" w:rsidRPr="00752B86" w:rsidRDefault="006E4FB0" w:rsidP="004D0FB6">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21522BFE" w14:textId="23238A6E" w:rsidR="006E4FB0" w:rsidRPr="00752B86" w:rsidRDefault="006E4FB0" w:rsidP="00126C3E">
            <w:pPr>
              <w:spacing w:line="192" w:lineRule="auto"/>
              <w:jc w:val="center"/>
              <w:rPr>
                <w:rFonts w:ascii="Arial" w:hAnsi="Arial" w:cs="Arial"/>
                <w:b/>
                <w:sz w:val="16"/>
                <w:szCs w:val="16"/>
              </w:rPr>
            </w:pPr>
            <w:r w:rsidRPr="00752B86">
              <w:rPr>
                <w:rFonts w:ascii="Arial" w:hAnsi="Arial" w:cs="Arial"/>
                <w:bCs/>
                <w:sz w:val="16"/>
                <w:szCs w:val="16"/>
              </w:rPr>
              <w:t>X</w:t>
            </w:r>
          </w:p>
        </w:tc>
        <w:tc>
          <w:tcPr>
            <w:tcW w:w="630" w:type="dxa"/>
            <w:vAlign w:val="center"/>
          </w:tcPr>
          <w:p w14:paraId="686E7062"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6FDA59E2"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26B71DBA" w14:textId="77777777" w:rsidR="006E4FB0" w:rsidRPr="00752B86" w:rsidRDefault="006E4FB0" w:rsidP="00126C3E">
            <w:pPr>
              <w:spacing w:line="192" w:lineRule="auto"/>
              <w:jc w:val="center"/>
              <w:rPr>
                <w:rFonts w:ascii="Arial" w:hAnsi="Arial" w:cs="Arial"/>
                <w:b/>
                <w:sz w:val="16"/>
                <w:szCs w:val="16"/>
              </w:rPr>
            </w:pPr>
          </w:p>
        </w:tc>
        <w:tc>
          <w:tcPr>
            <w:tcW w:w="838" w:type="dxa"/>
            <w:vAlign w:val="center"/>
          </w:tcPr>
          <w:p w14:paraId="298FE59F"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59FC2E54" w14:textId="20C46629"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3A8A2A7A"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89</w:t>
            </w:r>
          </w:p>
        </w:tc>
        <w:tc>
          <w:tcPr>
            <w:tcW w:w="630" w:type="dxa"/>
            <w:shd w:val="clear" w:color="auto" w:fill="auto"/>
            <w:vAlign w:val="center"/>
          </w:tcPr>
          <w:p w14:paraId="618C5B9E"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60A3994F"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7F3D4E87"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6DFA8148"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3E3EAB41"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0001AB5D" w14:textId="77777777" w:rsidR="006E4FB0" w:rsidRPr="00752B86" w:rsidRDefault="006E4FB0" w:rsidP="00126C3E">
            <w:pPr>
              <w:spacing w:line="192" w:lineRule="auto"/>
              <w:jc w:val="center"/>
              <w:rPr>
                <w:rFonts w:ascii="Arial" w:hAnsi="Arial" w:cs="Arial"/>
                <w:b/>
                <w:sz w:val="16"/>
                <w:szCs w:val="16"/>
              </w:rPr>
            </w:pPr>
          </w:p>
        </w:tc>
      </w:tr>
      <w:tr w:rsidR="006E4FB0" w:rsidRPr="00752B86" w14:paraId="72387FA4" w14:textId="5B17C362" w:rsidTr="00EC1D47">
        <w:trPr>
          <w:trHeight w:hRule="exact" w:val="170"/>
          <w:jc w:val="center"/>
        </w:trPr>
        <w:tc>
          <w:tcPr>
            <w:tcW w:w="951" w:type="dxa"/>
            <w:vAlign w:val="center"/>
          </w:tcPr>
          <w:p w14:paraId="0689424C"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25</w:t>
            </w:r>
          </w:p>
        </w:tc>
        <w:tc>
          <w:tcPr>
            <w:tcW w:w="540" w:type="dxa"/>
            <w:vAlign w:val="center"/>
          </w:tcPr>
          <w:p w14:paraId="5AC114D5" w14:textId="3A58619A" w:rsidR="006E4FB0" w:rsidRPr="00752B86" w:rsidRDefault="006E4FB0" w:rsidP="00E53674">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3C490433" w14:textId="77777777" w:rsidR="006E4FB0" w:rsidRPr="00752B86" w:rsidRDefault="006E4FB0" w:rsidP="00126C3E">
            <w:pPr>
              <w:spacing w:line="192" w:lineRule="auto"/>
              <w:jc w:val="center"/>
              <w:rPr>
                <w:rFonts w:ascii="Arial" w:hAnsi="Arial" w:cs="Arial"/>
                <w:b/>
                <w:sz w:val="16"/>
                <w:szCs w:val="16"/>
              </w:rPr>
            </w:pPr>
          </w:p>
        </w:tc>
        <w:tc>
          <w:tcPr>
            <w:tcW w:w="630" w:type="dxa"/>
            <w:vAlign w:val="center"/>
          </w:tcPr>
          <w:p w14:paraId="5832E3AE"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33556B2B"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6EFD2C1B" w14:textId="77777777" w:rsidR="006E4FB0" w:rsidRPr="00752B86" w:rsidRDefault="006E4FB0" w:rsidP="00126C3E">
            <w:pPr>
              <w:spacing w:line="192" w:lineRule="auto"/>
              <w:jc w:val="center"/>
              <w:rPr>
                <w:rFonts w:ascii="Arial" w:hAnsi="Arial" w:cs="Arial"/>
                <w:b/>
                <w:sz w:val="16"/>
                <w:szCs w:val="16"/>
              </w:rPr>
            </w:pPr>
          </w:p>
        </w:tc>
        <w:tc>
          <w:tcPr>
            <w:tcW w:w="838" w:type="dxa"/>
            <w:vAlign w:val="center"/>
          </w:tcPr>
          <w:p w14:paraId="22056D8F"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0191FFB3" w14:textId="1068DD7B"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590B1B1E"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90</w:t>
            </w:r>
          </w:p>
        </w:tc>
        <w:tc>
          <w:tcPr>
            <w:tcW w:w="630" w:type="dxa"/>
            <w:shd w:val="clear" w:color="auto" w:fill="auto"/>
            <w:vAlign w:val="center"/>
          </w:tcPr>
          <w:p w14:paraId="1A1C245F"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44AC009E"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15A07868"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4837DA70"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21C3DE6B"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39AF7413" w14:textId="77777777" w:rsidR="006E4FB0" w:rsidRPr="00752B86" w:rsidRDefault="006E4FB0" w:rsidP="00126C3E">
            <w:pPr>
              <w:spacing w:line="192" w:lineRule="auto"/>
              <w:jc w:val="center"/>
              <w:rPr>
                <w:rFonts w:ascii="Arial" w:hAnsi="Arial" w:cs="Arial"/>
                <w:b/>
                <w:sz w:val="16"/>
                <w:szCs w:val="16"/>
              </w:rPr>
            </w:pPr>
          </w:p>
        </w:tc>
      </w:tr>
      <w:tr w:rsidR="006E4FB0" w:rsidRPr="00752B86" w14:paraId="52A498F6" w14:textId="1B04CCB4" w:rsidTr="00EC1D47">
        <w:trPr>
          <w:trHeight w:hRule="exact" w:val="170"/>
          <w:jc w:val="center"/>
        </w:trPr>
        <w:tc>
          <w:tcPr>
            <w:tcW w:w="951" w:type="dxa"/>
            <w:vAlign w:val="center"/>
          </w:tcPr>
          <w:p w14:paraId="7C85AF6F"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26</w:t>
            </w:r>
          </w:p>
        </w:tc>
        <w:tc>
          <w:tcPr>
            <w:tcW w:w="540" w:type="dxa"/>
            <w:vAlign w:val="center"/>
          </w:tcPr>
          <w:p w14:paraId="2FA83514" w14:textId="35A811D2" w:rsidR="006E4FB0" w:rsidRPr="00752B86" w:rsidRDefault="006E4FB0" w:rsidP="00E53674">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63090E90" w14:textId="77777777" w:rsidR="006E4FB0" w:rsidRPr="00752B86" w:rsidRDefault="006E4FB0" w:rsidP="00126C3E">
            <w:pPr>
              <w:spacing w:line="192" w:lineRule="auto"/>
              <w:jc w:val="center"/>
              <w:rPr>
                <w:rFonts w:ascii="Arial" w:hAnsi="Arial" w:cs="Arial"/>
                <w:b/>
                <w:sz w:val="16"/>
                <w:szCs w:val="16"/>
              </w:rPr>
            </w:pPr>
          </w:p>
        </w:tc>
        <w:tc>
          <w:tcPr>
            <w:tcW w:w="630" w:type="dxa"/>
            <w:vAlign w:val="center"/>
          </w:tcPr>
          <w:p w14:paraId="6D80A365"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7B0947E8"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2E1896FA" w14:textId="77777777" w:rsidR="006E4FB0" w:rsidRPr="00752B86" w:rsidRDefault="006E4FB0" w:rsidP="00126C3E">
            <w:pPr>
              <w:spacing w:line="192" w:lineRule="auto"/>
              <w:jc w:val="center"/>
              <w:rPr>
                <w:rFonts w:ascii="Arial" w:hAnsi="Arial" w:cs="Arial"/>
                <w:b/>
                <w:sz w:val="16"/>
                <w:szCs w:val="16"/>
              </w:rPr>
            </w:pPr>
          </w:p>
        </w:tc>
        <w:tc>
          <w:tcPr>
            <w:tcW w:w="838" w:type="dxa"/>
            <w:vAlign w:val="center"/>
          </w:tcPr>
          <w:p w14:paraId="15973192"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0064CCDE" w14:textId="4548D16E"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3613FE2C"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91</w:t>
            </w:r>
          </w:p>
        </w:tc>
        <w:tc>
          <w:tcPr>
            <w:tcW w:w="630" w:type="dxa"/>
            <w:shd w:val="clear" w:color="auto" w:fill="auto"/>
            <w:vAlign w:val="center"/>
          </w:tcPr>
          <w:p w14:paraId="380AA731"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0BBCD66D"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667ABBFB"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0D8A88B8"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16ABA9FA"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222DDA07" w14:textId="77777777" w:rsidR="006E4FB0" w:rsidRPr="00752B86" w:rsidRDefault="006E4FB0" w:rsidP="00126C3E">
            <w:pPr>
              <w:spacing w:line="192" w:lineRule="auto"/>
              <w:jc w:val="center"/>
              <w:rPr>
                <w:rFonts w:ascii="Arial" w:hAnsi="Arial" w:cs="Arial"/>
                <w:b/>
                <w:sz w:val="16"/>
                <w:szCs w:val="16"/>
              </w:rPr>
            </w:pPr>
          </w:p>
        </w:tc>
      </w:tr>
      <w:tr w:rsidR="006E4FB0" w:rsidRPr="00752B86" w14:paraId="43B2627A" w14:textId="541200B4" w:rsidTr="00EC1D47">
        <w:trPr>
          <w:trHeight w:hRule="exact" w:val="170"/>
          <w:jc w:val="center"/>
        </w:trPr>
        <w:tc>
          <w:tcPr>
            <w:tcW w:w="951" w:type="dxa"/>
            <w:vAlign w:val="center"/>
          </w:tcPr>
          <w:p w14:paraId="0F8CF79A"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27</w:t>
            </w:r>
          </w:p>
        </w:tc>
        <w:tc>
          <w:tcPr>
            <w:tcW w:w="540" w:type="dxa"/>
            <w:vAlign w:val="center"/>
          </w:tcPr>
          <w:p w14:paraId="2E038771" w14:textId="77777777" w:rsidR="006E4FB0" w:rsidRPr="00752B86" w:rsidRDefault="006E4FB0" w:rsidP="00126C3E">
            <w:pPr>
              <w:spacing w:line="192" w:lineRule="auto"/>
              <w:jc w:val="center"/>
              <w:rPr>
                <w:rFonts w:ascii="Arial" w:hAnsi="Arial" w:cs="Arial"/>
                <w:b/>
                <w:sz w:val="16"/>
                <w:szCs w:val="16"/>
              </w:rPr>
            </w:pPr>
          </w:p>
        </w:tc>
        <w:tc>
          <w:tcPr>
            <w:tcW w:w="576" w:type="dxa"/>
            <w:vAlign w:val="center"/>
          </w:tcPr>
          <w:p w14:paraId="586FD23D" w14:textId="7D15A790" w:rsidR="006E4FB0" w:rsidRPr="00752B86" w:rsidRDefault="006E4FB0" w:rsidP="00126C3E">
            <w:pPr>
              <w:spacing w:line="192" w:lineRule="auto"/>
              <w:jc w:val="center"/>
              <w:rPr>
                <w:rFonts w:ascii="Arial" w:hAnsi="Arial" w:cs="Arial"/>
                <w:b/>
                <w:sz w:val="16"/>
                <w:szCs w:val="16"/>
              </w:rPr>
            </w:pPr>
            <w:r w:rsidRPr="00752B86">
              <w:rPr>
                <w:rFonts w:ascii="Arial" w:hAnsi="Arial" w:cs="Arial"/>
                <w:bCs/>
                <w:sz w:val="16"/>
                <w:szCs w:val="16"/>
              </w:rPr>
              <w:t>X</w:t>
            </w:r>
          </w:p>
        </w:tc>
        <w:tc>
          <w:tcPr>
            <w:tcW w:w="630" w:type="dxa"/>
            <w:vAlign w:val="center"/>
          </w:tcPr>
          <w:p w14:paraId="54E16658"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6620254B"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7A439A97" w14:textId="77777777" w:rsidR="006E4FB0" w:rsidRPr="00752B86" w:rsidRDefault="006E4FB0" w:rsidP="00126C3E">
            <w:pPr>
              <w:spacing w:line="192" w:lineRule="auto"/>
              <w:jc w:val="center"/>
              <w:rPr>
                <w:rFonts w:ascii="Arial" w:hAnsi="Arial" w:cs="Arial"/>
                <w:b/>
                <w:sz w:val="16"/>
                <w:szCs w:val="16"/>
              </w:rPr>
            </w:pPr>
          </w:p>
        </w:tc>
        <w:tc>
          <w:tcPr>
            <w:tcW w:w="838" w:type="dxa"/>
            <w:vAlign w:val="center"/>
          </w:tcPr>
          <w:p w14:paraId="3A9935FB"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0E8E85B9" w14:textId="645561E3"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0CACCF38"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92</w:t>
            </w:r>
          </w:p>
        </w:tc>
        <w:tc>
          <w:tcPr>
            <w:tcW w:w="630" w:type="dxa"/>
            <w:shd w:val="clear" w:color="auto" w:fill="auto"/>
            <w:vAlign w:val="center"/>
          </w:tcPr>
          <w:p w14:paraId="5C9655FB"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0E6D78B2"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18BBF778"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7E116FE9"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7DFF3C1F"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51B1E224" w14:textId="77777777" w:rsidR="006E4FB0" w:rsidRPr="00752B86" w:rsidRDefault="006E4FB0" w:rsidP="00126C3E">
            <w:pPr>
              <w:spacing w:line="192" w:lineRule="auto"/>
              <w:jc w:val="center"/>
              <w:rPr>
                <w:rFonts w:ascii="Arial" w:hAnsi="Arial" w:cs="Arial"/>
                <w:b/>
                <w:sz w:val="16"/>
                <w:szCs w:val="16"/>
              </w:rPr>
            </w:pPr>
          </w:p>
        </w:tc>
      </w:tr>
      <w:tr w:rsidR="006E4FB0" w:rsidRPr="00752B86" w14:paraId="1A89AA9A" w14:textId="303D565F" w:rsidTr="00EC1D47">
        <w:trPr>
          <w:trHeight w:hRule="exact" w:val="170"/>
          <w:jc w:val="center"/>
        </w:trPr>
        <w:tc>
          <w:tcPr>
            <w:tcW w:w="951" w:type="dxa"/>
            <w:vAlign w:val="center"/>
          </w:tcPr>
          <w:p w14:paraId="2D78CDD8"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28</w:t>
            </w:r>
          </w:p>
        </w:tc>
        <w:tc>
          <w:tcPr>
            <w:tcW w:w="540" w:type="dxa"/>
            <w:vAlign w:val="center"/>
          </w:tcPr>
          <w:p w14:paraId="0E7DA40C" w14:textId="77777777" w:rsidR="006E4FB0" w:rsidRPr="00752B86" w:rsidRDefault="006E4FB0" w:rsidP="00126C3E">
            <w:pPr>
              <w:spacing w:line="192" w:lineRule="auto"/>
              <w:jc w:val="center"/>
              <w:rPr>
                <w:rFonts w:ascii="Arial" w:hAnsi="Arial" w:cs="Arial"/>
                <w:b/>
                <w:sz w:val="16"/>
                <w:szCs w:val="16"/>
              </w:rPr>
            </w:pPr>
          </w:p>
        </w:tc>
        <w:tc>
          <w:tcPr>
            <w:tcW w:w="576" w:type="dxa"/>
            <w:vAlign w:val="center"/>
          </w:tcPr>
          <w:p w14:paraId="050B2C44" w14:textId="77777777" w:rsidR="006E4FB0" w:rsidRPr="00752B86" w:rsidRDefault="006E4FB0" w:rsidP="00126C3E">
            <w:pPr>
              <w:spacing w:line="192" w:lineRule="auto"/>
              <w:jc w:val="center"/>
              <w:rPr>
                <w:rFonts w:ascii="Arial" w:hAnsi="Arial" w:cs="Arial"/>
                <w:b/>
                <w:sz w:val="16"/>
                <w:szCs w:val="16"/>
              </w:rPr>
            </w:pPr>
          </w:p>
        </w:tc>
        <w:tc>
          <w:tcPr>
            <w:tcW w:w="630" w:type="dxa"/>
            <w:vAlign w:val="center"/>
          </w:tcPr>
          <w:p w14:paraId="18ADE042"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6180F640"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2B73F0E2" w14:textId="77777777" w:rsidR="006E4FB0" w:rsidRPr="00752B86" w:rsidRDefault="006E4FB0" w:rsidP="00126C3E">
            <w:pPr>
              <w:spacing w:line="192" w:lineRule="auto"/>
              <w:jc w:val="center"/>
              <w:rPr>
                <w:rFonts w:ascii="Arial" w:hAnsi="Arial" w:cs="Arial"/>
                <w:b/>
                <w:sz w:val="16"/>
                <w:szCs w:val="16"/>
              </w:rPr>
            </w:pPr>
          </w:p>
        </w:tc>
        <w:tc>
          <w:tcPr>
            <w:tcW w:w="838" w:type="dxa"/>
            <w:vAlign w:val="center"/>
          </w:tcPr>
          <w:p w14:paraId="2050D432"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19ECDCB4" w14:textId="22B8A2F8"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2EDBAD9F"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93</w:t>
            </w:r>
          </w:p>
        </w:tc>
        <w:tc>
          <w:tcPr>
            <w:tcW w:w="630" w:type="dxa"/>
            <w:shd w:val="clear" w:color="auto" w:fill="auto"/>
            <w:vAlign w:val="center"/>
          </w:tcPr>
          <w:p w14:paraId="3CA08A7F"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75EE0CE4"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4871701A"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42E6773A"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1E78C77C"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3C274571" w14:textId="77777777" w:rsidR="006E4FB0" w:rsidRPr="00752B86" w:rsidRDefault="006E4FB0" w:rsidP="00126C3E">
            <w:pPr>
              <w:spacing w:line="192" w:lineRule="auto"/>
              <w:jc w:val="center"/>
              <w:rPr>
                <w:rFonts w:ascii="Arial" w:hAnsi="Arial" w:cs="Arial"/>
                <w:b/>
                <w:sz w:val="16"/>
                <w:szCs w:val="16"/>
              </w:rPr>
            </w:pPr>
          </w:p>
        </w:tc>
      </w:tr>
      <w:tr w:rsidR="006E4FB0" w:rsidRPr="00752B86" w14:paraId="4BF3A304" w14:textId="499FCC1A" w:rsidTr="00EC1D47">
        <w:trPr>
          <w:trHeight w:hRule="exact" w:val="170"/>
          <w:jc w:val="center"/>
        </w:trPr>
        <w:tc>
          <w:tcPr>
            <w:tcW w:w="951" w:type="dxa"/>
            <w:vAlign w:val="center"/>
          </w:tcPr>
          <w:p w14:paraId="2E62A585"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29</w:t>
            </w:r>
          </w:p>
        </w:tc>
        <w:tc>
          <w:tcPr>
            <w:tcW w:w="540" w:type="dxa"/>
            <w:vAlign w:val="center"/>
          </w:tcPr>
          <w:p w14:paraId="1974B569" w14:textId="77777777" w:rsidR="006E4FB0" w:rsidRPr="00752B86" w:rsidRDefault="006E4FB0" w:rsidP="00126C3E">
            <w:pPr>
              <w:spacing w:line="192" w:lineRule="auto"/>
              <w:jc w:val="center"/>
              <w:rPr>
                <w:rFonts w:ascii="Arial" w:hAnsi="Arial" w:cs="Arial"/>
                <w:b/>
                <w:sz w:val="16"/>
                <w:szCs w:val="16"/>
              </w:rPr>
            </w:pPr>
          </w:p>
        </w:tc>
        <w:tc>
          <w:tcPr>
            <w:tcW w:w="576" w:type="dxa"/>
            <w:vAlign w:val="center"/>
          </w:tcPr>
          <w:p w14:paraId="2D604BAC" w14:textId="77777777" w:rsidR="006E4FB0" w:rsidRPr="00752B86" w:rsidRDefault="006E4FB0" w:rsidP="00126C3E">
            <w:pPr>
              <w:spacing w:line="192" w:lineRule="auto"/>
              <w:jc w:val="center"/>
              <w:rPr>
                <w:rFonts w:ascii="Arial" w:hAnsi="Arial" w:cs="Arial"/>
                <w:b/>
                <w:sz w:val="16"/>
                <w:szCs w:val="16"/>
              </w:rPr>
            </w:pPr>
          </w:p>
        </w:tc>
        <w:tc>
          <w:tcPr>
            <w:tcW w:w="630" w:type="dxa"/>
            <w:vAlign w:val="center"/>
          </w:tcPr>
          <w:p w14:paraId="6243C6BF"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5D2C6F3E"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0CB47FE8" w14:textId="77777777" w:rsidR="006E4FB0" w:rsidRPr="00752B86" w:rsidRDefault="006E4FB0" w:rsidP="00126C3E">
            <w:pPr>
              <w:spacing w:line="192" w:lineRule="auto"/>
              <w:jc w:val="center"/>
              <w:rPr>
                <w:rFonts w:ascii="Arial" w:hAnsi="Arial" w:cs="Arial"/>
                <w:b/>
                <w:sz w:val="16"/>
                <w:szCs w:val="16"/>
              </w:rPr>
            </w:pPr>
          </w:p>
        </w:tc>
        <w:tc>
          <w:tcPr>
            <w:tcW w:w="838" w:type="dxa"/>
            <w:vAlign w:val="center"/>
          </w:tcPr>
          <w:p w14:paraId="29BB7ABE"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039BADB8" w14:textId="57E93C4F"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0664156F"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94</w:t>
            </w:r>
          </w:p>
        </w:tc>
        <w:tc>
          <w:tcPr>
            <w:tcW w:w="630" w:type="dxa"/>
            <w:shd w:val="clear" w:color="auto" w:fill="auto"/>
            <w:vAlign w:val="center"/>
          </w:tcPr>
          <w:p w14:paraId="4896EF88"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617014B0"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23D68D70"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78FCD1EF"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160EAC45"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1265E94D" w14:textId="77777777" w:rsidR="006E4FB0" w:rsidRPr="00752B86" w:rsidRDefault="006E4FB0" w:rsidP="00126C3E">
            <w:pPr>
              <w:spacing w:line="192" w:lineRule="auto"/>
              <w:jc w:val="center"/>
              <w:rPr>
                <w:rFonts w:ascii="Arial" w:hAnsi="Arial" w:cs="Arial"/>
                <w:b/>
                <w:sz w:val="16"/>
                <w:szCs w:val="16"/>
              </w:rPr>
            </w:pPr>
          </w:p>
        </w:tc>
      </w:tr>
      <w:tr w:rsidR="006E4FB0" w:rsidRPr="00752B86" w14:paraId="36AEB38F" w14:textId="6AB3D901" w:rsidTr="00EC1D47">
        <w:trPr>
          <w:trHeight w:hRule="exact" w:val="170"/>
          <w:jc w:val="center"/>
        </w:trPr>
        <w:tc>
          <w:tcPr>
            <w:tcW w:w="951" w:type="dxa"/>
            <w:vAlign w:val="center"/>
          </w:tcPr>
          <w:p w14:paraId="5CC1A306"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30</w:t>
            </w:r>
          </w:p>
        </w:tc>
        <w:tc>
          <w:tcPr>
            <w:tcW w:w="540" w:type="dxa"/>
            <w:vAlign w:val="center"/>
          </w:tcPr>
          <w:p w14:paraId="0B97FD77" w14:textId="77777777" w:rsidR="006E4FB0" w:rsidRPr="00752B86" w:rsidRDefault="006E4FB0" w:rsidP="00126C3E">
            <w:pPr>
              <w:spacing w:line="192" w:lineRule="auto"/>
              <w:jc w:val="center"/>
              <w:rPr>
                <w:rFonts w:ascii="Arial" w:hAnsi="Arial" w:cs="Arial"/>
                <w:b/>
                <w:sz w:val="16"/>
                <w:szCs w:val="16"/>
              </w:rPr>
            </w:pPr>
          </w:p>
        </w:tc>
        <w:tc>
          <w:tcPr>
            <w:tcW w:w="576" w:type="dxa"/>
            <w:vAlign w:val="center"/>
          </w:tcPr>
          <w:p w14:paraId="60E3815D" w14:textId="77777777" w:rsidR="006E4FB0" w:rsidRPr="00752B86" w:rsidRDefault="006E4FB0" w:rsidP="00126C3E">
            <w:pPr>
              <w:spacing w:line="192" w:lineRule="auto"/>
              <w:jc w:val="center"/>
              <w:rPr>
                <w:rFonts w:ascii="Arial" w:hAnsi="Arial" w:cs="Arial"/>
                <w:b/>
                <w:sz w:val="16"/>
                <w:szCs w:val="16"/>
              </w:rPr>
            </w:pPr>
          </w:p>
        </w:tc>
        <w:tc>
          <w:tcPr>
            <w:tcW w:w="630" w:type="dxa"/>
            <w:vAlign w:val="center"/>
          </w:tcPr>
          <w:p w14:paraId="12E6C366"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39E2E823"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50F05683" w14:textId="77777777" w:rsidR="006E4FB0" w:rsidRPr="00752B86" w:rsidRDefault="006E4FB0" w:rsidP="00126C3E">
            <w:pPr>
              <w:spacing w:line="192" w:lineRule="auto"/>
              <w:jc w:val="center"/>
              <w:rPr>
                <w:rFonts w:ascii="Arial" w:hAnsi="Arial" w:cs="Arial"/>
                <w:b/>
                <w:sz w:val="16"/>
                <w:szCs w:val="16"/>
              </w:rPr>
            </w:pPr>
          </w:p>
        </w:tc>
        <w:tc>
          <w:tcPr>
            <w:tcW w:w="838" w:type="dxa"/>
            <w:vAlign w:val="center"/>
          </w:tcPr>
          <w:p w14:paraId="4B5749D9"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2F33CA97" w14:textId="18608EE9"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70EFC504"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95</w:t>
            </w:r>
          </w:p>
        </w:tc>
        <w:tc>
          <w:tcPr>
            <w:tcW w:w="630" w:type="dxa"/>
            <w:shd w:val="clear" w:color="auto" w:fill="auto"/>
            <w:vAlign w:val="center"/>
          </w:tcPr>
          <w:p w14:paraId="39661334"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1BFB8956"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1BD05ABF"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23361533"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6CD807C3"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1098F7BF" w14:textId="77777777" w:rsidR="006E4FB0" w:rsidRPr="00752B86" w:rsidRDefault="006E4FB0" w:rsidP="00126C3E">
            <w:pPr>
              <w:spacing w:line="192" w:lineRule="auto"/>
              <w:jc w:val="center"/>
              <w:rPr>
                <w:rFonts w:ascii="Arial" w:hAnsi="Arial" w:cs="Arial"/>
                <w:b/>
                <w:sz w:val="16"/>
                <w:szCs w:val="16"/>
              </w:rPr>
            </w:pPr>
          </w:p>
        </w:tc>
      </w:tr>
      <w:tr w:rsidR="006E4FB0" w:rsidRPr="00752B86" w14:paraId="70A286AB" w14:textId="576521F1" w:rsidTr="00EC1D47">
        <w:trPr>
          <w:trHeight w:hRule="exact" w:val="170"/>
          <w:jc w:val="center"/>
        </w:trPr>
        <w:tc>
          <w:tcPr>
            <w:tcW w:w="951" w:type="dxa"/>
            <w:vAlign w:val="center"/>
          </w:tcPr>
          <w:p w14:paraId="672B4831"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31</w:t>
            </w:r>
          </w:p>
        </w:tc>
        <w:tc>
          <w:tcPr>
            <w:tcW w:w="540" w:type="dxa"/>
            <w:vAlign w:val="center"/>
          </w:tcPr>
          <w:p w14:paraId="027D7870" w14:textId="77777777" w:rsidR="006E4FB0" w:rsidRPr="00752B86" w:rsidRDefault="006E4FB0" w:rsidP="00126C3E">
            <w:pPr>
              <w:spacing w:line="192" w:lineRule="auto"/>
              <w:jc w:val="center"/>
              <w:rPr>
                <w:rFonts w:ascii="Arial" w:hAnsi="Arial" w:cs="Arial"/>
                <w:b/>
                <w:sz w:val="16"/>
                <w:szCs w:val="16"/>
              </w:rPr>
            </w:pPr>
          </w:p>
        </w:tc>
        <w:tc>
          <w:tcPr>
            <w:tcW w:w="576" w:type="dxa"/>
            <w:vAlign w:val="center"/>
          </w:tcPr>
          <w:p w14:paraId="22822519" w14:textId="77777777" w:rsidR="006E4FB0" w:rsidRPr="00752B86" w:rsidRDefault="006E4FB0" w:rsidP="00126C3E">
            <w:pPr>
              <w:spacing w:line="192" w:lineRule="auto"/>
              <w:jc w:val="center"/>
              <w:rPr>
                <w:rFonts w:ascii="Arial" w:hAnsi="Arial" w:cs="Arial"/>
                <w:b/>
                <w:sz w:val="16"/>
                <w:szCs w:val="16"/>
              </w:rPr>
            </w:pPr>
          </w:p>
        </w:tc>
        <w:tc>
          <w:tcPr>
            <w:tcW w:w="630" w:type="dxa"/>
            <w:vAlign w:val="center"/>
          </w:tcPr>
          <w:p w14:paraId="75D603B4"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2E58F625"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25E7B6B2" w14:textId="77777777" w:rsidR="006E4FB0" w:rsidRPr="00752B86" w:rsidRDefault="006E4FB0" w:rsidP="00126C3E">
            <w:pPr>
              <w:spacing w:line="192" w:lineRule="auto"/>
              <w:jc w:val="center"/>
              <w:rPr>
                <w:rFonts w:ascii="Arial" w:hAnsi="Arial" w:cs="Arial"/>
                <w:b/>
                <w:sz w:val="16"/>
                <w:szCs w:val="16"/>
              </w:rPr>
            </w:pPr>
          </w:p>
        </w:tc>
        <w:tc>
          <w:tcPr>
            <w:tcW w:w="838" w:type="dxa"/>
            <w:vAlign w:val="center"/>
          </w:tcPr>
          <w:p w14:paraId="48AC5081"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4558888E" w14:textId="6EB8F56D"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707B8AC5"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96</w:t>
            </w:r>
          </w:p>
        </w:tc>
        <w:tc>
          <w:tcPr>
            <w:tcW w:w="630" w:type="dxa"/>
            <w:shd w:val="clear" w:color="auto" w:fill="auto"/>
            <w:vAlign w:val="center"/>
          </w:tcPr>
          <w:p w14:paraId="4E87A9F1"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458F5E7D"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2828B661"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3CE98054"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64ECEF3B"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5DD4064C" w14:textId="77777777" w:rsidR="006E4FB0" w:rsidRPr="00752B86" w:rsidRDefault="006E4FB0" w:rsidP="00126C3E">
            <w:pPr>
              <w:spacing w:line="192" w:lineRule="auto"/>
              <w:jc w:val="center"/>
              <w:rPr>
                <w:rFonts w:ascii="Arial" w:hAnsi="Arial" w:cs="Arial"/>
                <w:b/>
                <w:sz w:val="16"/>
                <w:szCs w:val="16"/>
              </w:rPr>
            </w:pPr>
          </w:p>
        </w:tc>
      </w:tr>
      <w:tr w:rsidR="006E4FB0" w:rsidRPr="00752B86" w14:paraId="11DCD46A" w14:textId="2A027318" w:rsidTr="00EC1D47">
        <w:trPr>
          <w:trHeight w:hRule="exact" w:val="170"/>
          <w:jc w:val="center"/>
        </w:trPr>
        <w:tc>
          <w:tcPr>
            <w:tcW w:w="951" w:type="dxa"/>
            <w:vAlign w:val="center"/>
          </w:tcPr>
          <w:p w14:paraId="26153EF7"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32</w:t>
            </w:r>
          </w:p>
        </w:tc>
        <w:tc>
          <w:tcPr>
            <w:tcW w:w="540" w:type="dxa"/>
            <w:vAlign w:val="center"/>
          </w:tcPr>
          <w:p w14:paraId="181D527D" w14:textId="77777777" w:rsidR="006E4FB0" w:rsidRPr="00752B86" w:rsidRDefault="006E4FB0" w:rsidP="00126C3E">
            <w:pPr>
              <w:spacing w:line="192" w:lineRule="auto"/>
              <w:jc w:val="center"/>
              <w:rPr>
                <w:rFonts w:ascii="Arial" w:hAnsi="Arial" w:cs="Arial"/>
                <w:b/>
                <w:sz w:val="16"/>
                <w:szCs w:val="16"/>
              </w:rPr>
            </w:pPr>
          </w:p>
        </w:tc>
        <w:tc>
          <w:tcPr>
            <w:tcW w:w="576" w:type="dxa"/>
            <w:vAlign w:val="center"/>
          </w:tcPr>
          <w:p w14:paraId="37F24733" w14:textId="77777777" w:rsidR="006E4FB0" w:rsidRPr="00752B86" w:rsidRDefault="006E4FB0" w:rsidP="00126C3E">
            <w:pPr>
              <w:spacing w:line="192" w:lineRule="auto"/>
              <w:jc w:val="center"/>
              <w:rPr>
                <w:rFonts w:ascii="Arial" w:hAnsi="Arial" w:cs="Arial"/>
                <w:b/>
                <w:sz w:val="16"/>
                <w:szCs w:val="16"/>
              </w:rPr>
            </w:pPr>
          </w:p>
        </w:tc>
        <w:tc>
          <w:tcPr>
            <w:tcW w:w="630" w:type="dxa"/>
            <w:vAlign w:val="center"/>
          </w:tcPr>
          <w:p w14:paraId="64A2356F"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3DE8CF39"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276286C4" w14:textId="77777777" w:rsidR="006E4FB0" w:rsidRPr="00752B86" w:rsidRDefault="006E4FB0" w:rsidP="00126C3E">
            <w:pPr>
              <w:spacing w:line="192" w:lineRule="auto"/>
              <w:jc w:val="center"/>
              <w:rPr>
                <w:rFonts w:ascii="Arial" w:hAnsi="Arial" w:cs="Arial"/>
                <w:b/>
                <w:sz w:val="16"/>
                <w:szCs w:val="16"/>
              </w:rPr>
            </w:pPr>
          </w:p>
        </w:tc>
        <w:tc>
          <w:tcPr>
            <w:tcW w:w="838" w:type="dxa"/>
            <w:vAlign w:val="center"/>
          </w:tcPr>
          <w:p w14:paraId="36152DE3"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09D8C481" w14:textId="15995316"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5BF73E49"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97</w:t>
            </w:r>
          </w:p>
        </w:tc>
        <w:tc>
          <w:tcPr>
            <w:tcW w:w="630" w:type="dxa"/>
            <w:shd w:val="clear" w:color="auto" w:fill="auto"/>
            <w:vAlign w:val="center"/>
          </w:tcPr>
          <w:p w14:paraId="371D63EA"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7D8EE956"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6E9A8692"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39297278"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061940EF"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3B061F42" w14:textId="77777777" w:rsidR="006E4FB0" w:rsidRPr="00752B86" w:rsidRDefault="006E4FB0" w:rsidP="00126C3E">
            <w:pPr>
              <w:spacing w:line="192" w:lineRule="auto"/>
              <w:jc w:val="center"/>
              <w:rPr>
                <w:rFonts w:ascii="Arial" w:hAnsi="Arial" w:cs="Arial"/>
                <w:b/>
                <w:sz w:val="16"/>
                <w:szCs w:val="16"/>
              </w:rPr>
            </w:pPr>
          </w:p>
        </w:tc>
      </w:tr>
      <w:tr w:rsidR="006E4FB0" w:rsidRPr="00752B86" w14:paraId="4245DD54" w14:textId="74EA0203" w:rsidTr="00EC1D47">
        <w:trPr>
          <w:trHeight w:hRule="exact" w:val="170"/>
          <w:jc w:val="center"/>
        </w:trPr>
        <w:tc>
          <w:tcPr>
            <w:tcW w:w="951" w:type="dxa"/>
            <w:vAlign w:val="center"/>
          </w:tcPr>
          <w:p w14:paraId="5FCD93D6"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33</w:t>
            </w:r>
          </w:p>
        </w:tc>
        <w:tc>
          <w:tcPr>
            <w:tcW w:w="540" w:type="dxa"/>
            <w:vAlign w:val="center"/>
          </w:tcPr>
          <w:p w14:paraId="6CAD74D2" w14:textId="77777777" w:rsidR="006E4FB0" w:rsidRPr="00752B86" w:rsidRDefault="006E4FB0" w:rsidP="00126C3E">
            <w:pPr>
              <w:spacing w:line="192" w:lineRule="auto"/>
              <w:jc w:val="center"/>
              <w:rPr>
                <w:rFonts w:ascii="Arial" w:hAnsi="Arial" w:cs="Arial"/>
                <w:b/>
                <w:sz w:val="16"/>
                <w:szCs w:val="16"/>
              </w:rPr>
            </w:pPr>
          </w:p>
        </w:tc>
        <w:tc>
          <w:tcPr>
            <w:tcW w:w="576" w:type="dxa"/>
            <w:vAlign w:val="center"/>
          </w:tcPr>
          <w:p w14:paraId="556794B3" w14:textId="77777777" w:rsidR="006E4FB0" w:rsidRPr="00752B86" w:rsidRDefault="006E4FB0" w:rsidP="00126C3E">
            <w:pPr>
              <w:spacing w:line="192" w:lineRule="auto"/>
              <w:jc w:val="center"/>
              <w:rPr>
                <w:rFonts w:ascii="Arial" w:hAnsi="Arial" w:cs="Arial"/>
                <w:b/>
                <w:sz w:val="16"/>
                <w:szCs w:val="16"/>
              </w:rPr>
            </w:pPr>
          </w:p>
        </w:tc>
        <w:tc>
          <w:tcPr>
            <w:tcW w:w="630" w:type="dxa"/>
            <w:vAlign w:val="center"/>
          </w:tcPr>
          <w:p w14:paraId="01C06CF9"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4E214D0B"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6E958EDD" w14:textId="77777777" w:rsidR="006E4FB0" w:rsidRPr="00752B86" w:rsidRDefault="006E4FB0" w:rsidP="00126C3E">
            <w:pPr>
              <w:spacing w:line="192" w:lineRule="auto"/>
              <w:jc w:val="center"/>
              <w:rPr>
                <w:rFonts w:ascii="Arial" w:hAnsi="Arial" w:cs="Arial"/>
                <w:b/>
                <w:sz w:val="16"/>
                <w:szCs w:val="16"/>
              </w:rPr>
            </w:pPr>
          </w:p>
        </w:tc>
        <w:tc>
          <w:tcPr>
            <w:tcW w:w="838" w:type="dxa"/>
            <w:vAlign w:val="center"/>
          </w:tcPr>
          <w:p w14:paraId="1A994C45"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7A96AC64" w14:textId="658E2E76"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01607F21"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98</w:t>
            </w:r>
          </w:p>
        </w:tc>
        <w:tc>
          <w:tcPr>
            <w:tcW w:w="630" w:type="dxa"/>
            <w:shd w:val="clear" w:color="auto" w:fill="auto"/>
            <w:vAlign w:val="center"/>
          </w:tcPr>
          <w:p w14:paraId="6DF9BFC5"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213EDDE8"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03D3DD89"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71E6727C"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30C2F536"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505C2187" w14:textId="77777777" w:rsidR="006E4FB0" w:rsidRPr="00752B86" w:rsidRDefault="006E4FB0" w:rsidP="00126C3E">
            <w:pPr>
              <w:spacing w:line="192" w:lineRule="auto"/>
              <w:jc w:val="center"/>
              <w:rPr>
                <w:rFonts w:ascii="Arial" w:hAnsi="Arial" w:cs="Arial"/>
                <w:b/>
                <w:sz w:val="16"/>
                <w:szCs w:val="16"/>
              </w:rPr>
            </w:pPr>
          </w:p>
        </w:tc>
      </w:tr>
      <w:tr w:rsidR="006E4FB0" w:rsidRPr="00752B86" w14:paraId="307C0947" w14:textId="797F1C5E" w:rsidTr="00EC1D47">
        <w:trPr>
          <w:trHeight w:hRule="exact" w:val="170"/>
          <w:jc w:val="center"/>
        </w:trPr>
        <w:tc>
          <w:tcPr>
            <w:tcW w:w="951" w:type="dxa"/>
            <w:vAlign w:val="center"/>
          </w:tcPr>
          <w:p w14:paraId="0D48A8A6"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34</w:t>
            </w:r>
          </w:p>
          <w:p w14:paraId="377AA692" w14:textId="77777777" w:rsidR="006E4FB0" w:rsidRPr="00752B86" w:rsidRDefault="006E4FB0" w:rsidP="00B524AA">
            <w:pPr>
              <w:jc w:val="center"/>
              <w:rPr>
                <w:rFonts w:ascii="Arial" w:hAnsi="Arial" w:cs="Arial"/>
                <w:b/>
                <w:sz w:val="16"/>
                <w:szCs w:val="16"/>
              </w:rPr>
            </w:pPr>
          </w:p>
        </w:tc>
        <w:tc>
          <w:tcPr>
            <w:tcW w:w="540" w:type="dxa"/>
            <w:vAlign w:val="center"/>
          </w:tcPr>
          <w:p w14:paraId="775506B4" w14:textId="77777777" w:rsidR="006E4FB0" w:rsidRPr="00752B86" w:rsidRDefault="006E4FB0" w:rsidP="00126C3E">
            <w:pPr>
              <w:spacing w:line="192" w:lineRule="auto"/>
              <w:jc w:val="center"/>
              <w:rPr>
                <w:rFonts w:ascii="Arial" w:hAnsi="Arial" w:cs="Arial"/>
                <w:b/>
                <w:sz w:val="16"/>
                <w:szCs w:val="16"/>
              </w:rPr>
            </w:pPr>
          </w:p>
        </w:tc>
        <w:tc>
          <w:tcPr>
            <w:tcW w:w="576" w:type="dxa"/>
            <w:vAlign w:val="center"/>
          </w:tcPr>
          <w:p w14:paraId="13EF152A" w14:textId="77777777" w:rsidR="006E4FB0" w:rsidRPr="00752B86" w:rsidRDefault="006E4FB0" w:rsidP="00126C3E">
            <w:pPr>
              <w:spacing w:line="192" w:lineRule="auto"/>
              <w:jc w:val="center"/>
              <w:rPr>
                <w:rFonts w:ascii="Arial" w:hAnsi="Arial" w:cs="Arial"/>
                <w:b/>
                <w:sz w:val="16"/>
                <w:szCs w:val="16"/>
              </w:rPr>
            </w:pPr>
          </w:p>
        </w:tc>
        <w:tc>
          <w:tcPr>
            <w:tcW w:w="630" w:type="dxa"/>
            <w:vAlign w:val="center"/>
          </w:tcPr>
          <w:p w14:paraId="560BA3C7"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1796F9FD"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16011995" w14:textId="77777777" w:rsidR="006E4FB0" w:rsidRPr="00752B86" w:rsidRDefault="006E4FB0" w:rsidP="00126C3E">
            <w:pPr>
              <w:spacing w:line="192" w:lineRule="auto"/>
              <w:jc w:val="center"/>
              <w:rPr>
                <w:rFonts w:ascii="Arial" w:hAnsi="Arial" w:cs="Arial"/>
                <w:b/>
                <w:sz w:val="16"/>
                <w:szCs w:val="16"/>
              </w:rPr>
            </w:pPr>
          </w:p>
        </w:tc>
        <w:tc>
          <w:tcPr>
            <w:tcW w:w="838" w:type="dxa"/>
            <w:vAlign w:val="center"/>
          </w:tcPr>
          <w:p w14:paraId="25464833"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433F2539" w14:textId="060FC006"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6883C91B"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99</w:t>
            </w:r>
          </w:p>
        </w:tc>
        <w:tc>
          <w:tcPr>
            <w:tcW w:w="630" w:type="dxa"/>
            <w:shd w:val="clear" w:color="auto" w:fill="auto"/>
            <w:vAlign w:val="center"/>
          </w:tcPr>
          <w:p w14:paraId="22C70300"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47CAE9F2"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4E7DC5AD"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4A1552BE"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2F141525"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1C704AAC" w14:textId="77777777" w:rsidR="006E4FB0" w:rsidRPr="00752B86" w:rsidRDefault="006E4FB0" w:rsidP="00126C3E">
            <w:pPr>
              <w:spacing w:line="192" w:lineRule="auto"/>
              <w:jc w:val="center"/>
              <w:rPr>
                <w:rFonts w:ascii="Arial" w:hAnsi="Arial" w:cs="Arial"/>
                <w:b/>
                <w:sz w:val="16"/>
                <w:szCs w:val="16"/>
              </w:rPr>
            </w:pPr>
          </w:p>
        </w:tc>
      </w:tr>
      <w:tr w:rsidR="006E4FB0" w:rsidRPr="00752B86" w14:paraId="5A5DE9B0" w14:textId="1AED5A2A" w:rsidTr="00EC1D47">
        <w:trPr>
          <w:trHeight w:hRule="exact" w:val="170"/>
          <w:jc w:val="center"/>
        </w:trPr>
        <w:tc>
          <w:tcPr>
            <w:tcW w:w="951" w:type="dxa"/>
            <w:vAlign w:val="center"/>
          </w:tcPr>
          <w:p w14:paraId="217CC4A8"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35</w:t>
            </w:r>
          </w:p>
        </w:tc>
        <w:tc>
          <w:tcPr>
            <w:tcW w:w="540" w:type="dxa"/>
            <w:vAlign w:val="center"/>
          </w:tcPr>
          <w:p w14:paraId="4A912F08" w14:textId="77777777" w:rsidR="006E4FB0" w:rsidRPr="00752B86" w:rsidRDefault="006E4FB0" w:rsidP="00126C3E">
            <w:pPr>
              <w:spacing w:line="192" w:lineRule="auto"/>
              <w:jc w:val="center"/>
              <w:rPr>
                <w:rFonts w:ascii="Arial" w:hAnsi="Arial" w:cs="Arial"/>
                <w:b/>
                <w:sz w:val="16"/>
                <w:szCs w:val="16"/>
              </w:rPr>
            </w:pPr>
          </w:p>
        </w:tc>
        <w:tc>
          <w:tcPr>
            <w:tcW w:w="576" w:type="dxa"/>
            <w:vAlign w:val="center"/>
          </w:tcPr>
          <w:p w14:paraId="3EC6231E" w14:textId="77777777" w:rsidR="006E4FB0" w:rsidRPr="00752B86" w:rsidRDefault="006E4FB0" w:rsidP="00126C3E">
            <w:pPr>
              <w:spacing w:line="192" w:lineRule="auto"/>
              <w:jc w:val="center"/>
              <w:rPr>
                <w:rFonts w:ascii="Arial" w:hAnsi="Arial" w:cs="Arial"/>
                <w:b/>
                <w:sz w:val="16"/>
                <w:szCs w:val="16"/>
              </w:rPr>
            </w:pPr>
          </w:p>
        </w:tc>
        <w:tc>
          <w:tcPr>
            <w:tcW w:w="630" w:type="dxa"/>
            <w:vAlign w:val="center"/>
          </w:tcPr>
          <w:p w14:paraId="523E0E3D"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31B519EB"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0BB02B75" w14:textId="77777777" w:rsidR="006E4FB0" w:rsidRPr="00752B86" w:rsidRDefault="006E4FB0" w:rsidP="00126C3E">
            <w:pPr>
              <w:spacing w:line="192" w:lineRule="auto"/>
              <w:jc w:val="center"/>
              <w:rPr>
                <w:rFonts w:ascii="Arial" w:hAnsi="Arial" w:cs="Arial"/>
                <w:b/>
                <w:sz w:val="16"/>
                <w:szCs w:val="16"/>
              </w:rPr>
            </w:pPr>
          </w:p>
        </w:tc>
        <w:tc>
          <w:tcPr>
            <w:tcW w:w="838" w:type="dxa"/>
            <w:vAlign w:val="center"/>
          </w:tcPr>
          <w:p w14:paraId="58839941"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007FEE3E" w14:textId="144C91D7"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46E35F9E"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100</w:t>
            </w:r>
          </w:p>
        </w:tc>
        <w:tc>
          <w:tcPr>
            <w:tcW w:w="630" w:type="dxa"/>
            <w:shd w:val="clear" w:color="auto" w:fill="auto"/>
            <w:vAlign w:val="center"/>
          </w:tcPr>
          <w:p w14:paraId="1BD818DA"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4C3E2A14"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07E114AA"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60E2779A"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6B133179"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1EA8C125" w14:textId="77777777" w:rsidR="006E4FB0" w:rsidRPr="00752B86" w:rsidRDefault="006E4FB0" w:rsidP="00126C3E">
            <w:pPr>
              <w:spacing w:line="192" w:lineRule="auto"/>
              <w:jc w:val="center"/>
              <w:rPr>
                <w:rFonts w:ascii="Arial" w:hAnsi="Arial" w:cs="Arial"/>
                <w:b/>
                <w:sz w:val="16"/>
                <w:szCs w:val="16"/>
              </w:rPr>
            </w:pPr>
          </w:p>
        </w:tc>
      </w:tr>
      <w:tr w:rsidR="006E4FB0" w:rsidRPr="00752B86" w14:paraId="22FFF1A3" w14:textId="4B0671A5" w:rsidTr="00EC1D47">
        <w:trPr>
          <w:trHeight w:hRule="exact" w:val="170"/>
          <w:jc w:val="center"/>
        </w:trPr>
        <w:tc>
          <w:tcPr>
            <w:tcW w:w="951" w:type="dxa"/>
            <w:vAlign w:val="center"/>
          </w:tcPr>
          <w:p w14:paraId="5FDAF328"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36</w:t>
            </w:r>
          </w:p>
        </w:tc>
        <w:tc>
          <w:tcPr>
            <w:tcW w:w="540" w:type="dxa"/>
            <w:vAlign w:val="center"/>
          </w:tcPr>
          <w:p w14:paraId="6DAF26C9" w14:textId="77777777" w:rsidR="006E4FB0" w:rsidRPr="00752B86" w:rsidRDefault="006E4FB0" w:rsidP="00126C3E">
            <w:pPr>
              <w:spacing w:line="192" w:lineRule="auto"/>
              <w:jc w:val="center"/>
              <w:rPr>
                <w:rFonts w:ascii="Arial" w:hAnsi="Arial" w:cs="Arial"/>
                <w:b/>
                <w:sz w:val="16"/>
                <w:szCs w:val="16"/>
              </w:rPr>
            </w:pPr>
          </w:p>
        </w:tc>
        <w:tc>
          <w:tcPr>
            <w:tcW w:w="576" w:type="dxa"/>
            <w:vAlign w:val="center"/>
          </w:tcPr>
          <w:p w14:paraId="736FE461" w14:textId="77777777" w:rsidR="006E4FB0" w:rsidRPr="00752B86" w:rsidRDefault="006E4FB0" w:rsidP="00126C3E">
            <w:pPr>
              <w:spacing w:line="192" w:lineRule="auto"/>
              <w:jc w:val="center"/>
              <w:rPr>
                <w:rFonts w:ascii="Arial" w:hAnsi="Arial" w:cs="Arial"/>
                <w:b/>
                <w:sz w:val="16"/>
                <w:szCs w:val="16"/>
              </w:rPr>
            </w:pPr>
          </w:p>
        </w:tc>
        <w:tc>
          <w:tcPr>
            <w:tcW w:w="630" w:type="dxa"/>
            <w:vAlign w:val="center"/>
          </w:tcPr>
          <w:p w14:paraId="269944B7"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60EDF479"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23C8B78D" w14:textId="77777777" w:rsidR="006E4FB0" w:rsidRPr="00752B86" w:rsidRDefault="006E4FB0" w:rsidP="00126C3E">
            <w:pPr>
              <w:spacing w:line="192" w:lineRule="auto"/>
              <w:jc w:val="center"/>
              <w:rPr>
                <w:rFonts w:ascii="Arial" w:hAnsi="Arial" w:cs="Arial"/>
                <w:b/>
                <w:sz w:val="16"/>
                <w:szCs w:val="16"/>
              </w:rPr>
            </w:pPr>
          </w:p>
        </w:tc>
        <w:tc>
          <w:tcPr>
            <w:tcW w:w="838" w:type="dxa"/>
            <w:vAlign w:val="center"/>
          </w:tcPr>
          <w:p w14:paraId="1D7213E1"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66365DC8" w14:textId="4B9B3CA3"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4EB8BF63"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101</w:t>
            </w:r>
          </w:p>
        </w:tc>
        <w:tc>
          <w:tcPr>
            <w:tcW w:w="630" w:type="dxa"/>
            <w:shd w:val="clear" w:color="auto" w:fill="auto"/>
            <w:vAlign w:val="center"/>
          </w:tcPr>
          <w:p w14:paraId="20930ADD"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44148837"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62BA8E34"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29EE5422"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371E5DC4"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5142B28A" w14:textId="77777777" w:rsidR="006E4FB0" w:rsidRPr="00752B86" w:rsidRDefault="006E4FB0" w:rsidP="00126C3E">
            <w:pPr>
              <w:spacing w:line="192" w:lineRule="auto"/>
              <w:jc w:val="center"/>
              <w:rPr>
                <w:rFonts w:ascii="Arial" w:hAnsi="Arial" w:cs="Arial"/>
                <w:b/>
                <w:sz w:val="16"/>
                <w:szCs w:val="16"/>
              </w:rPr>
            </w:pPr>
          </w:p>
        </w:tc>
      </w:tr>
      <w:tr w:rsidR="006E4FB0" w:rsidRPr="00752B86" w14:paraId="77997870" w14:textId="06C82BAF" w:rsidTr="00EC1D47">
        <w:trPr>
          <w:trHeight w:hRule="exact" w:val="170"/>
          <w:jc w:val="center"/>
        </w:trPr>
        <w:tc>
          <w:tcPr>
            <w:tcW w:w="951" w:type="dxa"/>
            <w:vAlign w:val="center"/>
          </w:tcPr>
          <w:p w14:paraId="4FE5ADFD"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37</w:t>
            </w:r>
          </w:p>
        </w:tc>
        <w:tc>
          <w:tcPr>
            <w:tcW w:w="540" w:type="dxa"/>
            <w:vAlign w:val="center"/>
          </w:tcPr>
          <w:p w14:paraId="3950B075" w14:textId="77777777" w:rsidR="006E4FB0" w:rsidRPr="00752B86" w:rsidRDefault="006E4FB0" w:rsidP="00126C3E">
            <w:pPr>
              <w:spacing w:line="192" w:lineRule="auto"/>
              <w:jc w:val="center"/>
              <w:rPr>
                <w:rFonts w:ascii="Arial" w:hAnsi="Arial" w:cs="Arial"/>
                <w:b/>
                <w:sz w:val="16"/>
                <w:szCs w:val="16"/>
              </w:rPr>
            </w:pPr>
          </w:p>
        </w:tc>
        <w:tc>
          <w:tcPr>
            <w:tcW w:w="576" w:type="dxa"/>
            <w:vAlign w:val="center"/>
          </w:tcPr>
          <w:p w14:paraId="678E4168" w14:textId="77777777" w:rsidR="006E4FB0" w:rsidRPr="00752B86" w:rsidRDefault="006E4FB0" w:rsidP="00126C3E">
            <w:pPr>
              <w:spacing w:line="192" w:lineRule="auto"/>
              <w:jc w:val="center"/>
              <w:rPr>
                <w:rFonts w:ascii="Arial" w:hAnsi="Arial" w:cs="Arial"/>
                <w:b/>
                <w:sz w:val="16"/>
                <w:szCs w:val="16"/>
              </w:rPr>
            </w:pPr>
          </w:p>
        </w:tc>
        <w:tc>
          <w:tcPr>
            <w:tcW w:w="630" w:type="dxa"/>
            <w:vAlign w:val="center"/>
          </w:tcPr>
          <w:p w14:paraId="577028DE"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04DCB0AF"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2172C97F" w14:textId="77777777" w:rsidR="006E4FB0" w:rsidRPr="00752B86" w:rsidRDefault="006E4FB0" w:rsidP="00126C3E">
            <w:pPr>
              <w:spacing w:line="192" w:lineRule="auto"/>
              <w:jc w:val="center"/>
              <w:rPr>
                <w:rFonts w:ascii="Arial" w:hAnsi="Arial" w:cs="Arial"/>
                <w:b/>
                <w:sz w:val="16"/>
                <w:szCs w:val="16"/>
              </w:rPr>
            </w:pPr>
          </w:p>
        </w:tc>
        <w:tc>
          <w:tcPr>
            <w:tcW w:w="838" w:type="dxa"/>
            <w:vAlign w:val="center"/>
          </w:tcPr>
          <w:p w14:paraId="66EF65A9"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4BA8CF26" w14:textId="3C717056"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261FBF9F"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102</w:t>
            </w:r>
          </w:p>
        </w:tc>
        <w:tc>
          <w:tcPr>
            <w:tcW w:w="630" w:type="dxa"/>
            <w:shd w:val="clear" w:color="auto" w:fill="auto"/>
            <w:vAlign w:val="center"/>
          </w:tcPr>
          <w:p w14:paraId="2B06EFEF"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442F6E01"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6A9BEF75"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7B3E4633"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1F18058B"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484079FE" w14:textId="77777777" w:rsidR="006E4FB0" w:rsidRPr="00752B86" w:rsidRDefault="006E4FB0" w:rsidP="00126C3E">
            <w:pPr>
              <w:spacing w:line="192" w:lineRule="auto"/>
              <w:jc w:val="center"/>
              <w:rPr>
                <w:rFonts w:ascii="Arial" w:hAnsi="Arial" w:cs="Arial"/>
                <w:b/>
                <w:sz w:val="16"/>
                <w:szCs w:val="16"/>
              </w:rPr>
            </w:pPr>
          </w:p>
        </w:tc>
      </w:tr>
      <w:tr w:rsidR="006E4FB0" w:rsidRPr="00752B86" w14:paraId="2932532E" w14:textId="6C94DF8F" w:rsidTr="00EC1D47">
        <w:trPr>
          <w:trHeight w:hRule="exact" w:val="170"/>
          <w:jc w:val="center"/>
        </w:trPr>
        <w:tc>
          <w:tcPr>
            <w:tcW w:w="951" w:type="dxa"/>
            <w:vAlign w:val="center"/>
          </w:tcPr>
          <w:p w14:paraId="55AE63D0"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38</w:t>
            </w:r>
          </w:p>
        </w:tc>
        <w:tc>
          <w:tcPr>
            <w:tcW w:w="540" w:type="dxa"/>
            <w:vAlign w:val="center"/>
          </w:tcPr>
          <w:p w14:paraId="1E37F79C" w14:textId="77777777" w:rsidR="006E4FB0" w:rsidRPr="00752B86" w:rsidRDefault="006E4FB0" w:rsidP="00126C3E">
            <w:pPr>
              <w:spacing w:line="192" w:lineRule="auto"/>
              <w:jc w:val="center"/>
              <w:rPr>
                <w:rFonts w:ascii="Arial" w:hAnsi="Arial" w:cs="Arial"/>
                <w:b/>
                <w:sz w:val="16"/>
                <w:szCs w:val="16"/>
              </w:rPr>
            </w:pPr>
          </w:p>
        </w:tc>
        <w:tc>
          <w:tcPr>
            <w:tcW w:w="576" w:type="dxa"/>
            <w:vAlign w:val="center"/>
          </w:tcPr>
          <w:p w14:paraId="6422D55D" w14:textId="77777777" w:rsidR="006E4FB0" w:rsidRPr="00752B86" w:rsidRDefault="006E4FB0" w:rsidP="00126C3E">
            <w:pPr>
              <w:spacing w:line="192" w:lineRule="auto"/>
              <w:jc w:val="center"/>
              <w:rPr>
                <w:rFonts w:ascii="Arial" w:hAnsi="Arial" w:cs="Arial"/>
                <w:b/>
                <w:sz w:val="16"/>
                <w:szCs w:val="16"/>
              </w:rPr>
            </w:pPr>
          </w:p>
        </w:tc>
        <w:tc>
          <w:tcPr>
            <w:tcW w:w="630" w:type="dxa"/>
            <w:vAlign w:val="center"/>
          </w:tcPr>
          <w:p w14:paraId="27604BBF"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344694A3"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12C0F82D" w14:textId="77777777" w:rsidR="006E4FB0" w:rsidRPr="00752B86" w:rsidRDefault="006E4FB0" w:rsidP="00126C3E">
            <w:pPr>
              <w:spacing w:line="192" w:lineRule="auto"/>
              <w:jc w:val="center"/>
              <w:rPr>
                <w:rFonts w:ascii="Arial" w:hAnsi="Arial" w:cs="Arial"/>
                <w:b/>
                <w:sz w:val="16"/>
                <w:szCs w:val="16"/>
              </w:rPr>
            </w:pPr>
          </w:p>
        </w:tc>
        <w:tc>
          <w:tcPr>
            <w:tcW w:w="838" w:type="dxa"/>
            <w:vAlign w:val="center"/>
          </w:tcPr>
          <w:p w14:paraId="11C9C031"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0FFD8A5A" w14:textId="091BFD1C"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0CB1546C"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103</w:t>
            </w:r>
          </w:p>
        </w:tc>
        <w:tc>
          <w:tcPr>
            <w:tcW w:w="630" w:type="dxa"/>
            <w:shd w:val="clear" w:color="auto" w:fill="auto"/>
            <w:vAlign w:val="center"/>
          </w:tcPr>
          <w:p w14:paraId="0A006FC8"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4DCCF624"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4B0B9C8B"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178155B1"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57C12EEE"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26516C6F" w14:textId="77777777" w:rsidR="006E4FB0" w:rsidRPr="00752B86" w:rsidRDefault="006E4FB0" w:rsidP="00126C3E">
            <w:pPr>
              <w:spacing w:line="192" w:lineRule="auto"/>
              <w:jc w:val="center"/>
              <w:rPr>
                <w:rFonts w:ascii="Arial" w:hAnsi="Arial" w:cs="Arial"/>
                <w:b/>
                <w:sz w:val="16"/>
                <w:szCs w:val="16"/>
              </w:rPr>
            </w:pPr>
          </w:p>
        </w:tc>
      </w:tr>
      <w:tr w:rsidR="006E4FB0" w:rsidRPr="00752B86" w14:paraId="412C867E" w14:textId="1CB99EFD" w:rsidTr="00EC1D47">
        <w:trPr>
          <w:trHeight w:hRule="exact" w:val="170"/>
          <w:jc w:val="center"/>
        </w:trPr>
        <w:tc>
          <w:tcPr>
            <w:tcW w:w="951" w:type="dxa"/>
            <w:vAlign w:val="center"/>
          </w:tcPr>
          <w:p w14:paraId="0AADC2B6"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39</w:t>
            </w:r>
          </w:p>
        </w:tc>
        <w:tc>
          <w:tcPr>
            <w:tcW w:w="540" w:type="dxa"/>
            <w:vAlign w:val="center"/>
          </w:tcPr>
          <w:p w14:paraId="47138008" w14:textId="77777777" w:rsidR="006E4FB0" w:rsidRPr="00752B86" w:rsidRDefault="006E4FB0" w:rsidP="00126C3E">
            <w:pPr>
              <w:spacing w:line="192" w:lineRule="auto"/>
              <w:jc w:val="center"/>
              <w:rPr>
                <w:rFonts w:ascii="Arial" w:hAnsi="Arial" w:cs="Arial"/>
                <w:b/>
                <w:sz w:val="16"/>
                <w:szCs w:val="16"/>
              </w:rPr>
            </w:pPr>
          </w:p>
        </w:tc>
        <w:tc>
          <w:tcPr>
            <w:tcW w:w="576" w:type="dxa"/>
            <w:vAlign w:val="center"/>
          </w:tcPr>
          <w:p w14:paraId="52238A6C" w14:textId="77777777" w:rsidR="006E4FB0" w:rsidRPr="00752B86" w:rsidRDefault="006E4FB0" w:rsidP="00126C3E">
            <w:pPr>
              <w:spacing w:line="192" w:lineRule="auto"/>
              <w:jc w:val="center"/>
              <w:rPr>
                <w:rFonts w:ascii="Arial" w:hAnsi="Arial" w:cs="Arial"/>
                <w:b/>
                <w:sz w:val="16"/>
                <w:szCs w:val="16"/>
              </w:rPr>
            </w:pPr>
          </w:p>
        </w:tc>
        <w:tc>
          <w:tcPr>
            <w:tcW w:w="630" w:type="dxa"/>
            <w:vAlign w:val="center"/>
          </w:tcPr>
          <w:p w14:paraId="38823112"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75A13F3A"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46037D0B" w14:textId="77777777" w:rsidR="006E4FB0" w:rsidRPr="00752B86" w:rsidRDefault="006E4FB0" w:rsidP="00126C3E">
            <w:pPr>
              <w:spacing w:line="192" w:lineRule="auto"/>
              <w:jc w:val="center"/>
              <w:rPr>
                <w:rFonts w:ascii="Arial" w:hAnsi="Arial" w:cs="Arial"/>
                <w:b/>
                <w:sz w:val="16"/>
                <w:szCs w:val="16"/>
              </w:rPr>
            </w:pPr>
          </w:p>
        </w:tc>
        <w:tc>
          <w:tcPr>
            <w:tcW w:w="838" w:type="dxa"/>
            <w:vAlign w:val="center"/>
          </w:tcPr>
          <w:p w14:paraId="139C8651"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0EE0FB45" w14:textId="03DEC0F1"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68144B99"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104</w:t>
            </w:r>
          </w:p>
        </w:tc>
        <w:tc>
          <w:tcPr>
            <w:tcW w:w="630" w:type="dxa"/>
            <w:shd w:val="clear" w:color="auto" w:fill="auto"/>
            <w:vAlign w:val="center"/>
          </w:tcPr>
          <w:p w14:paraId="6DA51BFF"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723009A8"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37EF7455"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784EB5EB"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7EA5FECA"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18152063" w14:textId="77777777" w:rsidR="006E4FB0" w:rsidRPr="00752B86" w:rsidRDefault="006E4FB0" w:rsidP="00126C3E">
            <w:pPr>
              <w:spacing w:line="192" w:lineRule="auto"/>
              <w:jc w:val="center"/>
              <w:rPr>
                <w:rFonts w:ascii="Arial" w:hAnsi="Arial" w:cs="Arial"/>
                <w:b/>
                <w:sz w:val="16"/>
                <w:szCs w:val="16"/>
              </w:rPr>
            </w:pPr>
          </w:p>
        </w:tc>
      </w:tr>
      <w:tr w:rsidR="006E4FB0" w:rsidRPr="00752B86" w14:paraId="3D209813" w14:textId="7D882C96" w:rsidTr="00EC1D47">
        <w:trPr>
          <w:trHeight w:hRule="exact" w:val="170"/>
          <w:jc w:val="center"/>
        </w:trPr>
        <w:tc>
          <w:tcPr>
            <w:tcW w:w="951" w:type="dxa"/>
            <w:vAlign w:val="center"/>
          </w:tcPr>
          <w:p w14:paraId="64305408"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40</w:t>
            </w:r>
          </w:p>
        </w:tc>
        <w:tc>
          <w:tcPr>
            <w:tcW w:w="540" w:type="dxa"/>
            <w:vAlign w:val="center"/>
          </w:tcPr>
          <w:p w14:paraId="2D14A2F4" w14:textId="77777777" w:rsidR="006E4FB0" w:rsidRPr="00752B86" w:rsidRDefault="006E4FB0" w:rsidP="00126C3E">
            <w:pPr>
              <w:spacing w:line="192" w:lineRule="auto"/>
              <w:jc w:val="center"/>
              <w:rPr>
                <w:rFonts w:ascii="Arial" w:hAnsi="Arial" w:cs="Arial"/>
                <w:b/>
                <w:sz w:val="16"/>
                <w:szCs w:val="16"/>
              </w:rPr>
            </w:pPr>
          </w:p>
        </w:tc>
        <w:tc>
          <w:tcPr>
            <w:tcW w:w="576" w:type="dxa"/>
            <w:vAlign w:val="center"/>
          </w:tcPr>
          <w:p w14:paraId="0BBC41A3" w14:textId="77777777" w:rsidR="006E4FB0" w:rsidRPr="00752B86" w:rsidRDefault="006E4FB0" w:rsidP="00126C3E">
            <w:pPr>
              <w:spacing w:line="192" w:lineRule="auto"/>
              <w:jc w:val="center"/>
              <w:rPr>
                <w:rFonts w:ascii="Arial" w:hAnsi="Arial" w:cs="Arial"/>
                <w:b/>
                <w:sz w:val="16"/>
                <w:szCs w:val="16"/>
              </w:rPr>
            </w:pPr>
          </w:p>
        </w:tc>
        <w:tc>
          <w:tcPr>
            <w:tcW w:w="630" w:type="dxa"/>
            <w:vAlign w:val="center"/>
          </w:tcPr>
          <w:p w14:paraId="502EB945"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2B86689B"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5E67C24C" w14:textId="77777777" w:rsidR="006E4FB0" w:rsidRPr="00752B86" w:rsidRDefault="006E4FB0" w:rsidP="00126C3E">
            <w:pPr>
              <w:spacing w:line="192" w:lineRule="auto"/>
              <w:jc w:val="center"/>
              <w:rPr>
                <w:rFonts w:ascii="Arial" w:hAnsi="Arial" w:cs="Arial"/>
                <w:b/>
                <w:sz w:val="16"/>
                <w:szCs w:val="16"/>
              </w:rPr>
            </w:pPr>
          </w:p>
        </w:tc>
        <w:tc>
          <w:tcPr>
            <w:tcW w:w="838" w:type="dxa"/>
            <w:vAlign w:val="center"/>
          </w:tcPr>
          <w:p w14:paraId="10B87002"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4D95BC18" w14:textId="76D97DB5"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045DC06F"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105</w:t>
            </w:r>
          </w:p>
        </w:tc>
        <w:tc>
          <w:tcPr>
            <w:tcW w:w="630" w:type="dxa"/>
            <w:shd w:val="clear" w:color="auto" w:fill="auto"/>
            <w:vAlign w:val="center"/>
          </w:tcPr>
          <w:p w14:paraId="1BAC2264"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35B0156B"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3F328176"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0F9D72AC"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2644EC0E"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6C23604A" w14:textId="77777777" w:rsidR="006E4FB0" w:rsidRPr="00752B86" w:rsidRDefault="006E4FB0" w:rsidP="00126C3E">
            <w:pPr>
              <w:spacing w:line="192" w:lineRule="auto"/>
              <w:jc w:val="center"/>
              <w:rPr>
                <w:rFonts w:ascii="Arial" w:hAnsi="Arial" w:cs="Arial"/>
                <w:b/>
                <w:sz w:val="16"/>
                <w:szCs w:val="16"/>
              </w:rPr>
            </w:pPr>
          </w:p>
        </w:tc>
      </w:tr>
      <w:tr w:rsidR="006E4FB0" w:rsidRPr="00752B86" w14:paraId="0C80EA7E" w14:textId="2431E302" w:rsidTr="00EC1D47">
        <w:trPr>
          <w:trHeight w:hRule="exact" w:val="170"/>
          <w:jc w:val="center"/>
        </w:trPr>
        <w:tc>
          <w:tcPr>
            <w:tcW w:w="951" w:type="dxa"/>
            <w:vAlign w:val="center"/>
          </w:tcPr>
          <w:p w14:paraId="2676D337"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41</w:t>
            </w:r>
          </w:p>
        </w:tc>
        <w:tc>
          <w:tcPr>
            <w:tcW w:w="540" w:type="dxa"/>
            <w:vAlign w:val="center"/>
          </w:tcPr>
          <w:p w14:paraId="3791B54E" w14:textId="77777777" w:rsidR="006E4FB0" w:rsidRPr="00752B86" w:rsidRDefault="006E4FB0" w:rsidP="00126C3E">
            <w:pPr>
              <w:spacing w:line="192" w:lineRule="auto"/>
              <w:jc w:val="center"/>
              <w:rPr>
                <w:rFonts w:ascii="Arial" w:hAnsi="Arial" w:cs="Arial"/>
                <w:b/>
                <w:sz w:val="16"/>
                <w:szCs w:val="16"/>
              </w:rPr>
            </w:pPr>
          </w:p>
        </w:tc>
        <w:tc>
          <w:tcPr>
            <w:tcW w:w="576" w:type="dxa"/>
            <w:vAlign w:val="center"/>
          </w:tcPr>
          <w:p w14:paraId="6BE54062" w14:textId="77777777" w:rsidR="006E4FB0" w:rsidRPr="00752B86" w:rsidRDefault="006E4FB0" w:rsidP="00126C3E">
            <w:pPr>
              <w:spacing w:line="192" w:lineRule="auto"/>
              <w:jc w:val="center"/>
              <w:rPr>
                <w:rFonts w:ascii="Arial" w:hAnsi="Arial" w:cs="Arial"/>
                <w:b/>
                <w:sz w:val="16"/>
                <w:szCs w:val="16"/>
              </w:rPr>
            </w:pPr>
          </w:p>
        </w:tc>
        <w:tc>
          <w:tcPr>
            <w:tcW w:w="630" w:type="dxa"/>
            <w:vAlign w:val="center"/>
          </w:tcPr>
          <w:p w14:paraId="54E3E1A4"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45543C1A"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4B927E06" w14:textId="77777777" w:rsidR="006E4FB0" w:rsidRPr="00752B86" w:rsidRDefault="006E4FB0" w:rsidP="00126C3E">
            <w:pPr>
              <w:spacing w:line="192" w:lineRule="auto"/>
              <w:jc w:val="center"/>
              <w:rPr>
                <w:rFonts w:ascii="Arial" w:hAnsi="Arial" w:cs="Arial"/>
                <w:b/>
                <w:sz w:val="16"/>
                <w:szCs w:val="16"/>
              </w:rPr>
            </w:pPr>
          </w:p>
        </w:tc>
        <w:tc>
          <w:tcPr>
            <w:tcW w:w="838" w:type="dxa"/>
            <w:vAlign w:val="center"/>
          </w:tcPr>
          <w:p w14:paraId="3A0DF863"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4DF97815" w14:textId="0EADBBE5"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7680978A"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106</w:t>
            </w:r>
          </w:p>
        </w:tc>
        <w:tc>
          <w:tcPr>
            <w:tcW w:w="630" w:type="dxa"/>
            <w:shd w:val="clear" w:color="auto" w:fill="auto"/>
            <w:vAlign w:val="center"/>
          </w:tcPr>
          <w:p w14:paraId="3E428823"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196D7C10"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183D2105"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7C2880EC"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38E6E235"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28DE7B66" w14:textId="77777777" w:rsidR="006E4FB0" w:rsidRPr="00752B86" w:rsidRDefault="006E4FB0" w:rsidP="00126C3E">
            <w:pPr>
              <w:spacing w:line="192" w:lineRule="auto"/>
              <w:jc w:val="center"/>
              <w:rPr>
                <w:rFonts w:ascii="Arial" w:hAnsi="Arial" w:cs="Arial"/>
                <w:b/>
                <w:sz w:val="16"/>
                <w:szCs w:val="16"/>
              </w:rPr>
            </w:pPr>
          </w:p>
        </w:tc>
      </w:tr>
      <w:tr w:rsidR="006E4FB0" w:rsidRPr="00752B86" w14:paraId="6FAE899B" w14:textId="7A30D051" w:rsidTr="00EC1D47">
        <w:trPr>
          <w:trHeight w:hRule="exact" w:val="170"/>
          <w:jc w:val="center"/>
        </w:trPr>
        <w:tc>
          <w:tcPr>
            <w:tcW w:w="951" w:type="dxa"/>
            <w:vAlign w:val="center"/>
          </w:tcPr>
          <w:p w14:paraId="48B09214"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42</w:t>
            </w:r>
          </w:p>
        </w:tc>
        <w:tc>
          <w:tcPr>
            <w:tcW w:w="540" w:type="dxa"/>
            <w:vAlign w:val="center"/>
          </w:tcPr>
          <w:p w14:paraId="38E0ECD9" w14:textId="77777777" w:rsidR="006E4FB0" w:rsidRPr="00752B86" w:rsidRDefault="006E4FB0" w:rsidP="00126C3E">
            <w:pPr>
              <w:spacing w:line="192" w:lineRule="auto"/>
              <w:jc w:val="center"/>
              <w:rPr>
                <w:rFonts w:ascii="Arial" w:hAnsi="Arial" w:cs="Arial"/>
                <w:b/>
                <w:sz w:val="16"/>
                <w:szCs w:val="16"/>
              </w:rPr>
            </w:pPr>
          </w:p>
        </w:tc>
        <w:tc>
          <w:tcPr>
            <w:tcW w:w="576" w:type="dxa"/>
            <w:vAlign w:val="center"/>
          </w:tcPr>
          <w:p w14:paraId="27EB03AB" w14:textId="77777777" w:rsidR="006E4FB0" w:rsidRPr="00752B86" w:rsidRDefault="006E4FB0" w:rsidP="00126C3E">
            <w:pPr>
              <w:spacing w:line="192" w:lineRule="auto"/>
              <w:jc w:val="center"/>
              <w:rPr>
                <w:rFonts w:ascii="Arial" w:hAnsi="Arial" w:cs="Arial"/>
                <w:b/>
                <w:sz w:val="16"/>
                <w:szCs w:val="16"/>
              </w:rPr>
            </w:pPr>
          </w:p>
        </w:tc>
        <w:tc>
          <w:tcPr>
            <w:tcW w:w="630" w:type="dxa"/>
            <w:vAlign w:val="center"/>
          </w:tcPr>
          <w:p w14:paraId="7DF891DB"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44007D7D"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61DAF2DC" w14:textId="77777777" w:rsidR="006E4FB0" w:rsidRPr="00752B86" w:rsidRDefault="006E4FB0" w:rsidP="00126C3E">
            <w:pPr>
              <w:spacing w:line="192" w:lineRule="auto"/>
              <w:jc w:val="center"/>
              <w:rPr>
                <w:rFonts w:ascii="Arial" w:hAnsi="Arial" w:cs="Arial"/>
                <w:b/>
                <w:sz w:val="16"/>
                <w:szCs w:val="16"/>
              </w:rPr>
            </w:pPr>
          </w:p>
        </w:tc>
        <w:tc>
          <w:tcPr>
            <w:tcW w:w="838" w:type="dxa"/>
            <w:vAlign w:val="center"/>
          </w:tcPr>
          <w:p w14:paraId="7E972C3E"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27A3C295" w14:textId="44FED0A5"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506C8DBE"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107</w:t>
            </w:r>
          </w:p>
        </w:tc>
        <w:tc>
          <w:tcPr>
            <w:tcW w:w="630" w:type="dxa"/>
            <w:shd w:val="clear" w:color="auto" w:fill="auto"/>
            <w:vAlign w:val="center"/>
          </w:tcPr>
          <w:p w14:paraId="6F869407"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18E9C0DD"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5A989C8D"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2BBAA4E4"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3254863C"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3DB4B294" w14:textId="77777777" w:rsidR="006E4FB0" w:rsidRPr="00752B86" w:rsidRDefault="006E4FB0" w:rsidP="00126C3E">
            <w:pPr>
              <w:spacing w:line="192" w:lineRule="auto"/>
              <w:jc w:val="center"/>
              <w:rPr>
                <w:rFonts w:ascii="Arial" w:hAnsi="Arial" w:cs="Arial"/>
                <w:b/>
                <w:sz w:val="16"/>
                <w:szCs w:val="16"/>
              </w:rPr>
            </w:pPr>
          </w:p>
        </w:tc>
      </w:tr>
      <w:tr w:rsidR="006E4FB0" w:rsidRPr="00752B86" w14:paraId="50800FD6" w14:textId="5833BB0B" w:rsidTr="00EC1D47">
        <w:trPr>
          <w:trHeight w:hRule="exact" w:val="170"/>
          <w:jc w:val="center"/>
        </w:trPr>
        <w:tc>
          <w:tcPr>
            <w:tcW w:w="951" w:type="dxa"/>
            <w:vAlign w:val="center"/>
          </w:tcPr>
          <w:p w14:paraId="15E1E909"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43</w:t>
            </w:r>
          </w:p>
        </w:tc>
        <w:tc>
          <w:tcPr>
            <w:tcW w:w="540" w:type="dxa"/>
            <w:vAlign w:val="center"/>
          </w:tcPr>
          <w:p w14:paraId="16B5BD23" w14:textId="77777777" w:rsidR="006E4FB0" w:rsidRPr="00752B86" w:rsidRDefault="006E4FB0" w:rsidP="00126C3E">
            <w:pPr>
              <w:spacing w:line="192" w:lineRule="auto"/>
              <w:jc w:val="center"/>
              <w:rPr>
                <w:rFonts w:ascii="Arial" w:hAnsi="Arial" w:cs="Arial"/>
                <w:b/>
                <w:sz w:val="16"/>
                <w:szCs w:val="16"/>
              </w:rPr>
            </w:pPr>
          </w:p>
        </w:tc>
        <w:tc>
          <w:tcPr>
            <w:tcW w:w="576" w:type="dxa"/>
            <w:vAlign w:val="center"/>
          </w:tcPr>
          <w:p w14:paraId="5525AA66" w14:textId="77777777" w:rsidR="006E4FB0" w:rsidRPr="00752B86" w:rsidRDefault="006E4FB0" w:rsidP="00126C3E">
            <w:pPr>
              <w:spacing w:line="192" w:lineRule="auto"/>
              <w:jc w:val="center"/>
              <w:rPr>
                <w:rFonts w:ascii="Arial" w:hAnsi="Arial" w:cs="Arial"/>
                <w:b/>
                <w:sz w:val="16"/>
                <w:szCs w:val="16"/>
              </w:rPr>
            </w:pPr>
          </w:p>
        </w:tc>
        <w:tc>
          <w:tcPr>
            <w:tcW w:w="630" w:type="dxa"/>
            <w:vAlign w:val="center"/>
          </w:tcPr>
          <w:p w14:paraId="2106FE39"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24538B27"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340E24B8" w14:textId="77777777" w:rsidR="006E4FB0" w:rsidRPr="00752B86" w:rsidRDefault="006E4FB0" w:rsidP="00126C3E">
            <w:pPr>
              <w:spacing w:line="192" w:lineRule="auto"/>
              <w:jc w:val="center"/>
              <w:rPr>
                <w:rFonts w:ascii="Arial" w:hAnsi="Arial" w:cs="Arial"/>
                <w:b/>
                <w:sz w:val="16"/>
                <w:szCs w:val="16"/>
              </w:rPr>
            </w:pPr>
          </w:p>
        </w:tc>
        <w:tc>
          <w:tcPr>
            <w:tcW w:w="838" w:type="dxa"/>
            <w:vAlign w:val="center"/>
          </w:tcPr>
          <w:p w14:paraId="17370AA1"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1DA3809C" w14:textId="088952B8"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2489AB61"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108</w:t>
            </w:r>
          </w:p>
        </w:tc>
        <w:tc>
          <w:tcPr>
            <w:tcW w:w="630" w:type="dxa"/>
            <w:shd w:val="clear" w:color="auto" w:fill="auto"/>
            <w:vAlign w:val="center"/>
          </w:tcPr>
          <w:p w14:paraId="50805F63"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67D826D0"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6A55EF33"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7DC6581B"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3D2F092E"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539B88AF" w14:textId="77777777" w:rsidR="006E4FB0" w:rsidRPr="00752B86" w:rsidRDefault="006E4FB0" w:rsidP="00126C3E">
            <w:pPr>
              <w:spacing w:line="192" w:lineRule="auto"/>
              <w:jc w:val="center"/>
              <w:rPr>
                <w:rFonts w:ascii="Arial" w:hAnsi="Arial" w:cs="Arial"/>
                <w:b/>
                <w:sz w:val="16"/>
                <w:szCs w:val="16"/>
              </w:rPr>
            </w:pPr>
          </w:p>
        </w:tc>
      </w:tr>
      <w:tr w:rsidR="006E4FB0" w:rsidRPr="00752B86" w14:paraId="5EBDD050" w14:textId="10D78CCD" w:rsidTr="00EC1D47">
        <w:trPr>
          <w:trHeight w:hRule="exact" w:val="170"/>
          <w:jc w:val="center"/>
        </w:trPr>
        <w:tc>
          <w:tcPr>
            <w:tcW w:w="951" w:type="dxa"/>
            <w:vAlign w:val="center"/>
          </w:tcPr>
          <w:p w14:paraId="5BEC74AF"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44</w:t>
            </w:r>
          </w:p>
        </w:tc>
        <w:tc>
          <w:tcPr>
            <w:tcW w:w="540" w:type="dxa"/>
            <w:vAlign w:val="center"/>
          </w:tcPr>
          <w:p w14:paraId="194545A7" w14:textId="77777777" w:rsidR="006E4FB0" w:rsidRPr="00752B86" w:rsidRDefault="006E4FB0" w:rsidP="00126C3E">
            <w:pPr>
              <w:spacing w:line="192" w:lineRule="auto"/>
              <w:jc w:val="center"/>
              <w:rPr>
                <w:rFonts w:ascii="Arial" w:hAnsi="Arial" w:cs="Arial"/>
                <w:b/>
                <w:sz w:val="16"/>
                <w:szCs w:val="16"/>
              </w:rPr>
            </w:pPr>
          </w:p>
        </w:tc>
        <w:tc>
          <w:tcPr>
            <w:tcW w:w="576" w:type="dxa"/>
            <w:vAlign w:val="center"/>
          </w:tcPr>
          <w:p w14:paraId="118DD69C" w14:textId="77777777" w:rsidR="006E4FB0" w:rsidRPr="00752B86" w:rsidRDefault="006E4FB0" w:rsidP="00126C3E">
            <w:pPr>
              <w:spacing w:line="192" w:lineRule="auto"/>
              <w:jc w:val="center"/>
              <w:rPr>
                <w:rFonts w:ascii="Arial" w:hAnsi="Arial" w:cs="Arial"/>
                <w:b/>
                <w:sz w:val="16"/>
                <w:szCs w:val="16"/>
              </w:rPr>
            </w:pPr>
          </w:p>
        </w:tc>
        <w:tc>
          <w:tcPr>
            <w:tcW w:w="630" w:type="dxa"/>
            <w:vAlign w:val="center"/>
          </w:tcPr>
          <w:p w14:paraId="096EE854"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7ED3A731"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18C20A59" w14:textId="77777777" w:rsidR="006E4FB0" w:rsidRPr="00752B86" w:rsidRDefault="006E4FB0" w:rsidP="00126C3E">
            <w:pPr>
              <w:spacing w:line="192" w:lineRule="auto"/>
              <w:jc w:val="center"/>
              <w:rPr>
                <w:rFonts w:ascii="Arial" w:hAnsi="Arial" w:cs="Arial"/>
                <w:b/>
                <w:sz w:val="16"/>
                <w:szCs w:val="16"/>
              </w:rPr>
            </w:pPr>
          </w:p>
        </w:tc>
        <w:tc>
          <w:tcPr>
            <w:tcW w:w="838" w:type="dxa"/>
            <w:vAlign w:val="center"/>
          </w:tcPr>
          <w:p w14:paraId="41637791"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6713C26F" w14:textId="359F754A"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7C170ED0"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109</w:t>
            </w:r>
          </w:p>
        </w:tc>
        <w:tc>
          <w:tcPr>
            <w:tcW w:w="630" w:type="dxa"/>
            <w:shd w:val="clear" w:color="auto" w:fill="auto"/>
            <w:vAlign w:val="center"/>
          </w:tcPr>
          <w:p w14:paraId="1BA03062"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6B6CEBF3"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4CA4CD00"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69595F6D"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24AEBE0D"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3841452D" w14:textId="77777777" w:rsidR="006E4FB0" w:rsidRPr="00752B86" w:rsidRDefault="006E4FB0" w:rsidP="00126C3E">
            <w:pPr>
              <w:spacing w:line="192" w:lineRule="auto"/>
              <w:jc w:val="center"/>
              <w:rPr>
                <w:rFonts w:ascii="Arial" w:hAnsi="Arial" w:cs="Arial"/>
                <w:b/>
                <w:sz w:val="16"/>
                <w:szCs w:val="16"/>
              </w:rPr>
            </w:pPr>
          </w:p>
        </w:tc>
      </w:tr>
      <w:tr w:rsidR="006E4FB0" w:rsidRPr="00752B86" w14:paraId="22EF62A8" w14:textId="3B07ABBC" w:rsidTr="00EC1D47">
        <w:trPr>
          <w:trHeight w:hRule="exact" w:val="170"/>
          <w:jc w:val="center"/>
        </w:trPr>
        <w:tc>
          <w:tcPr>
            <w:tcW w:w="951" w:type="dxa"/>
            <w:vAlign w:val="center"/>
          </w:tcPr>
          <w:p w14:paraId="32ED73DE"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45</w:t>
            </w:r>
          </w:p>
        </w:tc>
        <w:tc>
          <w:tcPr>
            <w:tcW w:w="540" w:type="dxa"/>
            <w:vAlign w:val="center"/>
          </w:tcPr>
          <w:p w14:paraId="5A82C737" w14:textId="77777777" w:rsidR="006E4FB0" w:rsidRPr="00752B86" w:rsidRDefault="006E4FB0" w:rsidP="00126C3E">
            <w:pPr>
              <w:spacing w:line="192" w:lineRule="auto"/>
              <w:jc w:val="center"/>
              <w:rPr>
                <w:rFonts w:ascii="Arial" w:hAnsi="Arial" w:cs="Arial"/>
                <w:b/>
                <w:sz w:val="16"/>
                <w:szCs w:val="16"/>
              </w:rPr>
            </w:pPr>
          </w:p>
        </w:tc>
        <w:tc>
          <w:tcPr>
            <w:tcW w:w="576" w:type="dxa"/>
            <w:vAlign w:val="center"/>
          </w:tcPr>
          <w:p w14:paraId="66217254" w14:textId="77777777" w:rsidR="006E4FB0" w:rsidRPr="00752B86" w:rsidRDefault="006E4FB0" w:rsidP="00126C3E">
            <w:pPr>
              <w:spacing w:line="192" w:lineRule="auto"/>
              <w:jc w:val="center"/>
              <w:rPr>
                <w:rFonts w:ascii="Arial" w:hAnsi="Arial" w:cs="Arial"/>
                <w:b/>
                <w:sz w:val="16"/>
                <w:szCs w:val="16"/>
              </w:rPr>
            </w:pPr>
          </w:p>
        </w:tc>
        <w:tc>
          <w:tcPr>
            <w:tcW w:w="630" w:type="dxa"/>
            <w:vAlign w:val="center"/>
          </w:tcPr>
          <w:p w14:paraId="2C2BE931"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2B9DCD20"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5FD313AC" w14:textId="77777777" w:rsidR="006E4FB0" w:rsidRPr="00752B86" w:rsidRDefault="006E4FB0" w:rsidP="00126C3E">
            <w:pPr>
              <w:spacing w:line="192" w:lineRule="auto"/>
              <w:jc w:val="center"/>
              <w:rPr>
                <w:rFonts w:ascii="Arial" w:hAnsi="Arial" w:cs="Arial"/>
                <w:b/>
                <w:sz w:val="16"/>
                <w:szCs w:val="16"/>
              </w:rPr>
            </w:pPr>
          </w:p>
        </w:tc>
        <w:tc>
          <w:tcPr>
            <w:tcW w:w="838" w:type="dxa"/>
            <w:vAlign w:val="center"/>
          </w:tcPr>
          <w:p w14:paraId="2759AF9A"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3FA69F87" w14:textId="1FEECDCB"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7642C30D"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110</w:t>
            </w:r>
          </w:p>
        </w:tc>
        <w:tc>
          <w:tcPr>
            <w:tcW w:w="630" w:type="dxa"/>
            <w:shd w:val="clear" w:color="auto" w:fill="auto"/>
            <w:vAlign w:val="center"/>
          </w:tcPr>
          <w:p w14:paraId="7A41AEB9"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44D8E9B7"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508AEAB8"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7C5B7B7E"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5C9D8B21"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305423B7" w14:textId="77777777" w:rsidR="006E4FB0" w:rsidRPr="00752B86" w:rsidRDefault="006E4FB0" w:rsidP="00126C3E">
            <w:pPr>
              <w:spacing w:line="192" w:lineRule="auto"/>
              <w:jc w:val="center"/>
              <w:rPr>
                <w:rFonts w:ascii="Arial" w:hAnsi="Arial" w:cs="Arial"/>
                <w:b/>
                <w:sz w:val="16"/>
                <w:szCs w:val="16"/>
              </w:rPr>
            </w:pPr>
          </w:p>
        </w:tc>
      </w:tr>
      <w:tr w:rsidR="006E4FB0" w:rsidRPr="00752B86" w14:paraId="083D32A7" w14:textId="26EAE3D9" w:rsidTr="00EC1D47">
        <w:trPr>
          <w:trHeight w:hRule="exact" w:val="170"/>
          <w:jc w:val="center"/>
        </w:trPr>
        <w:tc>
          <w:tcPr>
            <w:tcW w:w="951" w:type="dxa"/>
            <w:vAlign w:val="center"/>
          </w:tcPr>
          <w:p w14:paraId="54A88F90"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46</w:t>
            </w:r>
          </w:p>
        </w:tc>
        <w:tc>
          <w:tcPr>
            <w:tcW w:w="540" w:type="dxa"/>
            <w:vAlign w:val="center"/>
          </w:tcPr>
          <w:p w14:paraId="61985A8E" w14:textId="77777777" w:rsidR="006E4FB0" w:rsidRPr="00752B86" w:rsidRDefault="006E4FB0" w:rsidP="00126C3E">
            <w:pPr>
              <w:spacing w:line="192" w:lineRule="auto"/>
              <w:jc w:val="center"/>
              <w:rPr>
                <w:rFonts w:ascii="Arial" w:hAnsi="Arial" w:cs="Arial"/>
                <w:b/>
                <w:sz w:val="16"/>
                <w:szCs w:val="16"/>
              </w:rPr>
            </w:pPr>
          </w:p>
        </w:tc>
        <w:tc>
          <w:tcPr>
            <w:tcW w:w="576" w:type="dxa"/>
            <w:vAlign w:val="center"/>
          </w:tcPr>
          <w:p w14:paraId="2CD6F239" w14:textId="77777777" w:rsidR="006E4FB0" w:rsidRPr="00752B86" w:rsidRDefault="006E4FB0" w:rsidP="00126C3E">
            <w:pPr>
              <w:spacing w:line="192" w:lineRule="auto"/>
              <w:jc w:val="center"/>
              <w:rPr>
                <w:rFonts w:ascii="Arial" w:hAnsi="Arial" w:cs="Arial"/>
                <w:b/>
                <w:sz w:val="16"/>
                <w:szCs w:val="16"/>
              </w:rPr>
            </w:pPr>
          </w:p>
        </w:tc>
        <w:tc>
          <w:tcPr>
            <w:tcW w:w="630" w:type="dxa"/>
            <w:vAlign w:val="center"/>
          </w:tcPr>
          <w:p w14:paraId="4D17391E"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0EF70786"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35E84811" w14:textId="77777777" w:rsidR="006E4FB0" w:rsidRPr="00752B86" w:rsidRDefault="006E4FB0" w:rsidP="00126C3E">
            <w:pPr>
              <w:spacing w:line="192" w:lineRule="auto"/>
              <w:jc w:val="center"/>
              <w:rPr>
                <w:rFonts w:ascii="Arial" w:hAnsi="Arial" w:cs="Arial"/>
                <w:b/>
                <w:sz w:val="16"/>
                <w:szCs w:val="16"/>
              </w:rPr>
            </w:pPr>
          </w:p>
        </w:tc>
        <w:tc>
          <w:tcPr>
            <w:tcW w:w="838" w:type="dxa"/>
            <w:vAlign w:val="center"/>
          </w:tcPr>
          <w:p w14:paraId="75E73483"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2B218A58" w14:textId="36B26C08"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40C52776"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111</w:t>
            </w:r>
          </w:p>
        </w:tc>
        <w:tc>
          <w:tcPr>
            <w:tcW w:w="630" w:type="dxa"/>
            <w:shd w:val="clear" w:color="auto" w:fill="auto"/>
            <w:vAlign w:val="center"/>
          </w:tcPr>
          <w:p w14:paraId="6687BD5F"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0078C7BF"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3493A2E2"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1EDC904C"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0E986A93"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1C33B06F" w14:textId="77777777" w:rsidR="006E4FB0" w:rsidRPr="00752B86" w:rsidRDefault="006E4FB0" w:rsidP="00126C3E">
            <w:pPr>
              <w:spacing w:line="192" w:lineRule="auto"/>
              <w:jc w:val="center"/>
              <w:rPr>
                <w:rFonts w:ascii="Arial" w:hAnsi="Arial" w:cs="Arial"/>
                <w:b/>
                <w:sz w:val="16"/>
                <w:szCs w:val="16"/>
              </w:rPr>
            </w:pPr>
          </w:p>
        </w:tc>
      </w:tr>
      <w:tr w:rsidR="006E4FB0" w:rsidRPr="00752B86" w14:paraId="5EE74633" w14:textId="0604596F" w:rsidTr="00EC1D47">
        <w:trPr>
          <w:trHeight w:hRule="exact" w:val="170"/>
          <w:jc w:val="center"/>
        </w:trPr>
        <w:tc>
          <w:tcPr>
            <w:tcW w:w="951" w:type="dxa"/>
            <w:vAlign w:val="center"/>
          </w:tcPr>
          <w:p w14:paraId="2ECCF711"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47</w:t>
            </w:r>
          </w:p>
        </w:tc>
        <w:tc>
          <w:tcPr>
            <w:tcW w:w="540" w:type="dxa"/>
            <w:vAlign w:val="center"/>
          </w:tcPr>
          <w:p w14:paraId="082F0076" w14:textId="77777777" w:rsidR="006E4FB0" w:rsidRPr="00752B86" w:rsidRDefault="006E4FB0" w:rsidP="00126C3E">
            <w:pPr>
              <w:spacing w:line="192" w:lineRule="auto"/>
              <w:jc w:val="center"/>
              <w:rPr>
                <w:rFonts w:ascii="Arial" w:hAnsi="Arial" w:cs="Arial"/>
                <w:b/>
                <w:sz w:val="16"/>
                <w:szCs w:val="16"/>
              </w:rPr>
            </w:pPr>
          </w:p>
        </w:tc>
        <w:tc>
          <w:tcPr>
            <w:tcW w:w="576" w:type="dxa"/>
            <w:vAlign w:val="center"/>
          </w:tcPr>
          <w:p w14:paraId="0E317052" w14:textId="77777777" w:rsidR="006E4FB0" w:rsidRPr="00752B86" w:rsidRDefault="006E4FB0" w:rsidP="00126C3E">
            <w:pPr>
              <w:spacing w:line="192" w:lineRule="auto"/>
              <w:jc w:val="center"/>
              <w:rPr>
                <w:rFonts w:ascii="Arial" w:hAnsi="Arial" w:cs="Arial"/>
                <w:b/>
                <w:sz w:val="16"/>
                <w:szCs w:val="16"/>
              </w:rPr>
            </w:pPr>
          </w:p>
        </w:tc>
        <w:tc>
          <w:tcPr>
            <w:tcW w:w="630" w:type="dxa"/>
            <w:vAlign w:val="center"/>
          </w:tcPr>
          <w:p w14:paraId="19AEB386"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5E29E093"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07995523" w14:textId="77777777" w:rsidR="006E4FB0" w:rsidRPr="00752B86" w:rsidRDefault="006E4FB0" w:rsidP="00126C3E">
            <w:pPr>
              <w:spacing w:line="192" w:lineRule="auto"/>
              <w:jc w:val="center"/>
              <w:rPr>
                <w:rFonts w:ascii="Arial" w:hAnsi="Arial" w:cs="Arial"/>
                <w:b/>
                <w:sz w:val="16"/>
                <w:szCs w:val="16"/>
              </w:rPr>
            </w:pPr>
          </w:p>
        </w:tc>
        <w:tc>
          <w:tcPr>
            <w:tcW w:w="838" w:type="dxa"/>
            <w:vAlign w:val="center"/>
          </w:tcPr>
          <w:p w14:paraId="5C5EFF5C"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2063E6E6" w14:textId="41D67BFA"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339DCE76"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112</w:t>
            </w:r>
          </w:p>
        </w:tc>
        <w:tc>
          <w:tcPr>
            <w:tcW w:w="630" w:type="dxa"/>
            <w:shd w:val="clear" w:color="auto" w:fill="auto"/>
            <w:vAlign w:val="center"/>
          </w:tcPr>
          <w:p w14:paraId="48065497"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35E808E3"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21A9B2C0"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063B31C4"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27F0E0A8"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6FE7B942" w14:textId="77777777" w:rsidR="006E4FB0" w:rsidRPr="00752B86" w:rsidRDefault="006E4FB0" w:rsidP="00126C3E">
            <w:pPr>
              <w:spacing w:line="192" w:lineRule="auto"/>
              <w:jc w:val="center"/>
              <w:rPr>
                <w:rFonts w:ascii="Arial" w:hAnsi="Arial" w:cs="Arial"/>
                <w:b/>
                <w:sz w:val="16"/>
                <w:szCs w:val="16"/>
              </w:rPr>
            </w:pPr>
          </w:p>
        </w:tc>
      </w:tr>
      <w:tr w:rsidR="006E4FB0" w:rsidRPr="00752B86" w14:paraId="3EC13478" w14:textId="27BB1330" w:rsidTr="00EC1D47">
        <w:trPr>
          <w:trHeight w:hRule="exact" w:val="170"/>
          <w:jc w:val="center"/>
        </w:trPr>
        <w:tc>
          <w:tcPr>
            <w:tcW w:w="951" w:type="dxa"/>
            <w:vAlign w:val="center"/>
          </w:tcPr>
          <w:p w14:paraId="697D0311"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48</w:t>
            </w:r>
          </w:p>
        </w:tc>
        <w:tc>
          <w:tcPr>
            <w:tcW w:w="540" w:type="dxa"/>
            <w:vAlign w:val="center"/>
          </w:tcPr>
          <w:p w14:paraId="7BEB9CA2" w14:textId="77777777" w:rsidR="006E4FB0" w:rsidRPr="00752B86" w:rsidRDefault="006E4FB0" w:rsidP="00126C3E">
            <w:pPr>
              <w:spacing w:line="192" w:lineRule="auto"/>
              <w:jc w:val="center"/>
              <w:rPr>
                <w:rFonts w:ascii="Arial" w:hAnsi="Arial" w:cs="Arial"/>
                <w:b/>
                <w:sz w:val="16"/>
                <w:szCs w:val="16"/>
              </w:rPr>
            </w:pPr>
          </w:p>
        </w:tc>
        <w:tc>
          <w:tcPr>
            <w:tcW w:w="576" w:type="dxa"/>
            <w:vAlign w:val="center"/>
          </w:tcPr>
          <w:p w14:paraId="18E4DD8D" w14:textId="77777777" w:rsidR="006E4FB0" w:rsidRPr="00752B86" w:rsidRDefault="006E4FB0" w:rsidP="00126C3E">
            <w:pPr>
              <w:spacing w:line="192" w:lineRule="auto"/>
              <w:jc w:val="center"/>
              <w:rPr>
                <w:rFonts w:ascii="Arial" w:hAnsi="Arial" w:cs="Arial"/>
                <w:b/>
                <w:sz w:val="16"/>
                <w:szCs w:val="16"/>
              </w:rPr>
            </w:pPr>
          </w:p>
        </w:tc>
        <w:tc>
          <w:tcPr>
            <w:tcW w:w="630" w:type="dxa"/>
            <w:vAlign w:val="center"/>
          </w:tcPr>
          <w:p w14:paraId="1F1436E0"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658A023E"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7A8500AD" w14:textId="77777777" w:rsidR="006E4FB0" w:rsidRPr="00752B86" w:rsidRDefault="006E4FB0" w:rsidP="00126C3E">
            <w:pPr>
              <w:spacing w:line="192" w:lineRule="auto"/>
              <w:jc w:val="center"/>
              <w:rPr>
                <w:rFonts w:ascii="Arial" w:hAnsi="Arial" w:cs="Arial"/>
                <w:b/>
                <w:sz w:val="16"/>
                <w:szCs w:val="16"/>
              </w:rPr>
            </w:pPr>
          </w:p>
        </w:tc>
        <w:tc>
          <w:tcPr>
            <w:tcW w:w="838" w:type="dxa"/>
            <w:vAlign w:val="center"/>
          </w:tcPr>
          <w:p w14:paraId="52286600"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5B77EC39" w14:textId="43774895"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22AE3ED2"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113</w:t>
            </w:r>
          </w:p>
        </w:tc>
        <w:tc>
          <w:tcPr>
            <w:tcW w:w="630" w:type="dxa"/>
            <w:shd w:val="clear" w:color="auto" w:fill="auto"/>
            <w:vAlign w:val="center"/>
          </w:tcPr>
          <w:p w14:paraId="11ACB849"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2A2692A0"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24D3D041"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6CE91611"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45007CD1"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4EDBD5CE" w14:textId="77777777" w:rsidR="006E4FB0" w:rsidRPr="00752B86" w:rsidRDefault="006E4FB0" w:rsidP="00126C3E">
            <w:pPr>
              <w:spacing w:line="192" w:lineRule="auto"/>
              <w:jc w:val="center"/>
              <w:rPr>
                <w:rFonts w:ascii="Arial" w:hAnsi="Arial" w:cs="Arial"/>
                <w:b/>
                <w:sz w:val="16"/>
                <w:szCs w:val="16"/>
              </w:rPr>
            </w:pPr>
          </w:p>
        </w:tc>
      </w:tr>
      <w:tr w:rsidR="006E4FB0" w:rsidRPr="00752B86" w14:paraId="48C50293" w14:textId="62A6109B" w:rsidTr="00EC1D47">
        <w:trPr>
          <w:trHeight w:hRule="exact" w:val="170"/>
          <w:jc w:val="center"/>
        </w:trPr>
        <w:tc>
          <w:tcPr>
            <w:tcW w:w="951" w:type="dxa"/>
            <w:vAlign w:val="center"/>
          </w:tcPr>
          <w:p w14:paraId="1506B191"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49</w:t>
            </w:r>
          </w:p>
        </w:tc>
        <w:tc>
          <w:tcPr>
            <w:tcW w:w="540" w:type="dxa"/>
            <w:vAlign w:val="center"/>
          </w:tcPr>
          <w:p w14:paraId="3CD6D693" w14:textId="77777777" w:rsidR="006E4FB0" w:rsidRPr="00752B86" w:rsidRDefault="006E4FB0" w:rsidP="00126C3E">
            <w:pPr>
              <w:spacing w:line="192" w:lineRule="auto"/>
              <w:jc w:val="center"/>
              <w:rPr>
                <w:rFonts w:ascii="Arial" w:hAnsi="Arial" w:cs="Arial"/>
                <w:b/>
                <w:sz w:val="16"/>
                <w:szCs w:val="16"/>
              </w:rPr>
            </w:pPr>
          </w:p>
        </w:tc>
        <w:tc>
          <w:tcPr>
            <w:tcW w:w="576" w:type="dxa"/>
            <w:vAlign w:val="center"/>
          </w:tcPr>
          <w:p w14:paraId="18F2A982" w14:textId="77777777" w:rsidR="006E4FB0" w:rsidRPr="00752B86" w:rsidRDefault="006E4FB0" w:rsidP="00126C3E">
            <w:pPr>
              <w:spacing w:line="192" w:lineRule="auto"/>
              <w:jc w:val="center"/>
              <w:rPr>
                <w:rFonts w:ascii="Arial" w:hAnsi="Arial" w:cs="Arial"/>
                <w:b/>
                <w:sz w:val="16"/>
                <w:szCs w:val="16"/>
              </w:rPr>
            </w:pPr>
          </w:p>
        </w:tc>
        <w:tc>
          <w:tcPr>
            <w:tcW w:w="630" w:type="dxa"/>
            <w:vAlign w:val="center"/>
          </w:tcPr>
          <w:p w14:paraId="305DAD7B"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14D50594"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4B43B397" w14:textId="77777777" w:rsidR="006E4FB0" w:rsidRPr="00752B86" w:rsidRDefault="006E4FB0" w:rsidP="00126C3E">
            <w:pPr>
              <w:spacing w:line="192" w:lineRule="auto"/>
              <w:jc w:val="center"/>
              <w:rPr>
                <w:rFonts w:ascii="Arial" w:hAnsi="Arial" w:cs="Arial"/>
                <w:b/>
                <w:sz w:val="16"/>
                <w:szCs w:val="16"/>
              </w:rPr>
            </w:pPr>
          </w:p>
        </w:tc>
        <w:tc>
          <w:tcPr>
            <w:tcW w:w="838" w:type="dxa"/>
            <w:vAlign w:val="center"/>
          </w:tcPr>
          <w:p w14:paraId="49DCA932"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7F4D83DD" w14:textId="72DE0116"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5BC8B796"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114</w:t>
            </w:r>
          </w:p>
        </w:tc>
        <w:tc>
          <w:tcPr>
            <w:tcW w:w="630" w:type="dxa"/>
            <w:shd w:val="clear" w:color="auto" w:fill="auto"/>
            <w:vAlign w:val="center"/>
          </w:tcPr>
          <w:p w14:paraId="3E37CA89"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7D61C9D3"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2B889E9C"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3339A35C"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453CCE59"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17D8032C" w14:textId="77777777" w:rsidR="006E4FB0" w:rsidRPr="00752B86" w:rsidRDefault="006E4FB0" w:rsidP="00126C3E">
            <w:pPr>
              <w:spacing w:line="192" w:lineRule="auto"/>
              <w:jc w:val="center"/>
              <w:rPr>
                <w:rFonts w:ascii="Arial" w:hAnsi="Arial" w:cs="Arial"/>
                <w:b/>
                <w:sz w:val="16"/>
                <w:szCs w:val="16"/>
              </w:rPr>
            </w:pPr>
          </w:p>
        </w:tc>
      </w:tr>
      <w:tr w:rsidR="006E4FB0" w:rsidRPr="00752B86" w14:paraId="127B6607" w14:textId="54FE61EF" w:rsidTr="00EC1D47">
        <w:trPr>
          <w:trHeight w:hRule="exact" w:val="170"/>
          <w:jc w:val="center"/>
        </w:trPr>
        <w:tc>
          <w:tcPr>
            <w:tcW w:w="951" w:type="dxa"/>
            <w:vAlign w:val="center"/>
          </w:tcPr>
          <w:p w14:paraId="49009DDD"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50</w:t>
            </w:r>
          </w:p>
        </w:tc>
        <w:tc>
          <w:tcPr>
            <w:tcW w:w="540" w:type="dxa"/>
            <w:vAlign w:val="center"/>
          </w:tcPr>
          <w:p w14:paraId="37B506AB" w14:textId="77777777" w:rsidR="006E4FB0" w:rsidRPr="00752B86" w:rsidRDefault="006E4FB0" w:rsidP="00126C3E">
            <w:pPr>
              <w:spacing w:line="192" w:lineRule="auto"/>
              <w:jc w:val="center"/>
              <w:rPr>
                <w:rFonts w:ascii="Arial" w:hAnsi="Arial" w:cs="Arial"/>
                <w:b/>
                <w:sz w:val="16"/>
                <w:szCs w:val="16"/>
              </w:rPr>
            </w:pPr>
          </w:p>
        </w:tc>
        <w:tc>
          <w:tcPr>
            <w:tcW w:w="576" w:type="dxa"/>
            <w:vAlign w:val="center"/>
          </w:tcPr>
          <w:p w14:paraId="36CDB0BA" w14:textId="77777777" w:rsidR="006E4FB0" w:rsidRPr="00752B86" w:rsidRDefault="006E4FB0" w:rsidP="00126C3E">
            <w:pPr>
              <w:spacing w:line="192" w:lineRule="auto"/>
              <w:jc w:val="center"/>
              <w:rPr>
                <w:rFonts w:ascii="Arial" w:hAnsi="Arial" w:cs="Arial"/>
                <w:b/>
                <w:sz w:val="16"/>
                <w:szCs w:val="16"/>
              </w:rPr>
            </w:pPr>
          </w:p>
        </w:tc>
        <w:tc>
          <w:tcPr>
            <w:tcW w:w="630" w:type="dxa"/>
            <w:vAlign w:val="center"/>
          </w:tcPr>
          <w:p w14:paraId="0C01AAE9"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3706703B"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0D0C5B22" w14:textId="77777777" w:rsidR="006E4FB0" w:rsidRPr="00752B86" w:rsidRDefault="006E4FB0" w:rsidP="00126C3E">
            <w:pPr>
              <w:spacing w:line="192" w:lineRule="auto"/>
              <w:jc w:val="center"/>
              <w:rPr>
                <w:rFonts w:ascii="Arial" w:hAnsi="Arial" w:cs="Arial"/>
                <w:b/>
                <w:sz w:val="16"/>
                <w:szCs w:val="16"/>
              </w:rPr>
            </w:pPr>
          </w:p>
        </w:tc>
        <w:tc>
          <w:tcPr>
            <w:tcW w:w="838" w:type="dxa"/>
            <w:vAlign w:val="center"/>
          </w:tcPr>
          <w:p w14:paraId="73502F00"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2E10D6B5" w14:textId="3153B4E9"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5709AFCD"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115</w:t>
            </w:r>
          </w:p>
        </w:tc>
        <w:tc>
          <w:tcPr>
            <w:tcW w:w="630" w:type="dxa"/>
            <w:shd w:val="clear" w:color="auto" w:fill="auto"/>
            <w:vAlign w:val="center"/>
          </w:tcPr>
          <w:p w14:paraId="29AA2158"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7ECDE696"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3C13FC7B"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65C9DB6A"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0BF35E75"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3DFFFB72" w14:textId="77777777" w:rsidR="006E4FB0" w:rsidRPr="00752B86" w:rsidRDefault="006E4FB0" w:rsidP="00126C3E">
            <w:pPr>
              <w:spacing w:line="192" w:lineRule="auto"/>
              <w:jc w:val="center"/>
              <w:rPr>
                <w:rFonts w:ascii="Arial" w:hAnsi="Arial" w:cs="Arial"/>
                <w:b/>
                <w:sz w:val="16"/>
                <w:szCs w:val="16"/>
              </w:rPr>
            </w:pPr>
          </w:p>
        </w:tc>
      </w:tr>
      <w:tr w:rsidR="006E4FB0" w:rsidRPr="00752B86" w14:paraId="17EBE391" w14:textId="205E144A" w:rsidTr="00EC1D47">
        <w:trPr>
          <w:trHeight w:hRule="exact" w:val="170"/>
          <w:jc w:val="center"/>
        </w:trPr>
        <w:tc>
          <w:tcPr>
            <w:tcW w:w="951" w:type="dxa"/>
            <w:vAlign w:val="center"/>
          </w:tcPr>
          <w:p w14:paraId="2305E4E0"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51</w:t>
            </w:r>
          </w:p>
        </w:tc>
        <w:tc>
          <w:tcPr>
            <w:tcW w:w="540" w:type="dxa"/>
            <w:vAlign w:val="center"/>
          </w:tcPr>
          <w:p w14:paraId="342A200B" w14:textId="77777777" w:rsidR="006E4FB0" w:rsidRPr="00752B86" w:rsidRDefault="006E4FB0" w:rsidP="00126C3E">
            <w:pPr>
              <w:spacing w:line="192" w:lineRule="auto"/>
              <w:jc w:val="center"/>
              <w:rPr>
                <w:rFonts w:ascii="Arial" w:hAnsi="Arial" w:cs="Arial"/>
                <w:b/>
                <w:sz w:val="16"/>
                <w:szCs w:val="16"/>
              </w:rPr>
            </w:pPr>
          </w:p>
        </w:tc>
        <w:tc>
          <w:tcPr>
            <w:tcW w:w="576" w:type="dxa"/>
            <w:vAlign w:val="center"/>
          </w:tcPr>
          <w:p w14:paraId="4F1C2874" w14:textId="77777777" w:rsidR="006E4FB0" w:rsidRPr="00752B86" w:rsidRDefault="006E4FB0" w:rsidP="00126C3E">
            <w:pPr>
              <w:spacing w:line="192" w:lineRule="auto"/>
              <w:jc w:val="center"/>
              <w:rPr>
                <w:rFonts w:ascii="Arial" w:hAnsi="Arial" w:cs="Arial"/>
                <w:b/>
                <w:sz w:val="16"/>
                <w:szCs w:val="16"/>
              </w:rPr>
            </w:pPr>
          </w:p>
        </w:tc>
        <w:tc>
          <w:tcPr>
            <w:tcW w:w="630" w:type="dxa"/>
            <w:vAlign w:val="center"/>
          </w:tcPr>
          <w:p w14:paraId="0648B78C"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2EB61B53"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1B43121A" w14:textId="77777777" w:rsidR="006E4FB0" w:rsidRPr="00752B86" w:rsidRDefault="006E4FB0" w:rsidP="00126C3E">
            <w:pPr>
              <w:spacing w:line="192" w:lineRule="auto"/>
              <w:jc w:val="center"/>
              <w:rPr>
                <w:rFonts w:ascii="Arial" w:hAnsi="Arial" w:cs="Arial"/>
                <w:b/>
                <w:sz w:val="16"/>
                <w:szCs w:val="16"/>
              </w:rPr>
            </w:pPr>
          </w:p>
        </w:tc>
        <w:tc>
          <w:tcPr>
            <w:tcW w:w="838" w:type="dxa"/>
            <w:vAlign w:val="center"/>
          </w:tcPr>
          <w:p w14:paraId="2819DECC"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771A25D7" w14:textId="66280377"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412AA45D"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116</w:t>
            </w:r>
          </w:p>
        </w:tc>
        <w:tc>
          <w:tcPr>
            <w:tcW w:w="630" w:type="dxa"/>
            <w:shd w:val="clear" w:color="auto" w:fill="auto"/>
            <w:vAlign w:val="center"/>
          </w:tcPr>
          <w:p w14:paraId="1BF055FC"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6E1F61FC"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44FEFEA7"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057C1B1F"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05292E8F"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543D267C" w14:textId="77777777" w:rsidR="006E4FB0" w:rsidRPr="00752B86" w:rsidRDefault="006E4FB0" w:rsidP="00126C3E">
            <w:pPr>
              <w:spacing w:line="192" w:lineRule="auto"/>
              <w:jc w:val="center"/>
              <w:rPr>
                <w:rFonts w:ascii="Arial" w:hAnsi="Arial" w:cs="Arial"/>
                <w:b/>
                <w:sz w:val="16"/>
                <w:szCs w:val="16"/>
              </w:rPr>
            </w:pPr>
          </w:p>
        </w:tc>
      </w:tr>
      <w:tr w:rsidR="006E4FB0" w:rsidRPr="00752B86" w14:paraId="5BD3FCA9" w14:textId="48FA4773" w:rsidTr="00EC1D47">
        <w:trPr>
          <w:trHeight w:hRule="exact" w:val="170"/>
          <w:jc w:val="center"/>
        </w:trPr>
        <w:tc>
          <w:tcPr>
            <w:tcW w:w="951" w:type="dxa"/>
            <w:vAlign w:val="center"/>
          </w:tcPr>
          <w:p w14:paraId="4F85ED51"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52</w:t>
            </w:r>
          </w:p>
        </w:tc>
        <w:tc>
          <w:tcPr>
            <w:tcW w:w="540" w:type="dxa"/>
            <w:vAlign w:val="center"/>
          </w:tcPr>
          <w:p w14:paraId="5FEE2CBE" w14:textId="77777777" w:rsidR="006E4FB0" w:rsidRPr="00752B86" w:rsidRDefault="006E4FB0" w:rsidP="00126C3E">
            <w:pPr>
              <w:spacing w:line="192" w:lineRule="auto"/>
              <w:jc w:val="center"/>
              <w:rPr>
                <w:rFonts w:ascii="Arial" w:hAnsi="Arial" w:cs="Arial"/>
                <w:b/>
                <w:sz w:val="16"/>
                <w:szCs w:val="16"/>
              </w:rPr>
            </w:pPr>
          </w:p>
        </w:tc>
        <w:tc>
          <w:tcPr>
            <w:tcW w:w="576" w:type="dxa"/>
            <w:vAlign w:val="center"/>
          </w:tcPr>
          <w:p w14:paraId="4F375994" w14:textId="77777777" w:rsidR="006E4FB0" w:rsidRPr="00752B86" w:rsidRDefault="006E4FB0" w:rsidP="00126C3E">
            <w:pPr>
              <w:spacing w:line="192" w:lineRule="auto"/>
              <w:jc w:val="center"/>
              <w:rPr>
                <w:rFonts w:ascii="Arial" w:hAnsi="Arial" w:cs="Arial"/>
                <w:b/>
                <w:sz w:val="16"/>
                <w:szCs w:val="16"/>
              </w:rPr>
            </w:pPr>
          </w:p>
        </w:tc>
        <w:tc>
          <w:tcPr>
            <w:tcW w:w="630" w:type="dxa"/>
            <w:vAlign w:val="center"/>
          </w:tcPr>
          <w:p w14:paraId="19745377"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1EB2C7C3"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4BA63AE9" w14:textId="77777777" w:rsidR="006E4FB0" w:rsidRPr="00752B86" w:rsidRDefault="006E4FB0" w:rsidP="00126C3E">
            <w:pPr>
              <w:spacing w:line="192" w:lineRule="auto"/>
              <w:jc w:val="center"/>
              <w:rPr>
                <w:rFonts w:ascii="Arial" w:hAnsi="Arial" w:cs="Arial"/>
                <w:b/>
                <w:sz w:val="16"/>
                <w:szCs w:val="16"/>
              </w:rPr>
            </w:pPr>
          </w:p>
        </w:tc>
        <w:tc>
          <w:tcPr>
            <w:tcW w:w="838" w:type="dxa"/>
            <w:vAlign w:val="center"/>
          </w:tcPr>
          <w:p w14:paraId="217EDAED"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432EE9E4" w14:textId="0385078A"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79CFA338"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117</w:t>
            </w:r>
          </w:p>
        </w:tc>
        <w:tc>
          <w:tcPr>
            <w:tcW w:w="630" w:type="dxa"/>
            <w:shd w:val="clear" w:color="auto" w:fill="auto"/>
            <w:vAlign w:val="center"/>
          </w:tcPr>
          <w:p w14:paraId="2DB5A1EB"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2C11708A"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34173281"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78F94691"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0E15225D"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4493EFE7" w14:textId="77777777" w:rsidR="006E4FB0" w:rsidRPr="00752B86" w:rsidRDefault="006E4FB0" w:rsidP="00126C3E">
            <w:pPr>
              <w:spacing w:line="192" w:lineRule="auto"/>
              <w:jc w:val="center"/>
              <w:rPr>
                <w:rFonts w:ascii="Arial" w:hAnsi="Arial" w:cs="Arial"/>
                <w:b/>
                <w:sz w:val="16"/>
                <w:szCs w:val="16"/>
              </w:rPr>
            </w:pPr>
          </w:p>
        </w:tc>
      </w:tr>
      <w:tr w:rsidR="006E4FB0" w:rsidRPr="00752B86" w14:paraId="7DE6C172" w14:textId="7A6744AF" w:rsidTr="00EC1D47">
        <w:trPr>
          <w:trHeight w:hRule="exact" w:val="170"/>
          <w:jc w:val="center"/>
        </w:trPr>
        <w:tc>
          <w:tcPr>
            <w:tcW w:w="951" w:type="dxa"/>
            <w:vAlign w:val="center"/>
          </w:tcPr>
          <w:p w14:paraId="6E90C60B"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53</w:t>
            </w:r>
          </w:p>
        </w:tc>
        <w:tc>
          <w:tcPr>
            <w:tcW w:w="540" w:type="dxa"/>
            <w:vAlign w:val="center"/>
          </w:tcPr>
          <w:p w14:paraId="430A8E5B" w14:textId="77777777" w:rsidR="006E4FB0" w:rsidRPr="00752B86" w:rsidRDefault="006E4FB0" w:rsidP="00126C3E">
            <w:pPr>
              <w:spacing w:line="192" w:lineRule="auto"/>
              <w:jc w:val="center"/>
              <w:rPr>
                <w:rFonts w:ascii="Arial" w:hAnsi="Arial" w:cs="Arial"/>
                <w:b/>
                <w:sz w:val="16"/>
                <w:szCs w:val="16"/>
              </w:rPr>
            </w:pPr>
          </w:p>
        </w:tc>
        <w:tc>
          <w:tcPr>
            <w:tcW w:w="576" w:type="dxa"/>
            <w:vAlign w:val="center"/>
          </w:tcPr>
          <w:p w14:paraId="0704045E" w14:textId="77777777" w:rsidR="006E4FB0" w:rsidRPr="00752B86" w:rsidRDefault="006E4FB0" w:rsidP="00126C3E">
            <w:pPr>
              <w:spacing w:line="192" w:lineRule="auto"/>
              <w:jc w:val="center"/>
              <w:rPr>
                <w:rFonts w:ascii="Arial" w:hAnsi="Arial" w:cs="Arial"/>
                <w:b/>
                <w:sz w:val="16"/>
                <w:szCs w:val="16"/>
              </w:rPr>
            </w:pPr>
          </w:p>
        </w:tc>
        <w:tc>
          <w:tcPr>
            <w:tcW w:w="630" w:type="dxa"/>
            <w:vAlign w:val="center"/>
          </w:tcPr>
          <w:p w14:paraId="40282C51"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6038F2AB"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03C282C2" w14:textId="77777777" w:rsidR="006E4FB0" w:rsidRPr="00752B86" w:rsidRDefault="006E4FB0" w:rsidP="00126C3E">
            <w:pPr>
              <w:spacing w:line="192" w:lineRule="auto"/>
              <w:jc w:val="center"/>
              <w:rPr>
                <w:rFonts w:ascii="Arial" w:hAnsi="Arial" w:cs="Arial"/>
                <w:b/>
                <w:sz w:val="16"/>
                <w:szCs w:val="16"/>
              </w:rPr>
            </w:pPr>
          </w:p>
        </w:tc>
        <w:tc>
          <w:tcPr>
            <w:tcW w:w="838" w:type="dxa"/>
            <w:vAlign w:val="center"/>
          </w:tcPr>
          <w:p w14:paraId="42A5E129"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581F10E3" w14:textId="1AA18CDE"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3AD7A816"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118</w:t>
            </w:r>
          </w:p>
        </w:tc>
        <w:tc>
          <w:tcPr>
            <w:tcW w:w="630" w:type="dxa"/>
            <w:shd w:val="clear" w:color="auto" w:fill="auto"/>
            <w:vAlign w:val="center"/>
          </w:tcPr>
          <w:p w14:paraId="7E5822BD"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1639A932"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3D1C9272"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0C2AEA7F"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6572BDC3"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66C2F09F" w14:textId="77777777" w:rsidR="006E4FB0" w:rsidRPr="00752B86" w:rsidRDefault="006E4FB0" w:rsidP="00126C3E">
            <w:pPr>
              <w:spacing w:line="192" w:lineRule="auto"/>
              <w:jc w:val="center"/>
              <w:rPr>
                <w:rFonts w:ascii="Arial" w:hAnsi="Arial" w:cs="Arial"/>
                <w:b/>
                <w:sz w:val="16"/>
                <w:szCs w:val="16"/>
              </w:rPr>
            </w:pPr>
          </w:p>
        </w:tc>
      </w:tr>
      <w:tr w:rsidR="006E4FB0" w:rsidRPr="00752B86" w14:paraId="62BE7A82" w14:textId="5F95F820" w:rsidTr="00EC1D47">
        <w:trPr>
          <w:trHeight w:hRule="exact" w:val="170"/>
          <w:jc w:val="center"/>
        </w:trPr>
        <w:tc>
          <w:tcPr>
            <w:tcW w:w="951" w:type="dxa"/>
            <w:vAlign w:val="center"/>
          </w:tcPr>
          <w:p w14:paraId="189829ED"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54</w:t>
            </w:r>
          </w:p>
        </w:tc>
        <w:tc>
          <w:tcPr>
            <w:tcW w:w="540" w:type="dxa"/>
            <w:vAlign w:val="center"/>
          </w:tcPr>
          <w:p w14:paraId="208D3826" w14:textId="77777777" w:rsidR="006E4FB0" w:rsidRPr="00752B86" w:rsidRDefault="006E4FB0" w:rsidP="00126C3E">
            <w:pPr>
              <w:spacing w:line="192" w:lineRule="auto"/>
              <w:jc w:val="center"/>
              <w:rPr>
                <w:rFonts w:ascii="Arial" w:hAnsi="Arial" w:cs="Arial"/>
                <w:b/>
                <w:sz w:val="16"/>
                <w:szCs w:val="16"/>
              </w:rPr>
            </w:pPr>
          </w:p>
        </w:tc>
        <w:tc>
          <w:tcPr>
            <w:tcW w:w="576" w:type="dxa"/>
            <w:vAlign w:val="center"/>
          </w:tcPr>
          <w:p w14:paraId="64AFD57B" w14:textId="77777777" w:rsidR="006E4FB0" w:rsidRPr="00752B86" w:rsidRDefault="006E4FB0" w:rsidP="00126C3E">
            <w:pPr>
              <w:spacing w:line="192" w:lineRule="auto"/>
              <w:jc w:val="center"/>
              <w:rPr>
                <w:rFonts w:ascii="Arial" w:hAnsi="Arial" w:cs="Arial"/>
                <w:b/>
                <w:sz w:val="16"/>
                <w:szCs w:val="16"/>
              </w:rPr>
            </w:pPr>
          </w:p>
        </w:tc>
        <w:tc>
          <w:tcPr>
            <w:tcW w:w="630" w:type="dxa"/>
            <w:vAlign w:val="center"/>
          </w:tcPr>
          <w:p w14:paraId="489DBB0E"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661DED16"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251D5F80" w14:textId="77777777" w:rsidR="006E4FB0" w:rsidRPr="00752B86" w:rsidRDefault="006E4FB0" w:rsidP="00126C3E">
            <w:pPr>
              <w:spacing w:line="192" w:lineRule="auto"/>
              <w:jc w:val="center"/>
              <w:rPr>
                <w:rFonts w:ascii="Arial" w:hAnsi="Arial" w:cs="Arial"/>
                <w:b/>
                <w:sz w:val="16"/>
                <w:szCs w:val="16"/>
              </w:rPr>
            </w:pPr>
          </w:p>
        </w:tc>
        <w:tc>
          <w:tcPr>
            <w:tcW w:w="838" w:type="dxa"/>
            <w:vAlign w:val="center"/>
          </w:tcPr>
          <w:p w14:paraId="6F5FB2F9"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72E58AA9" w14:textId="70BBCACB"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6B057B70"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119</w:t>
            </w:r>
          </w:p>
        </w:tc>
        <w:tc>
          <w:tcPr>
            <w:tcW w:w="630" w:type="dxa"/>
            <w:shd w:val="clear" w:color="auto" w:fill="auto"/>
            <w:vAlign w:val="center"/>
          </w:tcPr>
          <w:p w14:paraId="4C5D763E"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388DFA6C"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39CCC92B"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004E387D"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53D9B9EC"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175CC0D7" w14:textId="77777777" w:rsidR="006E4FB0" w:rsidRPr="00752B86" w:rsidRDefault="006E4FB0" w:rsidP="00126C3E">
            <w:pPr>
              <w:spacing w:line="192" w:lineRule="auto"/>
              <w:jc w:val="center"/>
              <w:rPr>
                <w:rFonts w:ascii="Arial" w:hAnsi="Arial" w:cs="Arial"/>
                <w:b/>
                <w:sz w:val="16"/>
                <w:szCs w:val="16"/>
              </w:rPr>
            </w:pPr>
          </w:p>
        </w:tc>
      </w:tr>
      <w:tr w:rsidR="006E4FB0" w:rsidRPr="00752B86" w14:paraId="479A2D8E" w14:textId="5C5EAA15" w:rsidTr="00EC1D47">
        <w:trPr>
          <w:trHeight w:hRule="exact" w:val="170"/>
          <w:jc w:val="center"/>
        </w:trPr>
        <w:tc>
          <w:tcPr>
            <w:tcW w:w="951" w:type="dxa"/>
            <w:vAlign w:val="center"/>
          </w:tcPr>
          <w:p w14:paraId="406ECB68"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55</w:t>
            </w:r>
          </w:p>
        </w:tc>
        <w:tc>
          <w:tcPr>
            <w:tcW w:w="540" w:type="dxa"/>
            <w:vAlign w:val="center"/>
          </w:tcPr>
          <w:p w14:paraId="757E2A1F" w14:textId="77777777" w:rsidR="006E4FB0" w:rsidRPr="00752B86" w:rsidRDefault="006E4FB0" w:rsidP="00126C3E">
            <w:pPr>
              <w:spacing w:line="192" w:lineRule="auto"/>
              <w:jc w:val="center"/>
              <w:rPr>
                <w:rFonts w:ascii="Arial" w:hAnsi="Arial" w:cs="Arial"/>
                <w:b/>
                <w:sz w:val="16"/>
                <w:szCs w:val="16"/>
              </w:rPr>
            </w:pPr>
          </w:p>
        </w:tc>
        <w:tc>
          <w:tcPr>
            <w:tcW w:w="576" w:type="dxa"/>
            <w:vAlign w:val="center"/>
          </w:tcPr>
          <w:p w14:paraId="0422E332" w14:textId="77777777" w:rsidR="006E4FB0" w:rsidRPr="00752B86" w:rsidRDefault="006E4FB0" w:rsidP="00126C3E">
            <w:pPr>
              <w:spacing w:line="192" w:lineRule="auto"/>
              <w:jc w:val="center"/>
              <w:rPr>
                <w:rFonts w:ascii="Arial" w:hAnsi="Arial" w:cs="Arial"/>
                <w:b/>
                <w:sz w:val="16"/>
                <w:szCs w:val="16"/>
              </w:rPr>
            </w:pPr>
          </w:p>
        </w:tc>
        <w:tc>
          <w:tcPr>
            <w:tcW w:w="630" w:type="dxa"/>
            <w:vAlign w:val="center"/>
          </w:tcPr>
          <w:p w14:paraId="4972B96C"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51405048"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2B54B126" w14:textId="77777777" w:rsidR="006E4FB0" w:rsidRPr="00752B86" w:rsidRDefault="006E4FB0" w:rsidP="00126C3E">
            <w:pPr>
              <w:spacing w:line="192" w:lineRule="auto"/>
              <w:jc w:val="center"/>
              <w:rPr>
                <w:rFonts w:ascii="Arial" w:hAnsi="Arial" w:cs="Arial"/>
                <w:b/>
                <w:sz w:val="16"/>
                <w:szCs w:val="16"/>
              </w:rPr>
            </w:pPr>
          </w:p>
        </w:tc>
        <w:tc>
          <w:tcPr>
            <w:tcW w:w="838" w:type="dxa"/>
            <w:vAlign w:val="center"/>
          </w:tcPr>
          <w:p w14:paraId="57649EF9"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6B1CD438" w14:textId="4561E395"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4C066B3E"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120</w:t>
            </w:r>
          </w:p>
        </w:tc>
        <w:tc>
          <w:tcPr>
            <w:tcW w:w="630" w:type="dxa"/>
            <w:shd w:val="clear" w:color="auto" w:fill="auto"/>
            <w:vAlign w:val="center"/>
          </w:tcPr>
          <w:p w14:paraId="2D4D0FF4"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0069C2BC"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74605786"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2F0A967C"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443BDD00"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36AFC763" w14:textId="77777777" w:rsidR="006E4FB0" w:rsidRPr="00752B86" w:rsidRDefault="006E4FB0" w:rsidP="00126C3E">
            <w:pPr>
              <w:spacing w:line="192" w:lineRule="auto"/>
              <w:jc w:val="center"/>
              <w:rPr>
                <w:rFonts w:ascii="Arial" w:hAnsi="Arial" w:cs="Arial"/>
                <w:b/>
                <w:sz w:val="16"/>
                <w:szCs w:val="16"/>
              </w:rPr>
            </w:pPr>
          </w:p>
        </w:tc>
      </w:tr>
      <w:tr w:rsidR="006E4FB0" w:rsidRPr="00752B86" w14:paraId="445315CF" w14:textId="1081000D" w:rsidTr="00EC1D47">
        <w:trPr>
          <w:trHeight w:hRule="exact" w:val="170"/>
          <w:jc w:val="center"/>
        </w:trPr>
        <w:tc>
          <w:tcPr>
            <w:tcW w:w="951" w:type="dxa"/>
            <w:vAlign w:val="center"/>
          </w:tcPr>
          <w:p w14:paraId="00D2714A"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56</w:t>
            </w:r>
          </w:p>
        </w:tc>
        <w:tc>
          <w:tcPr>
            <w:tcW w:w="540" w:type="dxa"/>
            <w:vAlign w:val="center"/>
          </w:tcPr>
          <w:p w14:paraId="2450C90D" w14:textId="77777777" w:rsidR="006E4FB0" w:rsidRPr="00752B86" w:rsidRDefault="006E4FB0" w:rsidP="00126C3E">
            <w:pPr>
              <w:spacing w:line="192" w:lineRule="auto"/>
              <w:jc w:val="center"/>
              <w:rPr>
                <w:rFonts w:ascii="Arial" w:hAnsi="Arial" w:cs="Arial"/>
                <w:b/>
                <w:sz w:val="16"/>
                <w:szCs w:val="16"/>
              </w:rPr>
            </w:pPr>
          </w:p>
        </w:tc>
        <w:tc>
          <w:tcPr>
            <w:tcW w:w="576" w:type="dxa"/>
            <w:vAlign w:val="center"/>
          </w:tcPr>
          <w:p w14:paraId="4A3DAECC" w14:textId="77777777" w:rsidR="006E4FB0" w:rsidRPr="00752B86" w:rsidRDefault="006E4FB0" w:rsidP="00126C3E">
            <w:pPr>
              <w:spacing w:line="192" w:lineRule="auto"/>
              <w:jc w:val="center"/>
              <w:rPr>
                <w:rFonts w:ascii="Arial" w:hAnsi="Arial" w:cs="Arial"/>
                <w:b/>
                <w:sz w:val="16"/>
                <w:szCs w:val="16"/>
              </w:rPr>
            </w:pPr>
          </w:p>
        </w:tc>
        <w:tc>
          <w:tcPr>
            <w:tcW w:w="630" w:type="dxa"/>
            <w:vAlign w:val="center"/>
          </w:tcPr>
          <w:p w14:paraId="3B679A7E"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109EB5C8"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33B0839D" w14:textId="77777777" w:rsidR="006E4FB0" w:rsidRPr="00752B86" w:rsidRDefault="006E4FB0" w:rsidP="00126C3E">
            <w:pPr>
              <w:spacing w:line="192" w:lineRule="auto"/>
              <w:jc w:val="center"/>
              <w:rPr>
                <w:rFonts w:ascii="Arial" w:hAnsi="Arial" w:cs="Arial"/>
                <w:b/>
                <w:sz w:val="16"/>
                <w:szCs w:val="16"/>
              </w:rPr>
            </w:pPr>
          </w:p>
        </w:tc>
        <w:tc>
          <w:tcPr>
            <w:tcW w:w="838" w:type="dxa"/>
            <w:vAlign w:val="center"/>
          </w:tcPr>
          <w:p w14:paraId="38AC1457"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15B5DC3B" w14:textId="4A339A1D"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7CCE6DC4"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121</w:t>
            </w:r>
          </w:p>
        </w:tc>
        <w:tc>
          <w:tcPr>
            <w:tcW w:w="630" w:type="dxa"/>
            <w:shd w:val="clear" w:color="auto" w:fill="auto"/>
            <w:vAlign w:val="center"/>
          </w:tcPr>
          <w:p w14:paraId="1655EA19"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79027827"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6EC85D69"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17B47F0E"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027B03F2"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3FEBB975" w14:textId="77777777" w:rsidR="006E4FB0" w:rsidRPr="00752B86" w:rsidRDefault="006E4FB0" w:rsidP="00126C3E">
            <w:pPr>
              <w:spacing w:line="192" w:lineRule="auto"/>
              <w:jc w:val="center"/>
              <w:rPr>
                <w:rFonts w:ascii="Arial" w:hAnsi="Arial" w:cs="Arial"/>
                <w:b/>
                <w:sz w:val="16"/>
                <w:szCs w:val="16"/>
              </w:rPr>
            </w:pPr>
          </w:p>
        </w:tc>
      </w:tr>
      <w:tr w:rsidR="006E4FB0" w:rsidRPr="00752B86" w14:paraId="1CBFDDEB" w14:textId="513682F6" w:rsidTr="00EC1D47">
        <w:trPr>
          <w:trHeight w:hRule="exact" w:val="170"/>
          <w:jc w:val="center"/>
        </w:trPr>
        <w:tc>
          <w:tcPr>
            <w:tcW w:w="951" w:type="dxa"/>
            <w:vAlign w:val="center"/>
          </w:tcPr>
          <w:p w14:paraId="42787733"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57</w:t>
            </w:r>
          </w:p>
        </w:tc>
        <w:tc>
          <w:tcPr>
            <w:tcW w:w="540" w:type="dxa"/>
            <w:vAlign w:val="center"/>
          </w:tcPr>
          <w:p w14:paraId="2281B792" w14:textId="77777777" w:rsidR="006E4FB0" w:rsidRPr="00752B86" w:rsidRDefault="006E4FB0" w:rsidP="00126C3E">
            <w:pPr>
              <w:spacing w:line="192" w:lineRule="auto"/>
              <w:jc w:val="center"/>
              <w:rPr>
                <w:rFonts w:ascii="Arial" w:hAnsi="Arial" w:cs="Arial"/>
                <w:b/>
                <w:sz w:val="16"/>
                <w:szCs w:val="16"/>
              </w:rPr>
            </w:pPr>
          </w:p>
        </w:tc>
        <w:tc>
          <w:tcPr>
            <w:tcW w:w="576" w:type="dxa"/>
            <w:vAlign w:val="center"/>
          </w:tcPr>
          <w:p w14:paraId="656C1FEC" w14:textId="77777777" w:rsidR="006E4FB0" w:rsidRPr="00752B86" w:rsidRDefault="006E4FB0" w:rsidP="00126C3E">
            <w:pPr>
              <w:spacing w:line="192" w:lineRule="auto"/>
              <w:jc w:val="center"/>
              <w:rPr>
                <w:rFonts w:ascii="Arial" w:hAnsi="Arial" w:cs="Arial"/>
                <w:b/>
                <w:sz w:val="16"/>
                <w:szCs w:val="16"/>
              </w:rPr>
            </w:pPr>
          </w:p>
        </w:tc>
        <w:tc>
          <w:tcPr>
            <w:tcW w:w="630" w:type="dxa"/>
            <w:vAlign w:val="center"/>
          </w:tcPr>
          <w:p w14:paraId="0011904F"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3CD9C592"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097D4597" w14:textId="77777777" w:rsidR="006E4FB0" w:rsidRPr="00752B86" w:rsidRDefault="006E4FB0" w:rsidP="00126C3E">
            <w:pPr>
              <w:spacing w:line="192" w:lineRule="auto"/>
              <w:jc w:val="center"/>
              <w:rPr>
                <w:rFonts w:ascii="Arial" w:hAnsi="Arial" w:cs="Arial"/>
                <w:b/>
                <w:sz w:val="16"/>
                <w:szCs w:val="16"/>
              </w:rPr>
            </w:pPr>
          </w:p>
        </w:tc>
        <w:tc>
          <w:tcPr>
            <w:tcW w:w="838" w:type="dxa"/>
            <w:vAlign w:val="center"/>
          </w:tcPr>
          <w:p w14:paraId="409B77A6"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25E360EA" w14:textId="3C952439"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1F09A72F"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122</w:t>
            </w:r>
          </w:p>
        </w:tc>
        <w:tc>
          <w:tcPr>
            <w:tcW w:w="630" w:type="dxa"/>
            <w:shd w:val="clear" w:color="auto" w:fill="auto"/>
            <w:vAlign w:val="center"/>
          </w:tcPr>
          <w:p w14:paraId="505F7610"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7941224B"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52CD9952"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347FC538"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24BDB46F"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334AFFD1" w14:textId="77777777" w:rsidR="006E4FB0" w:rsidRPr="00752B86" w:rsidRDefault="006E4FB0" w:rsidP="00126C3E">
            <w:pPr>
              <w:spacing w:line="192" w:lineRule="auto"/>
              <w:jc w:val="center"/>
              <w:rPr>
                <w:rFonts w:ascii="Arial" w:hAnsi="Arial" w:cs="Arial"/>
                <w:b/>
                <w:sz w:val="16"/>
                <w:szCs w:val="16"/>
              </w:rPr>
            </w:pPr>
          </w:p>
        </w:tc>
      </w:tr>
      <w:tr w:rsidR="006E4FB0" w:rsidRPr="00752B86" w14:paraId="0D455B46" w14:textId="5F44D6B5" w:rsidTr="00EC1D47">
        <w:trPr>
          <w:trHeight w:hRule="exact" w:val="170"/>
          <w:jc w:val="center"/>
        </w:trPr>
        <w:tc>
          <w:tcPr>
            <w:tcW w:w="951" w:type="dxa"/>
            <w:vAlign w:val="center"/>
          </w:tcPr>
          <w:p w14:paraId="07B140D0"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58</w:t>
            </w:r>
          </w:p>
        </w:tc>
        <w:tc>
          <w:tcPr>
            <w:tcW w:w="540" w:type="dxa"/>
            <w:vAlign w:val="center"/>
          </w:tcPr>
          <w:p w14:paraId="36102722" w14:textId="77777777" w:rsidR="006E4FB0" w:rsidRPr="00752B86" w:rsidRDefault="006E4FB0" w:rsidP="00126C3E">
            <w:pPr>
              <w:spacing w:line="192" w:lineRule="auto"/>
              <w:jc w:val="center"/>
              <w:rPr>
                <w:rFonts w:ascii="Arial" w:hAnsi="Arial" w:cs="Arial"/>
                <w:b/>
                <w:sz w:val="16"/>
                <w:szCs w:val="16"/>
              </w:rPr>
            </w:pPr>
          </w:p>
        </w:tc>
        <w:tc>
          <w:tcPr>
            <w:tcW w:w="576" w:type="dxa"/>
            <w:vAlign w:val="center"/>
          </w:tcPr>
          <w:p w14:paraId="24BA0657" w14:textId="77777777" w:rsidR="006E4FB0" w:rsidRPr="00752B86" w:rsidRDefault="006E4FB0" w:rsidP="00126C3E">
            <w:pPr>
              <w:spacing w:line="192" w:lineRule="auto"/>
              <w:jc w:val="center"/>
              <w:rPr>
                <w:rFonts w:ascii="Arial" w:hAnsi="Arial" w:cs="Arial"/>
                <w:b/>
                <w:sz w:val="16"/>
                <w:szCs w:val="16"/>
              </w:rPr>
            </w:pPr>
          </w:p>
        </w:tc>
        <w:tc>
          <w:tcPr>
            <w:tcW w:w="630" w:type="dxa"/>
            <w:vAlign w:val="center"/>
          </w:tcPr>
          <w:p w14:paraId="0F91F9EC"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6E2D7CB1"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621587B6" w14:textId="77777777" w:rsidR="006E4FB0" w:rsidRPr="00752B86" w:rsidRDefault="006E4FB0" w:rsidP="00126C3E">
            <w:pPr>
              <w:spacing w:line="192" w:lineRule="auto"/>
              <w:jc w:val="center"/>
              <w:rPr>
                <w:rFonts w:ascii="Arial" w:hAnsi="Arial" w:cs="Arial"/>
                <w:b/>
                <w:sz w:val="16"/>
                <w:szCs w:val="16"/>
              </w:rPr>
            </w:pPr>
          </w:p>
        </w:tc>
        <w:tc>
          <w:tcPr>
            <w:tcW w:w="838" w:type="dxa"/>
            <w:vAlign w:val="center"/>
          </w:tcPr>
          <w:p w14:paraId="590C981B"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6F04433B" w14:textId="2749E616"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119420C7"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123</w:t>
            </w:r>
          </w:p>
        </w:tc>
        <w:tc>
          <w:tcPr>
            <w:tcW w:w="630" w:type="dxa"/>
            <w:shd w:val="clear" w:color="auto" w:fill="auto"/>
            <w:vAlign w:val="center"/>
          </w:tcPr>
          <w:p w14:paraId="7ABA2CF5"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535BBBD2"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01415B35"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4354B3A8"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237CFEBD"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6EEDB92A" w14:textId="77777777" w:rsidR="006E4FB0" w:rsidRPr="00752B86" w:rsidRDefault="006E4FB0" w:rsidP="00126C3E">
            <w:pPr>
              <w:spacing w:line="192" w:lineRule="auto"/>
              <w:jc w:val="center"/>
              <w:rPr>
                <w:rFonts w:ascii="Arial" w:hAnsi="Arial" w:cs="Arial"/>
                <w:b/>
                <w:sz w:val="16"/>
                <w:szCs w:val="16"/>
              </w:rPr>
            </w:pPr>
          </w:p>
        </w:tc>
      </w:tr>
      <w:tr w:rsidR="006E4FB0" w:rsidRPr="00752B86" w14:paraId="3FA5D4DF" w14:textId="30E5712D" w:rsidTr="00EC1D47">
        <w:trPr>
          <w:trHeight w:hRule="exact" w:val="170"/>
          <w:jc w:val="center"/>
        </w:trPr>
        <w:tc>
          <w:tcPr>
            <w:tcW w:w="951" w:type="dxa"/>
            <w:vAlign w:val="center"/>
          </w:tcPr>
          <w:p w14:paraId="38CB5243"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59</w:t>
            </w:r>
          </w:p>
        </w:tc>
        <w:tc>
          <w:tcPr>
            <w:tcW w:w="540" w:type="dxa"/>
            <w:vAlign w:val="center"/>
          </w:tcPr>
          <w:p w14:paraId="6B1FB944" w14:textId="77777777" w:rsidR="006E4FB0" w:rsidRPr="00752B86" w:rsidRDefault="006E4FB0" w:rsidP="00126C3E">
            <w:pPr>
              <w:spacing w:line="192" w:lineRule="auto"/>
              <w:jc w:val="center"/>
              <w:rPr>
                <w:rFonts w:ascii="Arial" w:hAnsi="Arial" w:cs="Arial"/>
                <w:b/>
                <w:sz w:val="16"/>
                <w:szCs w:val="16"/>
              </w:rPr>
            </w:pPr>
          </w:p>
        </w:tc>
        <w:tc>
          <w:tcPr>
            <w:tcW w:w="576" w:type="dxa"/>
            <w:vAlign w:val="center"/>
          </w:tcPr>
          <w:p w14:paraId="3B13593E" w14:textId="77777777" w:rsidR="006E4FB0" w:rsidRPr="00752B86" w:rsidRDefault="006E4FB0" w:rsidP="00126C3E">
            <w:pPr>
              <w:spacing w:line="192" w:lineRule="auto"/>
              <w:jc w:val="center"/>
              <w:rPr>
                <w:rFonts w:ascii="Arial" w:hAnsi="Arial" w:cs="Arial"/>
                <w:b/>
                <w:sz w:val="16"/>
                <w:szCs w:val="16"/>
              </w:rPr>
            </w:pPr>
          </w:p>
        </w:tc>
        <w:tc>
          <w:tcPr>
            <w:tcW w:w="630" w:type="dxa"/>
            <w:vAlign w:val="center"/>
          </w:tcPr>
          <w:p w14:paraId="70537CF5"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4DEDB040"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328F5ACC" w14:textId="77777777" w:rsidR="006E4FB0" w:rsidRPr="00752B86" w:rsidRDefault="006E4FB0" w:rsidP="00126C3E">
            <w:pPr>
              <w:spacing w:line="192" w:lineRule="auto"/>
              <w:jc w:val="center"/>
              <w:rPr>
                <w:rFonts w:ascii="Arial" w:hAnsi="Arial" w:cs="Arial"/>
                <w:b/>
                <w:sz w:val="16"/>
                <w:szCs w:val="16"/>
              </w:rPr>
            </w:pPr>
          </w:p>
        </w:tc>
        <w:tc>
          <w:tcPr>
            <w:tcW w:w="838" w:type="dxa"/>
            <w:vAlign w:val="center"/>
          </w:tcPr>
          <w:p w14:paraId="14B7F492"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409B0BE4" w14:textId="533433E7"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1724041F"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124</w:t>
            </w:r>
          </w:p>
        </w:tc>
        <w:tc>
          <w:tcPr>
            <w:tcW w:w="630" w:type="dxa"/>
            <w:shd w:val="clear" w:color="auto" w:fill="auto"/>
            <w:vAlign w:val="center"/>
          </w:tcPr>
          <w:p w14:paraId="5BBEC804"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410C287B"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0A79C729"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7CDA2684"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58047FC0"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6D339AFE" w14:textId="77777777" w:rsidR="006E4FB0" w:rsidRPr="00752B86" w:rsidRDefault="006E4FB0" w:rsidP="00126C3E">
            <w:pPr>
              <w:spacing w:line="192" w:lineRule="auto"/>
              <w:jc w:val="center"/>
              <w:rPr>
                <w:rFonts w:ascii="Arial" w:hAnsi="Arial" w:cs="Arial"/>
                <w:b/>
                <w:sz w:val="16"/>
                <w:szCs w:val="16"/>
              </w:rPr>
            </w:pPr>
          </w:p>
        </w:tc>
      </w:tr>
      <w:tr w:rsidR="006E4FB0" w:rsidRPr="00752B86" w14:paraId="1082AD5E" w14:textId="6FCE05B2" w:rsidTr="00EC1D47">
        <w:trPr>
          <w:trHeight w:hRule="exact" w:val="170"/>
          <w:jc w:val="center"/>
        </w:trPr>
        <w:tc>
          <w:tcPr>
            <w:tcW w:w="951" w:type="dxa"/>
            <w:vAlign w:val="center"/>
          </w:tcPr>
          <w:p w14:paraId="57E44CF8"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60</w:t>
            </w:r>
          </w:p>
        </w:tc>
        <w:tc>
          <w:tcPr>
            <w:tcW w:w="540" w:type="dxa"/>
            <w:vAlign w:val="center"/>
          </w:tcPr>
          <w:p w14:paraId="6C69BDC0" w14:textId="77777777" w:rsidR="006E4FB0" w:rsidRPr="00752B86" w:rsidRDefault="006E4FB0" w:rsidP="00126C3E">
            <w:pPr>
              <w:spacing w:line="192" w:lineRule="auto"/>
              <w:jc w:val="center"/>
              <w:rPr>
                <w:rFonts w:ascii="Arial" w:hAnsi="Arial" w:cs="Arial"/>
                <w:b/>
                <w:sz w:val="16"/>
                <w:szCs w:val="16"/>
              </w:rPr>
            </w:pPr>
          </w:p>
        </w:tc>
        <w:tc>
          <w:tcPr>
            <w:tcW w:w="576" w:type="dxa"/>
            <w:vAlign w:val="center"/>
          </w:tcPr>
          <w:p w14:paraId="2FA17207" w14:textId="77777777" w:rsidR="006E4FB0" w:rsidRPr="00752B86" w:rsidRDefault="006E4FB0" w:rsidP="00126C3E">
            <w:pPr>
              <w:spacing w:line="192" w:lineRule="auto"/>
              <w:jc w:val="center"/>
              <w:rPr>
                <w:rFonts w:ascii="Arial" w:hAnsi="Arial" w:cs="Arial"/>
                <w:b/>
                <w:sz w:val="16"/>
                <w:szCs w:val="16"/>
              </w:rPr>
            </w:pPr>
          </w:p>
        </w:tc>
        <w:tc>
          <w:tcPr>
            <w:tcW w:w="630" w:type="dxa"/>
            <w:vAlign w:val="center"/>
          </w:tcPr>
          <w:p w14:paraId="5FA03302"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1FD1C3F9"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4D57DEAE" w14:textId="77777777" w:rsidR="006E4FB0" w:rsidRPr="00752B86" w:rsidRDefault="006E4FB0" w:rsidP="00126C3E">
            <w:pPr>
              <w:spacing w:line="192" w:lineRule="auto"/>
              <w:jc w:val="center"/>
              <w:rPr>
                <w:rFonts w:ascii="Arial" w:hAnsi="Arial" w:cs="Arial"/>
                <w:b/>
                <w:sz w:val="16"/>
                <w:szCs w:val="16"/>
              </w:rPr>
            </w:pPr>
          </w:p>
        </w:tc>
        <w:tc>
          <w:tcPr>
            <w:tcW w:w="838" w:type="dxa"/>
            <w:vAlign w:val="center"/>
          </w:tcPr>
          <w:p w14:paraId="38B68C11"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3F068E08" w14:textId="702E3BBC"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7983940E"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125</w:t>
            </w:r>
          </w:p>
        </w:tc>
        <w:tc>
          <w:tcPr>
            <w:tcW w:w="630" w:type="dxa"/>
            <w:shd w:val="clear" w:color="auto" w:fill="auto"/>
            <w:vAlign w:val="center"/>
          </w:tcPr>
          <w:p w14:paraId="47D3E468"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26EE456C"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1DE9F955"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340EF517"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3CDD4A93"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4DBD6E95" w14:textId="77777777" w:rsidR="006E4FB0" w:rsidRPr="00752B86" w:rsidRDefault="006E4FB0" w:rsidP="00126C3E">
            <w:pPr>
              <w:spacing w:line="192" w:lineRule="auto"/>
              <w:jc w:val="center"/>
              <w:rPr>
                <w:rFonts w:ascii="Arial" w:hAnsi="Arial" w:cs="Arial"/>
                <w:b/>
                <w:sz w:val="16"/>
                <w:szCs w:val="16"/>
              </w:rPr>
            </w:pPr>
          </w:p>
        </w:tc>
      </w:tr>
      <w:tr w:rsidR="006E4FB0" w:rsidRPr="00752B86" w14:paraId="4FD84E56" w14:textId="774819C6" w:rsidTr="00EC1D47">
        <w:trPr>
          <w:trHeight w:hRule="exact" w:val="170"/>
          <w:jc w:val="center"/>
        </w:trPr>
        <w:tc>
          <w:tcPr>
            <w:tcW w:w="951" w:type="dxa"/>
            <w:vAlign w:val="center"/>
          </w:tcPr>
          <w:p w14:paraId="004198F6"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61</w:t>
            </w:r>
          </w:p>
        </w:tc>
        <w:tc>
          <w:tcPr>
            <w:tcW w:w="540" w:type="dxa"/>
            <w:vAlign w:val="center"/>
          </w:tcPr>
          <w:p w14:paraId="6F95D67A" w14:textId="77777777" w:rsidR="006E4FB0" w:rsidRPr="00752B86" w:rsidRDefault="006E4FB0" w:rsidP="00126C3E">
            <w:pPr>
              <w:spacing w:line="192" w:lineRule="auto"/>
              <w:jc w:val="center"/>
              <w:rPr>
                <w:rFonts w:ascii="Arial" w:hAnsi="Arial" w:cs="Arial"/>
                <w:b/>
                <w:sz w:val="16"/>
                <w:szCs w:val="16"/>
              </w:rPr>
            </w:pPr>
          </w:p>
        </w:tc>
        <w:tc>
          <w:tcPr>
            <w:tcW w:w="576" w:type="dxa"/>
            <w:vAlign w:val="center"/>
          </w:tcPr>
          <w:p w14:paraId="6252009A" w14:textId="77777777" w:rsidR="006E4FB0" w:rsidRPr="00752B86" w:rsidRDefault="006E4FB0" w:rsidP="00126C3E">
            <w:pPr>
              <w:spacing w:line="192" w:lineRule="auto"/>
              <w:jc w:val="center"/>
              <w:rPr>
                <w:rFonts w:ascii="Arial" w:hAnsi="Arial" w:cs="Arial"/>
                <w:b/>
                <w:sz w:val="16"/>
                <w:szCs w:val="16"/>
              </w:rPr>
            </w:pPr>
          </w:p>
        </w:tc>
        <w:tc>
          <w:tcPr>
            <w:tcW w:w="630" w:type="dxa"/>
            <w:vAlign w:val="center"/>
          </w:tcPr>
          <w:p w14:paraId="7EEE0CF3"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0D73D3E5"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2F94B75B" w14:textId="77777777" w:rsidR="006E4FB0" w:rsidRPr="00752B86" w:rsidRDefault="006E4FB0" w:rsidP="00126C3E">
            <w:pPr>
              <w:spacing w:line="192" w:lineRule="auto"/>
              <w:jc w:val="center"/>
              <w:rPr>
                <w:rFonts w:ascii="Arial" w:hAnsi="Arial" w:cs="Arial"/>
                <w:b/>
                <w:sz w:val="16"/>
                <w:szCs w:val="16"/>
              </w:rPr>
            </w:pPr>
          </w:p>
        </w:tc>
        <w:tc>
          <w:tcPr>
            <w:tcW w:w="838" w:type="dxa"/>
            <w:vAlign w:val="center"/>
          </w:tcPr>
          <w:p w14:paraId="75DBCEC4"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774AFC9D" w14:textId="4E2829E3"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12CA1C15"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126</w:t>
            </w:r>
          </w:p>
        </w:tc>
        <w:tc>
          <w:tcPr>
            <w:tcW w:w="630" w:type="dxa"/>
            <w:shd w:val="clear" w:color="auto" w:fill="auto"/>
            <w:vAlign w:val="center"/>
          </w:tcPr>
          <w:p w14:paraId="6EA40DA5"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26AC5FBD"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3DE1A59C"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149B243F"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1ECA3ECF"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2411C45B" w14:textId="77777777" w:rsidR="006E4FB0" w:rsidRPr="00752B86" w:rsidRDefault="006E4FB0" w:rsidP="00126C3E">
            <w:pPr>
              <w:spacing w:line="192" w:lineRule="auto"/>
              <w:jc w:val="center"/>
              <w:rPr>
                <w:rFonts w:ascii="Arial" w:hAnsi="Arial" w:cs="Arial"/>
                <w:b/>
                <w:sz w:val="16"/>
                <w:szCs w:val="16"/>
              </w:rPr>
            </w:pPr>
          </w:p>
        </w:tc>
      </w:tr>
      <w:tr w:rsidR="006E4FB0" w:rsidRPr="00752B86" w14:paraId="0C5FC895" w14:textId="58A6A19C" w:rsidTr="00EC1D47">
        <w:trPr>
          <w:trHeight w:hRule="exact" w:val="170"/>
          <w:jc w:val="center"/>
        </w:trPr>
        <w:tc>
          <w:tcPr>
            <w:tcW w:w="951" w:type="dxa"/>
            <w:vAlign w:val="center"/>
          </w:tcPr>
          <w:p w14:paraId="3842097E"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62</w:t>
            </w:r>
          </w:p>
        </w:tc>
        <w:tc>
          <w:tcPr>
            <w:tcW w:w="540" w:type="dxa"/>
            <w:vAlign w:val="center"/>
          </w:tcPr>
          <w:p w14:paraId="5872EEDA" w14:textId="77777777" w:rsidR="006E4FB0" w:rsidRPr="00752B86" w:rsidRDefault="006E4FB0" w:rsidP="00126C3E">
            <w:pPr>
              <w:spacing w:line="192" w:lineRule="auto"/>
              <w:jc w:val="center"/>
              <w:rPr>
                <w:rFonts w:ascii="Arial" w:hAnsi="Arial" w:cs="Arial"/>
                <w:b/>
                <w:sz w:val="16"/>
                <w:szCs w:val="16"/>
              </w:rPr>
            </w:pPr>
          </w:p>
        </w:tc>
        <w:tc>
          <w:tcPr>
            <w:tcW w:w="576" w:type="dxa"/>
            <w:vAlign w:val="center"/>
          </w:tcPr>
          <w:p w14:paraId="4C42175B" w14:textId="77777777" w:rsidR="006E4FB0" w:rsidRPr="00752B86" w:rsidRDefault="006E4FB0" w:rsidP="00126C3E">
            <w:pPr>
              <w:spacing w:line="192" w:lineRule="auto"/>
              <w:jc w:val="center"/>
              <w:rPr>
                <w:rFonts w:ascii="Arial" w:hAnsi="Arial" w:cs="Arial"/>
                <w:b/>
                <w:sz w:val="16"/>
                <w:szCs w:val="16"/>
              </w:rPr>
            </w:pPr>
          </w:p>
        </w:tc>
        <w:tc>
          <w:tcPr>
            <w:tcW w:w="630" w:type="dxa"/>
            <w:vAlign w:val="center"/>
          </w:tcPr>
          <w:p w14:paraId="1E86E90F"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38A7A69D"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12AF976D" w14:textId="77777777" w:rsidR="006E4FB0" w:rsidRPr="00752B86" w:rsidRDefault="006E4FB0" w:rsidP="00126C3E">
            <w:pPr>
              <w:spacing w:line="192" w:lineRule="auto"/>
              <w:jc w:val="center"/>
              <w:rPr>
                <w:rFonts w:ascii="Arial" w:hAnsi="Arial" w:cs="Arial"/>
                <w:b/>
                <w:sz w:val="16"/>
                <w:szCs w:val="16"/>
              </w:rPr>
            </w:pPr>
          </w:p>
        </w:tc>
        <w:tc>
          <w:tcPr>
            <w:tcW w:w="838" w:type="dxa"/>
            <w:vAlign w:val="center"/>
          </w:tcPr>
          <w:p w14:paraId="43D8C476"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7550E186" w14:textId="0C982539"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3AE8C2F9"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127</w:t>
            </w:r>
          </w:p>
        </w:tc>
        <w:tc>
          <w:tcPr>
            <w:tcW w:w="630" w:type="dxa"/>
            <w:shd w:val="clear" w:color="auto" w:fill="auto"/>
            <w:vAlign w:val="center"/>
          </w:tcPr>
          <w:p w14:paraId="0E8C9683"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4276E114"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65A58CA9"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1B122BC7"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232638DA"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0B92D39D" w14:textId="77777777" w:rsidR="006E4FB0" w:rsidRPr="00752B86" w:rsidRDefault="006E4FB0" w:rsidP="00126C3E">
            <w:pPr>
              <w:spacing w:line="192" w:lineRule="auto"/>
              <w:jc w:val="center"/>
              <w:rPr>
                <w:rFonts w:ascii="Arial" w:hAnsi="Arial" w:cs="Arial"/>
                <w:b/>
                <w:sz w:val="16"/>
                <w:szCs w:val="16"/>
              </w:rPr>
            </w:pPr>
          </w:p>
        </w:tc>
      </w:tr>
      <w:tr w:rsidR="006E4FB0" w:rsidRPr="00752B86" w14:paraId="749557AA" w14:textId="1ACCDDC4" w:rsidTr="00EC1D47">
        <w:trPr>
          <w:trHeight w:hRule="exact" w:val="170"/>
          <w:jc w:val="center"/>
        </w:trPr>
        <w:tc>
          <w:tcPr>
            <w:tcW w:w="951" w:type="dxa"/>
            <w:vAlign w:val="center"/>
          </w:tcPr>
          <w:p w14:paraId="519EB73F"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63</w:t>
            </w:r>
          </w:p>
        </w:tc>
        <w:tc>
          <w:tcPr>
            <w:tcW w:w="540" w:type="dxa"/>
            <w:vAlign w:val="center"/>
          </w:tcPr>
          <w:p w14:paraId="50E8D1CA" w14:textId="77777777" w:rsidR="006E4FB0" w:rsidRPr="00752B86" w:rsidRDefault="006E4FB0" w:rsidP="00126C3E">
            <w:pPr>
              <w:spacing w:line="192" w:lineRule="auto"/>
              <w:jc w:val="center"/>
              <w:rPr>
                <w:rFonts w:ascii="Arial" w:hAnsi="Arial" w:cs="Arial"/>
                <w:b/>
                <w:sz w:val="16"/>
                <w:szCs w:val="16"/>
              </w:rPr>
            </w:pPr>
          </w:p>
        </w:tc>
        <w:tc>
          <w:tcPr>
            <w:tcW w:w="576" w:type="dxa"/>
            <w:vAlign w:val="center"/>
          </w:tcPr>
          <w:p w14:paraId="0EC50D6D" w14:textId="77777777" w:rsidR="006E4FB0" w:rsidRPr="00752B86" w:rsidRDefault="006E4FB0" w:rsidP="00126C3E">
            <w:pPr>
              <w:spacing w:line="192" w:lineRule="auto"/>
              <w:jc w:val="center"/>
              <w:rPr>
                <w:rFonts w:ascii="Arial" w:hAnsi="Arial" w:cs="Arial"/>
                <w:b/>
                <w:sz w:val="16"/>
                <w:szCs w:val="16"/>
              </w:rPr>
            </w:pPr>
          </w:p>
        </w:tc>
        <w:tc>
          <w:tcPr>
            <w:tcW w:w="630" w:type="dxa"/>
            <w:vAlign w:val="center"/>
          </w:tcPr>
          <w:p w14:paraId="38A0B64F"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087ED8E2"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055303F6" w14:textId="77777777" w:rsidR="006E4FB0" w:rsidRPr="00752B86" w:rsidRDefault="006E4FB0" w:rsidP="00126C3E">
            <w:pPr>
              <w:spacing w:line="192" w:lineRule="auto"/>
              <w:jc w:val="center"/>
              <w:rPr>
                <w:rFonts w:ascii="Arial" w:hAnsi="Arial" w:cs="Arial"/>
                <w:b/>
                <w:sz w:val="16"/>
                <w:szCs w:val="16"/>
              </w:rPr>
            </w:pPr>
          </w:p>
        </w:tc>
        <w:tc>
          <w:tcPr>
            <w:tcW w:w="838" w:type="dxa"/>
            <w:vAlign w:val="center"/>
          </w:tcPr>
          <w:p w14:paraId="097A44BA"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5CCBAE23" w14:textId="6DF5CB04"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0CE45048"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128</w:t>
            </w:r>
          </w:p>
        </w:tc>
        <w:tc>
          <w:tcPr>
            <w:tcW w:w="630" w:type="dxa"/>
            <w:shd w:val="clear" w:color="auto" w:fill="auto"/>
            <w:vAlign w:val="center"/>
          </w:tcPr>
          <w:p w14:paraId="2DE88C49"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4D5A93DA"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26E6E90A"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0386EC1E"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6A1CF950"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406476BA" w14:textId="77777777" w:rsidR="006E4FB0" w:rsidRPr="00752B86" w:rsidRDefault="006E4FB0" w:rsidP="00126C3E">
            <w:pPr>
              <w:spacing w:line="192" w:lineRule="auto"/>
              <w:jc w:val="center"/>
              <w:rPr>
                <w:rFonts w:ascii="Arial" w:hAnsi="Arial" w:cs="Arial"/>
                <w:b/>
                <w:sz w:val="16"/>
                <w:szCs w:val="16"/>
              </w:rPr>
            </w:pPr>
          </w:p>
        </w:tc>
      </w:tr>
      <w:tr w:rsidR="006E4FB0" w:rsidRPr="00752B86" w14:paraId="4D6A9CFA" w14:textId="692BA532" w:rsidTr="00EC1D47">
        <w:trPr>
          <w:trHeight w:hRule="exact" w:val="170"/>
          <w:jc w:val="center"/>
        </w:trPr>
        <w:tc>
          <w:tcPr>
            <w:tcW w:w="951" w:type="dxa"/>
            <w:vAlign w:val="center"/>
          </w:tcPr>
          <w:p w14:paraId="2050FA4A"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64</w:t>
            </w:r>
          </w:p>
        </w:tc>
        <w:tc>
          <w:tcPr>
            <w:tcW w:w="540" w:type="dxa"/>
            <w:vAlign w:val="center"/>
          </w:tcPr>
          <w:p w14:paraId="5D9EA127" w14:textId="77777777" w:rsidR="006E4FB0" w:rsidRPr="00752B86" w:rsidRDefault="006E4FB0" w:rsidP="00126C3E">
            <w:pPr>
              <w:spacing w:line="192" w:lineRule="auto"/>
              <w:jc w:val="center"/>
              <w:rPr>
                <w:rFonts w:ascii="Arial" w:hAnsi="Arial" w:cs="Arial"/>
                <w:b/>
                <w:sz w:val="16"/>
                <w:szCs w:val="16"/>
              </w:rPr>
            </w:pPr>
          </w:p>
        </w:tc>
        <w:tc>
          <w:tcPr>
            <w:tcW w:w="576" w:type="dxa"/>
            <w:vAlign w:val="center"/>
          </w:tcPr>
          <w:p w14:paraId="29993ED2" w14:textId="77777777" w:rsidR="006E4FB0" w:rsidRPr="00752B86" w:rsidRDefault="006E4FB0" w:rsidP="00126C3E">
            <w:pPr>
              <w:spacing w:line="192" w:lineRule="auto"/>
              <w:jc w:val="center"/>
              <w:rPr>
                <w:rFonts w:ascii="Arial" w:hAnsi="Arial" w:cs="Arial"/>
                <w:b/>
                <w:sz w:val="16"/>
                <w:szCs w:val="16"/>
              </w:rPr>
            </w:pPr>
          </w:p>
        </w:tc>
        <w:tc>
          <w:tcPr>
            <w:tcW w:w="630" w:type="dxa"/>
            <w:vAlign w:val="center"/>
          </w:tcPr>
          <w:p w14:paraId="770BB61C"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17563660"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6170D16C" w14:textId="77777777" w:rsidR="006E4FB0" w:rsidRPr="00752B86" w:rsidRDefault="006E4FB0" w:rsidP="00126C3E">
            <w:pPr>
              <w:spacing w:line="192" w:lineRule="auto"/>
              <w:jc w:val="center"/>
              <w:rPr>
                <w:rFonts w:ascii="Arial" w:hAnsi="Arial" w:cs="Arial"/>
                <w:b/>
                <w:sz w:val="16"/>
                <w:szCs w:val="16"/>
              </w:rPr>
            </w:pPr>
          </w:p>
        </w:tc>
        <w:tc>
          <w:tcPr>
            <w:tcW w:w="838" w:type="dxa"/>
            <w:vAlign w:val="center"/>
          </w:tcPr>
          <w:p w14:paraId="728909BB"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401F0030" w14:textId="32AB592E"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0057171F"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129</w:t>
            </w:r>
          </w:p>
        </w:tc>
        <w:tc>
          <w:tcPr>
            <w:tcW w:w="630" w:type="dxa"/>
            <w:shd w:val="clear" w:color="auto" w:fill="auto"/>
            <w:vAlign w:val="center"/>
          </w:tcPr>
          <w:p w14:paraId="281EA008"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39EE2D59"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014E7A6A"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3ABAE822"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2F683FF6"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4A6D5105" w14:textId="77777777" w:rsidR="006E4FB0" w:rsidRPr="00752B86" w:rsidRDefault="006E4FB0" w:rsidP="00126C3E">
            <w:pPr>
              <w:spacing w:line="192" w:lineRule="auto"/>
              <w:jc w:val="center"/>
              <w:rPr>
                <w:rFonts w:ascii="Arial" w:hAnsi="Arial" w:cs="Arial"/>
                <w:b/>
                <w:sz w:val="16"/>
                <w:szCs w:val="16"/>
              </w:rPr>
            </w:pPr>
          </w:p>
        </w:tc>
      </w:tr>
      <w:tr w:rsidR="006E4FB0" w:rsidRPr="00752B86" w14:paraId="5544EEFA" w14:textId="5ECA0F32" w:rsidTr="00EC1D47">
        <w:trPr>
          <w:trHeight w:hRule="exact" w:val="177"/>
          <w:jc w:val="center"/>
        </w:trPr>
        <w:tc>
          <w:tcPr>
            <w:tcW w:w="951" w:type="dxa"/>
            <w:vAlign w:val="center"/>
          </w:tcPr>
          <w:p w14:paraId="0E151025" w14:textId="77777777" w:rsidR="006E4FB0" w:rsidRPr="00752B86" w:rsidRDefault="006E4FB0" w:rsidP="00B524AA">
            <w:pPr>
              <w:jc w:val="center"/>
              <w:rPr>
                <w:rFonts w:ascii="Arial" w:hAnsi="Arial" w:cs="Arial"/>
                <w:b/>
                <w:sz w:val="16"/>
                <w:szCs w:val="16"/>
              </w:rPr>
            </w:pPr>
            <w:r w:rsidRPr="00752B86">
              <w:rPr>
                <w:rFonts w:ascii="Arial" w:hAnsi="Arial" w:cs="Arial"/>
                <w:b/>
                <w:sz w:val="16"/>
                <w:szCs w:val="16"/>
              </w:rPr>
              <w:t>65</w:t>
            </w:r>
          </w:p>
        </w:tc>
        <w:tc>
          <w:tcPr>
            <w:tcW w:w="540" w:type="dxa"/>
            <w:vAlign w:val="center"/>
          </w:tcPr>
          <w:p w14:paraId="59190F71" w14:textId="77777777" w:rsidR="006E4FB0" w:rsidRPr="00752B86" w:rsidRDefault="006E4FB0" w:rsidP="00126C3E">
            <w:pPr>
              <w:spacing w:line="192" w:lineRule="auto"/>
              <w:jc w:val="center"/>
              <w:rPr>
                <w:rFonts w:ascii="Arial" w:hAnsi="Arial" w:cs="Arial"/>
                <w:b/>
                <w:sz w:val="16"/>
                <w:szCs w:val="16"/>
              </w:rPr>
            </w:pPr>
          </w:p>
        </w:tc>
        <w:tc>
          <w:tcPr>
            <w:tcW w:w="576" w:type="dxa"/>
            <w:vAlign w:val="center"/>
          </w:tcPr>
          <w:p w14:paraId="31723E24" w14:textId="77777777" w:rsidR="006E4FB0" w:rsidRPr="00752B86" w:rsidRDefault="006E4FB0" w:rsidP="00126C3E">
            <w:pPr>
              <w:spacing w:line="192" w:lineRule="auto"/>
              <w:jc w:val="center"/>
              <w:rPr>
                <w:rFonts w:ascii="Arial" w:hAnsi="Arial" w:cs="Arial"/>
                <w:b/>
                <w:sz w:val="16"/>
                <w:szCs w:val="16"/>
              </w:rPr>
            </w:pPr>
          </w:p>
        </w:tc>
        <w:tc>
          <w:tcPr>
            <w:tcW w:w="630" w:type="dxa"/>
            <w:vAlign w:val="center"/>
          </w:tcPr>
          <w:p w14:paraId="06C6A7A0"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0E194F9D" w14:textId="77777777" w:rsidR="006E4FB0" w:rsidRPr="00752B86" w:rsidRDefault="006E4FB0" w:rsidP="00126C3E">
            <w:pPr>
              <w:spacing w:line="192" w:lineRule="auto"/>
              <w:jc w:val="center"/>
              <w:rPr>
                <w:rFonts w:ascii="Arial" w:hAnsi="Arial" w:cs="Arial"/>
                <w:b/>
                <w:sz w:val="16"/>
                <w:szCs w:val="16"/>
              </w:rPr>
            </w:pPr>
          </w:p>
        </w:tc>
        <w:tc>
          <w:tcPr>
            <w:tcW w:w="636" w:type="dxa"/>
            <w:vAlign w:val="center"/>
          </w:tcPr>
          <w:p w14:paraId="7C0FED22" w14:textId="77777777" w:rsidR="006E4FB0" w:rsidRPr="00752B86" w:rsidRDefault="006E4FB0" w:rsidP="00126C3E">
            <w:pPr>
              <w:spacing w:line="192" w:lineRule="auto"/>
              <w:jc w:val="center"/>
              <w:rPr>
                <w:rFonts w:ascii="Arial" w:hAnsi="Arial" w:cs="Arial"/>
                <w:b/>
                <w:sz w:val="16"/>
                <w:szCs w:val="16"/>
              </w:rPr>
            </w:pPr>
          </w:p>
        </w:tc>
        <w:tc>
          <w:tcPr>
            <w:tcW w:w="838" w:type="dxa"/>
            <w:vAlign w:val="center"/>
          </w:tcPr>
          <w:p w14:paraId="600ECFFA" w14:textId="77777777" w:rsidR="006E4FB0" w:rsidRPr="00752B86" w:rsidRDefault="006E4FB0" w:rsidP="008F7539">
            <w:pPr>
              <w:spacing w:line="192" w:lineRule="auto"/>
              <w:jc w:val="center"/>
              <w:rPr>
                <w:rFonts w:cs="Arial"/>
                <w:b/>
                <w:sz w:val="16"/>
                <w:szCs w:val="16"/>
              </w:rPr>
            </w:pPr>
          </w:p>
        </w:tc>
        <w:tc>
          <w:tcPr>
            <w:tcW w:w="1308" w:type="dxa"/>
            <w:vMerge/>
            <w:tcBorders>
              <w:top w:val="single" w:sz="12" w:space="0" w:color="auto"/>
              <w:bottom w:val="nil"/>
            </w:tcBorders>
            <w:shd w:val="clear" w:color="auto" w:fill="auto"/>
            <w:vAlign w:val="center"/>
          </w:tcPr>
          <w:p w14:paraId="0A092CE9" w14:textId="0E474AD7" w:rsidR="006E4FB0" w:rsidRPr="00752B86" w:rsidRDefault="006E4FB0" w:rsidP="008F7539">
            <w:pPr>
              <w:spacing w:line="192" w:lineRule="auto"/>
              <w:jc w:val="center"/>
              <w:rPr>
                <w:rFonts w:cs="Arial"/>
                <w:b/>
                <w:sz w:val="16"/>
                <w:szCs w:val="16"/>
              </w:rPr>
            </w:pPr>
          </w:p>
        </w:tc>
        <w:tc>
          <w:tcPr>
            <w:tcW w:w="1067" w:type="dxa"/>
            <w:shd w:val="clear" w:color="auto" w:fill="auto"/>
            <w:vAlign w:val="center"/>
          </w:tcPr>
          <w:p w14:paraId="1D0CAE5A" w14:textId="77777777" w:rsidR="006E4FB0" w:rsidRPr="00752B86" w:rsidRDefault="006E4FB0" w:rsidP="00FF0DB1">
            <w:pPr>
              <w:jc w:val="center"/>
              <w:rPr>
                <w:rFonts w:ascii="Arial" w:hAnsi="Arial" w:cs="Arial"/>
                <w:b/>
                <w:sz w:val="16"/>
                <w:szCs w:val="16"/>
              </w:rPr>
            </w:pPr>
            <w:r w:rsidRPr="00752B86">
              <w:rPr>
                <w:rFonts w:ascii="Arial" w:hAnsi="Arial" w:cs="Arial"/>
                <w:b/>
                <w:sz w:val="16"/>
                <w:szCs w:val="16"/>
              </w:rPr>
              <w:t>130</w:t>
            </w:r>
          </w:p>
        </w:tc>
        <w:tc>
          <w:tcPr>
            <w:tcW w:w="630" w:type="dxa"/>
            <w:shd w:val="clear" w:color="auto" w:fill="auto"/>
            <w:vAlign w:val="center"/>
          </w:tcPr>
          <w:p w14:paraId="0A898605" w14:textId="77777777" w:rsidR="006E4FB0" w:rsidRPr="00752B86" w:rsidRDefault="006E4FB0" w:rsidP="00126C3E">
            <w:pPr>
              <w:spacing w:line="192" w:lineRule="auto"/>
              <w:jc w:val="center"/>
              <w:rPr>
                <w:rFonts w:ascii="Arial" w:hAnsi="Arial" w:cs="Arial"/>
                <w:b/>
                <w:sz w:val="16"/>
                <w:szCs w:val="16"/>
              </w:rPr>
            </w:pPr>
          </w:p>
        </w:tc>
        <w:tc>
          <w:tcPr>
            <w:tcW w:w="630" w:type="dxa"/>
            <w:shd w:val="clear" w:color="auto" w:fill="auto"/>
            <w:vAlign w:val="center"/>
          </w:tcPr>
          <w:p w14:paraId="58E720B1" w14:textId="77777777" w:rsidR="006E4FB0" w:rsidRPr="00752B86" w:rsidRDefault="006E4FB0" w:rsidP="00126C3E">
            <w:pPr>
              <w:spacing w:line="192" w:lineRule="auto"/>
              <w:jc w:val="center"/>
              <w:rPr>
                <w:rFonts w:ascii="Arial" w:hAnsi="Arial" w:cs="Arial"/>
                <w:b/>
                <w:sz w:val="16"/>
                <w:szCs w:val="16"/>
              </w:rPr>
            </w:pPr>
          </w:p>
        </w:tc>
        <w:tc>
          <w:tcPr>
            <w:tcW w:w="562" w:type="dxa"/>
            <w:shd w:val="clear" w:color="auto" w:fill="auto"/>
            <w:vAlign w:val="center"/>
          </w:tcPr>
          <w:p w14:paraId="35DE0CF4" w14:textId="77777777" w:rsidR="006E4FB0" w:rsidRPr="00752B86" w:rsidRDefault="006E4FB0" w:rsidP="00126C3E">
            <w:pPr>
              <w:spacing w:line="192" w:lineRule="auto"/>
              <w:jc w:val="center"/>
              <w:rPr>
                <w:rFonts w:ascii="Arial" w:hAnsi="Arial" w:cs="Arial"/>
                <w:b/>
                <w:sz w:val="16"/>
                <w:szCs w:val="16"/>
              </w:rPr>
            </w:pPr>
          </w:p>
        </w:tc>
        <w:tc>
          <w:tcPr>
            <w:tcW w:w="648" w:type="dxa"/>
            <w:shd w:val="clear" w:color="auto" w:fill="auto"/>
            <w:vAlign w:val="center"/>
          </w:tcPr>
          <w:p w14:paraId="22A3C0A3" w14:textId="77777777" w:rsidR="006E4FB0" w:rsidRPr="00752B86" w:rsidRDefault="006E4FB0" w:rsidP="00126C3E">
            <w:pPr>
              <w:spacing w:line="192" w:lineRule="auto"/>
              <w:jc w:val="center"/>
              <w:rPr>
                <w:rFonts w:ascii="Arial" w:hAnsi="Arial" w:cs="Arial"/>
                <w:b/>
                <w:sz w:val="16"/>
                <w:szCs w:val="16"/>
              </w:rPr>
            </w:pPr>
          </w:p>
        </w:tc>
        <w:tc>
          <w:tcPr>
            <w:tcW w:w="649" w:type="dxa"/>
            <w:shd w:val="clear" w:color="auto" w:fill="auto"/>
            <w:vAlign w:val="center"/>
          </w:tcPr>
          <w:p w14:paraId="7F21F870" w14:textId="77777777" w:rsidR="006E4FB0" w:rsidRPr="00752B86" w:rsidRDefault="006E4FB0" w:rsidP="00126C3E">
            <w:pPr>
              <w:spacing w:line="192" w:lineRule="auto"/>
              <w:jc w:val="center"/>
              <w:rPr>
                <w:rFonts w:ascii="Arial" w:hAnsi="Arial" w:cs="Arial"/>
                <w:b/>
                <w:sz w:val="16"/>
                <w:szCs w:val="16"/>
              </w:rPr>
            </w:pPr>
          </w:p>
        </w:tc>
        <w:tc>
          <w:tcPr>
            <w:tcW w:w="584" w:type="dxa"/>
            <w:vAlign w:val="center"/>
          </w:tcPr>
          <w:p w14:paraId="08B5DDF7" w14:textId="77777777" w:rsidR="006E4FB0" w:rsidRPr="00752B86" w:rsidRDefault="006E4FB0" w:rsidP="00126C3E">
            <w:pPr>
              <w:spacing w:line="192" w:lineRule="auto"/>
              <w:jc w:val="center"/>
              <w:rPr>
                <w:rFonts w:ascii="Arial" w:hAnsi="Arial" w:cs="Arial"/>
                <w:b/>
                <w:sz w:val="16"/>
                <w:szCs w:val="16"/>
              </w:rPr>
            </w:pPr>
          </w:p>
        </w:tc>
      </w:tr>
    </w:tbl>
    <w:p w14:paraId="5090C443" w14:textId="77777777" w:rsidR="00327126" w:rsidRPr="00752B86" w:rsidRDefault="008F7539" w:rsidP="007031D7">
      <w:pPr>
        <w:bidi w:val="0"/>
        <w:jc w:val="center"/>
        <w:rPr>
          <w:rFonts w:ascii="Arial" w:hAnsi="Arial" w:cs="Arial"/>
          <w:b/>
          <w:bCs/>
          <w:smallCaps/>
          <w:u w:val="single"/>
        </w:rPr>
      </w:pPr>
      <w:r w:rsidRPr="00752B86">
        <w:rPr>
          <w:rFonts w:ascii="Calibri" w:hAnsi="Calibri" w:cs="B Zar"/>
          <w:b/>
          <w:bCs/>
          <w:caps/>
          <w:color w:val="000000"/>
          <w:sz w:val="28"/>
          <w:szCs w:val="28"/>
          <w:lang w:bidi="fa-IR"/>
        </w:rPr>
        <w:br w:type="page"/>
      </w:r>
      <w:r w:rsidR="00327126" w:rsidRPr="00752B86">
        <w:rPr>
          <w:rFonts w:ascii="Arial" w:hAnsi="Arial" w:cs="Arial"/>
          <w:b/>
          <w:bCs/>
          <w:smallCaps/>
          <w:sz w:val="24"/>
          <w:szCs w:val="32"/>
          <w:u w:val="single"/>
        </w:rPr>
        <w:lastRenderedPageBreak/>
        <w:t>CONTENTS</w:t>
      </w:r>
    </w:p>
    <w:p w14:paraId="5CC61734" w14:textId="34820400" w:rsidR="009A5E9B" w:rsidRPr="00752B86" w:rsidRDefault="00BD2402">
      <w:pPr>
        <w:pStyle w:val="TOC1"/>
        <w:rPr>
          <w:rFonts w:asciiTheme="minorHAnsi" w:eastAsiaTheme="minorEastAsia" w:hAnsiTheme="minorHAnsi" w:cstheme="minorBidi"/>
          <w:b w:val="0"/>
          <w:bCs w:val="0"/>
          <w:caps w:val="0"/>
          <w:kern w:val="0"/>
          <w:sz w:val="22"/>
          <w:szCs w:val="22"/>
        </w:rPr>
      </w:pPr>
      <w:r w:rsidRPr="00752B86">
        <w:fldChar w:fldCharType="begin"/>
      </w:r>
      <w:r w:rsidR="008F7539" w:rsidRPr="00752B86">
        <w:instrText xml:space="preserve"> TOC \o "1-3" \h \z \u </w:instrText>
      </w:r>
      <w:r w:rsidRPr="00752B86">
        <w:fldChar w:fldCharType="separate"/>
      </w:r>
      <w:hyperlink w:anchor="_Toc39061109" w:history="1">
        <w:r w:rsidR="009A5E9B" w:rsidRPr="00752B86">
          <w:rPr>
            <w:rStyle w:val="Hyperlink"/>
          </w:rPr>
          <w:t>1.0</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INTRODUCTION</w:t>
        </w:r>
        <w:r w:rsidR="009A5E9B" w:rsidRPr="00752B86">
          <w:rPr>
            <w:webHidden/>
          </w:rPr>
          <w:tab/>
        </w:r>
        <w:r w:rsidR="009A5E9B" w:rsidRPr="00752B86">
          <w:rPr>
            <w:webHidden/>
          </w:rPr>
          <w:fldChar w:fldCharType="begin"/>
        </w:r>
        <w:r w:rsidR="009A5E9B" w:rsidRPr="00752B86">
          <w:rPr>
            <w:webHidden/>
          </w:rPr>
          <w:instrText xml:space="preserve"> PAGEREF _Toc39061109 \h </w:instrText>
        </w:r>
        <w:r w:rsidR="009A5E9B" w:rsidRPr="00752B86">
          <w:rPr>
            <w:webHidden/>
          </w:rPr>
        </w:r>
        <w:r w:rsidR="009A5E9B" w:rsidRPr="00752B86">
          <w:rPr>
            <w:webHidden/>
          </w:rPr>
          <w:fldChar w:fldCharType="separate"/>
        </w:r>
        <w:r w:rsidR="001A7C00">
          <w:rPr>
            <w:webHidden/>
          </w:rPr>
          <w:t>4</w:t>
        </w:r>
        <w:r w:rsidR="009A5E9B" w:rsidRPr="00752B86">
          <w:rPr>
            <w:webHidden/>
          </w:rPr>
          <w:fldChar w:fldCharType="end"/>
        </w:r>
      </w:hyperlink>
    </w:p>
    <w:p w14:paraId="36751011" w14:textId="18A25DAC" w:rsidR="009A5E9B" w:rsidRPr="00752B86" w:rsidRDefault="001A7C00">
      <w:pPr>
        <w:pStyle w:val="TOC1"/>
        <w:rPr>
          <w:rFonts w:asciiTheme="minorHAnsi" w:eastAsiaTheme="minorEastAsia" w:hAnsiTheme="minorHAnsi" w:cstheme="minorBidi"/>
          <w:b w:val="0"/>
          <w:bCs w:val="0"/>
          <w:caps w:val="0"/>
          <w:kern w:val="0"/>
          <w:sz w:val="22"/>
          <w:szCs w:val="22"/>
        </w:rPr>
      </w:pPr>
      <w:hyperlink w:anchor="_Toc39061110" w:history="1">
        <w:r w:rsidR="009A5E9B" w:rsidRPr="00752B86">
          <w:rPr>
            <w:rStyle w:val="Hyperlink"/>
          </w:rPr>
          <w:t>2.0</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GENERAL</w:t>
        </w:r>
        <w:r w:rsidR="009A5E9B" w:rsidRPr="00752B86">
          <w:rPr>
            <w:webHidden/>
          </w:rPr>
          <w:tab/>
        </w:r>
        <w:r w:rsidR="009A5E9B" w:rsidRPr="00752B86">
          <w:rPr>
            <w:webHidden/>
          </w:rPr>
          <w:fldChar w:fldCharType="begin"/>
        </w:r>
        <w:r w:rsidR="009A5E9B" w:rsidRPr="00752B86">
          <w:rPr>
            <w:webHidden/>
          </w:rPr>
          <w:instrText xml:space="preserve"> PAGEREF _Toc39061110 \h </w:instrText>
        </w:r>
        <w:r w:rsidR="009A5E9B" w:rsidRPr="00752B86">
          <w:rPr>
            <w:webHidden/>
          </w:rPr>
        </w:r>
        <w:r w:rsidR="009A5E9B" w:rsidRPr="00752B86">
          <w:rPr>
            <w:webHidden/>
          </w:rPr>
          <w:fldChar w:fldCharType="separate"/>
        </w:r>
        <w:r>
          <w:rPr>
            <w:webHidden/>
          </w:rPr>
          <w:t>5</w:t>
        </w:r>
        <w:r w:rsidR="009A5E9B" w:rsidRPr="00752B86">
          <w:rPr>
            <w:webHidden/>
          </w:rPr>
          <w:fldChar w:fldCharType="end"/>
        </w:r>
      </w:hyperlink>
    </w:p>
    <w:p w14:paraId="43F61E6A" w14:textId="53F0486C" w:rsidR="009A5E9B" w:rsidRPr="00752B86" w:rsidRDefault="001A7C00">
      <w:pPr>
        <w:pStyle w:val="TOC1"/>
        <w:rPr>
          <w:rFonts w:asciiTheme="minorHAnsi" w:eastAsiaTheme="minorEastAsia" w:hAnsiTheme="minorHAnsi" w:cstheme="minorBidi"/>
          <w:b w:val="0"/>
          <w:bCs w:val="0"/>
          <w:caps w:val="0"/>
          <w:kern w:val="0"/>
          <w:sz w:val="22"/>
          <w:szCs w:val="22"/>
        </w:rPr>
      </w:pPr>
      <w:hyperlink w:anchor="_Toc39061111" w:history="1">
        <w:r w:rsidR="009A5E9B" w:rsidRPr="00752B86">
          <w:rPr>
            <w:rStyle w:val="Hyperlink"/>
          </w:rPr>
          <w:t>3.0</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reference / ATTACHED DOCUMENTS</w:t>
        </w:r>
        <w:r w:rsidR="009A5E9B" w:rsidRPr="00752B86">
          <w:rPr>
            <w:webHidden/>
          </w:rPr>
          <w:tab/>
        </w:r>
        <w:r w:rsidR="009A5E9B" w:rsidRPr="00752B86">
          <w:rPr>
            <w:webHidden/>
          </w:rPr>
          <w:fldChar w:fldCharType="begin"/>
        </w:r>
        <w:r w:rsidR="009A5E9B" w:rsidRPr="00752B86">
          <w:rPr>
            <w:webHidden/>
          </w:rPr>
          <w:instrText xml:space="preserve"> PAGEREF _Toc39061111 \h </w:instrText>
        </w:r>
        <w:r w:rsidR="009A5E9B" w:rsidRPr="00752B86">
          <w:rPr>
            <w:webHidden/>
          </w:rPr>
        </w:r>
        <w:r w:rsidR="009A5E9B" w:rsidRPr="00752B86">
          <w:rPr>
            <w:webHidden/>
          </w:rPr>
          <w:fldChar w:fldCharType="separate"/>
        </w:r>
        <w:r>
          <w:rPr>
            <w:webHidden/>
          </w:rPr>
          <w:t>5</w:t>
        </w:r>
        <w:r w:rsidR="009A5E9B" w:rsidRPr="00752B86">
          <w:rPr>
            <w:webHidden/>
          </w:rPr>
          <w:fldChar w:fldCharType="end"/>
        </w:r>
      </w:hyperlink>
    </w:p>
    <w:p w14:paraId="53F991DD" w14:textId="7C9C22B4" w:rsidR="009A5E9B" w:rsidRPr="00752B86" w:rsidRDefault="001A7C00">
      <w:pPr>
        <w:pStyle w:val="TOC1"/>
        <w:rPr>
          <w:rFonts w:asciiTheme="minorHAnsi" w:eastAsiaTheme="minorEastAsia" w:hAnsiTheme="minorHAnsi" w:cstheme="minorBidi"/>
          <w:b w:val="0"/>
          <w:bCs w:val="0"/>
          <w:caps w:val="0"/>
          <w:kern w:val="0"/>
          <w:sz w:val="22"/>
          <w:szCs w:val="22"/>
        </w:rPr>
      </w:pPr>
      <w:hyperlink w:anchor="_Toc39061112" w:history="1">
        <w:r w:rsidR="009A5E9B" w:rsidRPr="00752B86">
          <w:rPr>
            <w:rStyle w:val="Hyperlink"/>
          </w:rPr>
          <w:t>4.0</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SUBJECT OF THE SUPPLY</w:t>
        </w:r>
        <w:r w:rsidR="009A5E9B" w:rsidRPr="00752B86">
          <w:rPr>
            <w:webHidden/>
          </w:rPr>
          <w:tab/>
        </w:r>
        <w:r w:rsidR="009A5E9B" w:rsidRPr="00752B86">
          <w:rPr>
            <w:webHidden/>
          </w:rPr>
          <w:fldChar w:fldCharType="begin"/>
        </w:r>
        <w:r w:rsidR="009A5E9B" w:rsidRPr="00752B86">
          <w:rPr>
            <w:webHidden/>
          </w:rPr>
          <w:instrText xml:space="preserve"> PAGEREF _Toc39061112 \h </w:instrText>
        </w:r>
        <w:r w:rsidR="009A5E9B" w:rsidRPr="00752B86">
          <w:rPr>
            <w:webHidden/>
          </w:rPr>
        </w:r>
        <w:r w:rsidR="009A5E9B" w:rsidRPr="00752B86">
          <w:rPr>
            <w:webHidden/>
          </w:rPr>
          <w:fldChar w:fldCharType="separate"/>
        </w:r>
        <w:r>
          <w:rPr>
            <w:webHidden/>
          </w:rPr>
          <w:t>6</w:t>
        </w:r>
        <w:r w:rsidR="009A5E9B" w:rsidRPr="00752B86">
          <w:rPr>
            <w:webHidden/>
          </w:rPr>
          <w:fldChar w:fldCharType="end"/>
        </w:r>
      </w:hyperlink>
    </w:p>
    <w:p w14:paraId="285D9E75" w14:textId="570F9C73" w:rsidR="009A5E9B" w:rsidRPr="00752B86" w:rsidRDefault="001A7C00">
      <w:pPr>
        <w:pStyle w:val="TOC1"/>
        <w:rPr>
          <w:rFonts w:asciiTheme="minorHAnsi" w:eastAsiaTheme="minorEastAsia" w:hAnsiTheme="minorHAnsi" w:cstheme="minorBidi"/>
          <w:b w:val="0"/>
          <w:bCs w:val="0"/>
          <w:caps w:val="0"/>
          <w:kern w:val="0"/>
          <w:sz w:val="22"/>
          <w:szCs w:val="22"/>
        </w:rPr>
      </w:pPr>
      <w:hyperlink w:anchor="_Toc39061113" w:history="1">
        <w:r w:rsidR="009A5E9B" w:rsidRPr="00752B86">
          <w:rPr>
            <w:rStyle w:val="Hyperlink"/>
          </w:rPr>
          <w:t>5.0</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LIMITS OF SUPPLY</w:t>
        </w:r>
        <w:r w:rsidR="009A5E9B" w:rsidRPr="00752B86">
          <w:rPr>
            <w:webHidden/>
          </w:rPr>
          <w:tab/>
        </w:r>
        <w:r w:rsidR="009A5E9B" w:rsidRPr="00752B86">
          <w:rPr>
            <w:webHidden/>
          </w:rPr>
          <w:fldChar w:fldCharType="begin"/>
        </w:r>
        <w:r w:rsidR="009A5E9B" w:rsidRPr="00752B86">
          <w:rPr>
            <w:webHidden/>
          </w:rPr>
          <w:instrText xml:space="preserve"> PAGEREF _Toc39061113 \h </w:instrText>
        </w:r>
        <w:r w:rsidR="009A5E9B" w:rsidRPr="00752B86">
          <w:rPr>
            <w:webHidden/>
          </w:rPr>
        </w:r>
        <w:r w:rsidR="009A5E9B" w:rsidRPr="00752B86">
          <w:rPr>
            <w:webHidden/>
          </w:rPr>
          <w:fldChar w:fldCharType="separate"/>
        </w:r>
        <w:r>
          <w:rPr>
            <w:webHidden/>
          </w:rPr>
          <w:t>6</w:t>
        </w:r>
        <w:r w:rsidR="009A5E9B" w:rsidRPr="00752B86">
          <w:rPr>
            <w:webHidden/>
          </w:rPr>
          <w:fldChar w:fldCharType="end"/>
        </w:r>
      </w:hyperlink>
    </w:p>
    <w:p w14:paraId="2A94B9CF" w14:textId="0C6C1E56" w:rsidR="009A5E9B" w:rsidRPr="00752B86" w:rsidRDefault="001A7C00">
      <w:pPr>
        <w:pStyle w:val="TOC1"/>
        <w:rPr>
          <w:rFonts w:asciiTheme="minorHAnsi" w:eastAsiaTheme="minorEastAsia" w:hAnsiTheme="minorHAnsi" w:cstheme="minorBidi"/>
          <w:b w:val="0"/>
          <w:bCs w:val="0"/>
          <w:caps w:val="0"/>
          <w:kern w:val="0"/>
          <w:sz w:val="22"/>
          <w:szCs w:val="22"/>
        </w:rPr>
      </w:pPr>
      <w:hyperlink w:anchor="_Toc39061114" w:history="1">
        <w:r w:rsidR="009A5E9B" w:rsidRPr="00752B86">
          <w:rPr>
            <w:rStyle w:val="Hyperlink"/>
          </w:rPr>
          <w:t>5.1</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scope of supply</w:t>
        </w:r>
        <w:r w:rsidR="009A5E9B" w:rsidRPr="00752B86">
          <w:rPr>
            <w:webHidden/>
          </w:rPr>
          <w:tab/>
        </w:r>
        <w:r w:rsidR="009A5E9B" w:rsidRPr="00752B86">
          <w:rPr>
            <w:webHidden/>
          </w:rPr>
          <w:fldChar w:fldCharType="begin"/>
        </w:r>
        <w:r w:rsidR="009A5E9B" w:rsidRPr="00752B86">
          <w:rPr>
            <w:webHidden/>
          </w:rPr>
          <w:instrText xml:space="preserve"> PAGEREF _Toc39061114 \h </w:instrText>
        </w:r>
        <w:r w:rsidR="009A5E9B" w:rsidRPr="00752B86">
          <w:rPr>
            <w:webHidden/>
          </w:rPr>
        </w:r>
        <w:r w:rsidR="009A5E9B" w:rsidRPr="00752B86">
          <w:rPr>
            <w:webHidden/>
          </w:rPr>
          <w:fldChar w:fldCharType="separate"/>
        </w:r>
        <w:r>
          <w:rPr>
            <w:webHidden/>
          </w:rPr>
          <w:t>6</w:t>
        </w:r>
        <w:r w:rsidR="009A5E9B" w:rsidRPr="00752B86">
          <w:rPr>
            <w:webHidden/>
          </w:rPr>
          <w:fldChar w:fldCharType="end"/>
        </w:r>
      </w:hyperlink>
    </w:p>
    <w:p w14:paraId="318410F5" w14:textId="61F67C56" w:rsidR="009A5E9B" w:rsidRPr="002017C5" w:rsidRDefault="001A7C00" w:rsidP="002017C5">
      <w:pPr>
        <w:pStyle w:val="TOC1"/>
        <w:rPr>
          <w:rStyle w:val="Hyperlink"/>
        </w:rPr>
      </w:pPr>
      <w:hyperlink w:anchor="_Toc39061118" w:history="1">
        <w:r w:rsidR="009A5E9B" w:rsidRPr="002017C5">
          <w:rPr>
            <w:rStyle w:val="Hyperlink"/>
          </w:rPr>
          <w:t>5.2</w:t>
        </w:r>
        <w:r w:rsidR="009A5E9B" w:rsidRPr="002017C5">
          <w:rPr>
            <w:rStyle w:val="Hyperlink"/>
          </w:rPr>
          <w:tab/>
          <w:t>SCOPE OF WORK</w:t>
        </w:r>
        <w:r w:rsidR="009A5E9B" w:rsidRPr="002017C5">
          <w:rPr>
            <w:rStyle w:val="Hyperlink"/>
            <w:webHidden/>
          </w:rPr>
          <w:tab/>
        </w:r>
        <w:r w:rsidR="009A5E9B" w:rsidRPr="002017C5">
          <w:rPr>
            <w:rStyle w:val="Hyperlink"/>
            <w:webHidden/>
          </w:rPr>
          <w:fldChar w:fldCharType="begin"/>
        </w:r>
        <w:r w:rsidR="009A5E9B" w:rsidRPr="002017C5">
          <w:rPr>
            <w:rStyle w:val="Hyperlink"/>
            <w:webHidden/>
          </w:rPr>
          <w:instrText xml:space="preserve"> PAGEREF _Toc39061118 \h </w:instrText>
        </w:r>
        <w:r w:rsidR="009A5E9B" w:rsidRPr="002017C5">
          <w:rPr>
            <w:rStyle w:val="Hyperlink"/>
            <w:webHidden/>
          </w:rPr>
        </w:r>
        <w:r w:rsidR="009A5E9B" w:rsidRPr="002017C5">
          <w:rPr>
            <w:rStyle w:val="Hyperlink"/>
            <w:webHidden/>
          </w:rPr>
          <w:fldChar w:fldCharType="separate"/>
        </w:r>
        <w:r>
          <w:rPr>
            <w:rStyle w:val="Hyperlink"/>
            <w:webHidden/>
          </w:rPr>
          <w:t>9</w:t>
        </w:r>
        <w:r w:rsidR="009A5E9B" w:rsidRPr="002017C5">
          <w:rPr>
            <w:rStyle w:val="Hyperlink"/>
            <w:webHidden/>
          </w:rPr>
          <w:fldChar w:fldCharType="end"/>
        </w:r>
      </w:hyperlink>
    </w:p>
    <w:p w14:paraId="328B5AA0" w14:textId="6765193D" w:rsidR="009A5E9B" w:rsidRPr="00752B86" w:rsidRDefault="001A7C00">
      <w:pPr>
        <w:pStyle w:val="TOC1"/>
        <w:rPr>
          <w:rFonts w:asciiTheme="minorHAnsi" w:eastAsiaTheme="minorEastAsia" w:hAnsiTheme="minorHAnsi" w:cstheme="minorBidi"/>
          <w:b w:val="0"/>
          <w:bCs w:val="0"/>
          <w:caps w:val="0"/>
          <w:kern w:val="0"/>
          <w:sz w:val="22"/>
          <w:szCs w:val="22"/>
        </w:rPr>
      </w:pPr>
      <w:hyperlink w:anchor="_Toc39061119" w:history="1">
        <w:r w:rsidR="009A5E9B" w:rsidRPr="00752B86">
          <w:rPr>
            <w:rStyle w:val="Hyperlink"/>
          </w:rPr>
          <w:t>5.3</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Exclusions</w:t>
        </w:r>
        <w:r w:rsidR="009A5E9B" w:rsidRPr="00752B86">
          <w:rPr>
            <w:webHidden/>
          </w:rPr>
          <w:tab/>
        </w:r>
        <w:r w:rsidR="009A5E9B" w:rsidRPr="00752B86">
          <w:rPr>
            <w:webHidden/>
          </w:rPr>
          <w:fldChar w:fldCharType="begin"/>
        </w:r>
        <w:r w:rsidR="009A5E9B" w:rsidRPr="00752B86">
          <w:rPr>
            <w:webHidden/>
          </w:rPr>
          <w:instrText xml:space="preserve"> PAGEREF _Toc39061119 \h </w:instrText>
        </w:r>
        <w:r w:rsidR="009A5E9B" w:rsidRPr="00752B86">
          <w:rPr>
            <w:webHidden/>
          </w:rPr>
        </w:r>
        <w:r w:rsidR="009A5E9B" w:rsidRPr="00752B86">
          <w:rPr>
            <w:webHidden/>
          </w:rPr>
          <w:fldChar w:fldCharType="separate"/>
        </w:r>
        <w:r>
          <w:rPr>
            <w:webHidden/>
          </w:rPr>
          <w:t>11</w:t>
        </w:r>
        <w:r w:rsidR="009A5E9B" w:rsidRPr="00752B86">
          <w:rPr>
            <w:webHidden/>
          </w:rPr>
          <w:fldChar w:fldCharType="end"/>
        </w:r>
      </w:hyperlink>
    </w:p>
    <w:p w14:paraId="27207AE0" w14:textId="4C822C35" w:rsidR="009A5E9B" w:rsidRPr="00752B86" w:rsidRDefault="001A7C00">
      <w:pPr>
        <w:pStyle w:val="TOC1"/>
        <w:rPr>
          <w:rFonts w:asciiTheme="minorHAnsi" w:eastAsiaTheme="minorEastAsia" w:hAnsiTheme="minorHAnsi" w:cstheme="minorBidi"/>
          <w:b w:val="0"/>
          <w:bCs w:val="0"/>
          <w:caps w:val="0"/>
          <w:kern w:val="0"/>
          <w:sz w:val="22"/>
          <w:szCs w:val="22"/>
        </w:rPr>
      </w:pPr>
      <w:hyperlink w:anchor="_Toc39061120" w:history="1">
        <w:r w:rsidR="009A5E9B" w:rsidRPr="00752B86">
          <w:rPr>
            <w:rStyle w:val="Hyperlink"/>
          </w:rPr>
          <w:t>5.4</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Battery Limits</w:t>
        </w:r>
        <w:r w:rsidR="009A5E9B" w:rsidRPr="00752B86">
          <w:rPr>
            <w:webHidden/>
          </w:rPr>
          <w:tab/>
        </w:r>
        <w:r w:rsidR="009A5E9B" w:rsidRPr="00752B86">
          <w:rPr>
            <w:webHidden/>
          </w:rPr>
          <w:fldChar w:fldCharType="begin"/>
        </w:r>
        <w:r w:rsidR="009A5E9B" w:rsidRPr="00752B86">
          <w:rPr>
            <w:webHidden/>
          </w:rPr>
          <w:instrText xml:space="preserve"> PAGEREF _Toc39061120 \h </w:instrText>
        </w:r>
        <w:r w:rsidR="009A5E9B" w:rsidRPr="00752B86">
          <w:rPr>
            <w:webHidden/>
          </w:rPr>
        </w:r>
        <w:r w:rsidR="009A5E9B" w:rsidRPr="00752B86">
          <w:rPr>
            <w:webHidden/>
          </w:rPr>
          <w:fldChar w:fldCharType="separate"/>
        </w:r>
        <w:r>
          <w:rPr>
            <w:webHidden/>
          </w:rPr>
          <w:t>11</w:t>
        </w:r>
        <w:r w:rsidR="009A5E9B" w:rsidRPr="00752B86">
          <w:rPr>
            <w:webHidden/>
          </w:rPr>
          <w:fldChar w:fldCharType="end"/>
        </w:r>
      </w:hyperlink>
    </w:p>
    <w:p w14:paraId="2416B98B" w14:textId="4F5E374F" w:rsidR="009A5E9B" w:rsidRPr="00752B86" w:rsidRDefault="001A7C00">
      <w:pPr>
        <w:pStyle w:val="TOC1"/>
        <w:rPr>
          <w:rFonts w:asciiTheme="minorHAnsi" w:eastAsiaTheme="minorEastAsia" w:hAnsiTheme="minorHAnsi" w:cstheme="minorBidi"/>
          <w:b w:val="0"/>
          <w:bCs w:val="0"/>
          <w:caps w:val="0"/>
          <w:kern w:val="0"/>
          <w:sz w:val="22"/>
          <w:szCs w:val="22"/>
        </w:rPr>
      </w:pPr>
      <w:hyperlink w:anchor="_Toc39061121" w:history="1">
        <w:r w:rsidR="009A5E9B" w:rsidRPr="00752B86">
          <w:rPr>
            <w:rStyle w:val="Hyperlink"/>
          </w:rPr>
          <w:t>6.0</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INSPECTION AND TESTS</w:t>
        </w:r>
        <w:r w:rsidR="009A5E9B" w:rsidRPr="00752B86">
          <w:rPr>
            <w:webHidden/>
          </w:rPr>
          <w:tab/>
        </w:r>
        <w:r w:rsidR="009A5E9B" w:rsidRPr="00752B86">
          <w:rPr>
            <w:webHidden/>
          </w:rPr>
          <w:fldChar w:fldCharType="begin"/>
        </w:r>
        <w:r w:rsidR="009A5E9B" w:rsidRPr="00752B86">
          <w:rPr>
            <w:webHidden/>
          </w:rPr>
          <w:instrText xml:space="preserve"> PAGEREF _Toc39061121 \h </w:instrText>
        </w:r>
        <w:r w:rsidR="009A5E9B" w:rsidRPr="00752B86">
          <w:rPr>
            <w:webHidden/>
          </w:rPr>
        </w:r>
        <w:r w:rsidR="009A5E9B" w:rsidRPr="00752B86">
          <w:rPr>
            <w:webHidden/>
          </w:rPr>
          <w:fldChar w:fldCharType="separate"/>
        </w:r>
        <w:r>
          <w:rPr>
            <w:webHidden/>
          </w:rPr>
          <w:t>12</w:t>
        </w:r>
        <w:r w:rsidR="009A5E9B" w:rsidRPr="00752B86">
          <w:rPr>
            <w:webHidden/>
          </w:rPr>
          <w:fldChar w:fldCharType="end"/>
        </w:r>
      </w:hyperlink>
    </w:p>
    <w:p w14:paraId="16D8DEFE" w14:textId="0EC0EC3B" w:rsidR="009A5E9B" w:rsidRPr="00752B86" w:rsidRDefault="001A7C00">
      <w:pPr>
        <w:pStyle w:val="TOC1"/>
        <w:rPr>
          <w:rFonts w:asciiTheme="minorHAnsi" w:eastAsiaTheme="minorEastAsia" w:hAnsiTheme="minorHAnsi" w:cstheme="minorBidi"/>
          <w:b w:val="0"/>
          <w:bCs w:val="0"/>
          <w:caps w:val="0"/>
          <w:kern w:val="0"/>
          <w:sz w:val="22"/>
          <w:szCs w:val="22"/>
        </w:rPr>
      </w:pPr>
      <w:hyperlink w:anchor="_Toc39061122" w:history="1">
        <w:r w:rsidR="009A5E9B" w:rsidRPr="00752B86">
          <w:rPr>
            <w:rStyle w:val="Hyperlink"/>
          </w:rPr>
          <w:t>7.0</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VENDOR DOCUMENTATION REQUIREMENTS &amp; SCHEDULE</w:t>
        </w:r>
        <w:r w:rsidR="009A5E9B" w:rsidRPr="00752B86">
          <w:rPr>
            <w:webHidden/>
          </w:rPr>
          <w:tab/>
        </w:r>
        <w:r w:rsidR="009A5E9B" w:rsidRPr="00752B86">
          <w:rPr>
            <w:webHidden/>
          </w:rPr>
          <w:fldChar w:fldCharType="begin"/>
        </w:r>
        <w:r w:rsidR="009A5E9B" w:rsidRPr="00752B86">
          <w:rPr>
            <w:webHidden/>
          </w:rPr>
          <w:instrText xml:space="preserve"> PAGEREF _Toc39061122 \h </w:instrText>
        </w:r>
        <w:r w:rsidR="009A5E9B" w:rsidRPr="00752B86">
          <w:rPr>
            <w:webHidden/>
          </w:rPr>
        </w:r>
        <w:r w:rsidR="009A5E9B" w:rsidRPr="00752B86">
          <w:rPr>
            <w:webHidden/>
          </w:rPr>
          <w:fldChar w:fldCharType="separate"/>
        </w:r>
        <w:r>
          <w:rPr>
            <w:webHidden/>
          </w:rPr>
          <w:t>12</w:t>
        </w:r>
        <w:r w:rsidR="009A5E9B" w:rsidRPr="00752B86">
          <w:rPr>
            <w:webHidden/>
          </w:rPr>
          <w:fldChar w:fldCharType="end"/>
        </w:r>
      </w:hyperlink>
    </w:p>
    <w:p w14:paraId="18EF736B" w14:textId="1290D737" w:rsidR="009A5E9B" w:rsidRPr="00752B86" w:rsidRDefault="001A7C00">
      <w:pPr>
        <w:pStyle w:val="TOC1"/>
        <w:rPr>
          <w:rFonts w:asciiTheme="minorHAnsi" w:eastAsiaTheme="minorEastAsia" w:hAnsiTheme="minorHAnsi" w:cstheme="minorBidi"/>
          <w:b w:val="0"/>
          <w:bCs w:val="0"/>
          <w:caps w:val="0"/>
          <w:kern w:val="0"/>
          <w:sz w:val="22"/>
          <w:szCs w:val="22"/>
        </w:rPr>
      </w:pPr>
      <w:hyperlink w:anchor="_Toc39061123" w:history="1">
        <w:r w:rsidR="009A5E9B" w:rsidRPr="00752B86">
          <w:rPr>
            <w:rStyle w:val="Hyperlink"/>
          </w:rPr>
          <w:t>8.0</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UNIT RESPONSIBILITY</w:t>
        </w:r>
        <w:r w:rsidR="009A5E9B" w:rsidRPr="00752B86">
          <w:rPr>
            <w:webHidden/>
          </w:rPr>
          <w:tab/>
        </w:r>
        <w:r w:rsidR="009A5E9B" w:rsidRPr="00752B86">
          <w:rPr>
            <w:webHidden/>
          </w:rPr>
          <w:fldChar w:fldCharType="begin"/>
        </w:r>
        <w:r w:rsidR="009A5E9B" w:rsidRPr="00752B86">
          <w:rPr>
            <w:webHidden/>
          </w:rPr>
          <w:instrText xml:space="preserve"> PAGEREF _Toc39061123 \h </w:instrText>
        </w:r>
        <w:r w:rsidR="009A5E9B" w:rsidRPr="00752B86">
          <w:rPr>
            <w:webHidden/>
          </w:rPr>
        </w:r>
        <w:r w:rsidR="009A5E9B" w:rsidRPr="00752B86">
          <w:rPr>
            <w:webHidden/>
          </w:rPr>
          <w:fldChar w:fldCharType="separate"/>
        </w:r>
        <w:r>
          <w:rPr>
            <w:webHidden/>
          </w:rPr>
          <w:t>12</w:t>
        </w:r>
        <w:r w:rsidR="009A5E9B" w:rsidRPr="00752B86">
          <w:rPr>
            <w:webHidden/>
          </w:rPr>
          <w:fldChar w:fldCharType="end"/>
        </w:r>
      </w:hyperlink>
    </w:p>
    <w:p w14:paraId="352B8BBD" w14:textId="2A95CAA6" w:rsidR="009A5E9B" w:rsidRPr="00752B86" w:rsidRDefault="001A7C00">
      <w:pPr>
        <w:pStyle w:val="TOC1"/>
        <w:rPr>
          <w:rFonts w:asciiTheme="minorHAnsi" w:eastAsiaTheme="minorEastAsia" w:hAnsiTheme="minorHAnsi" w:cstheme="minorBidi"/>
          <w:b w:val="0"/>
          <w:bCs w:val="0"/>
          <w:caps w:val="0"/>
          <w:kern w:val="0"/>
          <w:sz w:val="22"/>
          <w:szCs w:val="22"/>
        </w:rPr>
      </w:pPr>
      <w:hyperlink w:anchor="_Toc39061124" w:history="1">
        <w:r w:rsidR="009A5E9B" w:rsidRPr="00752B86">
          <w:rPr>
            <w:rStyle w:val="Hyperlink"/>
          </w:rPr>
          <w:t>9.0</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GUARANTEE AND WARRANTY</w:t>
        </w:r>
        <w:r w:rsidR="009A5E9B" w:rsidRPr="00752B86">
          <w:rPr>
            <w:webHidden/>
          </w:rPr>
          <w:tab/>
        </w:r>
        <w:r w:rsidR="009A5E9B" w:rsidRPr="00752B86">
          <w:rPr>
            <w:webHidden/>
          </w:rPr>
          <w:fldChar w:fldCharType="begin"/>
        </w:r>
        <w:r w:rsidR="009A5E9B" w:rsidRPr="00752B86">
          <w:rPr>
            <w:webHidden/>
          </w:rPr>
          <w:instrText xml:space="preserve"> PAGEREF _Toc39061124 \h </w:instrText>
        </w:r>
        <w:r w:rsidR="009A5E9B" w:rsidRPr="00752B86">
          <w:rPr>
            <w:webHidden/>
          </w:rPr>
        </w:r>
        <w:r w:rsidR="009A5E9B" w:rsidRPr="00752B86">
          <w:rPr>
            <w:webHidden/>
          </w:rPr>
          <w:fldChar w:fldCharType="separate"/>
        </w:r>
        <w:r>
          <w:rPr>
            <w:webHidden/>
          </w:rPr>
          <w:t>13</w:t>
        </w:r>
        <w:r w:rsidR="009A5E9B" w:rsidRPr="00752B86">
          <w:rPr>
            <w:webHidden/>
          </w:rPr>
          <w:fldChar w:fldCharType="end"/>
        </w:r>
      </w:hyperlink>
    </w:p>
    <w:p w14:paraId="629CB085" w14:textId="4AD2E44D" w:rsidR="009A5E9B" w:rsidRPr="00752B86" w:rsidRDefault="001A7C00">
      <w:pPr>
        <w:pStyle w:val="TOC1"/>
        <w:rPr>
          <w:rFonts w:asciiTheme="minorHAnsi" w:eastAsiaTheme="minorEastAsia" w:hAnsiTheme="minorHAnsi" w:cstheme="minorBidi"/>
          <w:b w:val="0"/>
          <w:bCs w:val="0"/>
          <w:caps w:val="0"/>
          <w:kern w:val="0"/>
          <w:sz w:val="22"/>
          <w:szCs w:val="22"/>
        </w:rPr>
      </w:pPr>
      <w:hyperlink w:anchor="_Toc39061125" w:history="1">
        <w:r w:rsidR="009A5E9B" w:rsidRPr="00752B86">
          <w:rPr>
            <w:rStyle w:val="Hyperlink"/>
          </w:rPr>
          <w:t>10.0</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DEVIATION</w:t>
        </w:r>
        <w:r w:rsidR="009A5E9B" w:rsidRPr="00752B86">
          <w:rPr>
            <w:webHidden/>
          </w:rPr>
          <w:tab/>
        </w:r>
        <w:r w:rsidR="009A5E9B" w:rsidRPr="00752B86">
          <w:rPr>
            <w:webHidden/>
          </w:rPr>
          <w:fldChar w:fldCharType="begin"/>
        </w:r>
        <w:r w:rsidR="009A5E9B" w:rsidRPr="00752B86">
          <w:rPr>
            <w:webHidden/>
          </w:rPr>
          <w:instrText xml:space="preserve"> PAGEREF _Toc39061125 \h </w:instrText>
        </w:r>
        <w:r w:rsidR="009A5E9B" w:rsidRPr="00752B86">
          <w:rPr>
            <w:webHidden/>
          </w:rPr>
        </w:r>
        <w:r w:rsidR="009A5E9B" w:rsidRPr="00752B86">
          <w:rPr>
            <w:webHidden/>
          </w:rPr>
          <w:fldChar w:fldCharType="separate"/>
        </w:r>
        <w:r>
          <w:rPr>
            <w:webHidden/>
          </w:rPr>
          <w:t>13</w:t>
        </w:r>
        <w:r w:rsidR="009A5E9B" w:rsidRPr="00752B86">
          <w:rPr>
            <w:webHidden/>
          </w:rPr>
          <w:fldChar w:fldCharType="end"/>
        </w:r>
      </w:hyperlink>
    </w:p>
    <w:p w14:paraId="302CB682" w14:textId="36797504" w:rsidR="009A5E9B" w:rsidRPr="00752B86" w:rsidRDefault="001A7C00">
      <w:pPr>
        <w:pStyle w:val="TOC1"/>
        <w:rPr>
          <w:rFonts w:asciiTheme="minorHAnsi" w:eastAsiaTheme="minorEastAsia" w:hAnsiTheme="minorHAnsi" w:cstheme="minorBidi"/>
          <w:b w:val="0"/>
          <w:bCs w:val="0"/>
          <w:caps w:val="0"/>
          <w:kern w:val="0"/>
          <w:sz w:val="22"/>
          <w:szCs w:val="22"/>
        </w:rPr>
      </w:pPr>
      <w:hyperlink w:anchor="_Toc39061126" w:history="1">
        <w:r w:rsidR="009A5E9B" w:rsidRPr="00752B86">
          <w:rPr>
            <w:rStyle w:val="Hyperlink"/>
          </w:rPr>
          <w:t>11.0</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PRICE BREAKDOWN</w:t>
        </w:r>
        <w:r w:rsidR="009A5E9B" w:rsidRPr="00752B86">
          <w:rPr>
            <w:webHidden/>
          </w:rPr>
          <w:tab/>
        </w:r>
        <w:r w:rsidR="009A5E9B" w:rsidRPr="00752B86">
          <w:rPr>
            <w:webHidden/>
          </w:rPr>
          <w:fldChar w:fldCharType="begin"/>
        </w:r>
        <w:r w:rsidR="009A5E9B" w:rsidRPr="00752B86">
          <w:rPr>
            <w:webHidden/>
          </w:rPr>
          <w:instrText xml:space="preserve"> PAGEREF _Toc39061126 \h </w:instrText>
        </w:r>
        <w:r w:rsidR="009A5E9B" w:rsidRPr="00752B86">
          <w:rPr>
            <w:webHidden/>
          </w:rPr>
        </w:r>
        <w:r w:rsidR="009A5E9B" w:rsidRPr="00752B86">
          <w:rPr>
            <w:webHidden/>
          </w:rPr>
          <w:fldChar w:fldCharType="separate"/>
        </w:r>
        <w:r>
          <w:rPr>
            <w:webHidden/>
          </w:rPr>
          <w:t>14</w:t>
        </w:r>
        <w:r w:rsidR="009A5E9B" w:rsidRPr="00752B86">
          <w:rPr>
            <w:webHidden/>
          </w:rPr>
          <w:fldChar w:fldCharType="end"/>
        </w:r>
      </w:hyperlink>
    </w:p>
    <w:p w14:paraId="3E626B0C" w14:textId="397A3AD8" w:rsidR="009A5E9B" w:rsidRPr="00752B86" w:rsidRDefault="001A7C00">
      <w:pPr>
        <w:pStyle w:val="TOC1"/>
        <w:rPr>
          <w:rFonts w:asciiTheme="minorHAnsi" w:eastAsiaTheme="minorEastAsia" w:hAnsiTheme="minorHAnsi" w:cstheme="minorBidi"/>
          <w:b w:val="0"/>
          <w:bCs w:val="0"/>
          <w:caps w:val="0"/>
          <w:kern w:val="0"/>
          <w:sz w:val="22"/>
          <w:szCs w:val="22"/>
        </w:rPr>
      </w:pPr>
      <w:hyperlink w:anchor="_Toc39061127" w:history="1">
        <w:r w:rsidR="009A5E9B" w:rsidRPr="00752B86">
          <w:rPr>
            <w:rStyle w:val="Hyperlink"/>
            <w:rFonts w:eastAsiaTheme="majorEastAsia"/>
          </w:rPr>
          <w:t>ATTACHMENT 1</w:t>
        </w:r>
        <w:r w:rsidR="009A5E9B" w:rsidRPr="00752B86">
          <w:rPr>
            <w:webHidden/>
          </w:rPr>
          <w:tab/>
        </w:r>
        <w:r w:rsidR="009A5E9B" w:rsidRPr="00752B86">
          <w:rPr>
            <w:webHidden/>
          </w:rPr>
          <w:fldChar w:fldCharType="begin"/>
        </w:r>
        <w:r w:rsidR="009A5E9B" w:rsidRPr="00752B86">
          <w:rPr>
            <w:webHidden/>
          </w:rPr>
          <w:instrText xml:space="preserve"> PAGEREF _Toc39061127 \h </w:instrText>
        </w:r>
        <w:r w:rsidR="009A5E9B" w:rsidRPr="00752B86">
          <w:rPr>
            <w:webHidden/>
          </w:rPr>
        </w:r>
        <w:r w:rsidR="009A5E9B" w:rsidRPr="00752B86">
          <w:rPr>
            <w:webHidden/>
          </w:rPr>
          <w:fldChar w:fldCharType="separate"/>
        </w:r>
        <w:r>
          <w:rPr>
            <w:webHidden/>
          </w:rPr>
          <w:t>15</w:t>
        </w:r>
        <w:r w:rsidR="009A5E9B" w:rsidRPr="00752B86">
          <w:rPr>
            <w:webHidden/>
          </w:rPr>
          <w:fldChar w:fldCharType="end"/>
        </w:r>
      </w:hyperlink>
    </w:p>
    <w:p w14:paraId="17552FEC" w14:textId="278EF351" w:rsidR="009A5E9B" w:rsidRPr="00752B86" w:rsidRDefault="001A7C00">
      <w:pPr>
        <w:pStyle w:val="TOC1"/>
        <w:rPr>
          <w:rFonts w:asciiTheme="minorHAnsi" w:eastAsiaTheme="minorEastAsia" w:hAnsiTheme="minorHAnsi" w:cstheme="minorBidi"/>
          <w:b w:val="0"/>
          <w:bCs w:val="0"/>
          <w:caps w:val="0"/>
          <w:kern w:val="0"/>
          <w:sz w:val="22"/>
          <w:szCs w:val="22"/>
        </w:rPr>
      </w:pPr>
      <w:hyperlink w:anchor="_Toc39061129" w:history="1">
        <w:r w:rsidR="009A5E9B" w:rsidRPr="00752B86">
          <w:rPr>
            <w:rStyle w:val="Hyperlink"/>
            <w:rFonts w:eastAsiaTheme="majorEastAsia"/>
          </w:rPr>
          <w:t>ATTACHMENT 2</w:t>
        </w:r>
        <w:r w:rsidR="009A5E9B" w:rsidRPr="00752B86">
          <w:rPr>
            <w:webHidden/>
          </w:rPr>
          <w:tab/>
        </w:r>
        <w:r w:rsidR="009A5E9B" w:rsidRPr="00752B86">
          <w:rPr>
            <w:webHidden/>
          </w:rPr>
          <w:fldChar w:fldCharType="begin"/>
        </w:r>
        <w:r w:rsidR="009A5E9B" w:rsidRPr="00752B86">
          <w:rPr>
            <w:webHidden/>
          </w:rPr>
          <w:instrText xml:space="preserve"> PAGEREF _Toc39061129 \h </w:instrText>
        </w:r>
        <w:r w:rsidR="009A5E9B" w:rsidRPr="00752B86">
          <w:rPr>
            <w:webHidden/>
          </w:rPr>
        </w:r>
        <w:r w:rsidR="009A5E9B" w:rsidRPr="00752B86">
          <w:rPr>
            <w:webHidden/>
          </w:rPr>
          <w:fldChar w:fldCharType="separate"/>
        </w:r>
        <w:r>
          <w:rPr>
            <w:webHidden/>
          </w:rPr>
          <w:t>17</w:t>
        </w:r>
        <w:r w:rsidR="009A5E9B" w:rsidRPr="00752B86">
          <w:rPr>
            <w:webHidden/>
          </w:rPr>
          <w:fldChar w:fldCharType="end"/>
        </w:r>
      </w:hyperlink>
    </w:p>
    <w:p w14:paraId="68661218" w14:textId="0AE07650" w:rsidR="009A5E9B" w:rsidRPr="00752B86" w:rsidRDefault="001A7C00">
      <w:pPr>
        <w:pStyle w:val="TOC1"/>
        <w:rPr>
          <w:rFonts w:asciiTheme="minorHAnsi" w:eastAsiaTheme="minorEastAsia" w:hAnsiTheme="minorHAnsi" w:cstheme="minorBidi"/>
          <w:b w:val="0"/>
          <w:bCs w:val="0"/>
          <w:caps w:val="0"/>
          <w:kern w:val="0"/>
          <w:sz w:val="22"/>
          <w:szCs w:val="22"/>
        </w:rPr>
      </w:pPr>
      <w:hyperlink w:anchor="_Toc39061131" w:history="1">
        <w:r w:rsidR="009A5E9B" w:rsidRPr="00752B86">
          <w:rPr>
            <w:rStyle w:val="Hyperlink"/>
            <w:rFonts w:eastAsiaTheme="majorEastAsia"/>
          </w:rPr>
          <w:t>ATTACHMENT 3</w:t>
        </w:r>
        <w:r w:rsidR="009A5E9B" w:rsidRPr="00752B86">
          <w:rPr>
            <w:webHidden/>
          </w:rPr>
          <w:tab/>
        </w:r>
        <w:r w:rsidR="009A5E9B" w:rsidRPr="00752B86">
          <w:rPr>
            <w:webHidden/>
          </w:rPr>
          <w:fldChar w:fldCharType="begin"/>
        </w:r>
        <w:r w:rsidR="009A5E9B" w:rsidRPr="00752B86">
          <w:rPr>
            <w:webHidden/>
          </w:rPr>
          <w:instrText xml:space="preserve"> PAGEREF _Toc39061131 \h </w:instrText>
        </w:r>
        <w:r w:rsidR="009A5E9B" w:rsidRPr="00752B86">
          <w:rPr>
            <w:webHidden/>
          </w:rPr>
        </w:r>
        <w:r w:rsidR="009A5E9B" w:rsidRPr="00752B86">
          <w:rPr>
            <w:webHidden/>
          </w:rPr>
          <w:fldChar w:fldCharType="separate"/>
        </w:r>
        <w:r>
          <w:rPr>
            <w:webHidden/>
          </w:rPr>
          <w:t>25</w:t>
        </w:r>
        <w:r w:rsidR="009A5E9B" w:rsidRPr="00752B86">
          <w:rPr>
            <w:webHidden/>
          </w:rPr>
          <w:fldChar w:fldCharType="end"/>
        </w:r>
      </w:hyperlink>
    </w:p>
    <w:p w14:paraId="2316C462" w14:textId="58F5B07E" w:rsidR="009A5E9B" w:rsidRPr="00752B86" w:rsidRDefault="001A7C00">
      <w:pPr>
        <w:pStyle w:val="TOC1"/>
        <w:rPr>
          <w:rFonts w:asciiTheme="minorHAnsi" w:eastAsiaTheme="minorEastAsia" w:hAnsiTheme="minorHAnsi" w:cstheme="minorBidi"/>
          <w:b w:val="0"/>
          <w:bCs w:val="0"/>
          <w:caps w:val="0"/>
          <w:kern w:val="0"/>
          <w:sz w:val="22"/>
          <w:szCs w:val="22"/>
        </w:rPr>
      </w:pPr>
      <w:hyperlink w:anchor="_Toc39061133" w:history="1">
        <w:r w:rsidR="009A5E9B" w:rsidRPr="00752B86">
          <w:rPr>
            <w:rStyle w:val="Hyperlink"/>
            <w:rFonts w:eastAsiaTheme="majorEastAsia"/>
          </w:rPr>
          <w:t>ATTACHMENT 4</w:t>
        </w:r>
        <w:r w:rsidR="009A5E9B" w:rsidRPr="00752B86">
          <w:rPr>
            <w:webHidden/>
          </w:rPr>
          <w:tab/>
        </w:r>
        <w:r w:rsidR="009A5E9B" w:rsidRPr="00752B86">
          <w:rPr>
            <w:webHidden/>
          </w:rPr>
          <w:fldChar w:fldCharType="begin"/>
        </w:r>
        <w:r w:rsidR="009A5E9B" w:rsidRPr="00752B86">
          <w:rPr>
            <w:webHidden/>
          </w:rPr>
          <w:instrText xml:space="preserve"> PAGEREF _Toc39061133 \h </w:instrText>
        </w:r>
        <w:r w:rsidR="009A5E9B" w:rsidRPr="00752B86">
          <w:rPr>
            <w:webHidden/>
          </w:rPr>
        </w:r>
        <w:r w:rsidR="009A5E9B" w:rsidRPr="00752B86">
          <w:rPr>
            <w:webHidden/>
          </w:rPr>
          <w:fldChar w:fldCharType="separate"/>
        </w:r>
        <w:r>
          <w:rPr>
            <w:webHidden/>
          </w:rPr>
          <w:t>26</w:t>
        </w:r>
        <w:r w:rsidR="009A5E9B" w:rsidRPr="00752B86">
          <w:rPr>
            <w:webHidden/>
          </w:rPr>
          <w:fldChar w:fldCharType="end"/>
        </w:r>
      </w:hyperlink>
    </w:p>
    <w:p w14:paraId="1C206DC0" w14:textId="77777777" w:rsidR="0057759A" w:rsidRPr="00752B86" w:rsidRDefault="00BD2402" w:rsidP="00630525">
      <w:pPr>
        <w:tabs>
          <w:tab w:val="right" w:leader="dot" w:pos="9356"/>
        </w:tabs>
        <w:bidi w:val="0"/>
        <w:mirrorIndents/>
      </w:pPr>
      <w:r w:rsidRPr="00752B86">
        <w:rPr>
          <w:rFonts w:ascii="Calibri" w:hAnsi="Calibri" w:cs="Times New Roman"/>
          <w:szCs w:val="20"/>
        </w:rPr>
        <w:fldChar w:fldCharType="end"/>
      </w:r>
    </w:p>
    <w:p w14:paraId="231F251C" w14:textId="77777777" w:rsidR="008A3242" w:rsidRPr="00752B86" w:rsidRDefault="008A3242">
      <w:pPr>
        <w:bidi w:val="0"/>
        <w:rPr>
          <w:rFonts w:ascii="Arial" w:hAnsi="Arial" w:cs="Arial"/>
          <w:sz w:val="22"/>
          <w:szCs w:val="22"/>
          <w:lang w:bidi="fa-IR"/>
        </w:rPr>
      </w:pPr>
      <w:r w:rsidRPr="00752B86">
        <w:rPr>
          <w:rFonts w:ascii="Arial" w:hAnsi="Arial" w:cs="Arial"/>
          <w:sz w:val="22"/>
          <w:szCs w:val="22"/>
          <w:lang w:bidi="fa-IR"/>
        </w:rPr>
        <w:br w:type="page"/>
      </w:r>
    </w:p>
    <w:p w14:paraId="7CDF6C26" w14:textId="77777777" w:rsidR="00855832" w:rsidRPr="00752B86" w:rsidRDefault="00855832" w:rsidP="00855832">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 w:name="_Toc343327774"/>
      <w:bookmarkStart w:id="2" w:name="_Toc325006571"/>
      <w:bookmarkStart w:id="3" w:name="_Toc328298189"/>
      <w:bookmarkStart w:id="4" w:name="_Toc39061109"/>
      <w:r w:rsidRPr="00752B86">
        <w:rPr>
          <w:rFonts w:ascii="Arial" w:hAnsi="Arial" w:cs="Arial"/>
          <w:b/>
          <w:bCs/>
          <w:caps/>
          <w:kern w:val="28"/>
          <w:sz w:val="24"/>
        </w:rPr>
        <w:lastRenderedPageBreak/>
        <w:t>INTRODUCTION</w:t>
      </w:r>
      <w:bookmarkEnd w:id="1"/>
      <w:bookmarkEnd w:id="2"/>
      <w:bookmarkEnd w:id="3"/>
      <w:bookmarkEnd w:id="4"/>
    </w:p>
    <w:p w14:paraId="69BDCE5E" w14:textId="77777777" w:rsidR="00F13F8B" w:rsidRPr="00F13F8B" w:rsidRDefault="00F13F8B" w:rsidP="000E2B8D">
      <w:pPr>
        <w:widowControl w:val="0"/>
        <w:bidi w:val="0"/>
        <w:snapToGrid w:val="0"/>
        <w:spacing w:before="240" w:after="240" w:line="360" w:lineRule="auto"/>
        <w:ind w:left="720"/>
        <w:jc w:val="both"/>
        <w:rPr>
          <w:rFonts w:asciiTheme="minorBidi" w:hAnsiTheme="minorBidi" w:cstheme="minorBidi"/>
          <w:sz w:val="22"/>
          <w:szCs w:val="22"/>
          <w:lang w:val="en-GB"/>
        </w:rPr>
      </w:pPr>
      <w:bookmarkStart w:id="5" w:name="_Toc343001687"/>
      <w:bookmarkStart w:id="6" w:name="_Toc343327775"/>
      <w:r w:rsidRPr="00F13F8B">
        <w:rPr>
          <w:rFonts w:asciiTheme="minorBidi" w:hAnsiTheme="minorBidi" w:cstheme="minorBidi"/>
          <w:sz w:val="22"/>
          <w:szCs w:val="22"/>
          <w:lang w:val="en-GB"/>
        </w:rPr>
        <w:t xml:space="preserve">Binak oilfield in Bushehr province is a part of the southern oilfields of Iran, is located 20 km northwest of Genaveh city. </w:t>
      </w:r>
    </w:p>
    <w:p w14:paraId="31A2CEAE" w14:textId="77777777" w:rsidR="00F13F8B" w:rsidRPr="00F13F8B" w:rsidRDefault="00F13F8B" w:rsidP="000E2B8D">
      <w:pPr>
        <w:widowControl w:val="0"/>
        <w:bidi w:val="0"/>
        <w:snapToGrid w:val="0"/>
        <w:spacing w:before="240" w:after="240" w:line="360" w:lineRule="auto"/>
        <w:ind w:left="720"/>
        <w:jc w:val="both"/>
        <w:rPr>
          <w:rFonts w:asciiTheme="minorBidi" w:hAnsiTheme="minorBidi" w:cstheme="minorBidi"/>
          <w:sz w:val="22"/>
          <w:szCs w:val="22"/>
        </w:rPr>
      </w:pPr>
      <w:r w:rsidRPr="00F13F8B">
        <w:rPr>
          <w:rFonts w:asciiTheme="minorBidi" w:hAnsiTheme="minorBidi" w:cstheme="minorBidi"/>
          <w:sz w:val="22"/>
          <w:szCs w:val="22"/>
          <w:lang w:val="en-GB"/>
        </w:rPr>
        <w:t xml:space="preserve">With the aim of increasing production of oil from Binak oilfield, an EPC/EPD Project has been </w:t>
      </w:r>
      <w:r w:rsidRPr="00F13F8B">
        <w:rPr>
          <w:rFonts w:asciiTheme="minorBidi" w:hAnsiTheme="minorBidi" w:cstheme="minorBidi"/>
          <w:sz w:val="22"/>
          <w:szCs w:val="22"/>
        </w:rPr>
        <w:t xml:space="preserve">defined </w:t>
      </w:r>
      <w:r w:rsidRPr="00F13F8B">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14:paraId="4DDFBD94" w14:textId="03F83B47" w:rsidR="00F13F8B" w:rsidRDefault="00F13F8B" w:rsidP="000E2B8D">
      <w:pPr>
        <w:widowControl w:val="0"/>
        <w:bidi w:val="0"/>
        <w:snapToGrid w:val="0"/>
        <w:spacing w:before="240" w:after="240" w:line="360" w:lineRule="auto"/>
        <w:ind w:left="720"/>
        <w:jc w:val="both"/>
        <w:rPr>
          <w:rFonts w:ascii="Arial" w:hAnsi="Arial" w:cs="Arial"/>
          <w:sz w:val="22"/>
          <w:szCs w:val="22"/>
        </w:rPr>
      </w:pPr>
      <w:r w:rsidRPr="00F13F8B">
        <w:rPr>
          <w:rFonts w:asciiTheme="minorBidi" w:hAnsiTheme="minorBidi" w:cstheme="minorBidi"/>
          <w:sz w:val="22"/>
          <w:szCs w:val="22"/>
          <w:lang w:val="en-GB"/>
        </w:rPr>
        <w:t xml:space="preserve">As a part of the Project, </w:t>
      </w:r>
      <w:r w:rsidRPr="00F13F8B">
        <w:rPr>
          <w:rFonts w:ascii="Arial" w:hAnsi="Arial" w:cs="Arial"/>
          <w:sz w:val="22"/>
          <w:szCs w:val="22"/>
        </w:rPr>
        <w:t>a New Gas Compressor Station (adjacent to existing Binak GCS) shall be constructed to gather of 15 MMSCFD (approx.) associated gases and compress &amp; transfer them to Siahmakan GIS.</w:t>
      </w:r>
    </w:p>
    <w:p w14:paraId="279E66E9" w14:textId="778F6958" w:rsidR="00855832" w:rsidRDefault="00F61F33" w:rsidP="00900DCB">
      <w:pPr>
        <w:widowControl w:val="0"/>
        <w:wordWrap w:val="0"/>
        <w:bidi w:val="0"/>
        <w:snapToGrid w:val="0"/>
        <w:spacing w:before="120" w:after="120"/>
        <w:ind w:left="706"/>
        <w:jc w:val="lowKashida"/>
        <w:rPr>
          <w:rFonts w:asciiTheme="minorBidi" w:hAnsiTheme="minorBidi" w:cstheme="minorBidi"/>
          <w:b/>
          <w:bCs/>
          <w:sz w:val="22"/>
          <w:szCs w:val="22"/>
          <w:u w:val="single"/>
          <w:lang w:val="en-GB"/>
        </w:rPr>
      </w:pPr>
      <w:r w:rsidRPr="00752B86">
        <w:rPr>
          <w:rFonts w:asciiTheme="minorBidi" w:hAnsiTheme="minorBidi" w:cstheme="minorBidi"/>
          <w:b/>
          <w:bCs/>
          <w:sz w:val="22"/>
          <w:szCs w:val="22"/>
          <w:u w:val="single"/>
          <w:lang w:val="en-GB"/>
        </w:rPr>
        <w:t>GENERAL DEFINITION</w:t>
      </w:r>
      <w:bookmarkEnd w:id="5"/>
      <w:bookmarkEnd w:id="6"/>
    </w:p>
    <w:p w14:paraId="02DEB305" w14:textId="33E4DE08" w:rsidR="00855832" w:rsidRDefault="00855832" w:rsidP="00F13F8B">
      <w:pPr>
        <w:widowControl w:val="0"/>
        <w:wordWrap w:val="0"/>
        <w:bidi w:val="0"/>
        <w:snapToGrid w:val="0"/>
        <w:spacing w:before="120" w:after="120"/>
        <w:ind w:left="706"/>
        <w:jc w:val="lowKashida"/>
        <w:rPr>
          <w:rFonts w:asciiTheme="minorBidi" w:hAnsiTheme="minorBidi" w:cstheme="minorBidi"/>
          <w:sz w:val="22"/>
          <w:szCs w:val="22"/>
          <w:lang w:val="en-GB"/>
        </w:rPr>
      </w:pPr>
      <w:r w:rsidRPr="00752B86">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F13F8B" w:rsidRPr="00B516BA" w14:paraId="20D45981" w14:textId="77777777" w:rsidTr="00DE2F1B">
        <w:trPr>
          <w:trHeight w:val="352"/>
        </w:trPr>
        <w:tc>
          <w:tcPr>
            <w:tcW w:w="3706" w:type="dxa"/>
          </w:tcPr>
          <w:p w14:paraId="7BE631C8" w14:textId="17976C18" w:rsidR="00F13F8B" w:rsidRPr="00B516BA" w:rsidRDefault="00F13F8B" w:rsidP="002164F0">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491" w:type="dxa"/>
          </w:tcPr>
          <w:p w14:paraId="4910B3F3" w14:textId="77777777" w:rsidR="00F13F8B" w:rsidRPr="00B516BA" w:rsidRDefault="00F13F8B" w:rsidP="002164F0">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DE2F1B" w:rsidRPr="00B516BA" w14:paraId="1FF84A1F" w14:textId="77777777" w:rsidTr="00DE2F1B">
        <w:tc>
          <w:tcPr>
            <w:tcW w:w="3706" w:type="dxa"/>
          </w:tcPr>
          <w:p w14:paraId="0D7A76BE" w14:textId="5F1BF442" w:rsidR="00DE2F1B" w:rsidRPr="00B516BA" w:rsidRDefault="00DE2F1B" w:rsidP="00DE2F1B">
            <w:pPr>
              <w:widowControl w:val="0"/>
              <w:bidi w:val="0"/>
              <w:snapToGrid w:val="0"/>
              <w:spacing w:before="80" w:after="80"/>
              <w:rPr>
                <w:rFonts w:asciiTheme="minorBidi" w:hAnsiTheme="minorBidi" w:cstheme="minorBidi"/>
                <w:sz w:val="22"/>
                <w:szCs w:val="22"/>
                <w:lang w:val="en-GB"/>
              </w:rPr>
            </w:pPr>
          </w:p>
        </w:tc>
        <w:tc>
          <w:tcPr>
            <w:tcW w:w="5491" w:type="dxa"/>
          </w:tcPr>
          <w:p w14:paraId="2E2A1870" w14:textId="50732A4B" w:rsidR="00DE2F1B" w:rsidRPr="00B516BA" w:rsidRDefault="00DE2F1B" w:rsidP="00DE2F1B">
            <w:pPr>
              <w:widowControl w:val="0"/>
              <w:bidi w:val="0"/>
              <w:snapToGrid w:val="0"/>
              <w:spacing w:before="80" w:after="80"/>
              <w:ind w:left="34"/>
              <w:jc w:val="both"/>
              <w:rPr>
                <w:rFonts w:asciiTheme="minorBidi" w:hAnsiTheme="minorBidi" w:cstheme="minorBidi"/>
                <w:sz w:val="22"/>
                <w:szCs w:val="22"/>
                <w:lang w:val="en-GB"/>
              </w:rPr>
            </w:pPr>
          </w:p>
        </w:tc>
      </w:tr>
      <w:tr w:rsidR="00F13F8B" w:rsidRPr="00B516BA" w14:paraId="1BBCDBD5" w14:textId="77777777" w:rsidTr="00DE2F1B">
        <w:tc>
          <w:tcPr>
            <w:tcW w:w="3706" w:type="dxa"/>
          </w:tcPr>
          <w:p w14:paraId="13403B0A" w14:textId="1319A79E" w:rsidR="00F13F8B" w:rsidRPr="00B516BA" w:rsidRDefault="00F13F8B" w:rsidP="002164F0">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491" w:type="dxa"/>
          </w:tcPr>
          <w:p w14:paraId="2225B5D1" w14:textId="77777777" w:rsidR="00F13F8B" w:rsidRPr="00B516BA" w:rsidRDefault="00F13F8B" w:rsidP="002164F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F13F8B" w:rsidRPr="00B516BA" w14:paraId="66042D9A" w14:textId="77777777" w:rsidTr="00DE2F1B">
        <w:tc>
          <w:tcPr>
            <w:tcW w:w="3706" w:type="dxa"/>
          </w:tcPr>
          <w:p w14:paraId="59368383" w14:textId="7A755287" w:rsidR="00FF72A3" w:rsidRPr="00B516BA" w:rsidRDefault="00F13F8B" w:rsidP="002164F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r w:rsidR="00FF72A3">
              <w:rPr>
                <w:rFonts w:asciiTheme="minorBidi" w:hAnsiTheme="minorBidi" w:cstheme="minorBidi"/>
                <w:sz w:val="22"/>
                <w:szCs w:val="22"/>
                <w:lang w:val="en-GB"/>
              </w:rPr>
              <w:t>/</w:t>
            </w:r>
          </w:p>
          <w:p w14:paraId="374A4A1A" w14:textId="645B3D2E" w:rsidR="00F13F8B" w:rsidRPr="00FF72A3" w:rsidRDefault="00FF72A3" w:rsidP="00FF72A3">
            <w:pPr>
              <w:bidi w:val="0"/>
              <w:rPr>
                <w:rFonts w:cs="Times New Roman"/>
              </w:rPr>
            </w:pPr>
            <w:r w:rsidRPr="00EC1D47">
              <w:rPr>
                <w:rStyle w:val="fontstyle01"/>
              </w:rPr>
              <w:t>/PURCHASER</w:t>
            </w:r>
            <w:r w:rsidR="00F13F8B" w:rsidRPr="00EC1D47">
              <w:rPr>
                <w:rFonts w:asciiTheme="minorBidi" w:hAnsiTheme="minorBidi" w:cstheme="minorBidi"/>
                <w:sz w:val="22"/>
                <w:szCs w:val="22"/>
                <w:lang w:val="en-GB"/>
              </w:rPr>
              <w:t>:</w:t>
            </w:r>
          </w:p>
        </w:tc>
        <w:tc>
          <w:tcPr>
            <w:tcW w:w="5491" w:type="dxa"/>
          </w:tcPr>
          <w:p w14:paraId="3809AB7A" w14:textId="77777777" w:rsidR="00F13F8B" w:rsidRPr="00B516BA" w:rsidRDefault="00F13F8B" w:rsidP="002164F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w:t>
            </w:r>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F13F8B" w:rsidRPr="00B516BA" w14:paraId="6B27C47A" w14:textId="77777777" w:rsidTr="00DE2F1B">
        <w:tc>
          <w:tcPr>
            <w:tcW w:w="3706" w:type="dxa"/>
          </w:tcPr>
          <w:p w14:paraId="49565552" w14:textId="7A67E714" w:rsidR="00F13F8B" w:rsidRPr="00B516BA" w:rsidRDefault="00F13F8B" w:rsidP="002164F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491" w:type="dxa"/>
          </w:tcPr>
          <w:p w14:paraId="1014059B" w14:textId="77777777" w:rsidR="00F13F8B" w:rsidRPr="00B516BA" w:rsidRDefault="00F13F8B" w:rsidP="002164F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F13F8B" w:rsidRPr="00B516BA" w14:paraId="21598CC1" w14:textId="77777777" w:rsidTr="00DE2F1B">
        <w:tc>
          <w:tcPr>
            <w:tcW w:w="3706" w:type="dxa"/>
          </w:tcPr>
          <w:p w14:paraId="6FA96CDC" w14:textId="5641D6E4" w:rsidR="00F13F8B" w:rsidRPr="00B516BA" w:rsidRDefault="00F13F8B" w:rsidP="002164F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491" w:type="dxa"/>
          </w:tcPr>
          <w:p w14:paraId="51C22D88" w14:textId="77777777" w:rsidR="00F13F8B" w:rsidRPr="00B516BA" w:rsidRDefault="00F13F8B" w:rsidP="002164F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F13F8B" w:rsidRPr="00B516BA" w14:paraId="52DC048E" w14:textId="77777777" w:rsidTr="00DE2F1B">
        <w:tc>
          <w:tcPr>
            <w:tcW w:w="3706" w:type="dxa"/>
          </w:tcPr>
          <w:p w14:paraId="0379937F" w14:textId="603597C1" w:rsidR="00F13F8B" w:rsidRPr="00B516BA" w:rsidRDefault="00F13F8B" w:rsidP="002164F0">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491" w:type="dxa"/>
          </w:tcPr>
          <w:p w14:paraId="6A1C1845" w14:textId="77777777" w:rsidR="00F13F8B" w:rsidRPr="00B516BA" w:rsidRDefault="00F13F8B" w:rsidP="002164F0">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F13F8B" w:rsidRPr="00B516BA" w14:paraId="5AA5A2F3" w14:textId="77777777" w:rsidTr="00DE2F1B">
        <w:tc>
          <w:tcPr>
            <w:tcW w:w="3706" w:type="dxa"/>
          </w:tcPr>
          <w:p w14:paraId="5DA78E3B" w14:textId="77777777" w:rsidR="00F13F8B" w:rsidRPr="00B516BA" w:rsidRDefault="00F13F8B" w:rsidP="002164F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491" w:type="dxa"/>
          </w:tcPr>
          <w:p w14:paraId="000854B0" w14:textId="77777777" w:rsidR="00F13F8B" w:rsidRPr="00B516BA" w:rsidRDefault="00F13F8B" w:rsidP="002164F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F13F8B" w:rsidRPr="00B516BA" w14:paraId="3C05685C" w14:textId="77777777" w:rsidTr="00DE2F1B">
        <w:tc>
          <w:tcPr>
            <w:tcW w:w="3706" w:type="dxa"/>
          </w:tcPr>
          <w:p w14:paraId="1F693B44" w14:textId="77777777" w:rsidR="00F13F8B" w:rsidRPr="00B516BA" w:rsidRDefault="00F13F8B" w:rsidP="002164F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491" w:type="dxa"/>
          </w:tcPr>
          <w:p w14:paraId="231371E7" w14:textId="77777777" w:rsidR="00F13F8B" w:rsidRPr="00B516BA" w:rsidRDefault="00F13F8B" w:rsidP="002164F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F13F8B" w:rsidRPr="00B516BA" w14:paraId="73EBA68A" w14:textId="77777777" w:rsidTr="00DE2F1B">
        <w:tc>
          <w:tcPr>
            <w:tcW w:w="3706" w:type="dxa"/>
          </w:tcPr>
          <w:p w14:paraId="3681692A" w14:textId="77777777" w:rsidR="00F13F8B" w:rsidRPr="00B516BA" w:rsidRDefault="00F13F8B" w:rsidP="002164F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491" w:type="dxa"/>
          </w:tcPr>
          <w:p w14:paraId="1DAC3EA3" w14:textId="77777777" w:rsidR="00F13F8B" w:rsidRPr="00B516BA" w:rsidRDefault="00F13F8B" w:rsidP="002164F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F13F8B" w:rsidRPr="00B516BA" w14:paraId="5D4C24A6" w14:textId="77777777" w:rsidTr="00DE2F1B">
        <w:tc>
          <w:tcPr>
            <w:tcW w:w="3706" w:type="dxa"/>
          </w:tcPr>
          <w:p w14:paraId="3260E63C" w14:textId="77777777" w:rsidR="00F13F8B" w:rsidRPr="00B516BA" w:rsidRDefault="00F13F8B" w:rsidP="002164F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491" w:type="dxa"/>
          </w:tcPr>
          <w:p w14:paraId="4A6D4711" w14:textId="77777777" w:rsidR="00F13F8B" w:rsidRPr="00B516BA" w:rsidRDefault="00F13F8B" w:rsidP="002164F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137B126B" w14:textId="77777777" w:rsidR="00CE2D90" w:rsidRPr="00752B86" w:rsidRDefault="00CE2D90" w:rsidP="00CE2D9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 w:name="_Toc273182409"/>
      <w:bookmarkStart w:id="8" w:name="_Toc12468074"/>
      <w:bookmarkStart w:id="9" w:name="_Toc39061110"/>
      <w:r w:rsidRPr="00752B86">
        <w:rPr>
          <w:rFonts w:ascii="Arial" w:hAnsi="Arial" w:cs="Arial"/>
          <w:b/>
          <w:bCs/>
          <w:caps/>
          <w:kern w:val="28"/>
          <w:sz w:val="24"/>
        </w:rPr>
        <w:lastRenderedPageBreak/>
        <w:t>GENERAL</w:t>
      </w:r>
      <w:bookmarkEnd w:id="7"/>
      <w:bookmarkEnd w:id="8"/>
      <w:bookmarkEnd w:id="9"/>
    </w:p>
    <w:p w14:paraId="737E4179" w14:textId="77777777" w:rsidR="00CE2D90" w:rsidRPr="00752B86" w:rsidRDefault="00CE2D90" w:rsidP="000E2B8D">
      <w:pPr>
        <w:pStyle w:val="ListParagraph"/>
        <w:numPr>
          <w:ilvl w:val="0"/>
          <w:numId w:val="18"/>
        </w:numPr>
        <w:bidi w:val="0"/>
        <w:spacing w:line="360" w:lineRule="auto"/>
        <w:jc w:val="both"/>
        <w:rPr>
          <w:rFonts w:asciiTheme="minorBidi" w:eastAsiaTheme="minorHAnsi" w:hAnsiTheme="minorBidi" w:cstheme="minorBidi"/>
          <w:sz w:val="22"/>
          <w:szCs w:val="28"/>
        </w:rPr>
      </w:pPr>
      <w:r w:rsidRPr="00752B86">
        <w:rPr>
          <w:rFonts w:asciiTheme="minorBidi" w:eastAsiaTheme="minorHAnsi" w:hAnsiTheme="minorBidi" w:cstheme="minorBidi"/>
          <w:sz w:val="22"/>
          <w:szCs w:val="28"/>
        </w:rPr>
        <w:t xml:space="preserve">This document presents the item material requisitions for Contractor’s use as appropriate. </w:t>
      </w:r>
    </w:p>
    <w:p w14:paraId="4DA2BE69" w14:textId="270232C2" w:rsidR="00CE2D90" w:rsidRPr="00752B86" w:rsidRDefault="00CE2D90" w:rsidP="000E2B8D">
      <w:pPr>
        <w:pStyle w:val="ListParagraph"/>
        <w:numPr>
          <w:ilvl w:val="0"/>
          <w:numId w:val="18"/>
        </w:numPr>
        <w:bidi w:val="0"/>
        <w:spacing w:line="360" w:lineRule="auto"/>
        <w:jc w:val="both"/>
        <w:rPr>
          <w:rFonts w:asciiTheme="minorBidi" w:eastAsiaTheme="minorHAnsi" w:hAnsiTheme="minorBidi" w:cstheme="minorBidi"/>
          <w:sz w:val="22"/>
          <w:szCs w:val="28"/>
        </w:rPr>
      </w:pPr>
      <w:r w:rsidRPr="00752B86">
        <w:rPr>
          <w:rFonts w:asciiTheme="minorBidi" w:eastAsiaTheme="minorHAnsi" w:hAnsiTheme="minorBidi" w:cstheme="minorBidi"/>
          <w:sz w:val="22"/>
          <w:szCs w:val="28"/>
        </w:rPr>
        <w:t xml:space="preserve">This material requisition covers the requirements for the design, manufacturing, testing and supply of </w:t>
      </w:r>
      <w:r w:rsidR="004D0FB6" w:rsidRPr="00752B86">
        <w:rPr>
          <w:rFonts w:asciiTheme="minorBidi" w:eastAsiaTheme="minorHAnsi" w:hAnsiTheme="minorBidi" w:cstheme="minorBidi"/>
          <w:sz w:val="22"/>
          <w:szCs w:val="28"/>
        </w:rPr>
        <w:t xml:space="preserve">fire water pumps </w:t>
      </w:r>
      <w:r w:rsidR="00265154" w:rsidRPr="00752B86">
        <w:rPr>
          <w:rFonts w:asciiTheme="minorBidi" w:eastAsiaTheme="minorHAnsi" w:hAnsiTheme="minorBidi" w:cstheme="minorBidi"/>
          <w:sz w:val="22"/>
          <w:szCs w:val="28"/>
        </w:rPr>
        <w:t xml:space="preserve">package </w:t>
      </w:r>
      <w:r w:rsidRPr="00752B86">
        <w:rPr>
          <w:rFonts w:asciiTheme="minorBidi" w:eastAsiaTheme="minorHAnsi" w:hAnsiTheme="minorBidi" w:cstheme="minorBidi"/>
          <w:sz w:val="22"/>
          <w:szCs w:val="28"/>
        </w:rPr>
        <w:t xml:space="preserve">as listed </w:t>
      </w:r>
      <w:r w:rsidR="00CB54CA" w:rsidRPr="00752B86">
        <w:rPr>
          <w:rFonts w:asciiTheme="minorBidi" w:eastAsiaTheme="minorHAnsi" w:hAnsiTheme="minorBidi" w:cstheme="minorBidi"/>
          <w:sz w:val="22"/>
          <w:szCs w:val="28"/>
        </w:rPr>
        <w:t>below</w:t>
      </w:r>
      <w:r w:rsidRPr="00752B86">
        <w:rPr>
          <w:rFonts w:asciiTheme="minorBidi" w:eastAsiaTheme="minorHAnsi" w:hAnsiTheme="minorBidi" w:cstheme="minorBidi"/>
          <w:sz w:val="22"/>
          <w:szCs w:val="28"/>
        </w:rPr>
        <w:t>. All equipment</w:t>
      </w:r>
      <w:r w:rsidR="00CB54CA" w:rsidRPr="00752B86">
        <w:rPr>
          <w:rFonts w:asciiTheme="minorBidi" w:eastAsiaTheme="minorHAnsi" w:hAnsiTheme="minorBidi" w:cstheme="minorBidi"/>
          <w:sz w:val="22"/>
          <w:szCs w:val="28"/>
        </w:rPr>
        <w:t>/devices/items</w:t>
      </w:r>
      <w:r w:rsidRPr="00752B86">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14:paraId="776F9AEE" w14:textId="77777777" w:rsidR="00CE2D90" w:rsidRPr="00752B86" w:rsidRDefault="00CE2D90" w:rsidP="000E2B8D">
      <w:pPr>
        <w:pStyle w:val="ListParagraph"/>
        <w:numPr>
          <w:ilvl w:val="0"/>
          <w:numId w:val="18"/>
        </w:numPr>
        <w:bidi w:val="0"/>
        <w:spacing w:line="360" w:lineRule="auto"/>
        <w:jc w:val="both"/>
        <w:rPr>
          <w:rFonts w:asciiTheme="minorBidi" w:eastAsiaTheme="minorHAnsi" w:hAnsiTheme="minorBidi" w:cstheme="minorBidi"/>
          <w:sz w:val="22"/>
          <w:szCs w:val="28"/>
        </w:rPr>
      </w:pPr>
      <w:r w:rsidRPr="00752B86">
        <w:rPr>
          <w:rFonts w:asciiTheme="minorBidi" w:eastAsiaTheme="minorHAnsi" w:hAnsiTheme="minorBidi" w:cstheme="minorBidi"/>
          <w:sz w:val="22"/>
          <w:szCs w:val="28"/>
        </w:rPr>
        <w:t>The vendor's supply shall include:</w:t>
      </w:r>
    </w:p>
    <w:p w14:paraId="0F97A608" w14:textId="77777777" w:rsidR="00CB54CA" w:rsidRPr="00752B86" w:rsidRDefault="00CB54CA" w:rsidP="00CB54CA">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983"/>
        <w:gridCol w:w="4753"/>
        <w:gridCol w:w="1367"/>
      </w:tblGrid>
      <w:tr w:rsidR="00CE2D90" w:rsidRPr="00752B86" w14:paraId="233F81B2" w14:textId="77777777" w:rsidTr="00970F46">
        <w:trPr>
          <w:trHeight w:val="602"/>
          <w:jc w:val="center"/>
        </w:trPr>
        <w:tc>
          <w:tcPr>
            <w:tcW w:w="970" w:type="dxa"/>
            <w:shd w:val="clear" w:color="auto" w:fill="FBD4B4" w:themeFill="accent6" w:themeFillTint="66"/>
            <w:vAlign w:val="center"/>
          </w:tcPr>
          <w:p w14:paraId="47C94744" w14:textId="77777777" w:rsidR="00CE2D90" w:rsidRPr="00752B86" w:rsidRDefault="00CE2D90" w:rsidP="00F427C2">
            <w:pPr>
              <w:bidi w:val="0"/>
              <w:spacing w:line="360" w:lineRule="auto"/>
              <w:jc w:val="center"/>
              <w:rPr>
                <w:rFonts w:asciiTheme="minorBidi" w:hAnsiTheme="minorBidi" w:cstheme="minorBidi"/>
              </w:rPr>
            </w:pPr>
            <w:r w:rsidRPr="00752B86">
              <w:rPr>
                <w:rFonts w:asciiTheme="minorBidi" w:hAnsiTheme="minorBidi" w:cstheme="minorBidi"/>
                <w:b/>
                <w:bCs/>
              </w:rPr>
              <w:t>No.</w:t>
            </w:r>
          </w:p>
        </w:tc>
        <w:tc>
          <w:tcPr>
            <w:tcW w:w="1983" w:type="dxa"/>
            <w:shd w:val="clear" w:color="auto" w:fill="FBD4B4" w:themeFill="accent6" w:themeFillTint="66"/>
            <w:vAlign w:val="center"/>
          </w:tcPr>
          <w:p w14:paraId="0FBFC4B0" w14:textId="77777777" w:rsidR="00CE2D90" w:rsidRPr="00752B86" w:rsidRDefault="00CE2D90" w:rsidP="00F427C2">
            <w:pPr>
              <w:bidi w:val="0"/>
              <w:spacing w:line="360" w:lineRule="auto"/>
              <w:jc w:val="center"/>
              <w:rPr>
                <w:rFonts w:asciiTheme="minorBidi" w:hAnsiTheme="minorBidi" w:cstheme="minorBidi"/>
              </w:rPr>
            </w:pPr>
            <w:r w:rsidRPr="00752B86">
              <w:rPr>
                <w:rFonts w:asciiTheme="minorBidi" w:hAnsiTheme="minorBidi" w:cstheme="minorBidi"/>
                <w:b/>
                <w:bCs/>
              </w:rPr>
              <w:t>Item</w:t>
            </w:r>
          </w:p>
        </w:tc>
        <w:tc>
          <w:tcPr>
            <w:tcW w:w="4753" w:type="dxa"/>
            <w:shd w:val="clear" w:color="auto" w:fill="FBD4B4" w:themeFill="accent6" w:themeFillTint="66"/>
            <w:vAlign w:val="center"/>
          </w:tcPr>
          <w:p w14:paraId="4AE94444" w14:textId="77777777" w:rsidR="00CE2D90" w:rsidRPr="00752B86" w:rsidRDefault="00CE2D90" w:rsidP="00F427C2">
            <w:pPr>
              <w:bidi w:val="0"/>
              <w:spacing w:line="360" w:lineRule="auto"/>
              <w:jc w:val="center"/>
              <w:rPr>
                <w:rFonts w:asciiTheme="minorBidi" w:hAnsiTheme="minorBidi" w:cstheme="minorBidi"/>
              </w:rPr>
            </w:pPr>
            <w:r w:rsidRPr="00752B86">
              <w:rPr>
                <w:rFonts w:asciiTheme="minorBidi" w:hAnsiTheme="minorBidi" w:cstheme="minorBidi"/>
                <w:b/>
                <w:bCs/>
              </w:rPr>
              <w:t>Description</w:t>
            </w:r>
          </w:p>
        </w:tc>
        <w:tc>
          <w:tcPr>
            <w:tcW w:w="1367" w:type="dxa"/>
            <w:shd w:val="clear" w:color="auto" w:fill="FBD4B4" w:themeFill="accent6" w:themeFillTint="66"/>
            <w:vAlign w:val="center"/>
          </w:tcPr>
          <w:p w14:paraId="71ECC49C" w14:textId="77777777" w:rsidR="00CE2D90" w:rsidRPr="00752B86" w:rsidRDefault="00CE2D90" w:rsidP="00F427C2">
            <w:pPr>
              <w:bidi w:val="0"/>
              <w:spacing w:line="360" w:lineRule="auto"/>
              <w:jc w:val="center"/>
              <w:rPr>
                <w:rFonts w:asciiTheme="minorBidi" w:hAnsiTheme="minorBidi" w:cstheme="minorBidi"/>
              </w:rPr>
            </w:pPr>
            <w:r w:rsidRPr="00752B86">
              <w:rPr>
                <w:rFonts w:asciiTheme="minorBidi" w:hAnsiTheme="minorBidi" w:cstheme="minorBidi"/>
                <w:b/>
                <w:bCs/>
              </w:rPr>
              <w:t>Total QTY.</w:t>
            </w:r>
          </w:p>
        </w:tc>
      </w:tr>
      <w:tr w:rsidR="0058162E" w:rsidRPr="00752B86" w14:paraId="612B37B3" w14:textId="77777777" w:rsidTr="00CE2D90">
        <w:trPr>
          <w:trHeight w:val="530"/>
          <w:jc w:val="center"/>
        </w:trPr>
        <w:tc>
          <w:tcPr>
            <w:tcW w:w="970" w:type="dxa"/>
            <w:vAlign w:val="center"/>
          </w:tcPr>
          <w:p w14:paraId="565F483A" w14:textId="77777777" w:rsidR="0058162E" w:rsidRPr="00752B86" w:rsidRDefault="0058162E" w:rsidP="0058162E">
            <w:pPr>
              <w:bidi w:val="0"/>
              <w:jc w:val="center"/>
              <w:rPr>
                <w:rFonts w:asciiTheme="minorBidi" w:hAnsiTheme="minorBidi" w:cstheme="minorBidi"/>
              </w:rPr>
            </w:pPr>
            <w:r w:rsidRPr="00752B86">
              <w:rPr>
                <w:rFonts w:asciiTheme="minorBidi" w:hAnsiTheme="minorBidi" w:cstheme="minorBidi"/>
              </w:rPr>
              <w:t>1</w:t>
            </w:r>
          </w:p>
        </w:tc>
        <w:tc>
          <w:tcPr>
            <w:tcW w:w="1983" w:type="dxa"/>
            <w:vAlign w:val="center"/>
          </w:tcPr>
          <w:p w14:paraId="2062CC9D" w14:textId="1CD9CB90" w:rsidR="0058162E" w:rsidRPr="00752B86" w:rsidRDefault="00D61FF8" w:rsidP="0058162E">
            <w:pPr>
              <w:bidi w:val="0"/>
              <w:jc w:val="center"/>
              <w:rPr>
                <w:rFonts w:asciiTheme="minorBidi" w:hAnsiTheme="minorBidi" w:cstheme="minorBidi"/>
              </w:rPr>
            </w:pPr>
            <w:r>
              <w:rPr>
                <w:rFonts w:asciiTheme="minorBidi" w:hAnsiTheme="minorBidi" w:cstheme="minorBidi"/>
              </w:rPr>
              <w:t>P-2302</w:t>
            </w:r>
            <w:r w:rsidR="0058162E" w:rsidRPr="00752B86">
              <w:rPr>
                <w:rFonts w:asciiTheme="minorBidi" w:hAnsiTheme="minorBidi" w:cstheme="minorBidi"/>
              </w:rPr>
              <w:t xml:space="preserve"> A/B</w:t>
            </w:r>
          </w:p>
        </w:tc>
        <w:tc>
          <w:tcPr>
            <w:tcW w:w="4753" w:type="dxa"/>
            <w:vAlign w:val="center"/>
          </w:tcPr>
          <w:p w14:paraId="095059F6" w14:textId="33157153" w:rsidR="0058162E" w:rsidRPr="00752B86" w:rsidRDefault="00F13F8B" w:rsidP="0058162E">
            <w:pPr>
              <w:bidi w:val="0"/>
              <w:jc w:val="center"/>
              <w:rPr>
                <w:rFonts w:asciiTheme="minorBidi" w:hAnsiTheme="minorBidi" w:cstheme="minorBidi"/>
              </w:rPr>
            </w:pPr>
            <w:r>
              <w:rPr>
                <w:rFonts w:asciiTheme="minorBidi" w:hAnsiTheme="minorBidi" w:cstheme="minorBidi"/>
              </w:rPr>
              <w:t>F</w:t>
            </w:r>
            <w:r w:rsidR="0058162E" w:rsidRPr="00752B86">
              <w:rPr>
                <w:rFonts w:asciiTheme="minorBidi" w:hAnsiTheme="minorBidi" w:cstheme="minorBidi"/>
              </w:rPr>
              <w:t>ire water jockey pumps</w:t>
            </w:r>
          </w:p>
        </w:tc>
        <w:tc>
          <w:tcPr>
            <w:tcW w:w="1367" w:type="dxa"/>
            <w:vAlign w:val="center"/>
          </w:tcPr>
          <w:p w14:paraId="6A97EB4F" w14:textId="3CDA15F6" w:rsidR="0058162E" w:rsidRPr="00752B86" w:rsidRDefault="0058162E" w:rsidP="0058162E">
            <w:pPr>
              <w:bidi w:val="0"/>
              <w:jc w:val="center"/>
              <w:rPr>
                <w:rFonts w:asciiTheme="minorBidi" w:hAnsiTheme="minorBidi" w:cstheme="minorBidi"/>
              </w:rPr>
            </w:pPr>
            <w:r w:rsidRPr="00752B86">
              <w:rPr>
                <w:rFonts w:asciiTheme="minorBidi" w:hAnsiTheme="minorBidi" w:cstheme="minorBidi"/>
              </w:rPr>
              <w:t>2</w:t>
            </w:r>
            <w:r w:rsidR="00C741E2" w:rsidRPr="00752B86">
              <w:rPr>
                <w:rFonts w:asciiTheme="minorBidi" w:hAnsiTheme="minorBidi" w:cstheme="minorBidi"/>
              </w:rPr>
              <w:t xml:space="preserve"> </w:t>
            </w:r>
            <w:r w:rsidRPr="00752B86">
              <w:rPr>
                <w:rFonts w:asciiTheme="minorBidi" w:hAnsiTheme="minorBidi" w:cstheme="minorBidi"/>
              </w:rPr>
              <w:t>(1+1)</w:t>
            </w:r>
          </w:p>
        </w:tc>
      </w:tr>
      <w:tr w:rsidR="0058162E" w:rsidRPr="00752B86" w14:paraId="218AC59E" w14:textId="77777777" w:rsidTr="00CE2D90">
        <w:trPr>
          <w:trHeight w:val="449"/>
          <w:jc w:val="center"/>
        </w:trPr>
        <w:tc>
          <w:tcPr>
            <w:tcW w:w="970" w:type="dxa"/>
            <w:vAlign w:val="center"/>
          </w:tcPr>
          <w:p w14:paraId="5204AD7C" w14:textId="77777777" w:rsidR="0058162E" w:rsidRPr="00752B86" w:rsidRDefault="0058162E" w:rsidP="0058162E">
            <w:pPr>
              <w:bidi w:val="0"/>
              <w:jc w:val="center"/>
              <w:rPr>
                <w:rFonts w:asciiTheme="minorBidi" w:hAnsiTheme="minorBidi" w:cstheme="minorBidi"/>
              </w:rPr>
            </w:pPr>
            <w:r w:rsidRPr="00752B86">
              <w:rPr>
                <w:rFonts w:asciiTheme="minorBidi" w:hAnsiTheme="minorBidi" w:cstheme="minorBidi"/>
              </w:rPr>
              <w:t>2</w:t>
            </w:r>
          </w:p>
        </w:tc>
        <w:tc>
          <w:tcPr>
            <w:tcW w:w="1983" w:type="dxa"/>
            <w:vAlign w:val="center"/>
          </w:tcPr>
          <w:p w14:paraId="188057A0" w14:textId="403819C4" w:rsidR="0058162E" w:rsidRPr="00752B86" w:rsidRDefault="00D61FF8" w:rsidP="0058162E">
            <w:pPr>
              <w:bidi w:val="0"/>
              <w:jc w:val="center"/>
              <w:rPr>
                <w:rFonts w:asciiTheme="minorBidi" w:hAnsiTheme="minorBidi" w:cstheme="minorBidi"/>
              </w:rPr>
            </w:pPr>
            <w:r>
              <w:rPr>
                <w:rFonts w:asciiTheme="minorBidi" w:hAnsiTheme="minorBidi" w:cstheme="minorBidi"/>
              </w:rPr>
              <w:t>P-2301</w:t>
            </w:r>
            <w:r w:rsidR="00F13F8B">
              <w:rPr>
                <w:rFonts w:asciiTheme="minorBidi" w:hAnsiTheme="minorBidi" w:cstheme="minorBidi"/>
              </w:rPr>
              <w:t xml:space="preserve"> A</w:t>
            </w:r>
          </w:p>
        </w:tc>
        <w:tc>
          <w:tcPr>
            <w:tcW w:w="4753" w:type="dxa"/>
            <w:vAlign w:val="center"/>
          </w:tcPr>
          <w:p w14:paraId="0EAE45FB" w14:textId="009F08F9" w:rsidR="0058162E" w:rsidRPr="00752B86" w:rsidRDefault="00F13F8B" w:rsidP="0058162E">
            <w:pPr>
              <w:bidi w:val="0"/>
              <w:jc w:val="center"/>
              <w:rPr>
                <w:rFonts w:asciiTheme="minorBidi" w:hAnsiTheme="minorBidi" w:cstheme="minorBidi"/>
              </w:rPr>
            </w:pPr>
            <w:r>
              <w:rPr>
                <w:rFonts w:asciiTheme="minorBidi" w:hAnsiTheme="minorBidi" w:cstheme="minorBidi"/>
              </w:rPr>
              <w:t>F</w:t>
            </w:r>
            <w:r w:rsidR="0058162E" w:rsidRPr="00752B86">
              <w:rPr>
                <w:rFonts w:asciiTheme="minorBidi" w:hAnsiTheme="minorBidi" w:cstheme="minorBidi"/>
              </w:rPr>
              <w:t>ire water pump-electrical motor driven</w:t>
            </w:r>
          </w:p>
        </w:tc>
        <w:tc>
          <w:tcPr>
            <w:tcW w:w="1367" w:type="dxa"/>
            <w:vAlign w:val="center"/>
          </w:tcPr>
          <w:p w14:paraId="4EBF7225" w14:textId="0FD86F98" w:rsidR="0058162E" w:rsidRPr="00752B86" w:rsidRDefault="0058162E" w:rsidP="0058162E">
            <w:pPr>
              <w:bidi w:val="0"/>
              <w:jc w:val="center"/>
              <w:rPr>
                <w:rFonts w:asciiTheme="minorBidi" w:hAnsiTheme="minorBidi" w:cstheme="minorBidi"/>
              </w:rPr>
            </w:pPr>
            <w:r w:rsidRPr="00752B86">
              <w:rPr>
                <w:rFonts w:asciiTheme="minorBidi" w:hAnsiTheme="minorBidi" w:cstheme="minorBidi"/>
              </w:rPr>
              <w:t>1</w:t>
            </w:r>
          </w:p>
        </w:tc>
      </w:tr>
      <w:tr w:rsidR="0058162E" w:rsidRPr="00752B86" w14:paraId="0A7F03E2" w14:textId="77777777" w:rsidTr="00CE2D90">
        <w:trPr>
          <w:trHeight w:val="440"/>
          <w:jc w:val="center"/>
        </w:trPr>
        <w:tc>
          <w:tcPr>
            <w:tcW w:w="970" w:type="dxa"/>
            <w:vAlign w:val="center"/>
          </w:tcPr>
          <w:p w14:paraId="63CBFF82" w14:textId="77777777" w:rsidR="0058162E" w:rsidRPr="00752B86" w:rsidRDefault="0058162E" w:rsidP="0058162E">
            <w:pPr>
              <w:bidi w:val="0"/>
              <w:jc w:val="center"/>
              <w:rPr>
                <w:rFonts w:asciiTheme="minorBidi" w:hAnsiTheme="minorBidi" w:cstheme="minorBidi"/>
              </w:rPr>
            </w:pPr>
            <w:r w:rsidRPr="00752B86">
              <w:rPr>
                <w:rFonts w:asciiTheme="minorBidi" w:hAnsiTheme="minorBidi" w:cstheme="minorBidi"/>
              </w:rPr>
              <w:t>3</w:t>
            </w:r>
          </w:p>
        </w:tc>
        <w:tc>
          <w:tcPr>
            <w:tcW w:w="1983" w:type="dxa"/>
            <w:vAlign w:val="center"/>
          </w:tcPr>
          <w:p w14:paraId="24161883" w14:textId="6D2343BE" w:rsidR="0058162E" w:rsidRPr="00752B86" w:rsidRDefault="00D61FF8" w:rsidP="0058162E">
            <w:pPr>
              <w:bidi w:val="0"/>
              <w:jc w:val="center"/>
              <w:rPr>
                <w:rFonts w:asciiTheme="minorBidi" w:hAnsiTheme="minorBidi" w:cstheme="minorBidi"/>
              </w:rPr>
            </w:pPr>
            <w:r>
              <w:rPr>
                <w:rFonts w:asciiTheme="minorBidi" w:hAnsiTheme="minorBidi" w:cstheme="minorBidi"/>
              </w:rPr>
              <w:t>P-2301 B</w:t>
            </w:r>
          </w:p>
        </w:tc>
        <w:tc>
          <w:tcPr>
            <w:tcW w:w="4753" w:type="dxa"/>
            <w:vAlign w:val="center"/>
          </w:tcPr>
          <w:p w14:paraId="7EB71DD9" w14:textId="12A8627C" w:rsidR="0058162E" w:rsidRPr="00752B86" w:rsidRDefault="00F13F8B" w:rsidP="0058162E">
            <w:pPr>
              <w:bidi w:val="0"/>
              <w:jc w:val="center"/>
              <w:rPr>
                <w:rFonts w:asciiTheme="minorBidi" w:hAnsiTheme="minorBidi" w:cstheme="minorBidi"/>
              </w:rPr>
            </w:pPr>
            <w:r>
              <w:rPr>
                <w:rFonts w:asciiTheme="minorBidi" w:hAnsiTheme="minorBidi" w:cstheme="minorBidi"/>
              </w:rPr>
              <w:t>F</w:t>
            </w:r>
            <w:r w:rsidR="0058162E" w:rsidRPr="00752B86">
              <w:rPr>
                <w:rFonts w:asciiTheme="minorBidi" w:hAnsiTheme="minorBidi" w:cstheme="minorBidi"/>
              </w:rPr>
              <w:t>ire water pumps-diesel engine driven</w:t>
            </w:r>
          </w:p>
        </w:tc>
        <w:tc>
          <w:tcPr>
            <w:tcW w:w="1367" w:type="dxa"/>
            <w:vAlign w:val="center"/>
          </w:tcPr>
          <w:p w14:paraId="5200F9E1" w14:textId="7416523B" w:rsidR="0058162E" w:rsidRPr="00752B86" w:rsidRDefault="00D61FF8" w:rsidP="0058162E">
            <w:pPr>
              <w:bidi w:val="0"/>
              <w:jc w:val="center"/>
              <w:rPr>
                <w:rFonts w:asciiTheme="minorBidi" w:hAnsiTheme="minorBidi" w:cstheme="minorBidi"/>
              </w:rPr>
            </w:pPr>
            <w:r>
              <w:rPr>
                <w:rFonts w:asciiTheme="minorBidi" w:hAnsiTheme="minorBidi" w:cstheme="minorBidi"/>
              </w:rPr>
              <w:t>1</w:t>
            </w:r>
          </w:p>
        </w:tc>
      </w:tr>
    </w:tbl>
    <w:p w14:paraId="738BE723" w14:textId="77777777" w:rsidR="00B274C0" w:rsidRPr="00752B86" w:rsidRDefault="00B274C0" w:rsidP="00B274C0">
      <w:pPr>
        <w:keepNext/>
        <w:widowControl w:val="0"/>
        <w:bidi w:val="0"/>
        <w:spacing w:before="240" w:after="240" w:line="276" w:lineRule="auto"/>
        <w:ind w:left="720"/>
        <w:jc w:val="both"/>
        <w:outlineLvl w:val="0"/>
        <w:rPr>
          <w:rFonts w:ascii="Arial" w:hAnsi="Arial" w:cs="Arial"/>
          <w:b/>
          <w:bCs/>
          <w:caps/>
          <w:kern w:val="28"/>
          <w:sz w:val="24"/>
        </w:rPr>
      </w:pPr>
      <w:bookmarkStart w:id="10" w:name="_Toc273182410"/>
      <w:bookmarkStart w:id="11" w:name="_Toc12468075"/>
    </w:p>
    <w:p w14:paraId="592F1250" w14:textId="77777777" w:rsidR="00CE2D90" w:rsidRPr="00752B86" w:rsidRDefault="00B274C0" w:rsidP="00B274C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 w:name="_Toc39061111"/>
      <w:r w:rsidRPr="00752B86">
        <w:rPr>
          <w:rFonts w:ascii="Arial" w:hAnsi="Arial" w:cs="Arial"/>
          <w:b/>
          <w:bCs/>
          <w:caps/>
          <w:kern w:val="28"/>
          <w:sz w:val="24"/>
        </w:rPr>
        <w:t xml:space="preserve">reference / </w:t>
      </w:r>
      <w:r w:rsidR="00CE2D90" w:rsidRPr="00752B86">
        <w:rPr>
          <w:rFonts w:ascii="Arial" w:hAnsi="Arial" w:cs="Arial"/>
          <w:b/>
          <w:bCs/>
          <w:caps/>
          <w:kern w:val="28"/>
          <w:sz w:val="24"/>
        </w:rPr>
        <w:t>ATTACHED DOCUMENTS</w:t>
      </w:r>
      <w:bookmarkEnd w:id="10"/>
      <w:bookmarkEnd w:id="11"/>
      <w:bookmarkEnd w:id="12"/>
    </w:p>
    <w:p w14:paraId="7DDE76C7" w14:textId="77777777" w:rsidR="00FB7AA9" w:rsidRPr="00752B86" w:rsidRDefault="00FB7AA9" w:rsidP="000E2B8D">
      <w:pPr>
        <w:pStyle w:val="ListParagraph"/>
        <w:numPr>
          <w:ilvl w:val="0"/>
          <w:numId w:val="14"/>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Specified documents in attachment 1 shall be considered as a part of this material Requisition.</w:t>
      </w:r>
    </w:p>
    <w:p w14:paraId="5A7FA9D3" w14:textId="77777777" w:rsidR="00FB7AA9" w:rsidRPr="00752B86" w:rsidRDefault="00FB7AA9" w:rsidP="000E2B8D">
      <w:pPr>
        <w:pStyle w:val="ListParagraph"/>
        <w:numPr>
          <w:ilvl w:val="0"/>
          <w:numId w:val="14"/>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All codes and standards which have been referenced in above mentioned specs shall be considered.</w:t>
      </w:r>
    </w:p>
    <w:p w14:paraId="209E155C" w14:textId="77777777" w:rsidR="00F13F8B" w:rsidRPr="00687E14" w:rsidRDefault="00F13F8B" w:rsidP="000E2B8D">
      <w:pPr>
        <w:pStyle w:val="ListParagraph"/>
        <w:numPr>
          <w:ilvl w:val="0"/>
          <w:numId w:val="14"/>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52A7C2D7" w14:textId="77777777" w:rsidR="00FB7AA9" w:rsidRPr="00752B86" w:rsidRDefault="00FB7AA9" w:rsidP="000E2B8D">
      <w:pPr>
        <w:pStyle w:val="ListParagraph"/>
        <w:numPr>
          <w:ilvl w:val="0"/>
          <w:numId w:val="14"/>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Deviations</w:t>
      </w:r>
    </w:p>
    <w:p w14:paraId="3906CB34" w14:textId="77777777" w:rsidR="00F13F8B" w:rsidRPr="002B5E11" w:rsidRDefault="00F13F8B" w:rsidP="000E2B8D">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54AE515F" w14:textId="77777777" w:rsidR="00F13F8B" w:rsidRPr="002B5E11" w:rsidRDefault="00F13F8B" w:rsidP="000E2B8D">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14:paraId="3E748E4A" w14:textId="77777777" w:rsidR="00F13F8B" w:rsidRPr="002B5E11" w:rsidRDefault="00F13F8B" w:rsidP="000E2B8D">
      <w:pPr>
        <w:pStyle w:val="ListParagraph"/>
        <w:numPr>
          <w:ilvl w:val="0"/>
          <w:numId w:val="15"/>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14:paraId="1883927D" w14:textId="77777777" w:rsidR="00F13F8B" w:rsidRPr="002B5E11" w:rsidRDefault="00F13F8B" w:rsidP="000E2B8D">
      <w:pPr>
        <w:pStyle w:val="ListParagraph"/>
        <w:numPr>
          <w:ilvl w:val="0"/>
          <w:numId w:val="15"/>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14:paraId="0A978494" w14:textId="77777777" w:rsidR="00F13F8B" w:rsidRPr="002B5E11" w:rsidRDefault="00F13F8B" w:rsidP="000E2B8D">
      <w:pPr>
        <w:pStyle w:val="ListParagraph"/>
        <w:numPr>
          <w:ilvl w:val="0"/>
          <w:numId w:val="15"/>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14:paraId="71C5D9F6" w14:textId="4DF076FE" w:rsidR="00F13F8B" w:rsidRPr="00EC1D47" w:rsidRDefault="00F13F8B" w:rsidP="002A3A02">
      <w:pPr>
        <w:bidi w:val="0"/>
        <w:spacing w:line="360" w:lineRule="auto"/>
        <w:ind w:left="1080"/>
        <w:jc w:val="both"/>
        <w:rPr>
          <w:rFonts w:asciiTheme="minorBidi" w:eastAsiaTheme="minorHAnsi" w:hAnsiTheme="minorBidi" w:cstheme="minorBidi"/>
          <w:sz w:val="22"/>
          <w:szCs w:val="22"/>
        </w:rPr>
      </w:pPr>
      <w:r w:rsidRPr="00EC1D47">
        <w:rPr>
          <w:rFonts w:asciiTheme="minorBidi" w:eastAsiaTheme="minorHAnsi" w:hAnsiTheme="minorBidi" w:cstheme="minorBidi"/>
          <w:sz w:val="22"/>
          <w:szCs w:val="22"/>
        </w:rPr>
        <w:lastRenderedPageBreak/>
        <w:t xml:space="preserve">If no exceptions or clarifications exist, either for the complete referenced document or an individual paragraph, the </w:t>
      </w:r>
      <w:r w:rsidR="002A3A02" w:rsidRPr="00EC1D47">
        <w:rPr>
          <w:rFonts w:asciiTheme="minorBidi" w:eastAsiaTheme="minorHAnsi" w:hAnsiTheme="minorBidi" w:cstheme="minorBidi"/>
          <w:sz w:val="22"/>
          <w:szCs w:val="22"/>
        </w:rPr>
        <w:t xml:space="preserve">Vendor </w:t>
      </w:r>
      <w:r w:rsidRPr="00EC1D47">
        <w:rPr>
          <w:rFonts w:asciiTheme="minorBidi" w:eastAsiaTheme="minorHAnsi" w:hAnsiTheme="minorBidi" w:cstheme="minorBidi"/>
          <w:sz w:val="22"/>
          <w:szCs w:val="22"/>
        </w:rPr>
        <w:t>shall be considered to be in full compliance with the relevant document.</w:t>
      </w:r>
    </w:p>
    <w:p w14:paraId="4E47950C" w14:textId="54918660" w:rsidR="00F13F8B" w:rsidRPr="00EC1D47" w:rsidRDefault="00F13F8B" w:rsidP="002A3A02">
      <w:pPr>
        <w:bidi w:val="0"/>
        <w:spacing w:line="360" w:lineRule="auto"/>
        <w:ind w:left="1080"/>
        <w:jc w:val="both"/>
        <w:rPr>
          <w:rFonts w:asciiTheme="minorBidi" w:eastAsiaTheme="minorHAnsi" w:hAnsiTheme="minorBidi" w:cstheme="minorBidi"/>
          <w:sz w:val="22"/>
          <w:szCs w:val="22"/>
        </w:rPr>
      </w:pPr>
      <w:r w:rsidRPr="00EC1D47">
        <w:rPr>
          <w:rFonts w:asciiTheme="minorBidi" w:eastAsiaTheme="minorHAnsi" w:hAnsiTheme="minorBidi" w:cstheme="minorBidi"/>
          <w:sz w:val="22"/>
          <w:szCs w:val="22"/>
        </w:rPr>
        <w:t xml:space="preserve">The </w:t>
      </w:r>
      <w:r w:rsidR="002A3A02" w:rsidRPr="00EC1D47">
        <w:rPr>
          <w:rFonts w:asciiTheme="minorBidi" w:eastAsiaTheme="minorHAnsi" w:hAnsiTheme="minorBidi" w:cstheme="minorBidi"/>
          <w:sz w:val="22"/>
          <w:szCs w:val="22"/>
        </w:rPr>
        <w:t>Vendor</w:t>
      </w:r>
      <w:r w:rsidRPr="00EC1D47">
        <w:rPr>
          <w:rFonts w:asciiTheme="minorBidi" w:eastAsiaTheme="minorHAnsi" w:hAnsiTheme="minorBidi" w:cstheme="minorBidi"/>
          <w:sz w:val="22"/>
          <w:szCs w:val="22"/>
        </w:rPr>
        <w:t xml:space="preserve"> may propose materials of equivalent or better quality compared to those indicated in the equipment data sheet. Even these cases shall be duly included/technically supported in the deviations/clarifications list.</w:t>
      </w:r>
    </w:p>
    <w:p w14:paraId="29724DA5" w14:textId="32E3DA8C" w:rsidR="00FB7AA9" w:rsidRPr="00EC1D47" w:rsidRDefault="00FB7AA9" w:rsidP="00FB7AA9">
      <w:pPr>
        <w:bidi w:val="0"/>
        <w:spacing w:after="240" w:line="276" w:lineRule="auto"/>
        <w:ind w:left="1080"/>
        <w:jc w:val="both"/>
        <w:rPr>
          <w:rFonts w:asciiTheme="minorBidi" w:eastAsiaTheme="minorHAnsi" w:hAnsiTheme="minorBidi" w:cstheme="minorBidi"/>
          <w:sz w:val="22"/>
          <w:szCs w:val="22"/>
        </w:rPr>
      </w:pPr>
    </w:p>
    <w:p w14:paraId="21197CC0" w14:textId="3817EA9D" w:rsidR="00CE2D90" w:rsidRPr="00EC1D47" w:rsidRDefault="00CE2D90" w:rsidP="00DE2F1B">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3" w:name="_Toc273182411"/>
      <w:bookmarkStart w:id="14" w:name="_Toc12468076"/>
      <w:bookmarkStart w:id="15" w:name="_Toc39061112"/>
      <w:r w:rsidRPr="00EC1D47">
        <w:rPr>
          <w:rFonts w:ascii="Arial" w:hAnsi="Arial" w:cs="Arial"/>
          <w:b/>
          <w:bCs/>
          <w:caps/>
          <w:kern w:val="28"/>
          <w:sz w:val="24"/>
        </w:rPr>
        <w:t>SUBJECT OF THE SUPPLY</w:t>
      </w:r>
      <w:bookmarkEnd w:id="13"/>
      <w:bookmarkEnd w:id="14"/>
      <w:bookmarkEnd w:id="15"/>
    </w:p>
    <w:p w14:paraId="69D39901" w14:textId="10BCE762" w:rsidR="00CE2D90" w:rsidRPr="00EC1D47" w:rsidRDefault="00CE2D90" w:rsidP="002A3A02">
      <w:pPr>
        <w:bidi w:val="0"/>
        <w:spacing w:after="240" w:line="360" w:lineRule="auto"/>
        <w:ind w:left="720"/>
        <w:jc w:val="both"/>
        <w:rPr>
          <w:rFonts w:asciiTheme="minorBidi" w:eastAsiaTheme="minorHAnsi" w:hAnsiTheme="minorBidi" w:cstheme="minorBidi"/>
          <w:sz w:val="22"/>
          <w:szCs w:val="22"/>
        </w:rPr>
      </w:pPr>
      <w:r w:rsidRPr="00EC1D47">
        <w:rPr>
          <w:rFonts w:asciiTheme="minorBidi" w:eastAsiaTheme="minorHAnsi" w:hAnsiTheme="minorBidi" w:cstheme="minorBidi"/>
          <w:sz w:val="22"/>
          <w:szCs w:val="22"/>
        </w:rPr>
        <w:t xml:space="preserve">The </w:t>
      </w:r>
      <w:r w:rsidR="002A3A02" w:rsidRPr="00EC1D47">
        <w:rPr>
          <w:rFonts w:asciiTheme="minorBidi" w:eastAsiaTheme="minorHAnsi" w:hAnsiTheme="minorBidi" w:cstheme="minorBidi"/>
          <w:sz w:val="22"/>
          <w:szCs w:val="22"/>
        </w:rPr>
        <w:t>Vendor</w:t>
      </w:r>
      <w:r w:rsidRPr="00EC1D47">
        <w:rPr>
          <w:rFonts w:asciiTheme="minorBidi" w:eastAsiaTheme="minorHAnsi" w:hAnsiTheme="minorBidi" w:cstheme="minorBidi"/>
          <w:sz w:val="22"/>
          <w:szCs w:val="22"/>
        </w:rPr>
        <w:t xml:space="preserve"> shall supply </w:t>
      </w:r>
      <w:r w:rsidR="009F6EB5" w:rsidRPr="00EC1D47">
        <w:rPr>
          <w:rFonts w:asciiTheme="minorBidi" w:eastAsiaTheme="minorHAnsi" w:hAnsiTheme="minorBidi" w:cstheme="minorBidi"/>
          <w:sz w:val="22"/>
          <w:szCs w:val="28"/>
        </w:rPr>
        <w:t xml:space="preserve">fire water pumps package </w:t>
      </w:r>
      <w:r w:rsidR="004D0FB6" w:rsidRPr="00EC1D47">
        <w:rPr>
          <w:rFonts w:asciiTheme="minorBidi" w:eastAsiaTheme="minorHAnsi" w:hAnsiTheme="minorBidi" w:cstheme="minorBidi"/>
          <w:sz w:val="22"/>
          <w:szCs w:val="22"/>
        </w:rPr>
        <w:t xml:space="preserve">completely assembled and tested. </w:t>
      </w:r>
      <w:r w:rsidRPr="00EC1D47">
        <w:rPr>
          <w:rFonts w:asciiTheme="minorBidi" w:eastAsiaTheme="minorHAnsi" w:hAnsiTheme="minorBidi" w:cstheme="minorBidi"/>
          <w:sz w:val="22"/>
          <w:szCs w:val="22"/>
        </w:rPr>
        <w:t xml:space="preserve">The scope of supply is detailed at para. 5. The </w:t>
      </w:r>
      <w:r w:rsidR="002A3A02" w:rsidRPr="00EC1D47">
        <w:rPr>
          <w:rFonts w:asciiTheme="minorBidi" w:eastAsiaTheme="minorHAnsi" w:hAnsiTheme="minorBidi" w:cstheme="minorBidi"/>
          <w:sz w:val="22"/>
          <w:szCs w:val="22"/>
        </w:rPr>
        <w:t>Vendor</w:t>
      </w:r>
      <w:r w:rsidRPr="00EC1D47">
        <w:rPr>
          <w:rFonts w:asciiTheme="minorBidi" w:eastAsiaTheme="minorHAnsi" w:hAnsiTheme="minorBidi" w:cstheme="minorBidi"/>
          <w:sz w:val="22"/>
          <w:szCs w:val="22"/>
        </w:rPr>
        <w:t xml:space="preserve"> shall include in the supply, all other equipment</w:t>
      </w:r>
      <w:r w:rsidR="00E53674" w:rsidRPr="00EC1D47">
        <w:rPr>
          <w:rFonts w:asciiTheme="minorBidi" w:eastAsiaTheme="minorHAnsi" w:hAnsiTheme="minorBidi" w:cstheme="minorBidi"/>
          <w:sz w:val="22"/>
          <w:szCs w:val="22"/>
        </w:rPr>
        <w:t>/devices/items</w:t>
      </w:r>
      <w:r w:rsidRPr="00EC1D47">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14:paraId="75A1B199" w14:textId="77777777" w:rsidR="00CE2D90" w:rsidRPr="00752B86" w:rsidRDefault="00CE2D90" w:rsidP="000E2B8D">
      <w:pPr>
        <w:bidi w:val="0"/>
        <w:spacing w:after="240" w:line="360" w:lineRule="auto"/>
        <w:ind w:left="720"/>
        <w:jc w:val="both"/>
        <w:rPr>
          <w:rFonts w:asciiTheme="minorBidi" w:eastAsiaTheme="minorHAnsi" w:hAnsiTheme="minorBidi" w:cstheme="minorBidi"/>
          <w:sz w:val="22"/>
          <w:szCs w:val="22"/>
        </w:rPr>
      </w:pPr>
      <w:r w:rsidRPr="00EC1D47">
        <w:rPr>
          <w:rFonts w:asciiTheme="minorBidi" w:eastAsiaTheme="minorHAnsi" w:hAnsiTheme="minorBidi" w:cstheme="minorBidi"/>
          <w:sz w:val="22"/>
          <w:szCs w:val="22"/>
        </w:rPr>
        <w:t>The grade of shop assembly of the</w:t>
      </w:r>
      <w:r w:rsidRPr="00752B86">
        <w:rPr>
          <w:rFonts w:asciiTheme="minorBidi" w:eastAsiaTheme="minorHAnsi" w:hAnsiTheme="minorBidi" w:cstheme="minorBidi"/>
          <w:sz w:val="22"/>
          <w:szCs w:val="22"/>
        </w:rPr>
        <w:t xml:space="preserve"> </w:t>
      </w:r>
      <w:r w:rsidR="00E53674" w:rsidRPr="00752B86">
        <w:rPr>
          <w:rFonts w:asciiTheme="minorBidi" w:eastAsiaTheme="minorHAnsi" w:hAnsiTheme="minorBidi" w:cstheme="minorBidi"/>
          <w:sz w:val="22"/>
          <w:szCs w:val="22"/>
        </w:rPr>
        <w:t xml:space="preserve">equipment/devices/items </w:t>
      </w:r>
      <w:r w:rsidRPr="00752B86">
        <w:rPr>
          <w:rFonts w:asciiTheme="minorBidi" w:eastAsiaTheme="minorHAnsi" w:hAnsiTheme="minorBidi" w:cstheme="minorBidi"/>
          <w:sz w:val="22"/>
          <w:szCs w:val="22"/>
        </w:rPr>
        <w:t>supplied shall be at maximum extent to facilitate site erection and pre-commissioning activities.</w:t>
      </w:r>
    </w:p>
    <w:p w14:paraId="14E4DB57" w14:textId="77777777" w:rsidR="00CE2D90" w:rsidRPr="00752B86" w:rsidRDefault="00CE2D90" w:rsidP="002A37FB">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273182412"/>
      <w:bookmarkStart w:id="17" w:name="_Toc12468077"/>
      <w:bookmarkStart w:id="18" w:name="_Toc39061113"/>
      <w:r w:rsidRPr="00752B86">
        <w:rPr>
          <w:rFonts w:ascii="Arial" w:hAnsi="Arial" w:cs="Arial"/>
          <w:b/>
          <w:bCs/>
          <w:caps/>
          <w:kern w:val="28"/>
          <w:sz w:val="24"/>
        </w:rPr>
        <w:t>LIMITS OF SUPPLY</w:t>
      </w:r>
      <w:bookmarkEnd w:id="16"/>
      <w:bookmarkEnd w:id="17"/>
      <w:bookmarkEnd w:id="18"/>
    </w:p>
    <w:p w14:paraId="2ABF6256" w14:textId="77777777" w:rsidR="00CE2D90" w:rsidRPr="00752B86" w:rsidRDefault="00CE2D90" w:rsidP="004711A6">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19" w:name="_Toc12468078"/>
      <w:bookmarkStart w:id="20" w:name="_Toc39061114"/>
      <w:r w:rsidRPr="00752B86">
        <w:rPr>
          <w:rFonts w:ascii="Arial" w:hAnsi="Arial" w:cs="Arial"/>
          <w:b/>
          <w:bCs/>
          <w:caps/>
          <w:kern w:val="28"/>
          <w:sz w:val="22"/>
          <w:szCs w:val="22"/>
        </w:rPr>
        <w:t>scope of supply</w:t>
      </w:r>
      <w:bookmarkEnd w:id="19"/>
      <w:bookmarkEnd w:id="20"/>
    </w:p>
    <w:p w14:paraId="0B2C4CE5" w14:textId="77777777" w:rsidR="00900DCB" w:rsidRPr="00752B86" w:rsidRDefault="00900DCB" w:rsidP="00900DCB">
      <w:pPr>
        <w:pStyle w:val="Heading3"/>
      </w:pPr>
      <w:bookmarkStart w:id="21" w:name="_Toc39061115"/>
      <w:r w:rsidRPr="00752B86">
        <w:t>main description</w:t>
      </w:r>
      <w:bookmarkEnd w:id="21"/>
    </w:p>
    <w:p w14:paraId="3D8EA3E4" w14:textId="2039248A" w:rsidR="00E62C18" w:rsidRPr="00752B86" w:rsidRDefault="00E62C18" w:rsidP="002C18ED">
      <w:pPr>
        <w:pStyle w:val="ListParagraph"/>
        <w:numPr>
          <w:ilvl w:val="0"/>
          <w:numId w:val="42"/>
        </w:numPr>
        <w:bidi w:val="0"/>
        <w:spacing w:before="240" w:after="240" w:line="276" w:lineRule="auto"/>
        <w:jc w:val="both"/>
        <w:rPr>
          <w:rFonts w:asciiTheme="minorBidi" w:eastAsiaTheme="minorHAnsi" w:hAnsiTheme="minorBidi" w:cstheme="minorBidi"/>
          <w:sz w:val="22"/>
          <w:szCs w:val="22"/>
        </w:rPr>
      </w:pPr>
      <w:bookmarkStart w:id="22" w:name="_Toc24890403"/>
      <w:bookmarkStart w:id="23" w:name="_Toc25596429"/>
      <w:bookmarkStart w:id="24" w:name="_Toc25596513"/>
      <w:r w:rsidRPr="00752B86">
        <w:rPr>
          <w:rFonts w:asciiTheme="minorBidi" w:eastAsiaTheme="minorHAnsi" w:hAnsiTheme="minorBidi" w:cstheme="minorBidi"/>
          <w:sz w:val="22"/>
          <w:szCs w:val="22"/>
        </w:rPr>
        <w:t>The scope of supply is detailed below</w:t>
      </w:r>
      <w:bookmarkEnd w:id="22"/>
      <w:bookmarkEnd w:id="23"/>
      <w:bookmarkEnd w:id="24"/>
      <w:r w:rsidR="00154D5C">
        <w:rPr>
          <w:rFonts w:asciiTheme="minorBidi" w:eastAsiaTheme="minorHAnsi" w:hAnsiTheme="minorBidi" w:cstheme="minorBidi"/>
          <w:sz w:val="22"/>
          <w:szCs w:val="22"/>
        </w:rPr>
        <w:t>:</w:t>
      </w:r>
    </w:p>
    <w:p w14:paraId="5DDF1DBF" w14:textId="5F9B8B7D" w:rsidR="00BB3ACD" w:rsidRPr="00752B86" w:rsidRDefault="00BB3ACD"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Complete set of fire water pumps</w:t>
      </w:r>
    </w:p>
    <w:p w14:paraId="44694A85" w14:textId="3587C88D" w:rsidR="00BB3ACD" w:rsidRPr="00752B86" w:rsidRDefault="00BB3ACD"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Electrical moto</w:t>
      </w:r>
      <w:r w:rsidR="000D7BD9">
        <w:rPr>
          <w:rFonts w:ascii="Arial" w:hAnsi="Arial" w:cs="Arial"/>
          <w:sz w:val="22"/>
          <w:szCs w:val="22"/>
          <w:lang w:bidi="fa-IR"/>
        </w:rPr>
        <w:t>r</w:t>
      </w:r>
      <w:r w:rsidRPr="00752B86">
        <w:rPr>
          <w:rFonts w:ascii="Arial" w:hAnsi="Arial" w:cs="Arial"/>
          <w:sz w:val="22"/>
          <w:szCs w:val="22"/>
        </w:rPr>
        <w:t>:</w:t>
      </w:r>
      <w:r w:rsidRPr="00752B86">
        <w:rPr>
          <w:rFonts w:ascii="Arial" w:hAnsi="Arial" w:cs="Arial"/>
          <w:sz w:val="22"/>
          <w:szCs w:val="22"/>
          <w:rtl/>
        </w:rPr>
        <w:t xml:space="preserve"> </w:t>
      </w:r>
    </w:p>
    <w:p w14:paraId="165CBA0B" w14:textId="77777777" w:rsidR="00BB3ACD" w:rsidRPr="00752B86" w:rsidRDefault="00BB3ACD" w:rsidP="000E2B8D">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752B86">
        <w:rPr>
          <w:rFonts w:ascii="Arial" w:hAnsi="Arial" w:cs="Arial"/>
          <w:sz w:val="22"/>
          <w:szCs w:val="22"/>
        </w:rPr>
        <w:t>On-skid cabling, tray and fittings</w:t>
      </w:r>
    </w:p>
    <w:p w14:paraId="7E59F6C8" w14:textId="77777777" w:rsidR="00BB3ACD" w:rsidRPr="00752B86" w:rsidRDefault="00BB3ACD" w:rsidP="000E2B8D">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752B86">
        <w:rPr>
          <w:rFonts w:ascii="Arial" w:hAnsi="Arial" w:cs="Arial"/>
          <w:sz w:val="22"/>
          <w:szCs w:val="22"/>
        </w:rPr>
        <w:t>Anti-condensation heaters for motor</w:t>
      </w:r>
    </w:p>
    <w:p w14:paraId="5C5D5F19" w14:textId="77777777" w:rsidR="00BB3ACD" w:rsidRPr="00752B86" w:rsidRDefault="00BB3ACD" w:rsidP="000E2B8D">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752B86">
        <w:rPr>
          <w:rFonts w:ascii="Arial" w:hAnsi="Arial" w:cs="Arial"/>
          <w:sz w:val="22"/>
          <w:szCs w:val="22"/>
        </w:rPr>
        <w:t>Outdoor MCC for Auxiliaries Electrical Load (if any)</w:t>
      </w:r>
    </w:p>
    <w:p w14:paraId="05163972" w14:textId="77777777" w:rsidR="00BB3ACD" w:rsidRPr="00752B86" w:rsidRDefault="00BB3ACD"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Diesel Engine:</w:t>
      </w:r>
    </w:p>
    <w:p w14:paraId="40A68B74" w14:textId="77777777" w:rsidR="00BB3ACD" w:rsidRPr="00752B86" w:rsidRDefault="00BB3ACD" w:rsidP="000E2B8D">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752B86">
        <w:rPr>
          <w:rFonts w:ascii="Arial" w:hAnsi="Arial" w:cs="Arial"/>
          <w:sz w:val="22"/>
          <w:szCs w:val="22"/>
        </w:rPr>
        <w:t>Diesel Fuel System, including Duplex Filter, Pump &amp; Shut-Off Valve</w:t>
      </w:r>
    </w:p>
    <w:p w14:paraId="5040AE17" w14:textId="77777777" w:rsidR="00BB3ACD" w:rsidRPr="00752B86" w:rsidRDefault="00BB3ACD" w:rsidP="000E2B8D">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752B86">
        <w:rPr>
          <w:rFonts w:ascii="Arial" w:hAnsi="Arial" w:cs="Arial"/>
          <w:sz w:val="22"/>
          <w:szCs w:val="22"/>
        </w:rPr>
        <w:lastRenderedPageBreak/>
        <w:t xml:space="preserve">Lubrication Oil System, Including Main Shaft-Driven Pump, Priming Pump, Duplex Filter, Oil Cooler </w:t>
      </w:r>
      <w:r w:rsidRPr="00752B86">
        <w:rPr>
          <w:rFonts w:ascii="Arial" w:hAnsi="Arial" w:cs="Arial"/>
          <w:sz w:val="22"/>
          <w:szCs w:val="22"/>
          <w:rtl/>
        </w:rPr>
        <w:t>&amp;</w:t>
      </w:r>
      <w:r w:rsidRPr="00752B86">
        <w:rPr>
          <w:rFonts w:ascii="Arial" w:hAnsi="Arial" w:cs="Arial"/>
          <w:sz w:val="22"/>
          <w:szCs w:val="22"/>
        </w:rPr>
        <w:t xml:space="preserve"> Heater </w:t>
      </w:r>
    </w:p>
    <w:p w14:paraId="5C639719" w14:textId="77777777" w:rsidR="00BB3ACD" w:rsidRPr="00752B86" w:rsidRDefault="00BB3ACD" w:rsidP="000E2B8D">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752B86">
        <w:rPr>
          <w:rFonts w:ascii="Arial" w:hAnsi="Arial" w:cs="Arial"/>
          <w:sz w:val="22"/>
          <w:szCs w:val="22"/>
        </w:rPr>
        <w:t>Electric Starting System, Including Electric Motor, Ni-Ca Batteries &amp; Charger</w:t>
      </w:r>
    </w:p>
    <w:p w14:paraId="73A885C0" w14:textId="77777777" w:rsidR="00BB3ACD" w:rsidRPr="00752B86" w:rsidRDefault="00BB3ACD" w:rsidP="000E2B8D">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752B86">
        <w:rPr>
          <w:rFonts w:ascii="Arial" w:hAnsi="Arial" w:cs="Arial"/>
          <w:sz w:val="22"/>
          <w:szCs w:val="22"/>
        </w:rPr>
        <w:t>Fuel Day Tank</w:t>
      </w:r>
    </w:p>
    <w:p w14:paraId="232017A1" w14:textId="77777777" w:rsidR="00BB3ACD" w:rsidRPr="00752B86" w:rsidRDefault="00BB3ACD" w:rsidP="000E2B8D">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752B86">
        <w:rPr>
          <w:rFonts w:ascii="Arial" w:hAnsi="Arial" w:cs="Arial"/>
          <w:sz w:val="22"/>
          <w:szCs w:val="22"/>
        </w:rPr>
        <w:t>Combustion Air Inlet System Including Filter</w:t>
      </w:r>
    </w:p>
    <w:p w14:paraId="21373F27" w14:textId="77777777" w:rsidR="00BB3ACD" w:rsidRPr="00752B86" w:rsidRDefault="00BB3ACD" w:rsidP="000E2B8D">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752B86">
        <w:rPr>
          <w:rFonts w:ascii="Arial" w:hAnsi="Arial" w:cs="Arial"/>
          <w:sz w:val="22"/>
          <w:szCs w:val="22"/>
        </w:rPr>
        <w:t>Exhaust System Including Flexible Pipe, Bellows Ductwork, Support, Personnel Protection Insulation, Silencer &amp; Tailpipe</w:t>
      </w:r>
    </w:p>
    <w:p w14:paraId="5F7E6F77" w14:textId="77777777" w:rsidR="00BB3ACD" w:rsidRPr="00752B86" w:rsidRDefault="00BB3ACD" w:rsidP="000E2B8D">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752B86">
        <w:rPr>
          <w:rFonts w:ascii="Arial" w:hAnsi="Arial" w:cs="Arial"/>
          <w:sz w:val="22"/>
          <w:szCs w:val="22"/>
        </w:rPr>
        <w:t>Closed Circuit Cooling Water System Complying With NFPA 20 Requirements</w:t>
      </w:r>
    </w:p>
    <w:p w14:paraId="5D1A4776" w14:textId="5E7DDBF4" w:rsidR="00BB3ACD" w:rsidRPr="00752B86" w:rsidRDefault="007A19DE"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Anti-Reverse Rotation Device</w:t>
      </w:r>
    </w:p>
    <w:p w14:paraId="481F6D77" w14:textId="42CF2796" w:rsidR="004A6FBD" w:rsidRDefault="004A6FBD"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8C75F5">
        <w:rPr>
          <w:rFonts w:ascii="Arial" w:hAnsi="Arial" w:cs="Arial"/>
          <w:sz w:val="22"/>
          <w:szCs w:val="22"/>
        </w:rPr>
        <w:t>Local Firewater Pump Controller In Accordance With NFPA 20 Requirements (for minimum requirements of electrical /control signals refer to “</w:t>
      </w:r>
      <w:r w:rsidR="00F862B4" w:rsidRPr="00F862B4">
        <w:rPr>
          <w:rFonts w:ascii="Arial" w:hAnsi="Arial" w:cs="Arial"/>
          <w:sz w:val="22"/>
          <w:szCs w:val="22"/>
        </w:rPr>
        <w:t>P&amp;ID for Fire Water Network</w:t>
      </w:r>
      <w:r w:rsidRPr="00F862B4">
        <w:rPr>
          <w:rFonts w:ascii="Arial" w:hAnsi="Arial" w:cs="Arial"/>
          <w:sz w:val="22"/>
          <w:szCs w:val="22"/>
        </w:rPr>
        <w:t>”, Doc. No:</w:t>
      </w:r>
      <w:r w:rsidR="00F862B4">
        <w:rPr>
          <w:rFonts w:ascii="Arial" w:hAnsi="Arial" w:cs="Arial"/>
          <w:sz w:val="22"/>
          <w:szCs w:val="22"/>
        </w:rPr>
        <w:t xml:space="preserve"> BK-GCS-PEDCO-120-SA-PI-0001.</w:t>
      </w:r>
      <w:r w:rsidRPr="008C75F5">
        <w:rPr>
          <w:rFonts w:ascii="Arial" w:hAnsi="Arial" w:cs="Arial"/>
          <w:sz w:val="22"/>
          <w:szCs w:val="22"/>
        </w:rPr>
        <w:t xml:space="preserve"> </w:t>
      </w:r>
    </w:p>
    <w:p w14:paraId="23BCD4EF" w14:textId="0F2E7894" w:rsidR="00C4012B" w:rsidRPr="004B3688" w:rsidRDefault="00C4012B" w:rsidP="00176835">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4B3688">
        <w:rPr>
          <w:rFonts w:ascii="Arial" w:hAnsi="Arial" w:cs="Arial"/>
          <w:sz w:val="22"/>
          <w:szCs w:val="22"/>
        </w:rPr>
        <w:t>Th</w:t>
      </w:r>
      <w:r w:rsidR="00170DEC" w:rsidRPr="004B3688">
        <w:rPr>
          <w:rFonts w:ascii="Arial" w:hAnsi="Arial" w:cs="Arial"/>
          <w:sz w:val="22"/>
          <w:szCs w:val="22"/>
        </w:rPr>
        <w:t>e</w:t>
      </w:r>
      <w:r w:rsidRPr="004B3688">
        <w:rPr>
          <w:rFonts w:ascii="Arial" w:hAnsi="Arial" w:cs="Arial"/>
          <w:sz w:val="22"/>
          <w:szCs w:val="22"/>
        </w:rPr>
        <w:t xml:space="preserve"> Separate</w:t>
      </w:r>
      <w:r w:rsidR="00170DEC" w:rsidRPr="004B3688">
        <w:rPr>
          <w:rFonts w:ascii="Arial" w:hAnsi="Arial" w:cs="Arial"/>
          <w:sz w:val="22"/>
          <w:szCs w:val="22"/>
        </w:rPr>
        <w:t xml:space="preserve"> Power</w:t>
      </w:r>
      <w:r w:rsidRPr="004B3688">
        <w:rPr>
          <w:rFonts w:ascii="Arial" w:hAnsi="Arial" w:cs="Arial"/>
          <w:sz w:val="22"/>
          <w:szCs w:val="22"/>
        </w:rPr>
        <w:t xml:space="preserve"> Panel</w:t>
      </w:r>
      <w:r w:rsidR="00D86255" w:rsidRPr="004B3688">
        <w:rPr>
          <w:rFonts w:ascii="Arial" w:hAnsi="Arial" w:cs="Arial"/>
          <w:sz w:val="22"/>
          <w:szCs w:val="22"/>
        </w:rPr>
        <w:t>s</w:t>
      </w:r>
      <w:r w:rsidRPr="004B3688">
        <w:rPr>
          <w:rFonts w:ascii="Arial" w:hAnsi="Arial" w:cs="Arial"/>
          <w:sz w:val="22"/>
          <w:szCs w:val="22"/>
        </w:rPr>
        <w:t xml:space="preserve"> for </w:t>
      </w:r>
      <w:r w:rsidR="00472B57" w:rsidRPr="004B3688">
        <w:rPr>
          <w:rFonts w:ascii="Arial" w:hAnsi="Arial" w:cs="Arial"/>
          <w:sz w:val="22"/>
          <w:szCs w:val="22"/>
        </w:rPr>
        <w:t>Jockey</w:t>
      </w:r>
      <w:r w:rsidR="00176835" w:rsidRPr="004B3688">
        <w:rPr>
          <w:rFonts w:ascii="Arial" w:hAnsi="Arial" w:cs="Arial"/>
          <w:sz w:val="22"/>
          <w:szCs w:val="22"/>
        </w:rPr>
        <w:t xml:space="preserve"> and main pump electric motors</w:t>
      </w:r>
      <w:r w:rsidR="00472B57" w:rsidRPr="004B3688">
        <w:rPr>
          <w:rFonts w:ascii="Arial" w:hAnsi="Arial" w:cs="Arial"/>
          <w:sz w:val="22"/>
          <w:szCs w:val="22"/>
        </w:rPr>
        <w:t xml:space="preserve"> and the Separate Power &amp; control Panels for </w:t>
      </w:r>
      <w:r w:rsidR="00AA37C7" w:rsidRPr="004B3688">
        <w:rPr>
          <w:rFonts w:ascii="Arial" w:hAnsi="Arial" w:cs="Arial"/>
          <w:sz w:val="22"/>
          <w:szCs w:val="22"/>
        </w:rPr>
        <w:t>main Pump diesel engine.</w:t>
      </w:r>
      <w:r w:rsidRPr="004B3688">
        <w:rPr>
          <w:rFonts w:ascii="Arial" w:hAnsi="Arial" w:cs="Arial"/>
          <w:sz w:val="22"/>
          <w:szCs w:val="22"/>
        </w:rPr>
        <w:t xml:space="preserve"> </w:t>
      </w:r>
    </w:p>
    <w:p w14:paraId="06FC2E9A" w14:textId="4CDE01BE" w:rsidR="00B15DC4" w:rsidRPr="004B3688" w:rsidRDefault="00B15DC4" w:rsidP="00B15DC4">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4B3688">
        <w:rPr>
          <w:rFonts w:ascii="Arial" w:hAnsi="Arial" w:cs="Arial"/>
          <w:sz w:val="22"/>
          <w:szCs w:val="22"/>
        </w:rPr>
        <w:t>LCP to manage all required monitoring and control signals to be located next to the pumps.</w:t>
      </w:r>
    </w:p>
    <w:p w14:paraId="46E13CBC" w14:textId="0FD01A10" w:rsidR="00B517E5" w:rsidRDefault="00B517E5"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8C75F5">
        <w:rPr>
          <w:rFonts w:ascii="Arial" w:hAnsi="Arial" w:cs="Arial"/>
          <w:sz w:val="22"/>
          <w:szCs w:val="22"/>
        </w:rPr>
        <w:t>Automatic Air Re</w:t>
      </w:r>
      <w:r w:rsidR="00BE0B8A" w:rsidRPr="008C75F5">
        <w:rPr>
          <w:rFonts w:ascii="Arial" w:hAnsi="Arial" w:cs="Arial"/>
          <w:sz w:val="22"/>
          <w:szCs w:val="22"/>
        </w:rPr>
        <w:t>lease-Vacuum Breaker Valve</w:t>
      </w:r>
    </w:p>
    <w:p w14:paraId="44BEC25B" w14:textId="2B3FB12D" w:rsidR="00BE0B8A" w:rsidRPr="008C75F5" w:rsidRDefault="00BE0B8A"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8C75F5">
        <w:rPr>
          <w:rFonts w:ascii="Arial" w:hAnsi="Arial" w:cs="Arial"/>
          <w:sz w:val="22"/>
          <w:szCs w:val="22"/>
        </w:rPr>
        <w:t>Coupling (dry flexible Spacer with Non sparking guard)</w:t>
      </w:r>
    </w:p>
    <w:p w14:paraId="4B6F9376" w14:textId="1C14015E" w:rsidR="00BE0B8A" w:rsidRPr="008C75F5" w:rsidRDefault="00C01B2D"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8C75F5">
        <w:rPr>
          <w:rFonts w:ascii="Arial" w:hAnsi="Arial" w:cs="Arial"/>
          <w:sz w:val="22"/>
          <w:szCs w:val="22"/>
        </w:rPr>
        <w:t>Anti-vibration Mounts</w:t>
      </w:r>
    </w:p>
    <w:p w14:paraId="24322C3C" w14:textId="195B10A4" w:rsidR="00E62C18" w:rsidRPr="008C75F5" w:rsidRDefault="00E62C18"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8C75F5">
        <w:rPr>
          <w:rFonts w:ascii="Arial" w:hAnsi="Arial" w:cs="Arial"/>
          <w:sz w:val="22"/>
          <w:szCs w:val="22"/>
        </w:rPr>
        <w:t>Common baseplate for driver and pump</w:t>
      </w:r>
    </w:p>
    <w:p w14:paraId="57A1DB6F" w14:textId="7FCCF16B" w:rsidR="00127855" w:rsidRPr="008C75F5" w:rsidRDefault="00127855"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8C75F5">
        <w:rPr>
          <w:rFonts w:ascii="Arial" w:hAnsi="Arial" w:cs="Arial"/>
          <w:sz w:val="22"/>
          <w:szCs w:val="22"/>
        </w:rPr>
        <w:t>Foundation bolts (anchor bolt), skid leveling screws, shims, sub-plates</w:t>
      </w:r>
    </w:p>
    <w:p w14:paraId="559A121C" w14:textId="7CA01ADE" w:rsidR="00127855" w:rsidRPr="008C75F5" w:rsidRDefault="00127855"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8C75F5">
        <w:rPr>
          <w:rFonts w:ascii="Arial" w:hAnsi="Arial" w:cs="Arial"/>
          <w:sz w:val="22"/>
          <w:szCs w:val="22"/>
        </w:rPr>
        <w:t xml:space="preserve">Overall </w:t>
      </w:r>
      <w:r w:rsidR="00E27383" w:rsidRPr="008C75F5">
        <w:rPr>
          <w:rFonts w:ascii="Arial" w:hAnsi="Arial" w:cs="Arial"/>
          <w:sz w:val="22"/>
          <w:szCs w:val="22"/>
        </w:rPr>
        <w:t>piping/tubing, valves and fittings within the package for complete operation</w:t>
      </w:r>
    </w:p>
    <w:p w14:paraId="2533A312" w14:textId="572557DD" w:rsidR="009F76B3" w:rsidRPr="008C75F5" w:rsidRDefault="009F76B3"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8C75F5">
        <w:rPr>
          <w:rFonts w:ascii="Arial" w:hAnsi="Arial" w:cs="Arial"/>
          <w:sz w:val="22"/>
          <w:szCs w:val="22"/>
        </w:rPr>
        <w:t>Two earthing bars</w:t>
      </w:r>
    </w:p>
    <w:p w14:paraId="4EA89BBE" w14:textId="2FE64C2E" w:rsidR="009F76B3" w:rsidRPr="008C75F5" w:rsidRDefault="009F76B3"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8C75F5">
        <w:rPr>
          <w:rFonts w:ascii="Arial" w:hAnsi="Arial" w:cs="Arial"/>
          <w:sz w:val="22"/>
          <w:szCs w:val="22"/>
        </w:rPr>
        <w:t xml:space="preserve">Lifting lugs for four points </w:t>
      </w:r>
      <w:r w:rsidR="00C43EBC" w:rsidRPr="008C75F5">
        <w:rPr>
          <w:rFonts w:ascii="Arial" w:hAnsi="Arial" w:cs="Arial"/>
          <w:sz w:val="22"/>
          <w:szCs w:val="22"/>
        </w:rPr>
        <w:t>for each baseplate</w:t>
      </w:r>
    </w:p>
    <w:p w14:paraId="5C1B8692" w14:textId="23C71934" w:rsidR="004A6FBD" w:rsidRPr="008C75F5" w:rsidRDefault="004A6FBD"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8C75F5">
        <w:rPr>
          <w:rFonts w:ascii="Arial" w:hAnsi="Arial" w:cs="Arial"/>
          <w:sz w:val="22"/>
          <w:szCs w:val="22"/>
        </w:rPr>
        <w:lastRenderedPageBreak/>
        <w:t>Instrumentation (for minimum requirements of instrumentation refer to “</w:t>
      </w:r>
      <w:r w:rsidR="00F862B4" w:rsidRPr="00F862B4">
        <w:rPr>
          <w:rFonts w:ascii="Arial" w:hAnsi="Arial" w:cs="Arial"/>
          <w:sz w:val="22"/>
          <w:szCs w:val="22"/>
        </w:rPr>
        <w:t>P&amp;ID for Fire Water Network</w:t>
      </w:r>
      <w:r w:rsidRPr="00F862B4">
        <w:rPr>
          <w:rFonts w:ascii="Arial" w:hAnsi="Arial" w:cs="Arial"/>
          <w:sz w:val="22"/>
          <w:szCs w:val="22"/>
        </w:rPr>
        <w:t>”, Doc. No:</w:t>
      </w:r>
      <w:r w:rsidR="00F862B4">
        <w:rPr>
          <w:rFonts w:ascii="Arial" w:hAnsi="Arial" w:cs="Arial"/>
          <w:sz w:val="22"/>
          <w:szCs w:val="22"/>
        </w:rPr>
        <w:t xml:space="preserve"> BK-GCS-PEDCO-120-SA-PI-0001.</w:t>
      </w:r>
      <w:r w:rsidRPr="008C75F5">
        <w:rPr>
          <w:rFonts w:ascii="Arial" w:hAnsi="Arial" w:cs="Arial"/>
          <w:sz w:val="22"/>
          <w:szCs w:val="22"/>
        </w:rPr>
        <w:t>)</w:t>
      </w:r>
    </w:p>
    <w:p w14:paraId="4157B607" w14:textId="796F38FA" w:rsidR="00E62C18" w:rsidRPr="008C75F5" w:rsidRDefault="004A6FBD"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8C75F5">
        <w:rPr>
          <w:rFonts w:ascii="Arial" w:hAnsi="Arial" w:cs="Arial"/>
          <w:sz w:val="22"/>
          <w:szCs w:val="22"/>
        </w:rPr>
        <w:t>Instrument wiring with</w:t>
      </w:r>
      <w:r w:rsidR="008C75F5" w:rsidRPr="008C75F5">
        <w:rPr>
          <w:rFonts w:ascii="Arial" w:hAnsi="Arial" w:cs="Arial"/>
          <w:sz w:val="22"/>
          <w:szCs w:val="22"/>
        </w:rPr>
        <w:t>in</w:t>
      </w:r>
      <w:r w:rsidRPr="008C75F5">
        <w:rPr>
          <w:rFonts w:ascii="Arial" w:hAnsi="Arial" w:cs="Arial"/>
          <w:sz w:val="22"/>
          <w:szCs w:val="22"/>
        </w:rPr>
        <w:t xml:space="preserve"> baseplates including junction box</w:t>
      </w:r>
    </w:p>
    <w:p w14:paraId="5993493F" w14:textId="763F6E06" w:rsidR="00E62C18" w:rsidRPr="008C75F5" w:rsidRDefault="00E62C18"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8C75F5">
        <w:rPr>
          <w:rFonts w:ascii="Arial" w:hAnsi="Arial" w:cs="Arial"/>
          <w:sz w:val="22"/>
          <w:szCs w:val="22"/>
        </w:rPr>
        <w:t>M</w:t>
      </w:r>
      <w:r w:rsidR="00C43EBC" w:rsidRPr="008C75F5">
        <w:rPr>
          <w:rFonts w:ascii="Arial" w:hAnsi="Arial" w:cs="Arial"/>
          <w:sz w:val="22"/>
          <w:szCs w:val="22"/>
        </w:rPr>
        <w:t>a</w:t>
      </w:r>
      <w:r w:rsidRPr="008C75F5">
        <w:rPr>
          <w:rFonts w:ascii="Arial" w:hAnsi="Arial" w:cs="Arial"/>
          <w:sz w:val="22"/>
          <w:szCs w:val="22"/>
        </w:rPr>
        <w:t>ting flange</w:t>
      </w:r>
      <w:r w:rsidR="00C43EBC" w:rsidRPr="008C75F5">
        <w:rPr>
          <w:rFonts w:ascii="Arial" w:hAnsi="Arial" w:cs="Arial"/>
          <w:sz w:val="22"/>
          <w:szCs w:val="22"/>
        </w:rPr>
        <w:t xml:space="preserve"> with bolts, nuts and gaskets</w:t>
      </w:r>
    </w:p>
    <w:p w14:paraId="3B2D45EC" w14:textId="5DDBBFBA" w:rsidR="00FE336D" w:rsidRPr="00752B86" w:rsidRDefault="00FE336D"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First fill oil</w:t>
      </w:r>
    </w:p>
    <w:p w14:paraId="209F7328" w14:textId="008F2066" w:rsidR="00FE336D" w:rsidRPr="00752B86" w:rsidRDefault="00FE336D"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Special tools for erection and maintenance</w:t>
      </w:r>
    </w:p>
    <w:p w14:paraId="11DB2478" w14:textId="17AB76BE" w:rsidR="0098336D" w:rsidRPr="00752B86" w:rsidRDefault="0098336D"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Thermal insulation (if needed)</w:t>
      </w:r>
    </w:p>
    <w:p w14:paraId="026DCFA8" w14:textId="324BA03D" w:rsidR="00E62C18" w:rsidRPr="00752B86" w:rsidRDefault="00E62C18"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Valved casing drain &amp; vent (for horizontal items)</w:t>
      </w:r>
    </w:p>
    <w:p w14:paraId="179D6109" w14:textId="23EB50EF" w:rsidR="00E62C18" w:rsidRPr="00752B86" w:rsidRDefault="00E62C18"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 xml:space="preserve">Any other accessories and auxiliaries </w:t>
      </w:r>
      <w:r w:rsidR="006049DA" w:rsidRPr="00752B86">
        <w:rPr>
          <w:rFonts w:ascii="Arial" w:hAnsi="Arial" w:cs="Arial"/>
          <w:sz w:val="22"/>
          <w:szCs w:val="22"/>
        </w:rPr>
        <w:t>specify</w:t>
      </w:r>
      <w:r w:rsidRPr="00752B86">
        <w:rPr>
          <w:rFonts w:ascii="Arial" w:hAnsi="Arial" w:cs="Arial"/>
          <w:sz w:val="22"/>
          <w:szCs w:val="22"/>
        </w:rPr>
        <w:t xml:space="preserve"> in data sheet</w:t>
      </w:r>
    </w:p>
    <w:p w14:paraId="220E5578" w14:textId="4BA43BF7" w:rsidR="00E62C18" w:rsidRPr="00752B86" w:rsidRDefault="00E62C18"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Name plates</w:t>
      </w:r>
    </w:p>
    <w:p w14:paraId="21905D9F" w14:textId="1527DBBF" w:rsidR="00E62C18" w:rsidRPr="00752B86" w:rsidRDefault="00E62C18"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Spare Parts for erection, pre-commissioning, commissioning and start up and two years operation.</w:t>
      </w:r>
    </w:p>
    <w:p w14:paraId="3A645B41" w14:textId="1797E9B2" w:rsidR="00E62C18" w:rsidRPr="00752B86" w:rsidRDefault="00E62C18"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Capital spare parts (as option)</w:t>
      </w:r>
    </w:p>
    <w:p w14:paraId="370D92D2" w14:textId="7A2C8479" w:rsidR="00E62C18" w:rsidRDefault="00E62C18"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All requirements for safe and easy start up of pumps</w:t>
      </w:r>
      <w:r w:rsidRPr="00752B86">
        <w:rPr>
          <w:rFonts w:ascii="Arial" w:hAnsi="Arial" w:cs="Arial"/>
          <w:sz w:val="22"/>
          <w:szCs w:val="22"/>
          <w:rtl/>
        </w:rPr>
        <w:t xml:space="preserve"> </w:t>
      </w:r>
    </w:p>
    <w:p w14:paraId="51748636" w14:textId="46F72266" w:rsidR="009C2466" w:rsidRPr="004B3688" w:rsidRDefault="009C2466" w:rsidP="009C2466">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B3688">
        <w:rPr>
          <w:rFonts w:ascii="Arial" w:hAnsi="Arial" w:cs="Arial"/>
          <w:sz w:val="22"/>
          <w:szCs w:val="22"/>
        </w:rPr>
        <w:t>Pressure sensing line, PRV and sight glass</w:t>
      </w:r>
    </w:p>
    <w:p w14:paraId="1EC663B3" w14:textId="24D945A4" w:rsidR="00E53674" w:rsidRDefault="00E62C18"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Any other items not listed above which are necessary for satisfactory design and operation of the pump shall be furnished by vendor</w:t>
      </w:r>
    </w:p>
    <w:p w14:paraId="14D2F096" w14:textId="6F8F061D" w:rsidR="00154D5C" w:rsidRPr="00752B86" w:rsidRDefault="00154D5C" w:rsidP="00154D5C">
      <w:pPr>
        <w:autoSpaceDE w:val="0"/>
        <w:autoSpaceDN w:val="0"/>
        <w:bidi w:val="0"/>
        <w:spacing w:before="40" w:after="40" w:line="276" w:lineRule="auto"/>
        <w:ind w:left="2700" w:right="461"/>
        <w:jc w:val="both"/>
        <w:rPr>
          <w:rFonts w:ascii="Arial" w:hAnsi="Arial" w:cs="Arial"/>
          <w:sz w:val="22"/>
          <w:szCs w:val="22"/>
        </w:rPr>
      </w:pPr>
    </w:p>
    <w:p w14:paraId="6C586D8F" w14:textId="06391846" w:rsidR="0096662E" w:rsidRPr="00752B86" w:rsidRDefault="0096662E" w:rsidP="00DE2F1B">
      <w:pPr>
        <w:pStyle w:val="Heading3"/>
      </w:pPr>
      <w:bookmarkStart w:id="25" w:name="_Toc12468049"/>
      <w:bookmarkStart w:id="26" w:name="_Toc12468090"/>
      <w:bookmarkStart w:id="27" w:name="_Toc13905927"/>
      <w:bookmarkStart w:id="28" w:name="_Toc13909561"/>
      <w:bookmarkStart w:id="29" w:name="_Toc14867850"/>
      <w:bookmarkStart w:id="30" w:name="_Toc14871227"/>
      <w:bookmarkStart w:id="31" w:name="_Toc15291278"/>
      <w:r w:rsidRPr="00752B86">
        <w:t>Engineering Services</w:t>
      </w:r>
      <w:bookmarkEnd w:id="25"/>
      <w:bookmarkEnd w:id="26"/>
      <w:bookmarkEnd w:id="27"/>
      <w:bookmarkEnd w:id="28"/>
      <w:bookmarkEnd w:id="29"/>
      <w:bookmarkEnd w:id="30"/>
      <w:bookmarkEnd w:id="31"/>
    </w:p>
    <w:p w14:paraId="3BEB8299" w14:textId="0BD656E9" w:rsidR="00CE2D90" w:rsidRPr="00752B86" w:rsidRDefault="00CE2D90" w:rsidP="002A3A02">
      <w:pPr>
        <w:bidi w:val="0"/>
        <w:spacing w:before="240" w:after="240" w:line="360" w:lineRule="auto"/>
        <w:ind w:left="1350"/>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T</w:t>
      </w:r>
      <w:r w:rsidRPr="00EC1D47">
        <w:rPr>
          <w:rFonts w:asciiTheme="minorBidi" w:eastAsiaTheme="minorHAnsi" w:hAnsiTheme="minorBidi" w:cstheme="minorBidi"/>
          <w:sz w:val="22"/>
          <w:szCs w:val="22"/>
        </w:rPr>
        <w:t xml:space="preserve">he </w:t>
      </w:r>
      <w:r w:rsidR="002A3A02" w:rsidRPr="00EC1D47">
        <w:rPr>
          <w:rFonts w:asciiTheme="minorBidi" w:eastAsiaTheme="minorHAnsi" w:hAnsiTheme="minorBidi" w:cstheme="minorBidi"/>
          <w:sz w:val="22"/>
          <w:szCs w:val="22"/>
        </w:rPr>
        <w:t>Vendor</w:t>
      </w:r>
      <w:r w:rsidRPr="00EC1D47">
        <w:rPr>
          <w:rFonts w:asciiTheme="minorBidi" w:eastAsiaTheme="minorHAnsi" w:hAnsiTheme="minorBidi" w:cstheme="minorBidi"/>
          <w:sz w:val="22"/>
          <w:szCs w:val="22"/>
        </w:rPr>
        <w:t xml:space="preserve"> shall assu</w:t>
      </w:r>
      <w:r w:rsidRPr="00752B86">
        <w:rPr>
          <w:rFonts w:asciiTheme="minorBidi" w:eastAsiaTheme="minorHAnsi" w:hAnsiTheme="minorBidi" w:cstheme="minorBidi"/>
          <w:sz w:val="22"/>
          <w:szCs w:val="22"/>
        </w:rPr>
        <w:t xml:space="preserve">me overall responsibility for the design, manufacture, assembly, test and performance of all </w:t>
      </w:r>
      <w:r w:rsidR="00E53674" w:rsidRPr="00752B86">
        <w:rPr>
          <w:rFonts w:asciiTheme="minorBidi" w:eastAsiaTheme="minorHAnsi" w:hAnsiTheme="minorBidi" w:cstheme="minorBidi"/>
          <w:sz w:val="22"/>
          <w:szCs w:val="22"/>
        </w:rPr>
        <w:t xml:space="preserve">equipment/devices/items </w:t>
      </w:r>
      <w:r w:rsidRPr="00752B86">
        <w:rPr>
          <w:rFonts w:asciiTheme="minorBidi" w:eastAsiaTheme="minorHAnsi" w:hAnsiTheme="minorBidi" w:cstheme="minorBidi"/>
          <w:sz w:val="22"/>
          <w:szCs w:val="22"/>
        </w:rPr>
        <w:t>supplied as indicated in this requisition. This shall include, but not be limited to:</w:t>
      </w:r>
    </w:p>
    <w:p w14:paraId="54FE06BD" w14:textId="77777777" w:rsidR="00CE2D90" w:rsidRPr="00752B86" w:rsidRDefault="00CE2D90" w:rsidP="00A07315">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Resolve engineering issues relating to </w:t>
      </w:r>
      <w:r w:rsidR="00E53674" w:rsidRPr="00752B86">
        <w:rPr>
          <w:rFonts w:asciiTheme="minorBidi" w:eastAsiaTheme="minorHAnsi" w:hAnsiTheme="minorBidi" w:cstheme="minorBidi"/>
          <w:sz w:val="22"/>
          <w:szCs w:val="22"/>
        </w:rPr>
        <w:t xml:space="preserve">equipment/devices/items </w:t>
      </w:r>
      <w:r w:rsidRPr="00752B86">
        <w:rPr>
          <w:rFonts w:asciiTheme="minorBidi" w:eastAsiaTheme="minorHAnsi" w:hAnsiTheme="minorBidi" w:cstheme="minorBidi"/>
          <w:sz w:val="22"/>
          <w:szCs w:val="22"/>
        </w:rPr>
        <w:t>within the scope of supply</w:t>
      </w:r>
      <w:r w:rsidR="00E53674" w:rsidRPr="00752B86">
        <w:rPr>
          <w:rFonts w:asciiTheme="minorBidi" w:eastAsiaTheme="minorHAnsi" w:hAnsiTheme="minorBidi" w:cstheme="minorBidi"/>
          <w:sz w:val="22"/>
          <w:szCs w:val="22"/>
        </w:rPr>
        <w:t>.</w:t>
      </w:r>
    </w:p>
    <w:p w14:paraId="305574BA" w14:textId="77777777" w:rsidR="00CE2D90" w:rsidRPr="00752B86" w:rsidRDefault="00CE2D90" w:rsidP="00A07315">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Provide detailed design and documentation of all </w:t>
      </w:r>
      <w:r w:rsidR="00E53674" w:rsidRPr="00752B86">
        <w:rPr>
          <w:rFonts w:asciiTheme="minorBidi" w:eastAsiaTheme="minorHAnsi" w:hAnsiTheme="minorBidi" w:cstheme="minorBidi"/>
          <w:sz w:val="22"/>
          <w:szCs w:val="22"/>
        </w:rPr>
        <w:t xml:space="preserve">equipment/devices/items </w:t>
      </w:r>
      <w:r w:rsidRPr="00752B86">
        <w:rPr>
          <w:rFonts w:asciiTheme="minorBidi" w:eastAsiaTheme="minorHAnsi" w:hAnsiTheme="minorBidi" w:cstheme="minorBidi"/>
          <w:sz w:val="22"/>
          <w:szCs w:val="22"/>
        </w:rPr>
        <w:t>and components within the scope of supply in accordance with attachment 2 of this document.</w:t>
      </w:r>
    </w:p>
    <w:p w14:paraId="596BC4E8" w14:textId="44859CF4" w:rsidR="00CE2D90" w:rsidRPr="00752B86" w:rsidRDefault="00CE2D90" w:rsidP="00A07315">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00E53674" w:rsidRPr="00752B86">
        <w:rPr>
          <w:rFonts w:asciiTheme="minorBidi" w:eastAsiaTheme="minorHAnsi" w:hAnsiTheme="minorBidi" w:cstheme="minorBidi"/>
          <w:sz w:val="22"/>
          <w:szCs w:val="22"/>
        </w:rPr>
        <w:t>equipment/devices/items.</w:t>
      </w:r>
    </w:p>
    <w:p w14:paraId="166DE11C" w14:textId="23E06511" w:rsidR="00CE2D90" w:rsidRPr="00752B86" w:rsidRDefault="00CE2D90" w:rsidP="00A07315">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lastRenderedPageBreak/>
        <w:t>Implement a quality assurance plan</w:t>
      </w:r>
    </w:p>
    <w:p w14:paraId="1061A712" w14:textId="08E4765F" w:rsidR="00CE2D90" w:rsidRPr="00752B86" w:rsidRDefault="00CE2D90" w:rsidP="00A07315">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The quality plan applied to the scope of supply shall include:</w:t>
      </w:r>
    </w:p>
    <w:p w14:paraId="0D53245A" w14:textId="3543085C" w:rsidR="00CE2D90" w:rsidRPr="00573694" w:rsidRDefault="00573694" w:rsidP="00573694">
      <w:pPr>
        <w:pStyle w:val="ListParagraph"/>
        <w:numPr>
          <w:ilvl w:val="1"/>
          <w:numId w:val="12"/>
        </w:numPr>
        <w:autoSpaceDE w:val="0"/>
        <w:autoSpaceDN w:val="0"/>
        <w:bidi w:val="0"/>
        <w:adjustRightInd w:val="0"/>
        <w:spacing w:line="360" w:lineRule="auto"/>
        <w:jc w:val="both"/>
        <w:rPr>
          <w:rFonts w:asciiTheme="minorBidi" w:eastAsiaTheme="minorHAnsi" w:hAnsiTheme="minorBidi" w:cstheme="minorBidi"/>
          <w:sz w:val="22"/>
          <w:szCs w:val="22"/>
        </w:rPr>
      </w:pPr>
      <w:r w:rsidRPr="004B3688">
        <w:rPr>
          <w:rFonts w:asciiTheme="minorBidi" w:eastAsiaTheme="minorHAnsi" w:hAnsiTheme="minorBidi" w:cstheme="minorBidi"/>
          <w:sz w:val="22"/>
          <w:szCs w:val="22"/>
        </w:rPr>
        <w:t>QA/QC Organization Chart</w:t>
      </w:r>
      <w:r>
        <w:rPr>
          <w:rFonts w:asciiTheme="minorBidi" w:eastAsiaTheme="minorHAnsi" w:hAnsiTheme="minorBidi" w:cstheme="minorBidi"/>
          <w:sz w:val="22"/>
          <w:szCs w:val="22"/>
        </w:rPr>
        <w:t xml:space="preserve"> </w:t>
      </w:r>
      <w:r w:rsidR="00CE2D90" w:rsidRPr="00573694">
        <w:rPr>
          <w:rFonts w:asciiTheme="minorBidi" w:eastAsiaTheme="minorHAnsi" w:hAnsiTheme="minorBidi" w:cstheme="minorBidi"/>
          <w:sz w:val="22"/>
          <w:szCs w:val="22"/>
        </w:rPr>
        <w:t>and procedures that shall be submitted for approval</w:t>
      </w:r>
      <w:r w:rsidR="00E53674" w:rsidRPr="00573694">
        <w:rPr>
          <w:rFonts w:asciiTheme="minorBidi" w:eastAsiaTheme="minorHAnsi" w:hAnsiTheme="minorBidi" w:cstheme="minorBidi"/>
          <w:sz w:val="22"/>
          <w:szCs w:val="22"/>
        </w:rPr>
        <w:t>.</w:t>
      </w:r>
    </w:p>
    <w:p w14:paraId="49A636C2" w14:textId="77777777" w:rsidR="00CE2D90" w:rsidRPr="00752B86" w:rsidRDefault="00CE2D90" w:rsidP="00A07315">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Plan for HOLD points in the production process proposed to PURCHASER for witness or approval particular activities</w:t>
      </w:r>
      <w:r w:rsidR="008547D8" w:rsidRPr="00752B86">
        <w:rPr>
          <w:rFonts w:asciiTheme="minorBidi" w:eastAsiaTheme="minorHAnsi" w:hAnsiTheme="minorBidi" w:cstheme="minorBidi"/>
          <w:sz w:val="22"/>
          <w:szCs w:val="22"/>
        </w:rPr>
        <w:t>.</w:t>
      </w:r>
    </w:p>
    <w:p w14:paraId="088F94CF" w14:textId="77777777" w:rsidR="00CE2D90" w:rsidRPr="00752B86" w:rsidRDefault="00CE2D90" w:rsidP="00A07315">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Production schedule indicating main quality manufacturing processes, inspection and tests</w:t>
      </w:r>
      <w:r w:rsidR="008547D8" w:rsidRPr="00752B86">
        <w:rPr>
          <w:rFonts w:asciiTheme="minorBidi" w:eastAsiaTheme="minorHAnsi" w:hAnsiTheme="minorBidi" w:cstheme="minorBidi"/>
          <w:sz w:val="22"/>
          <w:szCs w:val="22"/>
        </w:rPr>
        <w:t>.</w:t>
      </w:r>
    </w:p>
    <w:p w14:paraId="074C84FF" w14:textId="77777777" w:rsidR="00CE2D90" w:rsidRPr="00EC1D47" w:rsidRDefault="00CE2D90" w:rsidP="00A07315">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Q</w:t>
      </w:r>
      <w:r w:rsidRPr="00EC1D47">
        <w:rPr>
          <w:rFonts w:asciiTheme="minorBidi" w:eastAsiaTheme="minorHAnsi" w:hAnsiTheme="minorBidi" w:cstheme="minorBidi"/>
          <w:sz w:val="22"/>
          <w:szCs w:val="22"/>
        </w:rPr>
        <w:t xml:space="preserve">ualification of all personnel performing </w:t>
      </w:r>
      <w:r w:rsidR="00900DCB" w:rsidRPr="00EC1D47">
        <w:rPr>
          <w:rFonts w:asciiTheme="minorBidi" w:eastAsiaTheme="minorHAnsi" w:hAnsiTheme="minorBidi" w:cstheme="minorBidi"/>
          <w:sz w:val="22"/>
          <w:szCs w:val="22"/>
        </w:rPr>
        <w:t>tests</w:t>
      </w:r>
      <w:r w:rsidRPr="00EC1D47">
        <w:rPr>
          <w:rFonts w:asciiTheme="minorBidi" w:eastAsiaTheme="minorHAnsi" w:hAnsiTheme="minorBidi" w:cstheme="minorBidi"/>
          <w:sz w:val="22"/>
          <w:szCs w:val="22"/>
        </w:rPr>
        <w:t xml:space="preserve"> to be reviewed by the inspector</w:t>
      </w:r>
    </w:p>
    <w:p w14:paraId="1D96DC2B" w14:textId="2280CDBC" w:rsidR="00CE2D90" w:rsidRPr="00EC1D47" w:rsidRDefault="002A3A02" w:rsidP="00A07315">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EC1D47">
        <w:rPr>
          <w:rFonts w:asciiTheme="minorBidi" w:eastAsiaTheme="minorHAnsi" w:hAnsiTheme="minorBidi" w:cstheme="minorBidi"/>
          <w:sz w:val="22"/>
          <w:szCs w:val="22"/>
        </w:rPr>
        <w:t>Vendor</w:t>
      </w:r>
      <w:r w:rsidR="00CE2D90" w:rsidRPr="00EC1D47">
        <w:rPr>
          <w:rFonts w:asciiTheme="minorBidi" w:eastAsiaTheme="minorHAnsi" w:hAnsiTheme="minorBidi" w:cstheme="minorBidi"/>
          <w:sz w:val="22"/>
          <w:szCs w:val="22"/>
        </w:rPr>
        <w:t xml:space="preserve"> shall also provide the description of the following quality activities:</w:t>
      </w:r>
    </w:p>
    <w:p w14:paraId="3F891392" w14:textId="7DD0E883" w:rsidR="00CE2D90" w:rsidRPr="00EC1D47" w:rsidRDefault="00CE2D90" w:rsidP="00F30122">
      <w:pPr>
        <w:pStyle w:val="ListParagraph"/>
        <w:numPr>
          <w:ilvl w:val="0"/>
          <w:numId w:val="32"/>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EC1D47">
        <w:rPr>
          <w:rFonts w:asciiTheme="minorBidi" w:eastAsiaTheme="minorHAnsi" w:hAnsiTheme="minorBidi" w:cstheme="minorBidi"/>
          <w:sz w:val="22"/>
          <w:szCs w:val="22"/>
        </w:rPr>
        <w:t xml:space="preserve">Sub </w:t>
      </w:r>
      <w:r w:rsidR="002A3A02" w:rsidRPr="00EC1D47">
        <w:rPr>
          <w:rFonts w:asciiTheme="minorBidi" w:eastAsiaTheme="minorHAnsi" w:hAnsiTheme="minorBidi" w:cstheme="minorBidi"/>
          <w:sz w:val="22"/>
          <w:szCs w:val="22"/>
        </w:rPr>
        <w:t>Vendor</w:t>
      </w:r>
      <w:r w:rsidR="00F30122" w:rsidRPr="00EC1D47">
        <w:rPr>
          <w:rFonts w:asciiTheme="minorBidi" w:eastAsiaTheme="minorHAnsi" w:hAnsiTheme="minorBidi" w:cstheme="minorBidi"/>
          <w:sz w:val="22"/>
          <w:szCs w:val="22"/>
        </w:rPr>
        <w:t>s</w:t>
      </w:r>
      <w:r w:rsidRPr="00EC1D47">
        <w:rPr>
          <w:rFonts w:asciiTheme="minorBidi" w:eastAsiaTheme="minorHAnsi" w:hAnsiTheme="minorBidi" w:cstheme="minorBidi"/>
          <w:sz w:val="22"/>
          <w:szCs w:val="22"/>
        </w:rPr>
        <w:t xml:space="preserve"> products quality</w:t>
      </w:r>
    </w:p>
    <w:p w14:paraId="08C0997D" w14:textId="77777777" w:rsidR="00CE2D90" w:rsidRPr="00752B86" w:rsidRDefault="00CE2D90" w:rsidP="00A07315">
      <w:pPr>
        <w:pStyle w:val="ListParagraph"/>
        <w:numPr>
          <w:ilvl w:val="0"/>
          <w:numId w:val="32"/>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EC1D47">
        <w:rPr>
          <w:rFonts w:asciiTheme="minorBidi" w:eastAsiaTheme="minorHAnsi" w:hAnsiTheme="minorBidi" w:cstheme="minorBidi"/>
          <w:sz w:val="22"/>
          <w:szCs w:val="22"/>
        </w:rPr>
        <w:t>Quality check and</w:t>
      </w:r>
      <w:r w:rsidRPr="00752B86">
        <w:rPr>
          <w:rFonts w:asciiTheme="minorBidi" w:eastAsiaTheme="minorHAnsi" w:hAnsiTheme="minorBidi" w:cstheme="minorBidi"/>
          <w:sz w:val="22"/>
          <w:szCs w:val="22"/>
        </w:rPr>
        <w:t xml:space="preserve"> identification of the materials and equipment entering in their manufacturing shop.</w:t>
      </w:r>
    </w:p>
    <w:p w14:paraId="5FCD14E5" w14:textId="77777777" w:rsidR="00CE2D90" w:rsidRPr="00752B86" w:rsidRDefault="00CE2D90" w:rsidP="00A07315">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Calibration of test instruments and equipment</w:t>
      </w:r>
    </w:p>
    <w:p w14:paraId="59A76FC7" w14:textId="30A6EE0F" w:rsidR="00CE2D90" w:rsidRDefault="00CE2D90" w:rsidP="00A07315">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Provide detailed specifications and data sheets.</w:t>
      </w:r>
    </w:p>
    <w:p w14:paraId="0F077451" w14:textId="40E2E682" w:rsidR="00023741" w:rsidRPr="00752B86" w:rsidRDefault="00023741" w:rsidP="00023741">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0778164A" w14:textId="2BC456C1" w:rsidR="00CE2D90" w:rsidRPr="00752B86" w:rsidRDefault="00CE2D90" w:rsidP="005D38AC">
      <w:pPr>
        <w:pStyle w:val="Heading3"/>
      </w:pPr>
      <w:bookmarkStart w:id="32" w:name="_Toc12468050"/>
      <w:bookmarkStart w:id="33" w:name="_Toc12468091"/>
      <w:bookmarkStart w:id="34" w:name="_Toc13905928"/>
      <w:bookmarkStart w:id="35" w:name="_Toc13909562"/>
      <w:bookmarkStart w:id="36" w:name="_Toc39061116"/>
      <w:r w:rsidRPr="00752B86">
        <w:t>Spare parts</w:t>
      </w:r>
      <w:bookmarkEnd w:id="32"/>
      <w:bookmarkEnd w:id="33"/>
      <w:bookmarkEnd w:id="34"/>
      <w:bookmarkEnd w:id="35"/>
      <w:bookmarkEnd w:id="36"/>
    </w:p>
    <w:p w14:paraId="24FBC510" w14:textId="77777777" w:rsidR="008F7854" w:rsidRPr="00752B86" w:rsidRDefault="008F7854" w:rsidP="00F45046">
      <w:pPr>
        <w:bidi w:val="0"/>
        <w:spacing w:before="120" w:after="120" w:line="360" w:lineRule="auto"/>
        <w:ind w:left="1354"/>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Following items shall be considered (supplied) and included in the bid documentation:</w:t>
      </w:r>
    </w:p>
    <w:p w14:paraId="69C3C8C8" w14:textId="05750A07" w:rsidR="00CE2D90" w:rsidRPr="00EC1D47" w:rsidRDefault="00CE2D90" w:rsidP="00020EAB">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Spare parts</w:t>
      </w:r>
      <w:r w:rsidR="008F7854" w:rsidRPr="00752B86">
        <w:rPr>
          <w:rFonts w:asciiTheme="minorBidi" w:eastAsiaTheme="minorHAnsi" w:hAnsiTheme="minorBidi" w:cstheme="minorBidi"/>
          <w:sz w:val="22"/>
          <w:szCs w:val="22"/>
        </w:rPr>
        <w:t xml:space="preserve"> for commissioning and start-up; </w:t>
      </w:r>
      <w:r w:rsidRPr="00752B86">
        <w:rPr>
          <w:rFonts w:asciiTheme="minorBidi" w:eastAsiaTheme="minorHAnsi" w:hAnsiTheme="minorBidi" w:cstheme="minorBidi"/>
          <w:sz w:val="22"/>
          <w:szCs w:val="22"/>
        </w:rPr>
        <w:t xml:space="preserve">a qualified and complete list </w:t>
      </w:r>
      <w:r w:rsidR="008F7854" w:rsidRPr="00752B86">
        <w:rPr>
          <w:rFonts w:asciiTheme="minorBidi" w:eastAsiaTheme="minorHAnsi" w:hAnsiTheme="minorBidi" w:cstheme="minorBidi"/>
          <w:sz w:val="22"/>
          <w:szCs w:val="22"/>
        </w:rPr>
        <w:t>based o</w:t>
      </w:r>
      <w:r w:rsidR="008F7854" w:rsidRPr="00EC1D47">
        <w:rPr>
          <w:rFonts w:asciiTheme="minorBidi" w:eastAsiaTheme="minorHAnsi" w:hAnsiTheme="minorBidi" w:cstheme="minorBidi"/>
          <w:sz w:val="22"/>
          <w:szCs w:val="22"/>
        </w:rPr>
        <w:t xml:space="preserve">n PROJECT SPARE PART SUPPLY PROCEDURE (Doc. No. </w:t>
      </w:r>
      <w:r w:rsidR="00430178" w:rsidRPr="00EC1D47">
        <w:rPr>
          <w:rFonts w:asciiTheme="minorBidi" w:eastAsiaTheme="minorHAnsi" w:hAnsiTheme="minorBidi" w:cstheme="minorBidi"/>
          <w:sz w:val="22"/>
          <w:szCs w:val="22"/>
        </w:rPr>
        <w:t>E&amp;</w:t>
      </w:r>
      <w:r w:rsidR="00020EAB" w:rsidRPr="00EC1D47">
        <w:rPr>
          <w:rFonts w:asciiTheme="minorBidi" w:eastAsiaTheme="minorHAnsi" w:hAnsiTheme="minorBidi" w:cstheme="minorBidi"/>
          <w:sz w:val="22"/>
          <w:szCs w:val="22"/>
        </w:rPr>
        <w:t>C</w:t>
      </w:r>
      <w:r w:rsidR="00430178" w:rsidRPr="00EC1D47">
        <w:rPr>
          <w:rFonts w:asciiTheme="minorBidi" w:eastAsiaTheme="minorHAnsi" w:hAnsiTheme="minorBidi" w:cstheme="minorBidi"/>
          <w:sz w:val="22"/>
          <w:szCs w:val="22"/>
        </w:rPr>
        <w:t>-QC-SP-1</w:t>
      </w:r>
      <w:r w:rsidR="008F7854" w:rsidRPr="00EC1D47">
        <w:rPr>
          <w:rFonts w:asciiTheme="minorBidi" w:eastAsiaTheme="minorHAnsi" w:hAnsiTheme="minorBidi" w:cstheme="minorBidi"/>
          <w:sz w:val="22"/>
          <w:szCs w:val="22"/>
        </w:rPr>
        <w:t>).</w:t>
      </w:r>
    </w:p>
    <w:p w14:paraId="16FA95EC" w14:textId="21406693" w:rsidR="00CE2D90" w:rsidRPr="00EC1D47" w:rsidRDefault="00CE2D90" w:rsidP="00020EAB">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EC1D47">
        <w:rPr>
          <w:rFonts w:asciiTheme="minorBidi" w:eastAsiaTheme="minorHAnsi" w:hAnsiTheme="minorBidi" w:cstheme="minorBidi"/>
          <w:sz w:val="22"/>
          <w:szCs w:val="22"/>
        </w:rPr>
        <w:t>Spare parts for two years operation</w:t>
      </w:r>
      <w:r w:rsidR="008F7854" w:rsidRPr="00EC1D47">
        <w:rPr>
          <w:rFonts w:asciiTheme="minorBidi" w:eastAsiaTheme="minorHAnsi" w:hAnsiTheme="minorBidi" w:cstheme="minorBidi"/>
          <w:sz w:val="22"/>
          <w:szCs w:val="22"/>
        </w:rPr>
        <w:t>; a qualified and complete list based on PROJECT SPARE PART SUPPLY PROCEDURE (Doc. No. E</w:t>
      </w:r>
      <w:r w:rsidR="00430178" w:rsidRPr="00EC1D47">
        <w:rPr>
          <w:rFonts w:asciiTheme="minorBidi" w:eastAsiaTheme="minorHAnsi" w:hAnsiTheme="minorBidi" w:cstheme="minorBidi"/>
          <w:sz w:val="22"/>
          <w:szCs w:val="22"/>
        </w:rPr>
        <w:t>&amp;</w:t>
      </w:r>
      <w:r w:rsidR="00020EAB" w:rsidRPr="00EC1D47">
        <w:rPr>
          <w:rFonts w:asciiTheme="minorBidi" w:eastAsiaTheme="minorHAnsi" w:hAnsiTheme="minorBidi" w:cstheme="minorBidi"/>
          <w:sz w:val="22"/>
          <w:szCs w:val="22"/>
        </w:rPr>
        <w:t>C</w:t>
      </w:r>
      <w:r w:rsidR="008F7854" w:rsidRPr="00EC1D47">
        <w:rPr>
          <w:rFonts w:asciiTheme="minorBidi" w:eastAsiaTheme="minorHAnsi" w:hAnsiTheme="minorBidi" w:cstheme="minorBidi"/>
          <w:sz w:val="22"/>
          <w:szCs w:val="22"/>
        </w:rPr>
        <w:t>-QC-SP-1).</w:t>
      </w:r>
    </w:p>
    <w:p w14:paraId="26563C7A" w14:textId="62C60C9D" w:rsidR="00CE2D90" w:rsidRPr="00EC1D47" w:rsidRDefault="00CE2D9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EC1D47">
        <w:rPr>
          <w:rFonts w:asciiTheme="minorBidi" w:eastAsiaTheme="minorHAnsi" w:hAnsiTheme="minorBidi" w:cstheme="minorBidi"/>
          <w:sz w:val="22"/>
          <w:szCs w:val="22"/>
        </w:rPr>
        <w:t>Capital spare parts (as option</w:t>
      </w:r>
      <w:r w:rsidR="008F7854" w:rsidRPr="00EC1D47">
        <w:rPr>
          <w:rFonts w:asciiTheme="minorBidi" w:eastAsiaTheme="minorHAnsi" w:hAnsiTheme="minorBidi" w:cstheme="minorBidi"/>
          <w:sz w:val="22"/>
          <w:szCs w:val="22"/>
        </w:rPr>
        <w:t xml:space="preserve"> / if any</w:t>
      </w:r>
      <w:r w:rsidRPr="00EC1D47">
        <w:rPr>
          <w:rFonts w:asciiTheme="minorBidi" w:eastAsiaTheme="minorHAnsi" w:hAnsiTheme="minorBidi" w:cstheme="minorBidi"/>
          <w:sz w:val="22"/>
          <w:szCs w:val="22"/>
        </w:rPr>
        <w:t>)</w:t>
      </w:r>
    </w:p>
    <w:p w14:paraId="62DED2AD" w14:textId="77777777" w:rsidR="00023741" w:rsidRPr="00EC1D47" w:rsidRDefault="00023741" w:rsidP="00023741">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555AE192" w14:textId="77777777" w:rsidR="00CE2D90" w:rsidRPr="00EC1D47" w:rsidRDefault="00CE2D90" w:rsidP="005D38AC">
      <w:pPr>
        <w:pStyle w:val="Heading3"/>
      </w:pPr>
      <w:bookmarkStart w:id="37" w:name="_Toc12468051"/>
      <w:bookmarkStart w:id="38" w:name="_Toc12468092"/>
      <w:bookmarkStart w:id="39" w:name="_Toc13905929"/>
      <w:bookmarkStart w:id="40" w:name="_Toc13909563"/>
      <w:bookmarkStart w:id="41" w:name="_Toc39061117"/>
      <w:r w:rsidRPr="00EC1D47">
        <w:t>Other items</w:t>
      </w:r>
      <w:bookmarkEnd w:id="37"/>
      <w:bookmarkEnd w:id="38"/>
      <w:bookmarkEnd w:id="39"/>
      <w:bookmarkEnd w:id="40"/>
      <w:bookmarkEnd w:id="41"/>
    </w:p>
    <w:p w14:paraId="319407B5"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bookmarkStart w:id="42" w:name="_Toc484515064"/>
      <w:bookmarkStart w:id="43" w:name="_Toc15825020"/>
      <w:bookmarkStart w:id="44" w:name="_Toc15825807"/>
      <w:bookmarkStart w:id="45" w:name="_Toc17895719"/>
      <w:bookmarkStart w:id="46" w:name="_Toc24736432"/>
      <w:bookmarkStart w:id="47" w:name="_Toc38972166"/>
      <w:bookmarkStart w:id="48" w:name="_Toc39061118"/>
      <w:bookmarkStart w:id="49" w:name="_Toc12468094"/>
      <w:r w:rsidRPr="00EC1D47">
        <w:rPr>
          <w:rFonts w:asciiTheme="minorBidi" w:eastAsiaTheme="minorHAnsi" w:hAnsiTheme="minorBidi" w:cstheme="minorBidi"/>
          <w:sz w:val="22"/>
          <w:szCs w:val="22"/>
        </w:rPr>
        <w:t>Special tools required for i</w:t>
      </w:r>
      <w:r w:rsidRPr="00752B86">
        <w:rPr>
          <w:rFonts w:asciiTheme="minorBidi" w:eastAsiaTheme="minorHAnsi" w:hAnsiTheme="minorBidi" w:cstheme="minorBidi"/>
          <w:sz w:val="22"/>
          <w:szCs w:val="22"/>
        </w:rPr>
        <w:t xml:space="preserve">nstallation and maintenance </w:t>
      </w:r>
    </w:p>
    <w:p w14:paraId="16F86EF1"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Noise acoustic protection and relevant ancillaries in order to match with max. noise level requirements (if necessary)</w:t>
      </w:r>
    </w:p>
    <w:p w14:paraId="53C4D244"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Name plate </w:t>
      </w:r>
    </w:p>
    <w:p w14:paraId="40C355D1"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Earthing plate </w:t>
      </w:r>
    </w:p>
    <w:p w14:paraId="20C007F9" w14:textId="6C02CF0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Painting of all items in accordance with "Painting Specification</w:t>
      </w:r>
      <w:r w:rsidR="00023741">
        <w:rPr>
          <w:rFonts w:asciiTheme="minorBidi" w:eastAsiaTheme="minorHAnsi" w:hAnsiTheme="minorBidi" w:cstheme="minorBidi"/>
          <w:sz w:val="22"/>
          <w:szCs w:val="22"/>
        </w:rPr>
        <w:t>; Doc. No: BK-GNRAL-PEDCO-000-PI-SP-0006</w:t>
      </w:r>
      <w:r w:rsidRPr="00752B86">
        <w:rPr>
          <w:rFonts w:asciiTheme="minorBidi" w:eastAsiaTheme="minorHAnsi" w:hAnsiTheme="minorBidi" w:cstheme="minorBidi"/>
          <w:sz w:val="22"/>
          <w:szCs w:val="22"/>
        </w:rPr>
        <w:t>".</w:t>
      </w:r>
    </w:p>
    <w:p w14:paraId="01FE9528"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Preparation for shipment</w:t>
      </w:r>
    </w:p>
    <w:p w14:paraId="1EACCDC4"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lastRenderedPageBreak/>
        <w:t>Packing for sea freight transportation</w:t>
      </w:r>
    </w:p>
    <w:p w14:paraId="665E8E74"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Shop inspections and testing as per specifications &amp; data sheets</w:t>
      </w:r>
    </w:p>
    <w:p w14:paraId="548BD61A"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Free access to manufacturing plants for the PURCHASER's inspectors</w:t>
      </w:r>
    </w:p>
    <w:p w14:paraId="13A174BF"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Certificates or declarations of conformance (as required) of all Ex-equipment.</w:t>
      </w:r>
    </w:p>
    <w:p w14:paraId="340879F0"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Daily rate for erection supervision (separate price)</w:t>
      </w:r>
    </w:p>
    <w:p w14:paraId="443AA8A8"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Daily rate for commissioning and start-up supervision (separate price)</w:t>
      </w:r>
    </w:p>
    <w:p w14:paraId="1964FEEA"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Training for customer's personnel (separate price)</w:t>
      </w:r>
    </w:p>
    <w:p w14:paraId="52940E3B"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KOM</w:t>
      </w:r>
    </w:p>
    <w:p w14:paraId="14F2C241"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Technical/Clarification meeting</w:t>
      </w:r>
    </w:p>
    <w:p w14:paraId="401302C4"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 Pre-Inspection Meeting</w:t>
      </w:r>
    </w:p>
    <w:p w14:paraId="58E4370B" w14:textId="77777777" w:rsidR="00E62C18" w:rsidRPr="00752B86" w:rsidRDefault="00E62C18" w:rsidP="00E62C18">
      <w:pPr>
        <w:pStyle w:val="Heading2"/>
        <w:numPr>
          <w:ilvl w:val="1"/>
          <w:numId w:val="1"/>
        </w:numPr>
        <w:spacing w:before="240" w:after="240" w:line="240" w:lineRule="auto"/>
        <w:jc w:val="left"/>
        <w:rPr>
          <w:rFonts w:eastAsia="Arial"/>
        </w:rPr>
      </w:pPr>
      <w:r w:rsidRPr="00752B86">
        <w:rPr>
          <w:rFonts w:eastAsia="Arial"/>
        </w:rPr>
        <w:t>SCOPE OF WORK</w:t>
      </w:r>
      <w:bookmarkEnd w:id="42"/>
      <w:bookmarkEnd w:id="43"/>
      <w:bookmarkEnd w:id="44"/>
      <w:bookmarkEnd w:id="45"/>
      <w:bookmarkEnd w:id="46"/>
      <w:bookmarkEnd w:id="47"/>
      <w:bookmarkEnd w:id="48"/>
    </w:p>
    <w:p w14:paraId="46208D91"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Engineering and Documentation</w:t>
      </w:r>
    </w:p>
    <w:p w14:paraId="69E3D515"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Manufacturing and assembling</w:t>
      </w:r>
    </w:p>
    <w:p w14:paraId="64726590"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Mechanical Guarantee</w:t>
      </w:r>
    </w:p>
    <w:p w14:paraId="13AF2479"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Performance Guarantee</w:t>
      </w:r>
    </w:p>
    <w:p w14:paraId="411703A8"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Sub-Vendor Coordination</w:t>
      </w:r>
    </w:p>
    <w:p w14:paraId="2AF42BBC"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Mounting of main driver and auxiliary driver on baseplate at shop</w:t>
      </w:r>
    </w:p>
    <w:p w14:paraId="743E8DC1"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Inspection and testing at shop</w:t>
      </w:r>
    </w:p>
    <w:p w14:paraId="1ED129BD"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Piping within the Package</w:t>
      </w:r>
    </w:p>
    <w:p w14:paraId="593AFE9E"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Painting</w:t>
      </w:r>
    </w:p>
    <w:p w14:paraId="4746CDC3"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Prime Coats at Shop</w:t>
      </w:r>
    </w:p>
    <w:p w14:paraId="02508DEE"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Finish Coats at Shop</w:t>
      </w:r>
    </w:p>
    <w:p w14:paraId="6761A000"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Packing Preservation suitable for more than 18 months at outdoor conditions of the site environment</w:t>
      </w:r>
    </w:p>
    <w:p w14:paraId="27441737"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Packing including suitable protection for both sea transport and road transport on rough tracks</w:t>
      </w:r>
    </w:p>
    <w:p w14:paraId="7A3B6315"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Rust prevention for long term (over 6 month)</w:t>
      </w:r>
    </w:p>
    <w:p w14:paraId="53550F1E"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Shipping and transportation to point of delivery (according to delivery condition)</w:t>
      </w:r>
    </w:p>
    <w:p w14:paraId="0131E0B9"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Supervision for installation (Per diem rate and/or lump sum - as an option)</w:t>
      </w:r>
    </w:p>
    <w:p w14:paraId="7186BF1E"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Supervision for erection, commissioning and start up (Per Diem rate and/or lump sum -as an option)</w:t>
      </w:r>
    </w:p>
    <w:p w14:paraId="595EDEA7" w14:textId="0711618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lastRenderedPageBreak/>
        <w:t>Preparing of Final Book (Data Book)</w:t>
      </w:r>
    </w:p>
    <w:p w14:paraId="2790A2AF" w14:textId="5BB1EE74" w:rsidR="00CE2D90" w:rsidRPr="00752B86" w:rsidRDefault="00CE2D90" w:rsidP="00DE2F1B">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50" w:name="_Toc39061119"/>
      <w:r w:rsidRPr="00752B86">
        <w:rPr>
          <w:rFonts w:ascii="Arial" w:hAnsi="Arial" w:cs="Arial"/>
          <w:b/>
          <w:bCs/>
          <w:caps/>
          <w:kern w:val="28"/>
          <w:sz w:val="22"/>
          <w:szCs w:val="22"/>
        </w:rPr>
        <w:t>Exclusions</w:t>
      </w:r>
      <w:bookmarkEnd w:id="49"/>
      <w:bookmarkEnd w:id="50"/>
    </w:p>
    <w:p w14:paraId="72BDCA45" w14:textId="6BB271A0" w:rsidR="00CE2D90" w:rsidRPr="00EC1D47" w:rsidRDefault="00CE2D90" w:rsidP="00F30122">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EC1D47">
        <w:rPr>
          <w:rFonts w:asciiTheme="minorBidi" w:eastAsiaTheme="minorHAnsi" w:hAnsiTheme="minorBidi" w:cstheme="minorBidi"/>
          <w:sz w:val="22"/>
          <w:szCs w:val="28"/>
        </w:rPr>
        <w:t xml:space="preserve">The following items are excluded by the </w:t>
      </w:r>
      <w:r w:rsidR="00F30122" w:rsidRPr="00EC1D47">
        <w:rPr>
          <w:rFonts w:asciiTheme="minorBidi" w:eastAsiaTheme="minorHAnsi" w:hAnsiTheme="minorBidi" w:cstheme="minorBidi"/>
          <w:sz w:val="22"/>
          <w:szCs w:val="22"/>
        </w:rPr>
        <w:t>Vendor</w:t>
      </w:r>
      <w:r w:rsidRPr="00EC1D47">
        <w:rPr>
          <w:rFonts w:asciiTheme="minorBidi" w:eastAsiaTheme="minorHAnsi" w:hAnsiTheme="minorBidi" w:cstheme="minorBidi"/>
          <w:sz w:val="22"/>
          <w:szCs w:val="28"/>
        </w:rPr>
        <w:t xml:space="preserve"> scope of supply and will be provided by purchaser:</w:t>
      </w:r>
    </w:p>
    <w:p w14:paraId="7605A9D5" w14:textId="735AF2FA" w:rsidR="00805C9D" w:rsidRPr="00EC1D47" w:rsidRDefault="00805C9D" w:rsidP="00F30122">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bookmarkStart w:id="51" w:name="_Toc12468095"/>
      <w:r w:rsidRPr="00EC1D47">
        <w:rPr>
          <w:rFonts w:asciiTheme="minorBidi" w:eastAsiaTheme="minorHAnsi" w:hAnsiTheme="minorBidi" w:cstheme="minorBidi"/>
          <w:sz w:val="22"/>
          <w:szCs w:val="22"/>
        </w:rPr>
        <w:t xml:space="preserve">Concrete foundation (which shall be anyway designed based on </w:t>
      </w:r>
      <w:r w:rsidR="00F30122" w:rsidRPr="00EC1D47">
        <w:rPr>
          <w:rFonts w:asciiTheme="minorBidi" w:eastAsiaTheme="minorHAnsi" w:hAnsiTheme="minorBidi" w:cstheme="minorBidi"/>
          <w:sz w:val="22"/>
          <w:szCs w:val="22"/>
        </w:rPr>
        <w:t xml:space="preserve">Vendor </w:t>
      </w:r>
      <w:r w:rsidRPr="00EC1D47">
        <w:rPr>
          <w:rFonts w:asciiTheme="minorBidi" w:eastAsiaTheme="minorHAnsi" w:hAnsiTheme="minorBidi" w:cstheme="minorBidi"/>
          <w:sz w:val="22"/>
          <w:szCs w:val="22"/>
        </w:rPr>
        <w:t>'s technical data)</w:t>
      </w:r>
    </w:p>
    <w:p w14:paraId="52513874" w14:textId="77777777" w:rsidR="00805C9D" w:rsidRPr="00EC1D47" w:rsidRDefault="00805C9D"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EC1D47">
        <w:rPr>
          <w:rFonts w:asciiTheme="minorBidi" w:eastAsiaTheme="minorHAnsi" w:hAnsiTheme="minorBidi" w:cstheme="minorBidi"/>
          <w:sz w:val="22"/>
          <w:szCs w:val="22"/>
        </w:rPr>
        <w:t>Instrument air supply</w:t>
      </w:r>
    </w:p>
    <w:p w14:paraId="10EF9F86" w14:textId="77777777" w:rsidR="00805C9D" w:rsidRPr="00EC1D47" w:rsidRDefault="00805C9D"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EC1D47">
        <w:rPr>
          <w:rFonts w:asciiTheme="minorBidi" w:eastAsiaTheme="minorHAnsi" w:hAnsiTheme="minorBidi" w:cstheme="minorBidi"/>
          <w:sz w:val="22"/>
          <w:szCs w:val="22"/>
        </w:rPr>
        <w:t>Nitrogen supply (if any)</w:t>
      </w:r>
    </w:p>
    <w:p w14:paraId="53C781F0" w14:textId="7563CDF9" w:rsidR="00805C9D" w:rsidRPr="00752B86" w:rsidRDefault="0017466E"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E</w:t>
      </w:r>
      <w:r w:rsidR="00805C9D" w:rsidRPr="00752B86">
        <w:rPr>
          <w:rFonts w:asciiTheme="minorBidi" w:eastAsiaTheme="minorHAnsi" w:hAnsiTheme="minorBidi" w:cstheme="minorBidi"/>
          <w:sz w:val="22"/>
          <w:szCs w:val="22"/>
        </w:rPr>
        <w:t>lectrical supply</w:t>
      </w:r>
    </w:p>
    <w:p w14:paraId="27D0BF1D" w14:textId="77777777" w:rsidR="00805C9D" w:rsidRPr="00752B86" w:rsidRDefault="00805C9D"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Interconnecting power cables among each skid mounted terminal boxes and remote switch gear</w:t>
      </w:r>
    </w:p>
    <w:p w14:paraId="0E4076BB" w14:textId="77777777" w:rsidR="00805C9D" w:rsidRPr="00752B86" w:rsidRDefault="00805C9D"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Interconnecting cabling, serial link, between the remotely mounted unit control panel and the process control system in the main control room</w:t>
      </w:r>
    </w:p>
    <w:p w14:paraId="5A17AA71" w14:textId="77777777" w:rsidR="00805C9D" w:rsidRPr="00752B86" w:rsidRDefault="00805C9D"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Connection to plant earthing system</w:t>
      </w:r>
    </w:p>
    <w:p w14:paraId="58F287F7" w14:textId="77777777" w:rsidR="00805C9D" w:rsidRPr="00752B86" w:rsidRDefault="00805C9D"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Transport from receiving port to site</w:t>
      </w:r>
    </w:p>
    <w:p w14:paraId="6B57038B" w14:textId="77777777" w:rsidR="00805C9D" w:rsidRPr="00752B86" w:rsidRDefault="00805C9D"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Shelter for Pumps</w:t>
      </w:r>
    </w:p>
    <w:p w14:paraId="042FCC28" w14:textId="77777777" w:rsidR="00805C9D" w:rsidRPr="00752B86" w:rsidRDefault="00805C9D"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Site erection</w:t>
      </w:r>
    </w:p>
    <w:p w14:paraId="41E81FCC" w14:textId="77777777" w:rsidR="0017466E" w:rsidRPr="00752B86" w:rsidRDefault="0017466E"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bookmarkStart w:id="52" w:name="_Toc39061120"/>
      <w:r w:rsidRPr="00752B86">
        <w:rPr>
          <w:rFonts w:asciiTheme="minorBidi" w:eastAsiaTheme="minorHAnsi" w:hAnsiTheme="minorBidi" w:cstheme="minorBidi"/>
          <w:sz w:val="22"/>
          <w:szCs w:val="22"/>
        </w:rPr>
        <w:t>Lubricants (except first filling)</w:t>
      </w:r>
    </w:p>
    <w:p w14:paraId="003E5F31" w14:textId="77777777" w:rsidR="00CE2D90" w:rsidRPr="00752B86" w:rsidRDefault="00CE2D90" w:rsidP="004711A6">
      <w:pPr>
        <w:keepNext/>
        <w:widowControl w:val="0"/>
        <w:numPr>
          <w:ilvl w:val="1"/>
          <w:numId w:val="1"/>
        </w:numPr>
        <w:bidi w:val="0"/>
        <w:spacing w:before="240" w:after="240" w:line="276" w:lineRule="auto"/>
        <w:jc w:val="both"/>
        <w:outlineLvl w:val="0"/>
        <w:rPr>
          <w:rFonts w:ascii="Arial" w:hAnsi="Arial" w:cs="Arial"/>
          <w:b/>
          <w:bCs/>
          <w:caps/>
          <w:kern w:val="28"/>
          <w:sz w:val="22"/>
          <w:szCs w:val="22"/>
        </w:rPr>
      </w:pPr>
      <w:r w:rsidRPr="00752B86">
        <w:rPr>
          <w:rFonts w:ascii="Arial" w:hAnsi="Arial" w:cs="Arial"/>
          <w:b/>
          <w:bCs/>
          <w:caps/>
          <w:kern w:val="28"/>
          <w:sz w:val="22"/>
          <w:szCs w:val="22"/>
        </w:rPr>
        <w:t>Battery Limits</w:t>
      </w:r>
      <w:bookmarkEnd w:id="51"/>
      <w:bookmarkEnd w:id="52"/>
    </w:p>
    <w:p w14:paraId="36669EBA" w14:textId="77777777" w:rsidR="00D86480" w:rsidRPr="00752B86" w:rsidRDefault="00D86480" w:rsidP="00F45046">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53" w:name="_Toc273182413"/>
      <w:bookmarkStart w:id="54" w:name="_Toc12468096"/>
      <w:r w:rsidRPr="00752B86">
        <w:rPr>
          <w:rFonts w:asciiTheme="minorBidi" w:eastAsiaTheme="minorHAnsi" w:hAnsiTheme="minorBidi" w:cstheme="minorBidi"/>
          <w:sz w:val="22"/>
          <w:szCs w:val="28"/>
        </w:rPr>
        <w:t>The battery limits are summarized as follows:</w:t>
      </w:r>
    </w:p>
    <w:p w14:paraId="19E4264E" w14:textId="77777777" w:rsidR="00D86480" w:rsidRPr="00752B86" w:rsidRDefault="00D86480" w:rsidP="00F45046">
      <w:pPr>
        <w:pStyle w:val="ListParagraph"/>
        <w:numPr>
          <w:ilvl w:val="0"/>
          <w:numId w:val="47"/>
        </w:numPr>
        <w:autoSpaceDE w:val="0"/>
        <w:autoSpaceDN w:val="0"/>
        <w:bidi w:val="0"/>
        <w:adjustRightInd w:val="0"/>
        <w:spacing w:line="360" w:lineRule="auto"/>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Process </w:t>
      </w:r>
    </w:p>
    <w:p w14:paraId="609E44EB" w14:textId="4625DA5D" w:rsidR="00D86480" w:rsidRPr="00752B86" w:rsidRDefault="00D86480"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Inlet and outlet flanges on skid</w:t>
      </w:r>
    </w:p>
    <w:p w14:paraId="1B26265E" w14:textId="49A62B7F" w:rsidR="00E8316F" w:rsidRPr="00752B86" w:rsidRDefault="00E8316F" w:rsidP="00F45046">
      <w:pPr>
        <w:pStyle w:val="ListParagraph"/>
        <w:numPr>
          <w:ilvl w:val="0"/>
          <w:numId w:val="47"/>
        </w:numPr>
        <w:autoSpaceDE w:val="0"/>
        <w:autoSpaceDN w:val="0"/>
        <w:bidi w:val="0"/>
        <w:adjustRightInd w:val="0"/>
        <w:spacing w:line="360" w:lineRule="auto"/>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Lube Oil</w:t>
      </w:r>
    </w:p>
    <w:p w14:paraId="219A983A" w14:textId="77777777" w:rsidR="00E8316F" w:rsidRPr="00752B86" w:rsidRDefault="00E8316F"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Lube oil filling point</w:t>
      </w:r>
    </w:p>
    <w:p w14:paraId="32C6C942" w14:textId="77777777" w:rsidR="00D86480" w:rsidRPr="00752B86" w:rsidRDefault="00D86480" w:rsidP="00F45046">
      <w:pPr>
        <w:pStyle w:val="ListParagraph"/>
        <w:numPr>
          <w:ilvl w:val="0"/>
          <w:numId w:val="47"/>
        </w:numPr>
        <w:autoSpaceDE w:val="0"/>
        <w:autoSpaceDN w:val="0"/>
        <w:bidi w:val="0"/>
        <w:adjustRightInd w:val="0"/>
        <w:spacing w:line="360" w:lineRule="auto"/>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Instrumentation and control</w:t>
      </w:r>
    </w:p>
    <w:p w14:paraId="0F23B34F" w14:textId="77777777" w:rsidR="00D86480" w:rsidRPr="00752B86" w:rsidRDefault="00D86480"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terminal strips inside junction boxes at skid edges</w:t>
      </w:r>
    </w:p>
    <w:p w14:paraId="67A2985E" w14:textId="77777777" w:rsidR="00D86480" w:rsidRPr="00752B86" w:rsidRDefault="00D86480"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terminal strips inside unit control panel</w:t>
      </w:r>
    </w:p>
    <w:p w14:paraId="63BC309A" w14:textId="77777777" w:rsidR="00D86480" w:rsidRPr="00752B86" w:rsidRDefault="00D86480"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terminal strips inside UCP for integrated safety system (ESD and F&amp;G) connections</w:t>
      </w:r>
    </w:p>
    <w:p w14:paraId="45A177B6" w14:textId="77777777" w:rsidR="00D86480" w:rsidRPr="00752B86" w:rsidRDefault="00D86480"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terminal strips inside UCP for IRP connections </w:t>
      </w:r>
    </w:p>
    <w:p w14:paraId="5E7A4CF1" w14:textId="77777777" w:rsidR="00D86480" w:rsidRPr="00752B86" w:rsidRDefault="00D86480"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MODBUS TCP\IP connections on modules</w:t>
      </w:r>
    </w:p>
    <w:p w14:paraId="14E6B2DD" w14:textId="77777777" w:rsidR="00D86480" w:rsidRPr="00752B86" w:rsidRDefault="00D86480" w:rsidP="00F45046">
      <w:pPr>
        <w:pStyle w:val="ListParagraph"/>
        <w:numPr>
          <w:ilvl w:val="0"/>
          <w:numId w:val="47"/>
        </w:numPr>
        <w:autoSpaceDE w:val="0"/>
        <w:autoSpaceDN w:val="0"/>
        <w:bidi w:val="0"/>
        <w:adjustRightInd w:val="0"/>
        <w:spacing w:line="360" w:lineRule="auto"/>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Electrical</w:t>
      </w:r>
    </w:p>
    <w:p w14:paraId="71687EAE" w14:textId="77777777" w:rsidR="00D86480" w:rsidRPr="00752B86" w:rsidRDefault="00D86480"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lastRenderedPageBreak/>
        <w:t>Incoming Power Supply of Local MCC</w:t>
      </w:r>
    </w:p>
    <w:p w14:paraId="50D0D478" w14:textId="77777777" w:rsidR="00D86480" w:rsidRPr="00752B86" w:rsidRDefault="00D86480"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Incoming Power Supply of AC or DC UPS (if Any)</w:t>
      </w:r>
    </w:p>
    <w:p w14:paraId="7673D1C9" w14:textId="16744231" w:rsidR="00D86480" w:rsidRPr="00752B86" w:rsidRDefault="00D86480"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Earth Bosses on Skids.</w:t>
      </w:r>
    </w:p>
    <w:p w14:paraId="1A96B4C6" w14:textId="25988F0C" w:rsidR="003A3DFD" w:rsidRPr="00752B86" w:rsidRDefault="003A3DFD" w:rsidP="00F45046">
      <w:pPr>
        <w:pStyle w:val="ListParagraph"/>
        <w:numPr>
          <w:ilvl w:val="0"/>
          <w:numId w:val="47"/>
        </w:numPr>
        <w:autoSpaceDE w:val="0"/>
        <w:autoSpaceDN w:val="0"/>
        <w:bidi w:val="0"/>
        <w:adjustRightInd w:val="0"/>
        <w:spacing w:line="360" w:lineRule="auto"/>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Vents and Drains</w:t>
      </w:r>
    </w:p>
    <w:p w14:paraId="22A1C475" w14:textId="77777777" w:rsidR="003A3DFD" w:rsidRPr="00752B86" w:rsidRDefault="003A3DFD"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Drain flanges manifold</w:t>
      </w:r>
    </w:p>
    <w:p w14:paraId="32FA7CA5" w14:textId="77777777" w:rsidR="003A3DFD" w:rsidRPr="00752B86" w:rsidRDefault="003A3DFD"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Outlet vent piping flanges </w:t>
      </w:r>
    </w:p>
    <w:p w14:paraId="051C0581" w14:textId="6B10083E" w:rsidR="003A3DFD" w:rsidRPr="00752B86" w:rsidRDefault="003A3DFD" w:rsidP="003A3DFD">
      <w:pPr>
        <w:autoSpaceDE w:val="0"/>
        <w:autoSpaceDN w:val="0"/>
        <w:bidi w:val="0"/>
        <w:adjustRightInd w:val="0"/>
        <w:spacing w:line="276" w:lineRule="auto"/>
        <w:ind w:left="1890"/>
        <w:contextualSpacing/>
        <w:jc w:val="both"/>
        <w:rPr>
          <w:rFonts w:asciiTheme="minorBidi" w:eastAsiaTheme="minorHAnsi" w:hAnsiTheme="minorBidi" w:cstheme="minorBidi"/>
          <w:sz w:val="22"/>
          <w:szCs w:val="22"/>
        </w:rPr>
      </w:pPr>
    </w:p>
    <w:p w14:paraId="3A4C4AC8" w14:textId="0D17F49E" w:rsidR="00CE2D90" w:rsidRPr="00EC1D47" w:rsidRDefault="00CE2D90" w:rsidP="00EC1D47">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5" w:name="_Toc39061121"/>
      <w:r w:rsidRPr="00EC1D47">
        <w:rPr>
          <w:rFonts w:ascii="Arial" w:hAnsi="Arial" w:cs="Arial"/>
          <w:b/>
          <w:bCs/>
          <w:caps/>
          <w:kern w:val="28"/>
          <w:sz w:val="24"/>
        </w:rPr>
        <w:t>INSPECTION AND TESTS</w:t>
      </w:r>
      <w:bookmarkEnd w:id="53"/>
      <w:bookmarkEnd w:id="54"/>
      <w:bookmarkEnd w:id="55"/>
    </w:p>
    <w:p w14:paraId="1EEBF1D3" w14:textId="63879BB3" w:rsidR="00020EAB" w:rsidRPr="00EC1D47" w:rsidRDefault="00020EAB" w:rsidP="00EC1D47">
      <w:pPr>
        <w:bidi w:val="0"/>
        <w:spacing w:line="360" w:lineRule="auto"/>
        <w:ind w:left="720"/>
        <w:jc w:val="both"/>
        <w:rPr>
          <w:rFonts w:asciiTheme="minorBidi" w:eastAsiaTheme="minorHAnsi" w:hAnsiTheme="minorBidi" w:cstheme="minorBidi"/>
          <w:sz w:val="22"/>
          <w:szCs w:val="22"/>
        </w:rPr>
      </w:pPr>
      <w:r w:rsidRPr="00EC1D47">
        <w:rPr>
          <w:rFonts w:asciiTheme="minorBidi" w:eastAsiaTheme="minorHAnsi" w:hAnsiTheme="minorBidi" w:cstheme="minorBidi"/>
          <w:sz w:val="22"/>
          <w:szCs w:val="22"/>
        </w:rPr>
        <w:t xml:space="preserve">The equipment shall be inspected and tested in accordance with the Inspection  &amp;Test plan (ITP) issued by the vendor and approved by the CLIENT and EPC/EPD CONTRACTOR(GC) before the award of the order . The Inspection &amp; Test plan (ITP ) shall be at least according to the Commodity Procurement and Manufacturing Inspection Instruction ( Docs .Nos. ICE-EID-MI-SP01-Rev01) , Inspection Level of Commodity and Equipment  (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w:t>
      </w:r>
      <w:r w:rsidR="00C67D00" w:rsidRPr="00EC1D47">
        <w:rPr>
          <w:rFonts w:asciiTheme="minorBidi" w:eastAsiaTheme="minorHAnsi" w:hAnsiTheme="minorBidi" w:cstheme="minorBidi"/>
          <w:sz w:val="22"/>
          <w:szCs w:val="22"/>
        </w:rPr>
        <w:t>per project</w:t>
      </w:r>
      <w:r w:rsidRPr="00EC1D47">
        <w:rPr>
          <w:rFonts w:asciiTheme="minorBidi" w:eastAsiaTheme="minorHAnsi" w:hAnsiTheme="minorBidi" w:cstheme="minorBidi"/>
          <w:sz w:val="22"/>
          <w:szCs w:val="22"/>
        </w:rPr>
        <w:t xml:space="preserve"> specification.  </w:t>
      </w:r>
    </w:p>
    <w:p w14:paraId="154647A9" w14:textId="7721F67F" w:rsidR="00E73FC0" w:rsidRPr="00EC1D47" w:rsidRDefault="00E73FC0" w:rsidP="00EC1D47">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6" w:name="_Toc39061122"/>
      <w:r w:rsidRPr="00EC1D47">
        <w:rPr>
          <w:rFonts w:ascii="Arial" w:hAnsi="Arial" w:cs="Arial"/>
          <w:b/>
          <w:bCs/>
          <w:caps/>
          <w:kern w:val="28"/>
          <w:sz w:val="24"/>
        </w:rPr>
        <w:t>VENDOR DOCUMENTATION REQUIREMENTS &amp; SCHEDULE</w:t>
      </w:r>
      <w:bookmarkEnd w:id="56"/>
    </w:p>
    <w:p w14:paraId="6DF3D646" w14:textId="77777777" w:rsidR="000E2B8D" w:rsidRPr="00EC1D47" w:rsidRDefault="000E2B8D" w:rsidP="000E2B8D">
      <w:pPr>
        <w:pStyle w:val="ListParagraph"/>
        <w:numPr>
          <w:ilvl w:val="0"/>
          <w:numId w:val="49"/>
        </w:numPr>
        <w:bidi w:val="0"/>
        <w:spacing w:line="360" w:lineRule="auto"/>
        <w:jc w:val="both"/>
        <w:rPr>
          <w:rFonts w:asciiTheme="minorBidi" w:eastAsiaTheme="minorHAnsi" w:hAnsiTheme="minorBidi" w:cstheme="minorBidi"/>
          <w:sz w:val="22"/>
          <w:szCs w:val="28"/>
        </w:rPr>
      </w:pPr>
      <w:bookmarkStart w:id="57" w:name="_Toc12468098"/>
      <w:bookmarkStart w:id="58" w:name="_Toc273182415"/>
      <w:bookmarkStart w:id="59" w:name="_Toc12468104"/>
      <w:bookmarkStart w:id="60" w:name="_Toc39061123"/>
      <w:r w:rsidRPr="00EC1D47">
        <w:rPr>
          <w:rFonts w:asciiTheme="minorBidi" w:eastAsiaTheme="minorHAnsi" w:hAnsiTheme="minorBidi" w:cstheme="minorBidi"/>
          <w:sz w:val="22"/>
          <w:szCs w:val="28"/>
        </w:rPr>
        <w:t>Vendor document shall be according to attachment 2 of this document.</w:t>
      </w:r>
      <w:bookmarkEnd w:id="57"/>
    </w:p>
    <w:p w14:paraId="3E70338A" w14:textId="4AB71E54" w:rsidR="000E2B8D" w:rsidRPr="000E2B8D" w:rsidRDefault="000E2B8D" w:rsidP="00C67D00">
      <w:pPr>
        <w:pStyle w:val="ListParagraph"/>
        <w:numPr>
          <w:ilvl w:val="0"/>
          <w:numId w:val="49"/>
        </w:numPr>
        <w:bidi w:val="0"/>
        <w:spacing w:line="360" w:lineRule="auto"/>
        <w:jc w:val="both"/>
        <w:rPr>
          <w:rFonts w:asciiTheme="minorBidi" w:eastAsiaTheme="minorHAnsi" w:hAnsiTheme="minorBidi" w:cstheme="minorBidi"/>
          <w:sz w:val="22"/>
          <w:szCs w:val="28"/>
        </w:rPr>
      </w:pPr>
      <w:bookmarkStart w:id="61" w:name="_Toc12468099"/>
      <w:r w:rsidRPr="00EC1D47">
        <w:rPr>
          <w:rFonts w:asciiTheme="minorBidi" w:eastAsiaTheme="minorHAnsi" w:hAnsiTheme="minorBidi" w:cstheme="minorBidi"/>
          <w:sz w:val="22"/>
          <w:szCs w:val="28"/>
        </w:rPr>
        <w:t xml:space="preserve">All documents, preliminary or final, are to be stamped and signed by the </w:t>
      </w:r>
      <w:r w:rsidR="00C67D00" w:rsidRPr="00EC1D47">
        <w:rPr>
          <w:rFonts w:asciiTheme="minorBidi" w:eastAsiaTheme="minorHAnsi" w:hAnsiTheme="minorBidi" w:cstheme="minorBidi"/>
          <w:sz w:val="22"/>
          <w:szCs w:val="28"/>
        </w:rPr>
        <w:t>Vendor</w:t>
      </w:r>
      <w:r w:rsidRPr="000E2B8D">
        <w:rPr>
          <w:rFonts w:asciiTheme="minorBidi" w:eastAsiaTheme="minorHAnsi" w:hAnsiTheme="minorBidi" w:cstheme="minorBidi"/>
          <w:sz w:val="22"/>
          <w:szCs w:val="28"/>
        </w:rPr>
        <w:t>.</w:t>
      </w:r>
      <w:bookmarkEnd w:id="61"/>
    </w:p>
    <w:p w14:paraId="71761590" w14:textId="77777777" w:rsidR="000E2B8D" w:rsidRPr="000E2B8D" w:rsidRDefault="000E2B8D" w:rsidP="000E2B8D">
      <w:pPr>
        <w:pStyle w:val="ListParagraph"/>
        <w:numPr>
          <w:ilvl w:val="0"/>
          <w:numId w:val="49"/>
        </w:numPr>
        <w:bidi w:val="0"/>
        <w:spacing w:line="360" w:lineRule="auto"/>
        <w:jc w:val="both"/>
        <w:rPr>
          <w:rFonts w:asciiTheme="minorBidi" w:eastAsiaTheme="minorHAnsi" w:hAnsiTheme="minorBidi" w:cstheme="minorBidi"/>
          <w:sz w:val="22"/>
          <w:szCs w:val="28"/>
        </w:rPr>
      </w:pPr>
      <w:bookmarkStart w:id="62" w:name="_Toc12468100"/>
      <w:r w:rsidRPr="000E2B8D">
        <w:rPr>
          <w:rFonts w:asciiTheme="minorBidi" w:eastAsiaTheme="minorHAnsi" w:hAnsiTheme="minorBidi" w:cstheme="minorBidi"/>
          <w:sz w:val="22"/>
          <w:szCs w:val="28"/>
        </w:rPr>
        <w:t>Failure in dispatch of the required documents shall cause the supply to be considered as unfulfilled.</w:t>
      </w:r>
      <w:bookmarkEnd w:id="62"/>
    </w:p>
    <w:p w14:paraId="5A262CBF" w14:textId="77777777" w:rsidR="000E2B8D" w:rsidRPr="000E2B8D" w:rsidRDefault="000E2B8D" w:rsidP="000E2B8D">
      <w:pPr>
        <w:pStyle w:val="ListParagraph"/>
        <w:numPr>
          <w:ilvl w:val="0"/>
          <w:numId w:val="49"/>
        </w:numPr>
        <w:bidi w:val="0"/>
        <w:spacing w:line="360" w:lineRule="auto"/>
        <w:jc w:val="both"/>
        <w:rPr>
          <w:rFonts w:asciiTheme="minorBidi" w:eastAsiaTheme="minorHAnsi" w:hAnsiTheme="minorBidi" w:cstheme="minorBidi"/>
          <w:sz w:val="22"/>
          <w:szCs w:val="28"/>
        </w:rPr>
      </w:pPr>
      <w:bookmarkStart w:id="63" w:name="_Toc12468101"/>
      <w:r w:rsidRPr="000E2B8D">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63"/>
    </w:p>
    <w:p w14:paraId="058F89E9" w14:textId="77777777" w:rsidR="000E2B8D" w:rsidRPr="000E2B8D" w:rsidRDefault="000E2B8D" w:rsidP="000E2B8D">
      <w:pPr>
        <w:pStyle w:val="ListParagraph"/>
        <w:numPr>
          <w:ilvl w:val="0"/>
          <w:numId w:val="49"/>
        </w:numPr>
        <w:bidi w:val="0"/>
        <w:spacing w:line="360" w:lineRule="auto"/>
        <w:jc w:val="both"/>
        <w:rPr>
          <w:rFonts w:asciiTheme="minorBidi" w:eastAsiaTheme="minorHAnsi" w:hAnsiTheme="minorBidi" w:cstheme="minorBidi"/>
          <w:sz w:val="22"/>
          <w:szCs w:val="28"/>
        </w:rPr>
      </w:pPr>
      <w:bookmarkStart w:id="64" w:name="_Toc12468102"/>
      <w:r w:rsidRPr="000E2B8D">
        <w:rPr>
          <w:rFonts w:asciiTheme="minorBidi" w:eastAsiaTheme="minorHAnsi" w:hAnsiTheme="minorBidi" w:cstheme="minorBidi"/>
          <w:sz w:val="22"/>
          <w:szCs w:val="28"/>
        </w:rPr>
        <w:t>All vendor drawings and documents shall be in English language.</w:t>
      </w:r>
      <w:bookmarkEnd w:id="64"/>
    </w:p>
    <w:p w14:paraId="6EAA600C" w14:textId="032A1611" w:rsidR="000E2B8D" w:rsidRDefault="000E2B8D" w:rsidP="000E2B8D">
      <w:pPr>
        <w:widowControl w:val="0"/>
        <w:bidi w:val="0"/>
        <w:snapToGrid w:val="0"/>
        <w:spacing w:before="240" w:after="240"/>
        <w:ind w:left="720"/>
        <w:jc w:val="lowKashida"/>
        <w:rPr>
          <w:rFonts w:asciiTheme="minorBidi" w:hAnsiTheme="minorBidi" w:cstheme="minorBidi"/>
          <w:b/>
          <w:bCs/>
          <w:sz w:val="22"/>
          <w:szCs w:val="22"/>
          <w:u w:val="single"/>
          <w:lang w:val="en-GB"/>
        </w:rPr>
      </w:pPr>
      <w:bookmarkStart w:id="65" w:name="_Toc12468103"/>
      <w:r w:rsidRPr="00E73FC0">
        <w:rPr>
          <w:rFonts w:asciiTheme="minorBidi" w:eastAsiaTheme="minorHAnsi" w:hAnsiTheme="minorBidi" w:cstheme="minorBidi"/>
          <w:sz w:val="22"/>
          <w:szCs w:val="28"/>
        </w:rPr>
        <w:t xml:space="preserve">All drawings and documents are to be identified as </w:t>
      </w:r>
      <w:r>
        <w:rPr>
          <w:rFonts w:asciiTheme="minorBidi" w:eastAsiaTheme="minorHAnsi" w:hAnsiTheme="minorBidi" w:cstheme="minorBidi"/>
          <w:sz w:val="22"/>
          <w:szCs w:val="28"/>
        </w:rPr>
        <w:t xml:space="preserve">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bookmarkEnd w:id="65"/>
    <w:p w14:paraId="6A2653A3" w14:textId="56002070" w:rsidR="00CE2D90" w:rsidRPr="00752B86" w:rsidRDefault="00CE2D90" w:rsidP="00DE2F1B">
      <w:pPr>
        <w:keepNext/>
        <w:widowControl w:val="0"/>
        <w:numPr>
          <w:ilvl w:val="0"/>
          <w:numId w:val="1"/>
        </w:numPr>
        <w:bidi w:val="0"/>
        <w:spacing w:before="240" w:after="240" w:line="276" w:lineRule="auto"/>
        <w:jc w:val="both"/>
        <w:outlineLvl w:val="0"/>
        <w:rPr>
          <w:rFonts w:ascii="Arial" w:hAnsi="Arial" w:cs="Arial"/>
          <w:b/>
          <w:bCs/>
          <w:caps/>
          <w:kern w:val="28"/>
          <w:sz w:val="24"/>
        </w:rPr>
      </w:pPr>
      <w:r w:rsidRPr="00752B86">
        <w:rPr>
          <w:rFonts w:ascii="Arial" w:hAnsi="Arial" w:cs="Arial"/>
          <w:b/>
          <w:bCs/>
          <w:caps/>
          <w:kern w:val="28"/>
          <w:sz w:val="24"/>
        </w:rPr>
        <w:lastRenderedPageBreak/>
        <w:t>UNIT RESPONSIBILITY</w:t>
      </w:r>
      <w:bookmarkEnd w:id="58"/>
      <w:bookmarkEnd w:id="59"/>
      <w:bookmarkEnd w:id="60"/>
    </w:p>
    <w:p w14:paraId="0D7CC7D6" w14:textId="77777777" w:rsidR="000E2B8D" w:rsidRPr="000E2B8D" w:rsidRDefault="000E2B8D" w:rsidP="000E2B8D">
      <w:pPr>
        <w:bidi w:val="0"/>
        <w:spacing w:line="360" w:lineRule="auto"/>
        <w:ind w:left="720"/>
        <w:jc w:val="both"/>
        <w:rPr>
          <w:rFonts w:asciiTheme="minorBidi" w:eastAsiaTheme="minorHAnsi" w:hAnsiTheme="minorBidi" w:cstheme="minorBidi"/>
          <w:sz w:val="22"/>
          <w:szCs w:val="22"/>
        </w:rPr>
      </w:pPr>
      <w:bookmarkStart w:id="66" w:name="_Toc273182416"/>
      <w:bookmarkStart w:id="67" w:name="_Toc12468105"/>
      <w:bookmarkStart w:id="68" w:name="_Toc39061124"/>
      <w:r w:rsidRPr="000E2B8D">
        <w:rPr>
          <w:rFonts w:asciiTheme="minorBidi" w:eastAsiaTheme="minorHAnsi" w:hAnsiTheme="minorBidi" w:cstheme="minorBidi"/>
          <w:sz w:val="22"/>
          <w:szCs w:val="22"/>
        </w:rPr>
        <w:t>VENDOR shall be responsible for the design, engineering, co-ordination, supply, delivery, testing, final check-out and satisfactory operation of the equipment/devices/items. The engineering coordination also includes responsibility for handing and expediting drawings.</w:t>
      </w:r>
    </w:p>
    <w:p w14:paraId="36CD6F76" w14:textId="7FDEF1D7" w:rsidR="000E2B8D" w:rsidRPr="000E2B8D" w:rsidRDefault="000E2B8D" w:rsidP="00C67D00">
      <w:pPr>
        <w:bidi w:val="0"/>
        <w:spacing w:after="240" w:line="360" w:lineRule="auto"/>
        <w:ind w:left="720"/>
        <w:jc w:val="both"/>
        <w:rPr>
          <w:rFonts w:asciiTheme="minorBidi" w:eastAsiaTheme="minorHAnsi" w:hAnsiTheme="minorBidi" w:cstheme="minorBidi"/>
          <w:sz w:val="22"/>
          <w:szCs w:val="22"/>
        </w:rPr>
      </w:pPr>
      <w:r w:rsidRPr="000E2B8D">
        <w:rPr>
          <w:rFonts w:asciiTheme="minorBidi" w:eastAsiaTheme="minorHAnsi" w:hAnsiTheme="minorBidi" w:cstheme="minorBidi"/>
          <w:sz w:val="22"/>
          <w:szCs w:val="22"/>
        </w:rPr>
        <w:t xml:space="preserve">Also VENDOR </w:t>
      </w:r>
      <w:r w:rsidRPr="00EC1D47">
        <w:rPr>
          <w:rFonts w:asciiTheme="minorBidi" w:eastAsiaTheme="minorHAnsi" w:hAnsiTheme="minorBidi" w:cstheme="minorBidi"/>
          <w:sz w:val="22"/>
          <w:szCs w:val="22"/>
        </w:rPr>
        <w:t>shall be responsible for ensuring that all relevant information and documentation is passed on the sub-</w:t>
      </w:r>
      <w:r w:rsidR="00C67D00" w:rsidRPr="00EC1D47">
        <w:t xml:space="preserve"> </w:t>
      </w:r>
      <w:r w:rsidR="00C67D00" w:rsidRPr="00EC1D47">
        <w:rPr>
          <w:rFonts w:asciiTheme="minorBidi" w:eastAsiaTheme="minorHAnsi" w:hAnsiTheme="minorBidi" w:cstheme="minorBidi"/>
          <w:sz w:val="22"/>
          <w:szCs w:val="22"/>
        </w:rPr>
        <w:t>Vendor</w:t>
      </w:r>
      <w:r w:rsidRPr="00EC1D47">
        <w:rPr>
          <w:rFonts w:asciiTheme="minorBidi" w:eastAsiaTheme="minorHAnsi" w:hAnsiTheme="minorBidi" w:cstheme="minorBidi"/>
          <w:sz w:val="22"/>
          <w:szCs w:val="22"/>
        </w:rPr>
        <w:t>s.</w:t>
      </w:r>
    </w:p>
    <w:p w14:paraId="6B58FA66" w14:textId="77777777" w:rsidR="00CE2D90" w:rsidRPr="00752B86" w:rsidRDefault="00CE2D90" w:rsidP="00C62699">
      <w:pPr>
        <w:keepNext/>
        <w:widowControl w:val="0"/>
        <w:numPr>
          <w:ilvl w:val="0"/>
          <w:numId w:val="1"/>
        </w:numPr>
        <w:bidi w:val="0"/>
        <w:spacing w:before="240" w:after="240" w:line="276" w:lineRule="auto"/>
        <w:jc w:val="both"/>
        <w:outlineLvl w:val="0"/>
        <w:rPr>
          <w:rFonts w:ascii="Arial" w:hAnsi="Arial" w:cs="Arial"/>
          <w:b/>
          <w:bCs/>
          <w:caps/>
          <w:kern w:val="28"/>
          <w:sz w:val="24"/>
        </w:rPr>
      </w:pPr>
      <w:r w:rsidRPr="00752B86">
        <w:rPr>
          <w:rFonts w:ascii="Arial" w:hAnsi="Arial" w:cs="Arial"/>
          <w:b/>
          <w:bCs/>
          <w:caps/>
          <w:kern w:val="28"/>
          <w:sz w:val="24"/>
        </w:rPr>
        <w:t>GUARANTEE AND WARRANTY</w:t>
      </w:r>
      <w:bookmarkEnd w:id="66"/>
      <w:bookmarkEnd w:id="67"/>
      <w:bookmarkEnd w:id="68"/>
    </w:p>
    <w:p w14:paraId="3FDE2F60" w14:textId="77777777" w:rsidR="000E2B8D" w:rsidRPr="000E2B8D" w:rsidRDefault="000E2B8D" w:rsidP="00F45046">
      <w:pPr>
        <w:bidi w:val="0"/>
        <w:spacing w:after="240" w:line="360" w:lineRule="auto"/>
        <w:ind w:left="720"/>
        <w:jc w:val="both"/>
        <w:rPr>
          <w:rFonts w:asciiTheme="minorBidi" w:eastAsiaTheme="minorHAnsi" w:hAnsiTheme="minorBidi" w:cstheme="minorBidi"/>
          <w:sz w:val="22"/>
          <w:szCs w:val="22"/>
          <w:rtl/>
        </w:rPr>
      </w:pPr>
      <w:bookmarkStart w:id="69" w:name="_Toc273182417"/>
      <w:bookmarkStart w:id="70" w:name="_Toc12468106"/>
      <w:bookmarkStart w:id="71" w:name="_Toc39061125"/>
      <w:r w:rsidRPr="000E2B8D">
        <w:rPr>
          <w:rFonts w:asciiTheme="minorBidi" w:eastAsiaTheme="minorHAnsi" w:hAnsiTheme="minorBidi" w:cstheme="minorBidi"/>
          <w:sz w:val="22"/>
          <w:szCs w:val="22"/>
        </w:rPr>
        <w:t>All material and Equipment/Devices/Items in VENDOR’s scope of work/supply shall be guaranteed by VENDOR.</w:t>
      </w:r>
    </w:p>
    <w:p w14:paraId="700F6DB1" w14:textId="01CB69C6" w:rsidR="00AC0B8A" w:rsidRDefault="00AC0B8A" w:rsidP="00AC0B8A">
      <w:pPr>
        <w:bidi w:val="0"/>
        <w:spacing w:after="240"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 xml:space="preserve">The guarantee period shall be eighteen (18) months from the date of delivery </w:t>
      </w:r>
      <w:r>
        <w:rPr>
          <w:rFonts w:asciiTheme="minorBidi" w:hAnsiTheme="minorBidi" w:cstheme="minorBidi"/>
          <w:sz w:val="22"/>
          <w:szCs w:val="22"/>
        </w:rPr>
        <w:t>and/</w:t>
      </w:r>
      <w:r w:rsidRPr="00907842">
        <w:rPr>
          <w:rFonts w:asciiTheme="minorBidi" w:hAnsiTheme="minorBidi" w:cstheme="minorBidi"/>
          <w:sz w:val="22"/>
          <w:szCs w:val="22"/>
        </w:rPr>
        <w:t>or twelve (12) months from the installation date of each equipment/packages at site</w:t>
      </w:r>
      <w:r>
        <w:rPr>
          <w:rFonts w:asciiTheme="minorBidi" w:hAnsiTheme="minorBidi" w:cstheme="minorBidi"/>
          <w:sz w:val="22"/>
          <w:szCs w:val="22"/>
        </w:rPr>
        <w:t>.</w:t>
      </w:r>
    </w:p>
    <w:p w14:paraId="3EA4EAF2" w14:textId="77777777" w:rsidR="000E2B8D" w:rsidRPr="000E2B8D" w:rsidRDefault="000E2B8D" w:rsidP="00F45046">
      <w:pPr>
        <w:bidi w:val="0"/>
        <w:spacing w:after="240" w:line="360" w:lineRule="auto"/>
        <w:ind w:left="720"/>
        <w:jc w:val="both"/>
        <w:rPr>
          <w:rFonts w:asciiTheme="minorBidi" w:eastAsiaTheme="minorHAnsi" w:hAnsiTheme="minorBidi" w:cstheme="minorBidi"/>
          <w:sz w:val="22"/>
          <w:szCs w:val="22"/>
        </w:rPr>
      </w:pPr>
      <w:r w:rsidRPr="000E2B8D">
        <w:rPr>
          <w:rFonts w:asciiTheme="minorBidi" w:eastAsiaTheme="minorHAnsi" w:hAnsiTheme="minorBidi" w:cstheme="minorBidi"/>
          <w:sz w:val="22"/>
          <w:szCs w:val="22"/>
        </w:rPr>
        <w:t>VENDOR shall guarantee the performance of supplied items (if any).</w:t>
      </w:r>
    </w:p>
    <w:p w14:paraId="57D6194F" w14:textId="77777777" w:rsidR="000E2B8D" w:rsidRPr="000E2B8D" w:rsidRDefault="000E2B8D" w:rsidP="00F45046">
      <w:pPr>
        <w:bidi w:val="0"/>
        <w:spacing w:after="240" w:line="360" w:lineRule="auto"/>
        <w:ind w:left="720"/>
        <w:jc w:val="both"/>
        <w:rPr>
          <w:rFonts w:asciiTheme="minorBidi" w:eastAsiaTheme="minorHAnsi" w:hAnsiTheme="minorBidi" w:cstheme="minorBidi"/>
          <w:sz w:val="22"/>
          <w:szCs w:val="22"/>
        </w:rPr>
      </w:pPr>
      <w:r w:rsidRPr="000E2B8D">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14:paraId="4B95CBE8" w14:textId="77777777" w:rsidR="000E2B8D" w:rsidRPr="000E2B8D" w:rsidRDefault="000E2B8D" w:rsidP="00F45046">
      <w:pPr>
        <w:bidi w:val="0"/>
        <w:spacing w:after="240" w:line="360" w:lineRule="auto"/>
        <w:ind w:left="720"/>
        <w:jc w:val="both"/>
        <w:rPr>
          <w:rFonts w:asciiTheme="minorBidi" w:eastAsiaTheme="minorHAnsi" w:hAnsiTheme="minorBidi" w:cstheme="minorBidi"/>
          <w:sz w:val="22"/>
          <w:szCs w:val="22"/>
        </w:rPr>
      </w:pPr>
      <w:r w:rsidRPr="000E2B8D">
        <w:rPr>
          <w:rFonts w:asciiTheme="minorBidi" w:eastAsiaTheme="minorHAnsi" w:hAnsiTheme="minorBidi" w:cstheme="minorBidi"/>
          <w:sz w:val="22"/>
          <w:szCs w:val="22"/>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14:paraId="4CBC65D0" w14:textId="77777777" w:rsidR="000E2B8D" w:rsidRPr="000E2B8D" w:rsidRDefault="000E2B8D" w:rsidP="00F45046">
      <w:pPr>
        <w:bidi w:val="0"/>
        <w:spacing w:after="240" w:line="360" w:lineRule="auto"/>
        <w:ind w:left="720"/>
        <w:jc w:val="both"/>
        <w:rPr>
          <w:rFonts w:asciiTheme="minorBidi" w:eastAsiaTheme="minorHAnsi" w:hAnsiTheme="minorBidi" w:cstheme="minorBidi"/>
          <w:sz w:val="22"/>
          <w:szCs w:val="22"/>
        </w:rPr>
      </w:pPr>
      <w:r w:rsidRPr="000E2B8D">
        <w:rPr>
          <w:rFonts w:asciiTheme="minorBidi" w:eastAsiaTheme="minorHAnsi" w:hAnsiTheme="minorBidi" w:cstheme="minorBidi"/>
          <w:sz w:val="22"/>
          <w:szCs w:val="22"/>
        </w:rPr>
        <w:t>VENDOR warrants promptly repairing or replacing the defective parts in the warranty period.</w:t>
      </w:r>
    </w:p>
    <w:p w14:paraId="729AB0EE" w14:textId="77777777" w:rsidR="000E2B8D" w:rsidRPr="000E2B8D" w:rsidRDefault="000E2B8D" w:rsidP="00F45046">
      <w:pPr>
        <w:bidi w:val="0"/>
        <w:spacing w:after="240" w:line="360" w:lineRule="auto"/>
        <w:ind w:left="720"/>
        <w:jc w:val="both"/>
        <w:rPr>
          <w:rFonts w:asciiTheme="minorBidi" w:eastAsiaTheme="minorHAnsi" w:hAnsiTheme="minorBidi" w:cstheme="minorBidi"/>
          <w:sz w:val="22"/>
          <w:szCs w:val="22"/>
        </w:rPr>
      </w:pPr>
      <w:r w:rsidRPr="000E2B8D">
        <w:rPr>
          <w:rFonts w:asciiTheme="minorBidi" w:eastAsiaTheme="minorHAnsi" w:hAnsiTheme="minorBidi" w:cstheme="minorBidi"/>
          <w:sz w:val="22"/>
          <w:szCs w:val="22"/>
        </w:rPr>
        <w:t>Vendor shall ensure a correct and safe operation of the unit, providing all safety protection Devices.</w:t>
      </w:r>
    </w:p>
    <w:p w14:paraId="33828888" w14:textId="77777777" w:rsidR="000E2B8D" w:rsidRPr="000E2B8D" w:rsidRDefault="000E2B8D" w:rsidP="00F45046">
      <w:pPr>
        <w:bidi w:val="0"/>
        <w:spacing w:after="240" w:line="360" w:lineRule="auto"/>
        <w:ind w:left="720"/>
        <w:jc w:val="both"/>
        <w:rPr>
          <w:rFonts w:asciiTheme="minorBidi" w:eastAsiaTheme="minorHAnsi" w:hAnsiTheme="minorBidi" w:cstheme="minorBidi"/>
          <w:sz w:val="22"/>
          <w:szCs w:val="22"/>
        </w:rPr>
      </w:pPr>
      <w:r w:rsidRPr="000E2B8D">
        <w:rPr>
          <w:rFonts w:asciiTheme="minorBidi" w:eastAsiaTheme="minorHAnsi" w:hAnsiTheme="minorBidi" w:cstheme="minorBidi"/>
          <w:sz w:val="22"/>
          <w:szCs w:val="22"/>
        </w:rPr>
        <w:t>Vendor shall be responsible for the safe, reliable, continuous functioning of the Equipment/Devices/Items.</w:t>
      </w:r>
    </w:p>
    <w:p w14:paraId="4CF5C34D" w14:textId="7E1637A0" w:rsidR="000E2B8D" w:rsidRPr="000E2B8D" w:rsidRDefault="000E2B8D" w:rsidP="00F45046">
      <w:pPr>
        <w:bidi w:val="0"/>
        <w:spacing w:after="240" w:line="360" w:lineRule="auto"/>
        <w:ind w:left="720"/>
        <w:jc w:val="both"/>
        <w:rPr>
          <w:rFonts w:asciiTheme="minorBidi" w:eastAsiaTheme="minorHAnsi" w:hAnsiTheme="minorBidi" w:cstheme="minorBidi"/>
          <w:sz w:val="22"/>
          <w:szCs w:val="22"/>
        </w:rPr>
      </w:pPr>
      <w:r w:rsidRPr="000E2B8D">
        <w:rPr>
          <w:rFonts w:asciiTheme="minorBidi" w:eastAsiaTheme="minorHAnsi" w:hAnsiTheme="minorBidi" w:cstheme="minorBidi"/>
          <w:sz w:val="22"/>
          <w:szCs w:val="22"/>
        </w:rPr>
        <w:lastRenderedPageBreak/>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7CA7D028" w14:textId="77777777" w:rsidR="00CE2D90" w:rsidRPr="00752B86" w:rsidRDefault="00CE2D90" w:rsidP="009D5E33">
      <w:pPr>
        <w:keepNext/>
        <w:widowControl w:val="0"/>
        <w:numPr>
          <w:ilvl w:val="0"/>
          <w:numId w:val="1"/>
        </w:numPr>
        <w:bidi w:val="0"/>
        <w:spacing w:before="240" w:after="240" w:line="276" w:lineRule="auto"/>
        <w:jc w:val="both"/>
        <w:outlineLvl w:val="0"/>
        <w:rPr>
          <w:rFonts w:ascii="Arial" w:hAnsi="Arial" w:cs="Arial"/>
          <w:b/>
          <w:bCs/>
          <w:caps/>
          <w:kern w:val="28"/>
          <w:sz w:val="24"/>
        </w:rPr>
      </w:pPr>
      <w:r w:rsidRPr="00752B86">
        <w:rPr>
          <w:rFonts w:ascii="Arial" w:hAnsi="Arial" w:cs="Arial"/>
          <w:b/>
          <w:bCs/>
          <w:caps/>
          <w:kern w:val="28"/>
          <w:sz w:val="24"/>
        </w:rPr>
        <w:t>DEVIATION</w:t>
      </w:r>
      <w:bookmarkEnd w:id="69"/>
      <w:bookmarkEnd w:id="70"/>
      <w:bookmarkEnd w:id="71"/>
    </w:p>
    <w:p w14:paraId="1C8371AE" w14:textId="77777777" w:rsidR="000E2B8D" w:rsidRPr="000E2B8D" w:rsidRDefault="000E2B8D" w:rsidP="00F45046">
      <w:pPr>
        <w:bidi w:val="0"/>
        <w:spacing w:line="360" w:lineRule="auto"/>
        <w:ind w:left="720"/>
        <w:jc w:val="both"/>
        <w:rPr>
          <w:rFonts w:asciiTheme="minorBidi" w:eastAsiaTheme="minorHAnsi" w:hAnsiTheme="minorBidi" w:cstheme="minorBidi"/>
          <w:sz w:val="22"/>
          <w:szCs w:val="22"/>
        </w:rPr>
      </w:pPr>
      <w:r w:rsidRPr="000E2B8D">
        <w:rPr>
          <w:rFonts w:asciiTheme="minorBidi" w:eastAsiaTheme="minorHAnsi" w:hAnsiTheme="minorBidi" w:cstheme="minorBidi"/>
          <w:sz w:val="22"/>
          <w:szCs w:val="22"/>
        </w:rPr>
        <w:t>VENDOR’s proposal shall be prepared in strict compliance with the requirements set forth in the relevant specifications of tender documents.</w:t>
      </w:r>
    </w:p>
    <w:p w14:paraId="79ACF3FA" w14:textId="1AEF550C" w:rsidR="000E2B8D" w:rsidRPr="000E2B8D" w:rsidRDefault="000E2B8D" w:rsidP="00F45046">
      <w:pPr>
        <w:bidi w:val="0"/>
        <w:spacing w:after="240" w:line="360" w:lineRule="auto"/>
        <w:ind w:left="720"/>
        <w:jc w:val="both"/>
        <w:rPr>
          <w:rFonts w:asciiTheme="minorBidi" w:eastAsiaTheme="minorHAnsi" w:hAnsiTheme="minorBidi" w:cstheme="minorBidi"/>
          <w:sz w:val="22"/>
          <w:szCs w:val="22"/>
        </w:rPr>
      </w:pPr>
      <w:r w:rsidRPr="000E2B8D">
        <w:rPr>
          <w:rFonts w:asciiTheme="minorBidi" w:eastAsiaTheme="minorHAnsi" w:hAnsiTheme="minorBidi" w:cstheme="minorBidi"/>
          <w:sz w:val="22"/>
          <w:szCs w:val="22"/>
        </w:rPr>
        <w:t>VENDOR shall include in his proposal the statement of compliance with the tender documents should VENDOR wish to submit exception to the requirements of tender documents. They shall be submitted for PURCHASER’s approval.</w:t>
      </w:r>
    </w:p>
    <w:p w14:paraId="36C05D08" w14:textId="5DE95C3A" w:rsidR="00CE2D90" w:rsidRPr="00752B86" w:rsidRDefault="00CE2D90" w:rsidP="00DE2F1B">
      <w:pPr>
        <w:keepNext/>
        <w:widowControl w:val="0"/>
        <w:numPr>
          <w:ilvl w:val="0"/>
          <w:numId w:val="1"/>
        </w:numPr>
        <w:bidi w:val="0"/>
        <w:spacing w:before="240" w:after="240" w:line="276" w:lineRule="auto"/>
        <w:jc w:val="both"/>
        <w:outlineLvl w:val="0"/>
        <w:rPr>
          <w:rFonts w:ascii="Arial" w:hAnsi="Arial" w:cs="Arial"/>
          <w:b/>
          <w:bCs/>
          <w:caps/>
          <w:kern w:val="28"/>
          <w:sz w:val="24"/>
        </w:rPr>
      </w:pPr>
      <w:r w:rsidRPr="00752B86">
        <w:rPr>
          <w:rFonts w:ascii="Arial" w:hAnsi="Arial" w:cs="Arial"/>
          <w:b/>
          <w:bCs/>
          <w:caps/>
          <w:kern w:val="28"/>
          <w:sz w:val="24"/>
        </w:rPr>
        <w:t xml:space="preserve"> </w:t>
      </w:r>
      <w:bookmarkStart w:id="72" w:name="_Toc273182418"/>
      <w:bookmarkStart w:id="73" w:name="_Toc12468107"/>
      <w:bookmarkStart w:id="74" w:name="_Toc39061126"/>
      <w:r w:rsidRPr="00752B86">
        <w:rPr>
          <w:rFonts w:ascii="Arial" w:hAnsi="Arial" w:cs="Arial"/>
          <w:b/>
          <w:bCs/>
          <w:caps/>
          <w:kern w:val="28"/>
          <w:sz w:val="24"/>
        </w:rPr>
        <w:t>PRICE BREAKDOWN</w:t>
      </w:r>
      <w:bookmarkEnd w:id="72"/>
      <w:bookmarkEnd w:id="73"/>
      <w:bookmarkEnd w:id="74"/>
    </w:p>
    <w:p w14:paraId="2387B832" w14:textId="77777777" w:rsidR="000E2B8D" w:rsidRPr="007337F4" w:rsidRDefault="000E2B8D" w:rsidP="00F45046">
      <w:pPr>
        <w:bidi w:val="0"/>
        <w:spacing w:after="240"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14:paraId="28B213F2" w14:textId="77777777" w:rsidR="000E2B8D" w:rsidRPr="009C009A" w:rsidRDefault="000E2B8D" w:rsidP="00F45046">
      <w:pPr>
        <w:pStyle w:val="ListParagraph"/>
        <w:numPr>
          <w:ilvl w:val="0"/>
          <w:numId w:val="17"/>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14:paraId="52B3E878" w14:textId="02824FCE" w:rsidR="000E2B8D" w:rsidRPr="00EC1D47" w:rsidRDefault="000E2B8D" w:rsidP="00020EAB">
      <w:pPr>
        <w:pStyle w:val="ListParagraph"/>
        <w:numPr>
          <w:ilvl w:val="0"/>
          <w:numId w:val="17"/>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w:t>
      </w:r>
      <w:r w:rsidRPr="00EC1D47">
        <w:rPr>
          <w:rFonts w:asciiTheme="minorBidi" w:eastAsiaTheme="minorHAnsi" w:hAnsiTheme="minorBidi" w:cstheme="minorBidi"/>
          <w:sz w:val="22"/>
          <w:szCs w:val="28"/>
        </w:rPr>
        <w:t>are parts (E</w:t>
      </w:r>
      <w:r w:rsidR="00020EAB" w:rsidRPr="00EC1D47">
        <w:rPr>
          <w:rFonts w:asciiTheme="minorBidi" w:eastAsiaTheme="minorHAnsi" w:hAnsiTheme="minorBidi" w:cstheme="minorBidi"/>
          <w:sz w:val="22"/>
          <w:szCs w:val="28"/>
        </w:rPr>
        <w:t>&amp;C</w:t>
      </w:r>
      <w:r w:rsidRPr="00EC1D47">
        <w:rPr>
          <w:rFonts w:asciiTheme="minorBidi" w:eastAsiaTheme="minorHAnsi" w:hAnsiTheme="minorBidi" w:cstheme="minorBidi"/>
          <w:sz w:val="22"/>
          <w:szCs w:val="28"/>
        </w:rPr>
        <w:t>-QC-SP-1)</w:t>
      </w:r>
    </w:p>
    <w:p w14:paraId="5AEA129B" w14:textId="1FC43630" w:rsidR="000E2B8D" w:rsidRPr="00EC1D47" w:rsidRDefault="000E2B8D" w:rsidP="00020EAB">
      <w:pPr>
        <w:pStyle w:val="ListParagraph"/>
        <w:numPr>
          <w:ilvl w:val="0"/>
          <w:numId w:val="17"/>
        </w:numPr>
        <w:bidi w:val="0"/>
        <w:spacing w:line="360" w:lineRule="auto"/>
        <w:rPr>
          <w:rFonts w:asciiTheme="minorBidi" w:eastAsiaTheme="minorHAnsi" w:hAnsiTheme="minorBidi" w:cstheme="minorBidi"/>
          <w:sz w:val="22"/>
          <w:szCs w:val="28"/>
        </w:rPr>
      </w:pPr>
      <w:r w:rsidRPr="00EC1D47">
        <w:rPr>
          <w:rFonts w:asciiTheme="minorBidi" w:eastAsiaTheme="minorHAnsi" w:hAnsiTheme="minorBidi" w:cstheme="minorBidi"/>
          <w:sz w:val="22"/>
          <w:szCs w:val="28"/>
        </w:rPr>
        <w:t>2 years operational spare parts (E</w:t>
      </w:r>
      <w:r w:rsidR="00020EAB" w:rsidRPr="00EC1D47">
        <w:rPr>
          <w:rFonts w:asciiTheme="minorBidi" w:eastAsiaTheme="minorHAnsi" w:hAnsiTheme="minorBidi" w:cstheme="minorBidi"/>
          <w:sz w:val="22"/>
          <w:szCs w:val="28"/>
        </w:rPr>
        <w:t>&amp;C</w:t>
      </w:r>
      <w:r w:rsidRPr="00EC1D47">
        <w:rPr>
          <w:rFonts w:asciiTheme="minorBidi" w:eastAsiaTheme="minorHAnsi" w:hAnsiTheme="minorBidi" w:cstheme="minorBidi"/>
          <w:sz w:val="22"/>
          <w:szCs w:val="28"/>
        </w:rPr>
        <w:t>-QC-SP-1)</w:t>
      </w:r>
    </w:p>
    <w:p w14:paraId="60D89FB8" w14:textId="77777777" w:rsidR="000E2B8D" w:rsidRPr="009C009A" w:rsidRDefault="000E2B8D" w:rsidP="00F45046">
      <w:pPr>
        <w:pStyle w:val="ListParagraph"/>
        <w:numPr>
          <w:ilvl w:val="0"/>
          <w:numId w:val="17"/>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14:paraId="717446C2" w14:textId="77777777" w:rsidR="000E2B8D" w:rsidRPr="009C009A" w:rsidRDefault="000E2B8D" w:rsidP="00F45046">
      <w:pPr>
        <w:pStyle w:val="ListParagraph"/>
        <w:numPr>
          <w:ilvl w:val="0"/>
          <w:numId w:val="17"/>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14:paraId="0C17184C" w14:textId="00DF2A03" w:rsidR="00CE2D90" w:rsidRPr="00752B86" w:rsidRDefault="00CE2D90" w:rsidP="00B274C0">
      <w:pPr>
        <w:pStyle w:val="Heading1"/>
        <w:spacing w:before="0"/>
        <w:ind w:left="0"/>
        <w:rPr>
          <w:rFonts w:eastAsiaTheme="majorEastAsia"/>
          <w:u w:val="single"/>
        </w:rPr>
      </w:pPr>
      <w:r w:rsidRPr="00752B86">
        <w:rPr>
          <w:rFonts w:eastAsiaTheme="minorHAnsi"/>
          <w:u w:val="single"/>
        </w:rPr>
        <w:br w:type="page"/>
      </w:r>
      <w:bookmarkStart w:id="75" w:name="_Toc272928621"/>
      <w:bookmarkStart w:id="76" w:name="_Toc273182419"/>
      <w:bookmarkStart w:id="77" w:name="_Toc12468108"/>
      <w:bookmarkStart w:id="78" w:name="_Toc39061127"/>
      <w:bookmarkStart w:id="79" w:name="_Toc272928623"/>
      <w:r w:rsidR="00705821" w:rsidRPr="00705821">
        <w:rPr>
          <w:rFonts w:eastAsiaTheme="minorHAnsi"/>
          <w:noProof/>
          <w:u w:val="single"/>
        </w:rPr>
        <w:lastRenderedPageBreak/>
        <mc:AlternateContent>
          <mc:Choice Requires="wps">
            <w:drawing>
              <wp:anchor distT="0" distB="0" distL="114300" distR="114300" simplePos="0" relativeHeight="251659264" behindDoc="0" locked="0" layoutInCell="1" allowOverlap="1" wp14:anchorId="0C5B52D7" wp14:editId="2685B9DB">
                <wp:simplePos x="0" y="0"/>
                <wp:positionH relativeFrom="column">
                  <wp:posOffset>95250</wp:posOffset>
                </wp:positionH>
                <wp:positionV relativeFrom="paragraph">
                  <wp:posOffset>-635</wp:posOffset>
                </wp:positionV>
                <wp:extent cx="619125" cy="419100"/>
                <wp:effectExtent l="0" t="0" r="28575" b="19050"/>
                <wp:wrapNone/>
                <wp:docPr id="3" name="Isosceles Triangle 3"/>
                <wp:cNvGraphicFramePr/>
                <a:graphic xmlns:a="http://schemas.openxmlformats.org/drawingml/2006/main">
                  <a:graphicData uri="http://schemas.microsoft.com/office/word/2010/wordprocessingShape">
                    <wps:wsp>
                      <wps:cNvSpPr/>
                      <wps:spPr>
                        <a:xfrm>
                          <a:off x="0" y="0"/>
                          <a:ext cx="619125" cy="419100"/>
                        </a:xfrm>
                        <a:prstGeom prst="triangl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3DD60B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7.5pt;margin-top:-.05pt;width:48.75pt;height: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" fillcolor="window" strokecolor="windowText" strokeweight="1pt"/>
            </w:pict>
          </mc:Fallback>
        </mc:AlternateContent>
      </w:r>
      <w:r w:rsidR="00705821" w:rsidRPr="00705821">
        <w:rPr>
          <w:rFonts w:eastAsiaTheme="minorHAnsi"/>
          <w:noProof/>
          <w:u w:val="single"/>
        </w:rPr>
        <mc:AlternateContent>
          <mc:Choice Requires="wps">
            <w:drawing>
              <wp:anchor distT="0" distB="0" distL="114300" distR="114300" simplePos="0" relativeHeight="251660288" behindDoc="0" locked="0" layoutInCell="1" allowOverlap="1" wp14:anchorId="7337CAEE" wp14:editId="3E70EFC7">
                <wp:simplePos x="0" y="0"/>
                <wp:positionH relativeFrom="column">
                  <wp:posOffset>0</wp:posOffset>
                </wp:positionH>
                <wp:positionV relativeFrom="paragraph">
                  <wp:posOffset>157480</wp:posOffset>
                </wp:positionV>
                <wp:extent cx="805543" cy="261257"/>
                <wp:effectExtent l="0" t="0" r="0" b="5715"/>
                <wp:wrapNone/>
                <wp:docPr id="10" name="Text Box 10"/>
                <wp:cNvGraphicFramePr/>
                <a:graphic xmlns:a="http://schemas.openxmlformats.org/drawingml/2006/main">
                  <a:graphicData uri="http://schemas.microsoft.com/office/word/2010/wordprocessingShape">
                    <wps:wsp>
                      <wps:cNvSpPr txBox="1"/>
                      <wps:spPr>
                        <a:xfrm>
                          <a:off x="0" y="0"/>
                          <a:ext cx="805543" cy="261257"/>
                        </a:xfrm>
                        <a:prstGeom prst="rect">
                          <a:avLst/>
                        </a:prstGeom>
                        <a:noFill/>
                        <a:ln w="6350">
                          <a:noFill/>
                        </a:ln>
                      </wps:spPr>
                      <wps:txbx>
                        <w:txbxContent>
                          <w:p w14:paraId="27D403B8" w14:textId="2283EED6" w:rsidR="00705821" w:rsidRDefault="00705821" w:rsidP="00322BB0">
                            <w:pPr>
                              <w:jc w:val="center"/>
                            </w:pPr>
                            <w:r>
                              <w:t>D0</w:t>
                            </w:r>
                            <w:r w:rsidR="00322BB0">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337CAEE" id="_x0000_t202" coordsize="21600,21600" o:spt="202" path="m,l,21600r21600,l21600,xe">
                <v:stroke joinstyle="miter"/>
                <v:path gradientshapeok="t" o:connecttype="rect"/>
              </v:shapetype>
              <v:shape id="Text Box 10" o:spid="_x0000_s1026" type="#_x0000_t202" style="position:absolute;left:0;text-align:left;margin-left:0;margin-top:12.4pt;width:63.45pt;height:20.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" filled="f" stroked="f" strokeweight=".5pt">
                <v:textbox>
                  <w:txbxContent>
                    <w:p w14:paraId="27D403B8" w14:textId="2283EED6" w:rsidR="00705821" w:rsidRDefault="00705821" w:rsidP="00322BB0">
                      <w:pPr>
                        <w:jc w:val="center"/>
                      </w:pPr>
                      <w:r>
                        <w:t>D0</w:t>
                      </w:r>
                      <w:r w:rsidR="00322BB0">
                        <w:t>5</w:t>
                      </w:r>
                    </w:p>
                  </w:txbxContent>
                </v:textbox>
              </v:shape>
            </w:pict>
          </mc:Fallback>
        </mc:AlternateContent>
      </w:r>
      <w:r w:rsidRPr="00752B86">
        <w:rPr>
          <w:rFonts w:eastAsiaTheme="majorEastAsia"/>
          <w:u w:val="single"/>
        </w:rPr>
        <w:t>ATTACHMENT 1</w:t>
      </w:r>
      <w:bookmarkEnd w:id="75"/>
      <w:bookmarkEnd w:id="76"/>
      <w:bookmarkEnd w:id="77"/>
      <w:bookmarkEnd w:id="78"/>
    </w:p>
    <w:p w14:paraId="6D0BC305" w14:textId="3D4AB160" w:rsidR="00CE2D90" w:rsidRPr="00752B86" w:rsidRDefault="00CE2D90" w:rsidP="00B274C0">
      <w:pPr>
        <w:pStyle w:val="Heading2"/>
        <w:spacing w:before="0"/>
        <w:rPr>
          <w:rFonts w:eastAsiaTheme="minorHAnsi"/>
          <w:u w:val="single"/>
        </w:rPr>
      </w:pPr>
      <w:bookmarkStart w:id="80" w:name="_Toc39061128"/>
      <w:r w:rsidRPr="00752B86">
        <w:rPr>
          <w:rFonts w:eastAsiaTheme="minorHAnsi"/>
          <w:u w:val="single"/>
        </w:rPr>
        <w:t xml:space="preserve">LIST OF </w:t>
      </w:r>
      <w:r w:rsidR="00B274C0" w:rsidRPr="00752B86">
        <w:rPr>
          <w:rFonts w:eastAsiaTheme="minorHAnsi"/>
          <w:u w:val="single"/>
        </w:rPr>
        <w:t>R</w:t>
      </w:r>
      <w:r w:rsidR="002E29A3" w:rsidRPr="00752B86">
        <w:rPr>
          <w:rFonts w:eastAsiaTheme="minorHAnsi"/>
          <w:u w:val="single"/>
        </w:rPr>
        <w:t xml:space="preserve">EFRENCE / </w:t>
      </w:r>
      <w:r w:rsidRPr="00752B86">
        <w:rPr>
          <w:rFonts w:eastAsiaTheme="minorHAnsi"/>
          <w:u w:val="single"/>
        </w:rPr>
        <w:t>APPLICABLE DOCUMENTS</w:t>
      </w:r>
      <w:bookmarkEnd w:id="80"/>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3510"/>
        <w:gridCol w:w="4770"/>
        <w:gridCol w:w="630"/>
      </w:tblGrid>
      <w:tr w:rsidR="0021526F" w:rsidRPr="00752B86" w14:paraId="3D957A87" w14:textId="77777777" w:rsidTr="00940930">
        <w:trPr>
          <w:trHeight w:val="620"/>
          <w:tblHeader/>
          <w:jc w:val="center"/>
        </w:trPr>
        <w:tc>
          <w:tcPr>
            <w:tcW w:w="715" w:type="dxa"/>
            <w:tcBorders>
              <w:bottom w:val="single" w:sz="4" w:space="0" w:color="auto"/>
            </w:tcBorders>
            <w:shd w:val="clear" w:color="auto" w:fill="FDE9D9" w:themeFill="accent6" w:themeFillTint="33"/>
            <w:vAlign w:val="center"/>
          </w:tcPr>
          <w:p w14:paraId="7745857C" w14:textId="77777777" w:rsidR="0021526F" w:rsidRPr="00752B86" w:rsidRDefault="0021526F" w:rsidP="00A671AE">
            <w:pPr>
              <w:widowControl w:val="0"/>
              <w:autoSpaceDE w:val="0"/>
              <w:autoSpaceDN w:val="0"/>
              <w:bidi w:val="0"/>
              <w:adjustRightInd w:val="0"/>
              <w:jc w:val="center"/>
              <w:rPr>
                <w:rFonts w:asciiTheme="minorBidi" w:hAnsiTheme="minorBidi" w:cstheme="minorBidi"/>
                <w:b/>
                <w:bCs/>
                <w:color w:val="000000"/>
                <w:sz w:val="19"/>
                <w:szCs w:val="19"/>
              </w:rPr>
            </w:pPr>
            <w:bookmarkStart w:id="81" w:name="_Toc272928622"/>
            <w:bookmarkStart w:id="82" w:name="_Toc273182420"/>
            <w:bookmarkStart w:id="83" w:name="_Toc12468109"/>
            <w:r w:rsidRPr="00752B86">
              <w:rPr>
                <w:rFonts w:asciiTheme="minorBidi" w:hAnsiTheme="minorBidi" w:cstheme="minorBidi"/>
                <w:b/>
                <w:bCs/>
                <w:color w:val="000000"/>
                <w:sz w:val="19"/>
                <w:szCs w:val="19"/>
              </w:rPr>
              <w:t>No.</w:t>
            </w:r>
          </w:p>
        </w:tc>
        <w:tc>
          <w:tcPr>
            <w:tcW w:w="3510" w:type="dxa"/>
            <w:tcBorders>
              <w:bottom w:val="single" w:sz="4" w:space="0" w:color="auto"/>
            </w:tcBorders>
            <w:shd w:val="clear" w:color="auto" w:fill="FDE9D9" w:themeFill="accent6" w:themeFillTint="33"/>
            <w:vAlign w:val="center"/>
          </w:tcPr>
          <w:p w14:paraId="411ECAD3" w14:textId="1CA46C4D" w:rsidR="0021526F" w:rsidRPr="00752B86" w:rsidRDefault="0021526F" w:rsidP="00A671AE">
            <w:pPr>
              <w:widowControl w:val="0"/>
              <w:autoSpaceDE w:val="0"/>
              <w:autoSpaceDN w:val="0"/>
              <w:bidi w:val="0"/>
              <w:adjustRightInd w:val="0"/>
              <w:jc w:val="center"/>
              <w:rPr>
                <w:rFonts w:asciiTheme="minorBidi" w:hAnsiTheme="minorBidi" w:cstheme="minorBidi"/>
                <w:b/>
                <w:bCs/>
                <w:color w:val="000000"/>
                <w:sz w:val="19"/>
                <w:szCs w:val="19"/>
              </w:rPr>
            </w:pPr>
            <w:r w:rsidRPr="00752B86">
              <w:rPr>
                <w:rFonts w:asciiTheme="minorBidi" w:hAnsiTheme="minorBidi" w:cstheme="minorBidi"/>
                <w:b/>
                <w:bCs/>
                <w:color w:val="000000"/>
                <w:sz w:val="19"/>
                <w:szCs w:val="19"/>
              </w:rPr>
              <w:t>Document No.</w:t>
            </w:r>
          </w:p>
        </w:tc>
        <w:tc>
          <w:tcPr>
            <w:tcW w:w="4770" w:type="dxa"/>
            <w:tcBorders>
              <w:bottom w:val="single" w:sz="4" w:space="0" w:color="auto"/>
            </w:tcBorders>
            <w:shd w:val="clear" w:color="auto" w:fill="FDE9D9" w:themeFill="accent6" w:themeFillTint="33"/>
            <w:vAlign w:val="center"/>
          </w:tcPr>
          <w:p w14:paraId="5557E654" w14:textId="1578EA40" w:rsidR="0021526F" w:rsidRPr="00752B86" w:rsidRDefault="0021526F" w:rsidP="00A671AE">
            <w:pPr>
              <w:widowControl w:val="0"/>
              <w:autoSpaceDE w:val="0"/>
              <w:autoSpaceDN w:val="0"/>
              <w:bidi w:val="0"/>
              <w:adjustRightInd w:val="0"/>
              <w:jc w:val="center"/>
              <w:rPr>
                <w:rFonts w:asciiTheme="minorBidi" w:hAnsiTheme="minorBidi" w:cstheme="minorBidi"/>
                <w:b/>
                <w:bCs/>
                <w:color w:val="000000"/>
                <w:sz w:val="19"/>
                <w:szCs w:val="19"/>
              </w:rPr>
            </w:pPr>
            <w:r w:rsidRPr="00752B86">
              <w:rPr>
                <w:rFonts w:asciiTheme="minorBidi" w:hAnsiTheme="minorBidi" w:cstheme="minorBidi"/>
                <w:b/>
                <w:bCs/>
                <w:color w:val="000000"/>
                <w:sz w:val="19"/>
                <w:szCs w:val="19"/>
              </w:rPr>
              <w:t>Document Title</w:t>
            </w:r>
          </w:p>
        </w:tc>
        <w:tc>
          <w:tcPr>
            <w:tcW w:w="630" w:type="dxa"/>
            <w:tcBorders>
              <w:bottom w:val="single" w:sz="4" w:space="0" w:color="auto"/>
            </w:tcBorders>
            <w:shd w:val="clear" w:color="auto" w:fill="FDE9D9" w:themeFill="accent6" w:themeFillTint="33"/>
            <w:vAlign w:val="center"/>
          </w:tcPr>
          <w:p w14:paraId="282C1103" w14:textId="39C22476" w:rsidR="0021526F" w:rsidRPr="00752B86" w:rsidRDefault="0021526F" w:rsidP="00A671AE">
            <w:pPr>
              <w:widowControl w:val="0"/>
              <w:autoSpaceDE w:val="0"/>
              <w:autoSpaceDN w:val="0"/>
              <w:bidi w:val="0"/>
              <w:adjustRightInd w:val="0"/>
              <w:jc w:val="center"/>
              <w:rPr>
                <w:rFonts w:asciiTheme="minorBidi" w:hAnsiTheme="minorBidi" w:cstheme="minorBidi"/>
                <w:b/>
                <w:bCs/>
                <w:color w:val="000000"/>
                <w:sz w:val="19"/>
                <w:szCs w:val="19"/>
              </w:rPr>
            </w:pPr>
            <w:r w:rsidRPr="00752B86">
              <w:rPr>
                <w:rFonts w:asciiTheme="minorBidi" w:hAnsiTheme="minorBidi" w:cstheme="minorBidi"/>
                <w:b/>
                <w:bCs/>
                <w:color w:val="000000"/>
                <w:sz w:val="19"/>
                <w:szCs w:val="19"/>
              </w:rPr>
              <w:t>Rev.</w:t>
            </w:r>
          </w:p>
        </w:tc>
      </w:tr>
      <w:tr w:rsidR="0021526F" w:rsidRPr="00752B86" w14:paraId="1BFB4DDE" w14:textId="77777777" w:rsidTr="00EF6C90">
        <w:trPr>
          <w:jc w:val="center"/>
        </w:trPr>
        <w:tc>
          <w:tcPr>
            <w:tcW w:w="9625" w:type="dxa"/>
            <w:gridSpan w:val="4"/>
            <w:shd w:val="clear" w:color="auto" w:fill="B6DDE8" w:themeFill="accent5" w:themeFillTint="66"/>
            <w:vAlign w:val="center"/>
          </w:tcPr>
          <w:p w14:paraId="2A8A701A" w14:textId="7FB42426" w:rsidR="0021526F" w:rsidRPr="00752B86" w:rsidRDefault="0021526F" w:rsidP="00A671AE">
            <w:pPr>
              <w:widowControl w:val="0"/>
              <w:autoSpaceDE w:val="0"/>
              <w:autoSpaceDN w:val="0"/>
              <w:bidi w:val="0"/>
              <w:adjustRightInd w:val="0"/>
              <w:spacing w:before="60" w:after="60"/>
              <w:rPr>
                <w:rFonts w:asciiTheme="minorBidi" w:hAnsiTheme="minorBidi" w:cstheme="minorBidi"/>
                <w:b/>
                <w:bCs/>
                <w:color w:val="000000"/>
                <w:sz w:val="19"/>
                <w:szCs w:val="19"/>
              </w:rPr>
            </w:pPr>
            <w:r w:rsidRPr="00752B86">
              <w:rPr>
                <w:rFonts w:asciiTheme="minorBidi" w:hAnsiTheme="minorBidi" w:cstheme="minorBidi"/>
                <w:b/>
                <w:bCs/>
                <w:color w:val="000000"/>
                <w:sz w:val="19"/>
                <w:szCs w:val="19"/>
              </w:rPr>
              <w:t>Process</w:t>
            </w:r>
          </w:p>
        </w:tc>
      </w:tr>
      <w:tr w:rsidR="0021526F" w:rsidRPr="00752B86" w14:paraId="75510750" w14:textId="77777777" w:rsidTr="00940930">
        <w:trPr>
          <w:trHeight w:val="288"/>
          <w:jc w:val="center"/>
        </w:trPr>
        <w:tc>
          <w:tcPr>
            <w:tcW w:w="715" w:type="dxa"/>
            <w:vAlign w:val="center"/>
          </w:tcPr>
          <w:p w14:paraId="12E70EE0" w14:textId="77777777" w:rsidR="0021526F" w:rsidRPr="00752B86" w:rsidRDefault="0021526F"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453256F4" w14:textId="67F6BD39" w:rsidR="0021526F" w:rsidRPr="00752B86" w:rsidRDefault="002164F0" w:rsidP="00A671AE">
            <w:pPr>
              <w:widowControl w:val="0"/>
              <w:autoSpaceDE w:val="0"/>
              <w:autoSpaceDN w:val="0"/>
              <w:bidi w:val="0"/>
              <w:adjustRightInd w:val="0"/>
              <w:rPr>
                <w:rFonts w:asciiTheme="minorBidi" w:hAnsiTheme="minorBidi" w:cstheme="minorBidi"/>
                <w:color w:val="000000"/>
                <w:sz w:val="19"/>
                <w:szCs w:val="19"/>
              </w:rPr>
            </w:pPr>
            <w:r w:rsidRPr="002164F0">
              <w:rPr>
                <w:rFonts w:asciiTheme="minorBidi" w:hAnsiTheme="minorBidi" w:cstheme="minorBidi"/>
                <w:color w:val="000000"/>
                <w:sz w:val="19"/>
                <w:szCs w:val="19"/>
              </w:rPr>
              <w:t>BK-GNRAL-PEDCO-000-PR-DB-0001</w:t>
            </w:r>
          </w:p>
        </w:tc>
        <w:tc>
          <w:tcPr>
            <w:tcW w:w="4770" w:type="dxa"/>
            <w:vAlign w:val="center"/>
          </w:tcPr>
          <w:p w14:paraId="373EB598" w14:textId="77777777" w:rsidR="0021526F" w:rsidRPr="00752B86" w:rsidRDefault="0021526F" w:rsidP="00A671AE">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Process Basis of Design</w:t>
            </w:r>
          </w:p>
        </w:tc>
        <w:tc>
          <w:tcPr>
            <w:tcW w:w="630" w:type="dxa"/>
            <w:shd w:val="clear" w:color="auto" w:fill="FFFFFF" w:themeFill="background1"/>
            <w:vAlign w:val="center"/>
          </w:tcPr>
          <w:p w14:paraId="7BC951B8" w14:textId="43F43959" w:rsidR="0021526F" w:rsidRPr="0095508A" w:rsidRDefault="005B70A0" w:rsidP="00A671AE">
            <w:pPr>
              <w:widowControl w:val="0"/>
              <w:autoSpaceDE w:val="0"/>
              <w:autoSpaceDN w:val="0"/>
              <w:bidi w:val="0"/>
              <w:adjustRightInd w:val="0"/>
              <w:jc w:val="center"/>
              <w:rPr>
                <w:rFonts w:asciiTheme="minorBidi" w:hAnsiTheme="minorBidi" w:cstheme="minorBidi"/>
                <w:color w:val="000000"/>
                <w:sz w:val="19"/>
                <w:szCs w:val="19"/>
                <w:highlight w:val="darkGray"/>
              </w:rPr>
            </w:pPr>
            <w:r w:rsidRPr="00506FB4">
              <w:rPr>
                <w:rFonts w:asciiTheme="minorBidi" w:hAnsiTheme="minorBidi" w:cstheme="minorBidi"/>
                <w:color w:val="000000"/>
                <w:sz w:val="19"/>
                <w:szCs w:val="19"/>
              </w:rPr>
              <w:t>D08</w:t>
            </w:r>
          </w:p>
        </w:tc>
      </w:tr>
      <w:tr w:rsidR="0021526F" w:rsidRPr="00752B86" w14:paraId="7B957A3D" w14:textId="77777777" w:rsidTr="00940930">
        <w:trPr>
          <w:trHeight w:val="288"/>
          <w:jc w:val="center"/>
        </w:trPr>
        <w:tc>
          <w:tcPr>
            <w:tcW w:w="715" w:type="dxa"/>
            <w:vAlign w:val="center"/>
          </w:tcPr>
          <w:p w14:paraId="4092717D" w14:textId="77777777" w:rsidR="0021526F" w:rsidRPr="00752B86" w:rsidRDefault="0021526F"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4D1891C4" w14:textId="56B8A01B" w:rsidR="0021526F" w:rsidRPr="00752B86" w:rsidRDefault="002164F0" w:rsidP="00A671AE">
            <w:pPr>
              <w:widowControl w:val="0"/>
              <w:autoSpaceDE w:val="0"/>
              <w:autoSpaceDN w:val="0"/>
              <w:bidi w:val="0"/>
              <w:adjustRightInd w:val="0"/>
              <w:rPr>
                <w:rFonts w:asciiTheme="minorBidi" w:hAnsiTheme="minorBidi" w:cstheme="minorBidi"/>
                <w:color w:val="000000"/>
                <w:sz w:val="19"/>
                <w:szCs w:val="19"/>
              </w:rPr>
            </w:pPr>
            <w:r w:rsidRPr="002164F0">
              <w:rPr>
                <w:rFonts w:asciiTheme="minorBidi" w:hAnsiTheme="minorBidi" w:cstheme="minorBidi"/>
                <w:color w:val="000000"/>
                <w:sz w:val="19"/>
                <w:szCs w:val="19"/>
              </w:rPr>
              <w:t>BK-GNRAL-PEDCO-000-PR-DC-0001</w:t>
            </w:r>
          </w:p>
        </w:tc>
        <w:tc>
          <w:tcPr>
            <w:tcW w:w="4770" w:type="dxa"/>
            <w:vAlign w:val="center"/>
          </w:tcPr>
          <w:p w14:paraId="429CDF60" w14:textId="77777777" w:rsidR="0021526F" w:rsidRPr="00752B86" w:rsidRDefault="0021526F" w:rsidP="00A671AE">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Process Design Criteria</w:t>
            </w:r>
          </w:p>
        </w:tc>
        <w:tc>
          <w:tcPr>
            <w:tcW w:w="630" w:type="dxa"/>
            <w:vAlign w:val="center"/>
          </w:tcPr>
          <w:p w14:paraId="1732312E" w14:textId="04F7AA53" w:rsidR="0021526F" w:rsidRPr="00752B86" w:rsidRDefault="002164F0" w:rsidP="00A671A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21526F" w:rsidRPr="00752B86" w14:paraId="0C065CB8" w14:textId="77777777" w:rsidTr="00EF6C90">
        <w:trPr>
          <w:trHeight w:val="297"/>
          <w:jc w:val="center"/>
        </w:trPr>
        <w:tc>
          <w:tcPr>
            <w:tcW w:w="9625" w:type="dxa"/>
            <w:gridSpan w:val="4"/>
            <w:shd w:val="clear" w:color="auto" w:fill="B6DDE8" w:themeFill="accent5" w:themeFillTint="66"/>
            <w:vAlign w:val="center"/>
          </w:tcPr>
          <w:p w14:paraId="11F8ACB5" w14:textId="77777777" w:rsidR="0021526F" w:rsidRPr="00752B86" w:rsidRDefault="0021526F" w:rsidP="00A671AE">
            <w:pPr>
              <w:widowControl w:val="0"/>
              <w:autoSpaceDE w:val="0"/>
              <w:autoSpaceDN w:val="0"/>
              <w:bidi w:val="0"/>
              <w:adjustRightInd w:val="0"/>
              <w:spacing w:before="60" w:after="60"/>
              <w:rPr>
                <w:rFonts w:asciiTheme="minorBidi" w:hAnsiTheme="minorBidi" w:cstheme="minorBidi"/>
                <w:b/>
                <w:bCs/>
                <w:color w:val="000000"/>
                <w:sz w:val="19"/>
                <w:szCs w:val="19"/>
              </w:rPr>
            </w:pPr>
            <w:r w:rsidRPr="00752B86">
              <w:rPr>
                <w:rFonts w:asciiTheme="minorBidi" w:hAnsiTheme="minorBidi" w:cstheme="minorBidi"/>
                <w:b/>
                <w:bCs/>
                <w:color w:val="000000"/>
                <w:sz w:val="19"/>
                <w:szCs w:val="19"/>
              </w:rPr>
              <w:t>Mechanical</w:t>
            </w:r>
          </w:p>
        </w:tc>
      </w:tr>
      <w:tr w:rsidR="0021526F" w:rsidRPr="00752B86" w14:paraId="4CAA17AD" w14:textId="77777777" w:rsidTr="00940930">
        <w:trPr>
          <w:trHeight w:val="288"/>
          <w:jc w:val="center"/>
        </w:trPr>
        <w:tc>
          <w:tcPr>
            <w:tcW w:w="715" w:type="dxa"/>
            <w:vAlign w:val="center"/>
          </w:tcPr>
          <w:p w14:paraId="6B1FC4D3" w14:textId="4A126856" w:rsidR="0021526F" w:rsidRPr="00752B86" w:rsidRDefault="0021526F"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3CCEC585" w14:textId="611F45B7" w:rsidR="0021526F" w:rsidRPr="00752B86" w:rsidRDefault="002164F0" w:rsidP="00A671AE">
            <w:pPr>
              <w:widowControl w:val="0"/>
              <w:autoSpaceDE w:val="0"/>
              <w:autoSpaceDN w:val="0"/>
              <w:bidi w:val="0"/>
              <w:adjustRightInd w:val="0"/>
              <w:rPr>
                <w:rFonts w:asciiTheme="minorBidi" w:hAnsiTheme="minorBidi" w:cstheme="minorBidi"/>
                <w:color w:val="000000"/>
                <w:sz w:val="19"/>
                <w:szCs w:val="19"/>
              </w:rPr>
            </w:pPr>
            <w:r w:rsidRPr="002164F0">
              <w:rPr>
                <w:rFonts w:asciiTheme="minorBidi" w:hAnsiTheme="minorBidi" w:cstheme="minorBidi"/>
                <w:color w:val="000000"/>
                <w:sz w:val="19"/>
                <w:szCs w:val="19"/>
              </w:rPr>
              <w:t>BK-GNRAL-PEDCO-000-ME-DC-0001</w:t>
            </w:r>
          </w:p>
        </w:tc>
        <w:tc>
          <w:tcPr>
            <w:tcW w:w="4770" w:type="dxa"/>
            <w:vAlign w:val="center"/>
          </w:tcPr>
          <w:p w14:paraId="637C4453" w14:textId="77777777" w:rsidR="0021526F" w:rsidRPr="00752B86" w:rsidRDefault="0021526F" w:rsidP="00A671AE">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Mechanical Design Criteria</w:t>
            </w:r>
          </w:p>
        </w:tc>
        <w:tc>
          <w:tcPr>
            <w:tcW w:w="630" w:type="dxa"/>
            <w:shd w:val="clear" w:color="auto" w:fill="auto"/>
            <w:vAlign w:val="center"/>
          </w:tcPr>
          <w:p w14:paraId="31560928" w14:textId="1F7E5288" w:rsidR="0021526F" w:rsidRPr="003F5C20" w:rsidRDefault="005B70A0" w:rsidP="00506FB4">
            <w:pPr>
              <w:widowControl w:val="0"/>
              <w:autoSpaceDE w:val="0"/>
              <w:autoSpaceDN w:val="0"/>
              <w:bidi w:val="0"/>
              <w:adjustRightInd w:val="0"/>
              <w:jc w:val="center"/>
              <w:rPr>
                <w:rFonts w:asciiTheme="minorBidi" w:hAnsiTheme="minorBidi" w:cstheme="minorBidi"/>
                <w:color w:val="000000" w:themeColor="text1"/>
                <w:sz w:val="19"/>
                <w:szCs w:val="19"/>
              </w:rPr>
            </w:pPr>
            <w:r w:rsidRPr="003F5C20">
              <w:rPr>
                <w:rFonts w:asciiTheme="minorBidi" w:hAnsiTheme="minorBidi" w:cstheme="minorBidi"/>
                <w:color w:val="000000" w:themeColor="text1"/>
                <w:sz w:val="19"/>
                <w:szCs w:val="19"/>
              </w:rPr>
              <w:t>D0</w:t>
            </w:r>
            <w:r w:rsidR="00506FB4" w:rsidRPr="003F5C20">
              <w:rPr>
                <w:rFonts w:asciiTheme="minorBidi" w:hAnsiTheme="minorBidi" w:cstheme="minorBidi"/>
                <w:color w:val="000000" w:themeColor="text1"/>
                <w:sz w:val="19"/>
                <w:szCs w:val="19"/>
              </w:rPr>
              <w:t>4</w:t>
            </w:r>
          </w:p>
        </w:tc>
      </w:tr>
      <w:tr w:rsidR="0021526F" w:rsidRPr="00752B86" w14:paraId="5BA10D23" w14:textId="77777777" w:rsidTr="00940930">
        <w:trPr>
          <w:trHeight w:val="288"/>
          <w:jc w:val="center"/>
        </w:trPr>
        <w:tc>
          <w:tcPr>
            <w:tcW w:w="715" w:type="dxa"/>
            <w:vAlign w:val="center"/>
          </w:tcPr>
          <w:p w14:paraId="345B2103" w14:textId="378BE478" w:rsidR="0021526F" w:rsidRPr="00752B86" w:rsidRDefault="0021526F"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270E4FC6" w14:textId="772C6963" w:rsidR="0021526F" w:rsidRPr="00752B86" w:rsidRDefault="002164F0" w:rsidP="00A671AE">
            <w:pPr>
              <w:widowControl w:val="0"/>
              <w:autoSpaceDE w:val="0"/>
              <w:autoSpaceDN w:val="0"/>
              <w:bidi w:val="0"/>
              <w:adjustRightInd w:val="0"/>
              <w:rPr>
                <w:rFonts w:asciiTheme="minorBidi" w:hAnsiTheme="minorBidi" w:cstheme="minorBidi"/>
                <w:color w:val="000000"/>
                <w:sz w:val="19"/>
                <w:szCs w:val="19"/>
              </w:rPr>
            </w:pPr>
            <w:r w:rsidRPr="002164F0">
              <w:rPr>
                <w:rFonts w:asciiTheme="minorBidi" w:hAnsiTheme="minorBidi" w:cstheme="minorBidi"/>
                <w:color w:val="000000"/>
                <w:sz w:val="19"/>
                <w:szCs w:val="19"/>
              </w:rPr>
              <w:t>BK-GCS-PEDCO-120-ME-SP-0005</w:t>
            </w:r>
          </w:p>
        </w:tc>
        <w:tc>
          <w:tcPr>
            <w:tcW w:w="4770" w:type="dxa"/>
            <w:vAlign w:val="center"/>
          </w:tcPr>
          <w:p w14:paraId="6B17370B" w14:textId="77777777" w:rsidR="0021526F" w:rsidRPr="00752B86" w:rsidRDefault="00F726C2" w:rsidP="00A671AE">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Specification For Fire Water Pumps</w:t>
            </w:r>
          </w:p>
        </w:tc>
        <w:tc>
          <w:tcPr>
            <w:tcW w:w="630" w:type="dxa"/>
            <w:vAlign w:val="center"/>
          </w:tcPr>
          <w:p w14:paraId="74A79236" w14:textId="59679CE1" w:rsidR="0021526F" w:rsidRPr="003F5C20" w:rsidRDefault="00376B2F" w:rsidP="00A671AE">
            <w:pPr>
              <w:widowControl w:val="0"/>
              <w:autoSpaceDE w:val="0"/>
              <w:autoSpaceDN w:val="0"/>
              <w:bidi w:val="0"/>
              <w:adjustRightInd w:val="0"/>
              <w:jc w:val="center"/>
              <w:rPr>
                <w:rFonts w:asciiTheme="minorBidi" w:hAnsiTheme="minorBidi" w:cstheme="minorBidi"/>
                <w:color w:val="000000"/>
                <w:sz w:val="19"/>
                <w:szCs w:val="19"/>
              </w:rPr>
            </w:pPr>
            <w:r w:rsidRPr="003F5C20">
              <w:rPr>
                <w:rFonts w:asciiTheme="minorBidi" w:hAnsiTheme="minorBidi" w:cstheme="minorBidi"/>
                <w:color w:val="000000"/>
                <w:sz w:val="19"/>
                <w:szCs w:val="19"/>
              </w:rPr>
              <w:t>D04</w:t>
            </w:r>
          </w:p>
        </w:tc>
      </w:tr>
      <w:tr w:rsidR="00F726C2" w:rsidRPr="00752B86" w14:paraId="7EA52E1D" w14:textId="77777777" w:rsidTr="00940930">
        <w:trPr>
          <w:trHeight w:val="288"/>
          <w:jc w:val="center"/>
        </w:trPr>
        <w:tc>
          <w:tcPr>
            <w:tcW w:w="715" w:type="dxa"/>
            <w:vAlign w:val="center"/>
          </w:tcPr>
          <w:p w14:paraId="0A2B0E1C" w14:textId="77777777" w:rsidR="00F726C2" w:rsidRPr="00752B86" w:rsidRDefault="00F726C2"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30C8F2E2" w14:textId="16497F52" w:rsidR="00F726C2" w:rsidRPr="00752B86" w:rsidRDefault="002164F0" w:rsidP="00A671AE">
            <w:pPr>
              <w:widowControl w:val="0"/>
              <w:autoSpaceDE w:val="0"/>
              <w:autoSpaceDN w:val="0"/>
              <w:bidi w:val="0"/>
              <w:adjustRightInd w:val="0"/>
              <w:rPr>
                <w:rFonts w:asciiTheme="minorBidi" w:hAnsiTheme="minorBidi" w:cstheme="minorBidi"/>
                <w:color w:val="000000"/>
                <w:sz w:val="19"/>
                <w:szCs w:val="19"/>
              </w:rPr>
            </w:pPr>
            <w:r w:rsidRPr="002164F0">
              <w:rPr>
                <w:rFonts w:asciiTheme="minorBidi" w:hAnsiTheme="minorBidi" w:cstheme="minorBidi"/>
                <w:color w:val="000000"/>
                <w:sz w:val="19"/>
                <w:szCs w:val="19"/>
              </w:rPr>
              <w:t>BK-GCS-PEDCO-120-ME-DT-0028</w:t>
            </w:r>
          </w:p>
        </w:tc>
        <w:tc>
          <w:tcPr>
            <w:tcW w:w="4770" w:type="dxa"/>
            <w:shd w:val="clear" w:color="auto" w:fill="FFFFFF" w:themeFill="background1"/>
            <w:vAlign w:val="center"/>
          </w:tcPr>
          <w:p w14:paraId="281A901C" w14:textId="3ACB68AB" w:rsidR="00F726C2" w:rsidRPr="00752B86" w:rsidRDefault="00271C77" w:rsidP="00A671AE">
            <w:pPr>
              <w:widowControl w:val="0"/>
              <w:autoSpaceDE w:val="0"/>
              <w:autoSpaceDN w:val="0"/>
              <w:bidi w:val="0"/>
              <w:adjustRightInd w:val="0"/>
              <w:rPr>
                <w:rFonts w:asciiTheme="minorBidi" w:hAnsiTheme="minorBidi" w:cstheme="minorBidi"/>
                <w:color w:val="000000"/>
                <w:sz w:val="19"/>
                <w:szCs w:val="19"/>
              </w:rPr>
            </w:pPr>
            <w:r w:rsidRPr="002164F0">
              <w:rPr>
                <w:rFonts w:asciiTheme="minorBidi" w:hAnsiTheme="minorBidi" w:cstheme="minorBidi"/>
                <w:color w:val="000000"/>
                <w:sz w:val="19"/>
                <w:szCs w:val="19"/>
              </w:rPr>
              <w:t>Mechanical</w:t>
            </w:r>
            <w:r w:rsidRPr="00752B86">
              <w:rPr>
                <w:rFonts w:asciiTheme="minorBidi" w:hAnsiTheme="minorBidi" w:cstheme="minorBidi"/>
                <w:color w:val="000000"/>
                <w:sz w:val="19"/>
                <w:szCs w:val="19"/>
              </w:rPr>
              <w:t xml:space="preserve"> </w:t>
            </w:r>
            <w:r w:rsidR="00F726C2" w:rsidRPr="00752B86">
              <w:rPr>
                <w:rFonts w:asciiTheme="minorBidi" w:hAnsiTheme="minorBidi" w:cstheme="minorBidi"/>
                <w:color w:val="000000"/>
                <w:sz w:val="19"/>
                <w:szCs w:val="19"/>
              </w:rPr>
              <w:t>Data Sheets For Fire Water Jockey Pumps</w:t>
            </w:r>
          </w:p>
        </w:tc>
        <w:tc>
          <w:tcPr>
            <w:tcW w:w="630" w:type="dxa"/>
            <w:vAlign w:val="center"/>
          </w:tcPr>
          <w:p w14:paraId="1E174B01" w14:textId="37464254" w:rsidR="00F726C2" w:rsidRPr="003F5C20" w:rsidRDefault="005B70A0" w:rsidP="0096598D">
            <w:pPr>
              <w:widowControl w:val="0"/>
              <w:autoSpaceDE w:val="0"/>
              <w:autoSpaceDN w:val="0"/>
              <w:bidi w:val="0"/>
              <w:adjustRightInd w:val="0"/>
              <w:jc w:val="center"/>
              <w:rPr>
                <w:rFonts w:asciiTheme="minorBidi" w:hAnsiTheme="minorBidi" w:cstheme="minorBidi"/>
                <w:color w:val="000000"/>
                <w:sz w:val="19"/>
                <w:szCs w:val="19"/>
              </w:rPr>
            </w:pPr>
            <w:r w:rsidRPr="003F5C20">
              <w:rPr>
                <w:rFonts w:asciiTheme="minorBidi" w:hAnsiTheme="minorBidi" w:cstheme="minorBidi"/>
                <w:color w:val="000000"/>
                <w:sz w:val="19"/>
                <w:szCs w:val="19"/>
              </w:rPr>
              <w:t>D0</w:t>
            </w:r>
            <w:r w:rsidR="0096598D" w:rsidRPr="003F5C20">
              <w:rPr>
                <w:rFonts w:asciiTheme="minorBidi" w:hAnsiTheme="minorBidi" w:cstheme="minorBidi"/>
                <w:color w:val="000000"/>
                <w:sz w:val="19"/>
                <w:szCs w:val="19"/>
              </w:rPr>
              <w:t>5</w:t>
            </w:r>
          </w:p>
        </w:tc>
      </w:tr>
      <w:tr w:rsidR="00F726C2" w:rsidRPr="00752B86" w14:paraId="2B9EB1E3" w14:textId="77777777" w:rsidTr="00940930">
        <w:trPr>
          <w:trHeight w:val="288"/>
          <w:jc w:val="center"/>
        </w:trPr>
        <w:tc>
          <w:tcPr>
            <w:tcW w:w="715" w:type="dxa"/>
            <w:vAlign w:val="center"/>
          </w:tcPr>
          <w:p w14:paraId="21E71D0D" w14:textId="77777777" w:rsidR="00F726C2" w:rsidRPr="00752B86" w:rsidRDefault="00F726C2"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3A5241C8" w14:textId="5AF8CA0C" w:rsidR="00F726C2" w:rsidRPr="00752B86" w:rsidRDefault="002164F0" w:rsidP="00A671AE">
            <w:pPr>
              <w:widowControl w:val="0"/>
              <w:autoSpaceDE w:val="0"/>
              <w:autoSpaceDN w:val="0"/>
              <w:bidi w:val="0"/>
              <w:adjustRightInd w:val="0"/>
              <w:rPr>
                <w:rFonts w:asciiTheme="minorBidi" w:hAnsiTheme="minorBidi" w:cstheme="minorBidi"/>
                <w:color w:val="000000"/>
                <w:sz w:val="19"/>
                <w:szCs w:val="19"/>
              </w:rPr>
            </w:pPr>
            <w:r w:rsidRPr="002164F0">
              <w:rPr>
                <w:rFonts w:asciiTheme="minorBidi" w:hAnsiTheme="minorBidi" w:cstheme="minorBidi"/>
                <w:color w:val="000000"/>
                <w:sz w:val="19"/>
                <w:szCs w:val="19"/>
              </w:rPr>
              <w:t>BK-GCS-PEDCO-120-ME-DT-0029</w:t>
            </w:r>
          </w:p>
        </w:tc>
        <w:tc>
          <w:tcPr>
            <w:tcW w:w="4770" w:type="dxa"/>
            <w:vAlign w:val="center"/>
          </w:tcPr>
          <w:p w14:paraId="00B26921" w14:textId="5D4F4A51" w:rsidR="00F726C2" w:rsidRPr="00752B86" w:rsidRDefault="002164F0" w:rsidP="00A671AE">
            <w:pPr>
              <w:widowControl w:val="0"/>
              <w:autoSpaceDE w:val="0"/>
              <w:autoSpaceDN w:val="0"/>
              <w:bidi w:val="0"/>
              <w:adjustRightInd w:val="0"/>
              <w:rPr>
                <w:rFonts w:asciiTheme="minorBidi" w:hAnsiTheme="minorBidi" w:cstheme="minorBidi"/>
                <w:color w:val="000000"/>
                <w:sz w:val="19"/>
                <w:szCs w:val="19"/>
              </w:rPr>
            </w:pPr>
            <w:r w:rsidRPr="002164F0">
              <w:rPr>
                <w:rFonts w:asciiTheme="minorBidi" w:hAnsiTheme="minorBidi" w:cstheme="minorBidi"/>
                <w:color w:val="000000"/>
                <w:sz w:val="19"/>
                <w:szCs w:val="19"/>
              </w:rPr>
              <w:t xml:space="preserve">Mechanical Data </w:t>
            </w:r>
            <w:r w:rsidR="00A4311A">
              <w:rPr>
                <w:rFonts w:asciiTheme="minorBidi" w:hAnsiTheme="minorBidi" w:cstheme="minorBidi"/>
                <w:color w:val="000000"/>
                <w:sz w:val="19"/>
                <w:szCs w:val="19"/>
              </w:rPr>
              <w:t>Sheets For Fire Water Main Pump</w:t>
            </w:r>
            <w:r w:rsidRPr="002164F0">
              <w:rPr>
                <w:rFonts w:asciiTheme="minorBidi" w:hAnsiTheme="minorBidi" w:cstheme="minorBidi"/>
                <w:color w:val="000000"/>
                <w:sz w:val="19"/>
                <w:szCs w:val="19"/>
              </w:rPr>
              <w:t xml:space="preserve"> - Elect. Motor Driven</w:t>
            </w:r>
          </w:p>
        </w:tc>
        <w:tc>
          <w:tcPr>
            <w:tcW w:w="630" w:type="dxa"/>
            <w:vAlign w:val="center"/>
          </w:tcPr>
          <w:p w14:paraId="5777D7CD" w14:textId="585FB3BD" w:rsidR="00F726C2" w:rsidRPr="003F5C20" w:rsidRDefault="005B70A0" w:rsidP="00B828DA">
            <w:pPr>
              <w:widowControl w:val="0"/>
              <w:autoSpaceDE w:val="0"/>
              <w:autoSpaceDN w:val="0"/>
              <w:bidi w:val="0"/>
              <w:adjustRightInd w:val="0"/>
              <w:jc w:val="center"/>
              <w:rPr>
                <w:rFonts w:asciiTheme="minorBidi" w:hAnsiTheme="minorBidi" w:cstheme="minorBidi"/>
                <w:color w:val="000000"/>
                <w:sz w:val="19"/>
                <w:szCs w:val="19"/>
              </w:rPr>
            </w:pPr>
            <w:r w:rsidRPr="003F5C20">
              <w:rPr>
                <w:rFonts w:asciiTheme="minorBidi" w:hAnsiTheme="minorBidi" w:cstheme="minorBidi"/>
                <w:color w:val="000000"/>
                <w:sz w:val="19"/>
                <w:szCs w:val="19"/>
              </w:rPr>
              <w:t>D0</w:t>
            </w:r>
            <w:r w:rsidR="00B828DA" w:rsidRPr="003F5C20">
              <w:rPr>
                <w:rFonts w:asciiTheme="minorBidi" w:hAnsiTheme="minorBidi" w:cstheme="minorBidi"/>
                <w:color w:val="000000"/>
                <w:sz w:val="19"/>
                <w:szCs w:val="19"/>
              </w:rPr>
              <w:t>6</w:t>
            </w:r>
          </w:p>
        </w:tc>
      </w:tr>
      <w:tr w:rsidR="00F726C2" w:rsidRPr="00752B86" w14:paraId="1CDA491E" w14:textId="77777777" w:rsidTr="00940930">
        <w:trPr>
          <w:trHeight w:val="288"/>
          <w:jc w:val="center"/>
        </w:trPr>
        <w:tc>
          <w:tcPr>
            <w:tcW w:w="715" w:type="dxa"/>
            <w:vAlign w:val="center"/>
          </w:tcPr>
          <w:p w14:paraId="021B0B50" w14:textId="77777777" w:rsidR="00F726C2" w:rsidRPr="00752B86" w:rsidRDefault="00F726C2"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628DB83A" w14:textId="104E0AD9" w:rsidR="00F726C2" w:rsidRPr="00752B86" w:rsidRDefault="002164F0" w:rsidP="00A671AE">
            <w:pPr>
              <w:widowControl w:val="0"/>
              <w:autoSpaceDE w:val="0"/>
              <w:autoSpaceDN w:val="0"/>
              <w:bidi w:val="0"/>
              <w:adjustRightInd w:val="0"/>
              <w:rPr>
                <w:rFonts w:asciiTheme="minorBidi" w:hAnsiTheme="minorBidi" w:cstheme="minorBidi"/>
                <w:color w:val="000000"/>
                <w:sz w:val="19"/>
                <w:szCs w:val="19"/>
              </w:rPr>
            </w:pPr>
            <w:r w:rsidRPr="002164F0">
              <w:rPr>
                <w:rFonts w:asciiTheme="minorBidi" w:hAnsiTheme="minorBidi" w:cstheme="minorBidi"/>
                <w:color w:val="000000"/>
                <w:sz w:val="19"/>
                <w:szCs w:val="19"/>
              </w:rPr>
              <w:t>BK-GCS-PEDCO-120-ME-DT-0030</w:t>
            </w:r>
          </w:p>
        </w:tc>
        <w:tc>
          <w:tcPr>
            <w:tcW w:w="4770" w:type="dxa"/>
            <w:vAlign w:val="center"/>
          </w:tcPr>
          <w:p w14:paraId="71E183CD" w14:textId="708B689E" w:rsidR="00F726C2" w:rsidRPr="00752B86" w:rsidRDefault="002164F0" w:rsidP="00A671AE">
            <w:pPr>
              <w:widowControl w:val="0"/>
              <w:autoSpaceDE w:val="0"/>
              <w:autoSpaceDN w:val="0"/>
              <w:bidi w:val="0"/>
              <w:adjustRightInd w:val="0"/>
              <w:rPr>
                <w:rFonts w:asciiTheme="minorBidi" w:hAnsiTheme="minorBidi" w:cstheme="minorBidi"/>
                <w:color w:val="000000"/>
                <w:sz w:val="19"/>
                <w:szCs w:val="19"/>
              </w:rPr>
            </w:pPr>
            <w:r w:rsidRPr="002164F0">
              <w:rPr>
                <w:rFonts w:asciiTheme="minorBidi" w:hAnsiTheme="minorBidi" w:cstheme="minorBidi"/>
                <w:color w:val="000000"/>
                <w:sz w:val="19"/>
                <w:szCs w:val="19"/>
              </w:rPr>
              <w:t xml:space="preserve">Mechanical Data </w:t>
            </w:r>
            <w:r w:rsidR="00A4311A">
              <w:rPr>
                <w:rFonts w:asciiTheme="minorBidi" w:hAnsiTheme="minorBidi" w:cstheme="minorBidi"/>
                <w:color w:val="000000"/>
                <w:sz w:val="19"/>
                <w:szCs w:val="19"/>
              </w:rPr>
              <w:t>Sheets For Fire Water Main Pump</w:t>
            </w:r>
            <w:r w:rsidRPr="002164F0">
              <w:rPr>
                <w:rFonts w:asciiTheme="minorBidi" w:hAnsiTheme="minorBidi" w:cstheme="minorBidi"/>
                <w:color w:val="000000"/>
                <w:sz w:val="19"/>
                <w:szCs w:val="19"/>
              </w:rPr>
              <w:t xml:space="preserve"> - Diesel Engine Driven</w:t>
            </w:r>
          </w:p>
        </w:tc>
        <w:tc>
          <w:tcPr>
            <w:tcW w:w="630" w:type="dxa"/>
            <w:vAlign w:val="center"/>
          </w:tcPr>
          <w:p w14:paraId="738A548B" w14:textId="2F0597FD" w:rsidR="00F726C2" w:rsidRPr="003F5C20" w:rsidRDefault="005B70A0" w:rsidP="004B2053">
            <w:pPr>
              <w:widowControl w:val="0"/>
              <w:autoSpaceDE w:val="0"/>
              <w:autoSpaceDN w:val="0"/>
              <w:bidi w:val="0"/>
              <w:adjustRightInd w:val="0"/>
              <w:jc w:val="center"/>
              <w:rPr>
                <w:rFonts w:asciiTheme="minorBidi" w:hAnsiTheme="minorBidi" w:cstheme="minorBidi"/>
                <w:color w:val="000000"/>
                <w:sz w:val="19"/>
                <w:szCs w:val="19"/>
              </w:rPr>
            </w:pPr>
            <w:r w:rsidRPr="003F5C20">
              <w:rPr>
                <w:rFonts w:asciiTheme="minorBidi" w:hAnsiTheme="minorBidi" w:cstheme="minorBidi"/>
                <w:color w:val="000000"/>
                <w:sz w:val="19"/>
                <w:szCs w:val="19"/>
              </w:rPr>
              <w:t>D0</w:t>
            </w:r>
            <w:r w:rsidR="004B2053" w:rsidRPr="003F5C20">
              <w:rPr>
                <w:rFonts w:asciiTheme="minorBidi" w:hAnsiTheme="minorBidi" w:cstheme="minorBidi"/>
                <w:color w:val="000000"/>
                <w:sz w:val="19"/>
                <w:szCs w:val="19"/>
              </w:rPr>
              <w:t>6</w:t>
            </w:r>
          </w:p>
        </w:tc>
      </w:tr>
      <w:tr w:rsidR="00A21C8C" w:rsidRPr="00752B86" w14:paraId="477D0993" w14:textId="77777777" w:rsidTr="00940930">
        <w:trPr>
          <w:trHeight w:val="288"/>
          <w:jc w:val="center"/>
        </w:trPr>
        <w:tc>
          <w:tcPr>
            <w:tcW w:w="715" w:type="dxa"/>
            <w:vAlign w:val="center"/>
          </w:tcPr>
          <w:p w14:paraId="0F3DC5C2" w14:textId="77777777" w:rsidR="00A21C8C" w:rsidRPr="00A21C8C" w:rsidRDefault="00A21C8C"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4FD86CD5" w14:textId="60048683" w:rsidR="00A21C8C" w:rsidRPr="005B70A0" w:rsidRDefault="00A21C8C" w:rsidP="00A671AE">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BK-GCS-PEDCO-120-ME-SP-0012</w:t>
            </w:r>
          </w:p>
        </w:tc>
        <w:tc>
          <w:tcPr>
            <w:tcW w:w="4770" w:type="dxa"/>
            <w:vAlign w:val="center"/>
          </w:tcPr>
          <w:p w14:paraId="3CD3FA8D" w14:textId="675B40CE" w:rsidR="00A21C8C" w:rsidRPr="005B70A0" w:rsidRDefault="00A21C8C" w:rsidP="00A671AE">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Specification For Diesel Engines</w:t>
            </w:r>
          </w:p>
        </w:tc>
        <w:tc>
          <w:tcPr>
            <w:tcW w:w="630" w:type="dxa"/>
            <w:vAlign w:val="center"/>
          </w:tcPr>
          <w:p w14:paraId="2B3FBE87" w14:textId="44BFEF0B" w:rsidR="00A21C8C" w:rsidRPr="00A21C8C" w:rsidRDefault="00A21C8C" w:rsidP="00376B2F">
            <w:pPr>
              <w:widowControl w:val="0"/>
              <w:autoSpaceDE w:val="0"/>
              <w:autoSpaceDN w:val="0"/>
              <w:bidi w:val="0"/>
              <w:adjustRightInd w:val="0"/>
              <w:jc w:val="center"/>
              <w:rPr>
                <w:rFonts w:asciiTheme="minorBidi" w:hAnsiTheme="minorBidi" w:cstheme="minorBidi"/>
                <w:color w:val="000000"/>
                <w:sz w:val="19"/>
                <w:szCs w:val="19"/>
                <w:highlight w:val="lightGray"/>
              </w:rPr>
            </w:pPr>
            <w:r w:rsidRPr="005B70A0">
              <w:rPr>
                <w:rFonts w:asciiTheme="minorBidi" w:hAnsiTheme="minorBidi" w:cstheme="minorBidi"/>
                <w:color w:val="000000"/>
                <w:sz w:val="19"/>
                <w:szCs w:val="19"/>
              </w:rPr>
              <w:t>D03</w:t>
            </w:r>
          </w:p>
        </w:tc>
      </w:tr>
      <w:tr w:rsidR="0021526F" w:rsidRPr="00752B86" w14:paraId="441A2F08" w14:textId="77777777" w:rsidTr="00EC1D47">
        <w:trPr>
          <w:trHeight w:val="201"/>
          <w:jc w:val="center"/>
        </w:trPr>
        <w:tc>
          <w:tcPr>
            <w:tcW w:w="9625" w:type="dxa"/>
            <w:gridSpan w:val="4"/>
            <w:shd w:val="clear" w:color="auto" w:fill="B6DDE8" w:themeFill="accent5" w:themeFillTint="66"/>
            <w:vAlign w:val="center"/>
          </w:tcPr>
          <w:p w14:paraId="7D33B7AC" w14:textId="77777777" w:rsidR="0021526F" w:rsidRPr="00752B86" w:rsidRDefault="0021526F" w:rsidP="00A671AE">
            <w:pPr>
              <w:widowControl w:val="0"/>
              <w:autoSpaceDE w:val="0"/>
              <w:autoSpaceDN w:val="0"/>
              <w:bidi w:val="0"/>
              <w:adjustRightInd w:val="0"/>
              <w:spacing w:before="60" w:after="60"/>
              <w:rPr>
                <w:rFonts w:asciiTheme="minorBidi" w:hAnsiTheme="minorBidi" w:cstheme="minorBidi"/>
                <w:b/>
                <w:bCs/>
                <w:color w:val="000000"/>
                <w:sz w:val="19"/>
                <w:szCs w:val="19"/>
              </w:rPr>
            </w:pPr>
            <w:r w:rsidRPr="00752B86">
              <w:rPr>
                <w:rFonts w:asciiTheme="minorBidi" w:hAnsiTheme="minorBidi" w:cstheme="minorBidi"/>
                <w:b/>
                <w:bCs/>
                <w:color w:val="000000"/>
                <w:sz w:val="19"/>
                <w:szCs w:val="19"/>
              </w:rPr>
              <w:t>Piping &amp; Material</w:t>
            </w:r>
          </w:p>
        </w:tc>
      </w:tr>
      <w:tr w:rsidR="0021526F" w:rsidRPr="00752B86" w14:paraId="29529FFA" w14:textId="77777777" w:rsidTr="007E41AA">
        <w:trPr>
          <w:trHeight w:val="288"/>
          <w:jc w:val="center"/>
        </w:trPr>
        <w:tc>
          <w:tcPr>
            <w:tcW w:w="715" w:type="dxa"/>
            <w:shd w:val="clear" w:color="auto" w:fill="auto"/>
            <w:vAlign w:val="center"/>
          </w:tcPr>
          <w:p w14:paraId="3B8B0EF6" w14:textId="77777777" w:rsidR="0021526F" w:rsidRPr="00752B86" w:rsidRDefault="0021526F"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shd w:val="clear" w:color="auto" w:fill="auto"/>
            <w:vAlign w:val="center"/>
          </w:tcPr>
          <w:p w14:paraId="60C9D107" w14:textId="06FE042C" w:rsidR="0021526F" w:rsidRPr="00752B86" w:rsidRDefault="00271C77" w:rsidP="00A671AE">
            <w:pPr>
              <w:widowControl w:val="0"/>
              <w:autoSpaceDE w:val="0"/>
              <w:autoSpaceDN w:val="0"/>
              <w:bidi w:val="0"/>
              <w:adjustRightInd w:val="0"/>
              <w:rPr>
                <w:rFonts w:asciiTheme="minorBidi" w:hAnsiTheme="minorBidi" w:cstheme="minorBidi"/>
                <w:color w:val="000000"/>
                <w:sz w:val="19"/>
                <w:szCs w:val="19"/>
              </w:rPr>
            </w:pPr>
            <w:r w:rsidRPr="00271C77">
              <w:rPr>
                <w:rFonts w:asciiTheme="minorBidi" w:hAnsiTheme="minorBidi" w:cstheme="minorBidi"/>
                <w:color w:val="000000"/>
                <w:sz w:val="19"/>
                <w:szCs w:val="19"/>
              </w:rPr>
              <w:t>BK-GCS-PEDCO-120-PI-SP-0001</w:t>
            </w:r>
          </w:p>
        </w:tc>
        <w:tc>
          <w:tcPr>
            <w:tcW w:w="4770" w:type="dxa"/>
            <w:shd w:val="clear" w:color="auto" w:fill="auto"/>
            <w:vAlign w:val="center"/>
          </w:tcPr>
          <w:p w14:paraId="3964D555" w14:textId="77777777" w:rsidR="0021526F" w:rsidRPr="00EC1D47" w:rsidRDefault="0021526F" w:rsidP="00A671AE">
            <w:pPr>
              <w:widowControl w:val="0"/>
              <w:autoSpaceDE w:val="0"/>
              <w:autoSpaceDN w:val="0"/>
              <w:bidi w:val="0"/>
              <w:adjustRightInd w:val="0"/>
              <w:rPr>
                <w:rFonts w:asciiTheme="minorBidi" w:hAnsiTheme="minorBidi" w:cstheme="minorBidi"/>
                <w:color w:val="000000"/>
                <w:sz w:val="19"/>
                <w:szCs w:val="19"/>
              </w:rPr>
            </w:pPr>
            <w:r w:rsidRPr="00EC1D47">
              <w:rPr>
                <w:rFonts w:asciiTheme="minorBidi" w:hAnsiTheme="minorBidi" w:cstheme="minorBidi"/>
                <w:color w:val="000000"/>
                <w:sz w:val="19"/>
                <w:szCs w:val="19"/>
              </w:rPr>
              <w:t>Piping Material Specification</w:t>
            </w:r>
          </w:p>
        </w:tc>
        <w:tc>
          <w:tcPr>
            <w:tcW w:w="630" w:type="dxa"/>
            <w:shd w:val="clear" w:color="auto" w:fill="D9D9D9" w:themeFill="background1" w:themeFillShade="D9"/>
            <w:vAlign w:val="center"/>
          </w:tcPr>
          <w:p w14:paraId="6C58E4E9" w14:textId="3AB059B1" w:rsidR="0021526F" w:rsidRPr="00EC1D47" w:rsidRDefault="005B70A0" w:rsidP="007E41AA">
            <w:pPr>
              <w:widowControl w:val="0"/>
              <w:autoSpaceDE w:val="0"/>
              <w:autoSpaceDN w:val="0"/>
              <w:bidi w:val="0"/>
              <w:adjustRightInd w:val="0"/>
              <w:jc w:val="center"/>
              <w:rPr>
                <w:rFonts w:asciiTheme="minorBidi" w:hAnsiTheme="minorBidi" w:cstheme="minorBidi"/>
                <w:color w:val="000000"/>
                <w:sz w:val="19"/>
                <w:szCs w:val="19"/>
              </w:rPr>
            </w:pPr>
            <w:r w:rsidRPr="00EC1D47">
              <w:rPr>
                <w:rFonts w:asciiTheme="minorBidi" w:hAnsiTheme="minorBidi" w:cstheme="minorBidi"/>
                <w:color w:val="000000"/>
                <w:sz w:val="19"/>
                <w:szCs w:val="19"/>
              </w:rPr>
              <w:t>D</w:t>
            </w:r>
            <w:r w:rsidR="00D74E0B" w:rsidRPr="00EC1D47">
              <w:rPr>
                <w:rFonts w:asciiTheme="minorBidi" w:hAnsiTheme="minorBidi" w:cstheme="minorBidi"/>
                <w:color w:val="000000"/>
                <w:sz w:val="19"/>
                <w:szCs w:val="19"/>
              </w:rPr>
              <w:t>0</w:t>
            </w:r>
            <w:r w:rsidR="007E41AA">
              <w:rPr>
                <w:rFonts w:asciiTheme="minorBidi" w:hAnsiTheme="minorBidi" w:cstheme="minorBidi"/>
                <w:color w:val="000000"/>
                <w:sz w:val="19"/>
                <w:szCs w:val="19"/>
              </w:rPr>
              <w:t>6</w:t>
            </w:r>
          </w:p>
        </w:tc>
      </w:tr>
      <w:tr w:rsidR="0021526F" w:rsidRPr="00752B86" w14:paraId="35A929D1" w14:textId="77777777" w:rsidTr="00EC1D47">
        <w:trPr>
          <w:trHeight w:val="288"/>
          <w:jc w:val="center"/>
        </w:trPr>
        <w:tc>
          <w:tcPr>
            <w:tcW w:w="715" w:type="dxa"/>
            <w:shd w:val="clear" w:color="auto" w:fill="auto"/>
            <w:vAlign w:val="center"/>
          </w:tcPr>
          <w:p w14:paraId="61D011DC" w14:textId="77777777" w:rsidR="0021526F" w:rsidRPr="00752B86" w:rsidRDefault="0021526F"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shd w:val="clear" w:color="auto" w:fill="auto"/>
            <w:vAlign w:val="center"/>
          </w:tcPr>
          <w:p w14:paraId="064A0F2D" w14:textId="7AB8B2D7" w:rsidR="0021526F" w:rsidRPr="00752B86" w:rsidRDefault="00271C77" w:rsidP="00A671AE">
            <w:pPr>
              <w:widowControl w:val="0"/>
              <w:autoSpaceDE w:val="0"/>
              <w:autoSpaceDN w:val="0"/>
              <w:bidi w:val="0"/>
              <w:adjustRightInd w:val="0"/>
              <w:rPr>
                <w:rFonts w:asciiTheme="minorBidi" w:hAnsiTheme="minorBidi" w:cstheme="minorBidi"/>
                <w:color w:val="000000"/>
                <w:sz w:val="19"/>
                <w:szCs w:val="19"/>
              </w:rPr>
            </w:pPr>
            <w:r w:rsidRPr="00271C77">
              <w:rPr>
                <w:rFonts w:asciiTheme="minorBidi" w:hAnsiTheme="minorBidi" w:cstheme="minorBidi"/>
                <w:color w:val="000000"/>
                <w:sz w:val="19"/>
                <w:szCs w:val="19"/>
              </w:rPr>
              <w:t>BK-GNRAL-PEDCO-000-PI-SP-0005</w:t>
            </w:r>
          </w:p>
        </w:tc>
        <w:tc>
          <w:tcPr>
            <w:tcW w:w="4770" w:type="dxa"/>
            <w:shd w:val="clear" w:color="auto" w:fill="auto"/>
            <w:vAlign w:val="center"/>
          </w:tcPr>
          <w:p w14:paraId="6234D430" w14:textId="77777777" w:rsidR="0021526F" w:rsidRPr="00EC1D47" w:rsidRDefault="0021526F" w:rsidP="00A671AE">
            <w:pPr>
              <w:widowControl w:val="0"/>
              <w:autoSpaceDE w:val="0"/>
              <w:autoSpaceDN w:val="0"/>
              <w:bidi w:val="0"/>
              <w:adjustRightInd w:val="0"/>
              <w:rPr>
                <w:rFonts w:asciiTheme="minorBidi" w:hAnsiTheme="minorBidi" w:cstheme="minorBidi"/>
                <w:color w:val="000000"/>
                <w:sz w:val="19"/>
                <w:szCs w:val="19"/>
              </w:rPr>
            </w:pPr>
            <w:r w:rsidRPr="00EC1D47">
              <w:rPr>
                <w:rFonts w:asciiTheme="minorBidi" w:hAnsiTheme="minorBidi" w:cstheme="minorBidi"/>
                <w:color w:val="000000"/>
                <w:sz w:val="19"/>
                <w:szCs w:val="19"/>
              </w:rPr>
              <w:t>Specification For Fittings, Flanges, Gaskets and Bolts</w:t>
            </w:r>
          </w:p>
        </w:tc>
        <w:tc>
          <w:tcPr>
            <w:tcW w:w="630" w:type="dxa"/>
            <w:shd w:val="clear" w:color="auto" w:fill="auto"/>
            <w:vAlign w:val="center"/>
          </w:tcPr>
          <w:p w14:paraId="1FBD2109" w14:textId="733DA18B" w:rsidR="0021526F" w:rsidRPr="00EC1D47" w:rsidRDefault="00271C77" w:rsidP="00A671AE">
            <w:pPr>
              <w:widowControl w:val="0"/>
              <w:autoSpaceDE w:val="0"/>
              <w:autoSpaceDN w:val="0"/>
              <w:bidi w:val="0"/>
              <w:adjustRightInd w:val="0"/>
              <w:jc w:val="center"/>
              <w:rPr>
                <w:rFonts w:asciiTheme="minorBidi" w:hAnsiTheme="minorBidi" w:cstheme="minorBidi"/>
                <w:color w:val="000000"/>
                <w:sz w:val="19"/>
                <w:szCs w:val="19"/>
              </w:rPr>
            </w:pPr>
            <w:r w:rsidRPr="00EC1D47">
              <w:rPr>
                <w:rFonts w:asciiTheme="minorBidi" w:hAnsiTheme="minorBidi" w:cstheme="minorBidi"/>
                <w:color w:val="000000"/>
                <w:sz w:val="19"/>
                <w:szCs w:val="19"/>
              </w:rPr>
              <w:t>D02</w:t>
            </w:r>
          </w:p>
        </w:tc>
      </w:tr>
      <w:tr w:rsidR="0021526F" w:rsidRPr="00752B86" w14:paraId="57CC1ADC" w14:textId="77777777" w:rsidTr="00EC1D47">
        <w:trPr>
          <w:trHeight w:val="288"/>
          <w:jc w:val="center"/>
        </w:trPr>
        <w:tc>
          <w:tcPr>
            <w:tcW w:w="715" w:type="dxa"/>
            <w:shd w:val="clear" w:color="auto" w:fill="auto"/>
            <w:vAlign w:val="center"/>
          </w:tcPr>
          <w:p w14:paraId="35B5FEB5" w14:textId="77777777" w:rsidR="0021526F" w:rsidRPr="00752B86" w:rsidRDefault="0021526F"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shd w:val="clear" w:color="auto" w:fill="auto"/>
            <w:vAlign w:val="center"/>
          </w:tcPr>
          <w:p w14:paraId="21F9400B" w14:textId="27F3DE89" w:rsidR="0021526F" w:rsidRPr="00752B86" w:rsidRDefault="00271C77" w:rsidP="00A671AE">
            <w:pPr>
              <w:widowControl w:val="0"/>
              <w:autoSpaceDE w:val="0"/>
              <w:autoSpaceDN w:val="0"/>
              <w:bidi w:val="0"/>
              <w:adjustRightInd w:val="0"/>
              <w:rPr>
                <w:rFonts w:asciiTheme="minorBidi" w:hAnsiTheme="minorBidi" w:cstheme="minorBidi"/>
                <w:color w:val="000000"/>
                <w:sz w:val="19"/>
                <w:szCs w:val="19"/>
              </w:rPr>
            </w:pPr>
            <w:r w:rsidRPr="00271C77">
              <w:rPr>
                <w:rFonts w:asciiTheme="minorBidi" w:hAnsiTheme="minorBidi" w:cstheme="minorBidi"/>
                <w:color w:val="000000"/>
                <w:sz w:val="19"/>
                <w:szCs w:val="19"/>
              </w:rPr>
              <w:t>BK-GNRAL-PEDCO-000-PI-SP-0006</w:t>
            </w:r>
          </w:p>
        </w:tc>
        <w:tc>
          <w:tcPr>
            <w:tcW w:w="4770" w:type="dxa"/>
            <w:shd w:val="clear" w:color="auto" w:fill="auto"/>
            <w:vAlign w:val="center"/>
          </w:tcPr>
          <w:p w14:paraId="721ABB1D" w14:textId="77777777" w:rsidR="0021526F" w:rsidRPr="00EC1D47" w:rsidRDefault="0021526F" w:rsidP="00A671AE">
            <w:pPr>
              <w:widowControl w:val="0"/>
              <w:autoSpaceDE w:val="0"/>
              <w:autoSpaceDN w:val="0"/>
              <w:bidi w:val="0"/>
              <w:adjustRightInd w:val="0"/>
              <w:rPr>
                <w:rFonts w:asciiTheme="minorBidi" w:hAnsiTheme="minorBidi" w:cstheme="minorBidi"/>
                <w:color w:val="000000"/>
                <w:sz w:val="19"/>
                <w:szCs w:val="19"/>
              </w:rPr>
            </w:pPr>
            <w:r w:rsidRPr="00EC1D47">
              <w:rPr>
                <w:rFonts w:asciiTheme="minorBidi" w:hAnsiTheme="minorBidi" w:cstheme="minorBidi"/>
                <w:color w:val="000000"/>
                <w:sz w:val="19"/>
                <w:szCs w:val="19"/>
              </w:rPr>
              <w:t>Specification For Painting</w:t>
            </w:r>
          </w:p>
        </w:tc>
        <w:tc>
          <w:tcPr>
            <w:tcW w:w="630" w:type="dxa"/>
            <w:shd w:val="clear" w:color="auto" w:fill="auto"/>
            <w:vAlign w:val="center"/>
          </w:tcPr>
          <w:p w14:paraId="06892E91" w14:textId="17B23E26" w:rsidR="0021526F" w:rsidRPr="00EC1D47" w:rsidRDefault="00271C77" w:rsidP="00A671AE">
            <w:pPr>
              <w:widowControl w:val="0"/>
              <w:autoSpaceDE w:val="0"/>
              <w:autoSpaceDN w:val="0"/>
              <w:bidi w:val="0"/>
              <w:adjustRightInd w:val="0"/>
              <w:jc w:val="center"/>
              <w:rPr>
                <w:rFonts w:asciiTheme="minorBidi" w:hAnsiTheme="minorBidi" w:cstheme="minorBidi"/>
                <w:color w:val="000000"/>
                <w:sz w:val="19"/>
                <w:szCs w:val="19"/>
              </w:rPr>
            </w:pPr>
            <w:r w:rsidRPr="00EC1D47">
              <w:rPr>
                <w:rFonts w:asciiTheme="minorBidi" w:hAnsiTheme="minorBidi" w:cstheme="minorBidi"/>
                <w:color w:val="000000"/>
                <w:sz w:val="19"/>
                <w:szCs w:val="19"/>
              </w:rPr>
              <w:t>D04</w:t>
            </w:r>
          </w:p>
        </w:tc>
      </w:tr>
      <w:tr w:rsidR="0021526F" w:rsidRPr="00752B86" w14:paraId="77DFA8B5" w14:textId="77777777" w:rsidTr="00EC1D47">
        <w:trPr>
          <w:trHeight w:val="288"/>
          <w:jc w:val="center"/>
        </w:trPr>
        <w:tc>
          <w:tcPr>
            <w:tcW w:w="715" w:type="dxa"/>
            <w:shd w:val="clear" w:color="auto" w:fill="auto"/>
            <w:vAlign w:val="center"/>
          </w:tcPr>
          <w:p w14:paraId="4C2F4DE0" w14:textId="77777777" w:rsidR="0021526F" w:rsidRPr="00752B86" w:rsidRDefault="0021526F"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shd w:val="clear" w:color="auto" w:fill="auto"/>
            <w:vAlign w:val="center"/>
          </w:tcPr>
          <w:p w14:paraId="4DCB700D" w14:textId="737838A0" w:rsidR="0021526F" w:rsidRPr="00752B86" w:rsidRDefault="00271C77" w:rsidP="00A671AE">
            <w:pPr>
              <w:widowControl w:val="0"/>
              <w:autoSpaceDE w:val="0"/>
              <w:autoSpaceDN w:val="0"/>
              <w:bidi w:val="0"/>
              <w:adjustRightInd w:val="0"/>
              <w:rPr>
                <w:rFonts w:asciiTheme="minorBidi" w:hAnsiTheme="minorBidi" w:cstheme="minorBidi"/>
                <w:color w:val="000000"/>
                <w:sz w:val="19"/>
                <w:szCs w:val="19"/>
              </w:rPr>
            </w:pPr>
            <w:r w:rsidRPr="00271C77">
              <w:rPr>
                <w:rFonts w:asciiTheme="minorBidi" w:hAnsiTheme="minorBidi" w:cstheme="minorBidi"/>
                <w:color w:val="000000"/>
                <w:sz w:val="19"/>
                <w:szCs w:val="19"/>
              </w:rPr>
              <w:t>BK-GNRAL-PEDCO-000-PI-SP-0019</w:t>
            </w:r>
          </w:p>
        </w:tc>
        <w:tc>
          <w:tcPr>
            <w:tcW w:w="4770" w:type="dxa"/>
            <w:shd w:val="clear" w:color="auto" w:fill="auto"/>
            <w:vAlign w:val="center"/>
          </w:tcPr>
          <w:p w14:paraId="10968F39" w14:textId="77777777" w:rsidR="0021526F" w:rsidRPr="00EC1D47" w:rsidRDefault="0021526F" w:rsidP="00A671AE">
            <w:pPr>
              <w:widowControl w:val="0"/>
              <w:autoSpaceDE w:val="0"/>
              <w:autoSpaceDN w:val="0"/>
              <w:bidi w:val="0"/>
              <w:adjustRightInd w:val="0"/>
              <w:rPr>
                <w:rFonts w:asciiTheme="minorBidi" w:hAnsiTheme="minorBidi" w:cstheme="minorBidi"/>
                <w:color w:val="000000"/>
                <w:sz w:val="19"/>
                <w:szCs w:val="19"/>
              </w:rPr>
            </w:pPr>
            <w:r w:rsidRPr="00EC1D47">
              <w:rPr>
                <w:rFonts w:asciiTheme="minorBidi" w:hAnsiTheme="minorBidi" w:cstheme="minorBidi"/>
                <w:color w:val="000000"/>
                <w:sz w:val="19"/>
                <w:szCs w:val="19"/>
              </w:rPr>
              <w:t>Specification For Insulation</w:t>
            </w:r>
          </w:p>
        </w:tc>
        <w:tc>
          <w:tcPr>
            <w:tcW w:w="630" w:type="dxa"/>
            <w:shd w:val="clear" w:color="auto" w:fill="auto"/>
            <w:vAlign w:val="center"/>
          </w:tcPr>
          <w:p w14:paraId="7B0131C7" w14:textId="4B275B53" w:rsidR="0021526F" w:rsidRPr="00EC1D47" w:rsidRDefault="00271C77" w:rsidP="00A671AE">
            <w:pPr>
              <w:widowControl w:val="0"/>
              <w:autoSpaceDE w:val="0"/>
              <w:autoSpaceDN w:val="0"/>
              <w:bidi w:val="0"/>
              <w:adjustRightInd w:val="0"/>
              <w:jc w:val="center"/>
              <w:rPr>
                <w:rFonts w:asciiTheme="minorBidi" w:hAnsiTheme="minorBidi" w:cstheme="minorBidi"/>
                <w:color w:val="000000"/>
                <w:sz w:val="19"/>
                <w:szCs w:val="19"/>
              </w:rPr>
            </w:pPr>
            <w:r w:rsidRPr="00EC1D47">
              <w:rPr>
                <w:rFonts w:asciiTheme="minorBidi" w:hAnsiTheme="minorBidi" w:cstheme="minorBidi"/>
                <w:color w:val="000000"/>
                <w:sz w:val="19"/>
                <w:szCs w:val="19"/>
              </w:rPr>
              <w:t>D02</w:t>
            </w:r>
          </w:p>
        </w:tc>
      </w:tr>
      <w:tr w:rsidR="0021526F" w:rsidRPr="00752B86" w14:paraId="11860604" w14:textId="77777777" w:rsidTr="00EC1D47">
        <w:trPr>
          <w:trHeight w:val="288"/>
          <w:jc w:val="center"/>
        </w:trPr>
        <w:tc>
          <w:tcPr>
            <w:tcW w:w="715" w:type="dxa"/>
            <w:shd w:val="clear" w:color="auto" w:fill="auto"/>
            <w:vAlign w:val="center"/>
          </w:tcPr>
          <w:p w14:paraId="5A582D0D" w14:textId="77777777" w:rsidR="0021526F" w:rsidRPr="00752B86" w:rsidRDefault="0021526F"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shd w:val="clear" w:color="auto" w:fill="auto"/>
            <w:vAlign w:val="center"/>
          </w:tcPr>
          <w:p w14:paraId="03C52AF6" w14:textId="0B8B1D0A" w:rsidR="0021526F" w:rsidRPr="00752B86" w:rsidRDefault="00271C77" w:rsidP="00A671AE">
            <w:pPr>
              <w:widowControl w:val="0"/>
              <w:autoSpaceDE w:val="0"/>
              <w:autoSpaceDN w:val="0"/>
              <w:bidi w:val="0"/>
              <w:adjustRightInd w:val="0"/>
              <w:rPr>
                <w:rFonts w:asciiTheme="minorBidi" w:hAnsiTheme="minorBidi" w:cstheme="minorBidi"/>
                <w:color w:val="000000"/>
                <w:sz w:val="19"/>
                <w:szCs w:val="19"/>
              </w:rPr>
            </w:pPr>
            <w:r w:rsidRPr="00271C77">
              <w:rPr>
                <w:rFonts w:asciiTheme="minorBidi" w:hAnsiTheme="minorBidi" w:cstheme="minorBidi"/>
                <w:color w:val="000000"/>
                <w:sz w:val="19"/>
                <w:szCs w:val="19"/>
              </w:rPr>
              <w:t>BK-GNRAL-PEDCO-000-PI-SP-0009</w:t>
            </w:r>
          </w:p>
        </w:tc>
        <w:tc>
          <w:tcPr>
            <w:tcW w:w="4770" w:type="dxa"/>
            <w:shd w:val="clear" w:color="auto" w:fill="auto"/>
            <w:vAlign w:val="center"/>
          </w:tcPr>
          <w:p w14:paraId="3E0DCDAC" w14:textId="77777777" w:rsidR="0021526F" w:rsidRPr="00EC1D47" w:rsidRDefault="0021526F" w:rsidP="00A671AE">
            <w:pPr>
              <w:widowControl w:val="0"/>
              <w:autoSpaceDE w:val="0"/>
              <w:autoSpaceDN w:val="0"/>
              <w:bidi w:val="0"/>
              <w:adjustRightInd w:val="0"/>
              <w:rPr>
                <w:rFonts w:asciiTheme="minorBidi" w:hAnsiTheme="minorBidi" w:cstheme="minorBidi"/>
                <w:color w:val="000000"/>
                <w:sz w:val="19"/>
                <w:szCs w:val="19"/>
              </w:rPr>
            </w:pPr>
            <w:r w:rsidRPr="00EC1D47">
              <w:rPr>
                <w:rFonts w:asciiTheme="minorBidi" w:hAnsiTheme="minorBidi" w:cstheme="minorBidi"/>
                <w:color w:val="000000"/>
                <w:sz w:val="19"/>
                <w:szCs w:val="19"/>
              </w:rPr>
              <w:t>Specification For Manual Valves</w:t>
            </w:r>
          </w:p>
        </w:tc>
        <w:tc>
          <w:tcPr>
            <w:tcW w:w="630" w:type="dxa"/>
            <w:shd w:val="clear" w:color="auto" w:fill="auto"/>
            <w:vAlign w:val="center"/>
          </w:tcPr>
          <w:p w14:paraId="32982311" w14:textId="0736F799" w:rsidR="0021526F" w:rsidRPr="00EC1D47" w:rsidRDefault="00271C77" w:rsidP="00E82B24">
            <w:pPr>
              <w:widowControl w:val="0"/>
              <w:autoSpaceDE w:val="0"/>
              <w:autoSpaceDN w:val="0"/>
              <w:bidi w:val="0"/>
              <w:adjustRightInd w:val="0"/>
              <w:jc w:val="center"/>
              <w:rPr>
                <w:rFonts w:asciiTheme="minorBidi" w:hAnsiTheme="minorBidi" w:cstheme="minorBidi"/>
                <w:color w:val="000000"/>
                <w:sz w:val="19"/>
                <w:szCs w:val="19"/>
              </w:rPr>
            </w:pPr>
            <w:r w:rsidRPr="00EC1D47">
              <w:rPr>
                <w:rFonts w:asciiTheme="minorBidi" w:hAnsiTheme="minorBidi" w:cstheme="minorBidi"/>
                <w:color w:val="000000"/>
                <w:sz w:val="19"/>
                <w:szCs w:val="19"/>
              </w:rPr>
              <w:t>D0</w:t>
            </w:r>
            <w:r w:rsidR="00E82B24" w:rsidRPr="00EC1D47">
              <w:rPr>
                <w:rFonts w:asciiTheme="minorBidi" w:hAnsiTheme="minorBidi" w:cstheme="minorBidi"/>
                <w:color w:val="000000"/>
                <w:sz w:val="19"/>
                <w:szCs w:val="19"/>
              </w:rPr>
              <w:t>1</w:t>
            </w:r>
          </w:p>
        </w:tc>
      </w:tr>
      <w:tr w:rsidR="0021526F" w:rsidRPr="00752B86" w14:paraId="7DE9856D" w14:textId="77777777" w:rsidTr="00EC1D47">
        <w:trPr>
          <w:trHeight w:val="288"/>
          <w:jc w:val="center"/>
        </w:trPr>
        <w:tc>
          <w:tcPr>
            <w:tcW w:w="715" w:type="dxa"/>
            <w:shd w:val="clear" w:color="auto" w:fill="auto"/>
            <w:vAlign w:val="center"/>
          </w:tcPr>
          <w:p w14:paraId="5DA17BD4" w14:textId="77777777" w:rsidR="0021526F" w:rsidRPr="00752B86" w:rsidRDefault="0021526F"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shd w:val="clear" w:color="auto" w:fill="auto"/>
            <w:vAlign w:val="center"/>
          </w:tcPr>
          <w:p w14:paraId="17184C95" w14:textId="5726C150" w:rsidR="0021526F" w:rsidRPr="00752B86" w:rsidRDefault="00271C77" w:rsidP="00A671AE">
            <w:pPr>
              <w:widowControl w:val="0"/>
              <w:autoSpaceDE w:val="0"/>
              <w:autoSpaceDN w:val="0"/>
              <w:bidi w:val="0"/>
              <w:adjustRightInd w:val="0"/>
              <w:rPr>
                <w:rFonts w:asciiTheme="minorBidi" w:hAnsiTheme="minorBidi" w:cstheme="minorBidi"/>
                <w:color w:val="000000"/>
                <w:sz w:val="19"/>
                <w:szCs w:val="19"/>
              </w:rPr>
            </w:pPr>
            <w:r w:rsidRPr="00271C77">
              <w:rPr>
                <w:rFonts w:asciiTheme="minorBidi" w:hAnsiTheme="minorBidi" w:cstheme="minorBidi"/>
                <w:color w:val="000000"/>
                <w:sz w:val="19"/>
                <w:szCs w:val="19"/>
              </w:rPr>
              <w:t>BK-GNRAL-PEDCO-000-PI-SP-0011</w:t>
            </w:r>
          </w:p>
        </w:tc>
        <w:tc>
          <w:tcPr>
            <w:tcW w:w="4770" w:type="dxa"/>
            <w:shd w:val="clear" w:color="auto" w:fill="auto"/>
            <w:vAlign w:val="center"/>
          </w:tcPr>
          <w:p w14:paraId="1A3EBE6E" w14:textId="77777777" w:rsidR="0021526F" w:rsidRPr="00EC1D47" w:rsidRDefault="0021526F" w:rsidP="00A671AE">
            <w:pPr>
              <w:widowControl w:val="0"/>
              <w:autoSpaceDE w:val="0"/>
              <w:autoSpaceDN w:val="0"/>
              <w:bidi w:val="0"/>
              <w:adjustRightInd w:val="0"/>
              <w:rPr>
                <w:rFonts w:asciiTheme="minorBidi" w:hAnsiTheme="minorBidi" w:cstheme="minorBidi"/>
                <w:color w:val="000000"/>
                <w:sz w:val="19"/>
                <w:szCs w:val="19"/>
              </w:rPr>
            </w:pPr>
            <w:r w:rsidRPr="00EC1D47">
              <w:rPr>
                <w:rFonts w:asciiTheme="minorBidi" w:hAnsiTheme="minorBidi" w:cstheme="minorBidi"/>
                <w:color w:val="000000"/>
                <w:sz w:val="19"/>
                <w:szCs w:val="19"/>
              </w:rPr>
              <w:t>Specification For Welding of Plant Piping System</w:t>
            </w:r>
          </w:p>
        </w:tc>
        <w:tc>
          <w:tcPr>
            <w:tcW w:w="630" w:type="dxa"/>
            <w:shd w:val="clear" w:color="auto" w:fill="auto"/>
            <w:vAlign w:val="center"/>
          </w:tcPr>
          <w:p w14:paraId="741C54AE" w14:textId="6063EF27" w:rsidR="0021526F" w:rsidRPr="00EC1D47" w:rsidRDefault="00271C77" w:rsidP="00BE757E">
            <w:pPr>
              <w:widowControl w:val="0"/>
              <w:autoSpaceDE w:val="0"/>
              <w:autoSpaceDN w:val="0"/>
              <w:bidi w:val="0"/>
              <w:adjustRightInd w:val="0"/>
              <w:jc w:val="center"/>
              <w:rPr>
                <w:rFonts w:asciiTheme="minorBidi" w:hAnsiTheme="minorBidi" w:cstheme="minorBidi"/>
                <w:color w:val="000000"/>
                <w:sz w:val="19"/>
                <w:szCs w:val="19"/>
              </w:rPr>
            </w:pPr>
            <w:r w:rsidRPr="00EC1D47">
              <w:rPr>
                <w:rFonts w:asciiTheme="minorBidi" w:hAnsiTheme="minorBidi" w:cstheme="minorBidi"/>
                <w:color w:val="000000"/>
                <w:sz w:val="19"/>
                <w:szCs w:val="19"/>
              </w:rPr>
              <w:t>D0</w:t>
            </w:r>
            <w:r w:rsidR="00BE757E" w:rsidRPr="00EC1D47">
              <w:rPr>
                <w:rFonts w:asciiTheme="minorBidi" w:hAnsiTheme="minorBidi" w:cstheme="minorBidi"/>
                <w:color w:val="000000"/>
                <w:sz w:val="19"/>
                <w:szCs w:val="19"/>
              </w:rPr>
              <w:t>2</w:t>
            </w:r>
          </w:p>
        </w:tc>
      </w:tr>
      <w:tr w:rsidR="00EA632C" w:rsidRPr="00752B86" w14:paraId="452A1257" w14:textId="77777777" w:rsidTr="00EC1D47">
        <w:trPr>
          <w:trHeight w:val="288"/>
          <w:jc w:val="center"/>
        </w:trPr>
        <w:tc>
          <w:tcPr>
            <w:tcW w:w="715" w:type="dxa"/>
            <w:shd w:val="clear" w:color="auto" w:fill="auto"/>
            <w:vAlign w:val="center"/>
          </w:tcPr>
          <w:p w14:paraId="1CB8696D" w14:textId="77777777" w:rsidR="00EA632C" w:rsidRPr="00752B86" w:rsidRDefault="00EA632C" w:rsidP="00EA632C">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shd w:val="clear" w:color="auto" w:fill="auto"/>
            <w:vAlign w:val="center"/>
          </w:tcPr>
          <w:p w14:paraId="69B142E7" w14:textId="0216976C" w:rsidR="00EA632C" w:rsidRPr="005B70A0" w:rsidRDefault="00EA632C" w:rsidP="00EA632C">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BK-GNRAL-PEDCO-000-PI-DC-0001</w:t>
            </w:r>
          </w:p>
        </w:tc>
        <w:tc>
          <w:tcPr>
            <w:tcW w:w="4770" w:type="dxa"/>
            <w:shd w:val="clear" w:color="auto" w:fill="auto"/>
            <w:vAlign w:val="center"/>
          </w:tcPr>
          <w:p w14:paraId="50607C9F" w14:textId="0496A79C" w:rsidR="00EA632C" w:rsidRPr="00EC1D47" w:rsidRDefault="00EA632C" w:rsidP="00EA632C">
            <w:pPr>
              <w:widowControl w:val="0"/>
              <w:autoSpaceDE w:val="0"/>
              <w:autoSpaceDN w:val="0"/>
              <w:bidi w:val="0"/>
              <w:adjustRightInd w:val="0"/>
              <w:rPr>
                <w:rFonts w:asciiTheme="minorBidi" w:hAnsiTheme="minorBidi" w:cstheme="minorBidi"/>
                <w:color w:val="000000"/>
                <w:sz w:val="19"/>
                <w:szCs w:val="19"/>
              </w:rPr>
            </w:pPr>
            <w:r w:rsidRPr="00EC1D47">
              <w:rPr>
                <w:rFonts w:asciiTheme="minorBidi" w:hAnsiTheme="minorBidi" w:cstheme="minorBidi"/>
                <w:color w:val="000000"/>
                <w:sz w:val="19"/>
                <w:szCs w:val="19"/>
              </w:rPr>
              <w:t xml:space="preserve">Piping Design Criteria    </w:t>
            </w:r>
          </w:p>
        </w:tc>
        <w:tc>
          <w:tcPr>
            <w:tcW w:w="630" w:type="dxa"/>
            <w:shd w:val="clear" w:color="auto" w:fill="auto"/>
            <w:vAlign w:val="center"/>
          </w:tcPr>
          <w:p w14:paraId="2099BE66" w14:textId="10728F4E" w:rsidR="00EA632C" w:rsidRPr="00EC1D47" w:rsidRDefault="00EA632C" w:rsidP="00EA632C">
            <w:pPr>
              <w:widowControl w:val="0"/>
              <w:autoSpaceDE w:val="0"/>
              <w:autoSpaceDN w:val="0"/>
              <w:bidi w:val="0"/>
              <w:adjustRightInd w:val="0"/>
              <w:jc w:val="center"/>
              <w:rPr>
                <w:rFonts w:asciiTheme="minorBidi" w:hAnsiTheme="minorBidi" w:cstheme="minorBidi"/>
                <w:color w:val="000000"/>
                <w:sz w:val="19"/>
                <w:szCs w:val="19"/>
              </w:rPr>
            </w:pPr>
            <w:r w:rsidRPr="00EC1D47">
              <w:rPr>
                <w:rFonts w:asciiTheme="minorBidi" w:hAnsiTheme="minorBidi" w:cstheme="minorBidi"/>
                <w:color w:val="000000"/>
                <w:sz w:val="19"/>
                <w:szCs w:val="19"/>
              </w:rPr>
              <w:t>D03</w:t>
            </w:r>
          </w:p>
        </w:tc>
      </w:tr>
      <w:tr w:rsidR="00EA632C" w:rsidRPr="00752B86" w14:paraId="2D371FAD" w14:textId="77777777" w:rsidTr="00EC1D47">
        <w:trPr>
          <w:trHeight w:val="288"/>
          <w:jc w:val="center"/>
        </w:trPr>
        <w:tc>
          <w:tcPr>
            <w:tcW w:w="715" w:type="dxa"/>
            <w:shd w:val="clear" w:color="auto" w:fill="auto"/>
            <w:vAlign w:val="center"/>
          </w:tcPr>
          <w:p w14:paraId="4CC01062" w14:textId="77777777" w:rsidR="00EA632C" w:rsidRPr="00752B86" w:rsidRDefault="00EA632C" w:rsidP="00EA632C">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shd w:val="clear" w:color="auto" w:fill="auto"/>
            <w:vAlign w:val="center"/>
          </w:tcPr>
          <w:p w14:paraId="7F414C8D" w14:textId="0176F570" w:rsidR="00EA632C" w:rsidRPr="005B70A0" w:rsidRDefault="00EA632C" w:rsidP="00EA632C">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BK-GCS-PEDCO-120-PI-RT-0001</w:t>
            </w:r>
          </w:p>
        </w:tc>
        <w:tc>
          <w:tcPr>
            <w:tcW w:w="4770" w:type="dxa"/>
            <w:shd w:val="clear" w:color="auto" w:fill="auto"/>
            <w:vAlign w:val="center"/>
          </w:tcPr>
          <w:p w14:paraId="0722ABF8" w14:textId="16978098" w:rsidR="00EA632C" w:rsidRPr="00EC1D47" w:rsidRDefault="00EA632C" w:rsidP="00EA632C">
            <w:pPr>
              <w:widowControl w:val="0"/>
              <w:autoSpaceDE w:val="0"/>
              <w:autoSpaceDN w:val="0"/>
              <w:bidi w:val="0"/>
              <w:adjustRightInd w:val="0"/>
              <w:rPr>
                <w:rFonts w:asciiTheme="minorBidi" w:hAnsiTheme="minorBidi" w:cstheme="minorBidi"/>
                <w:color w:val="000000"/>
                <w:sz w:val="19"/>
                <w:szCs w:val="19"/>
              </w:rPr>
            </w:pPr>
            <w:r w:rsidRPr="00EC1D47">
              <w:rPr>
                <w:rFonts w:asciiTheme="minorBidi" w:hAnsiTheme="minorBidi" w:cstheme="minorBidi"/>
                <w:color w:val="000000"/>
                <w:sz w:val="19"/>
                <w:szCs w:val="19"/>
              </w:rPr>
              <w:t>Piping Corrosion Study &amp; Material Selection Report</w:t>
            </w:r>
          </w:p>
        </w:tc>
        <w:tc>
          <w:tcPr>
            <w:tcW w:w="630" w:type="dxa"/>
            <w:shd w:val="clear" w:color="auto" w:fill="auto"/>
            <w:vAlign w:val="center"/>
          </w:tcPr>
          <w:p w14:paraId="582C0E8D" w14:textId="612766C4" w:rsidR="00EA632C" w:rsidRPr="00EC1D47" w:rsidRDefault="005B70A0" w:rsidP="00F0291D">
            <w:pPr>
              <w:widowControl w:val="0"/>
              <w:autoSpaceDE w:val="0"/>
              <w:autoSpaceDN w:val="0"/>
              <w:bidi w:val="0"/>
              <w:adjustRightInd w:val="0"/>
              <w:jc w:val="center"/>
              <w:rPr>
                <w:rFonts w:asciiTheme="minorBidi" w:hAnsiTheme="minorBidi" w:cstheme="minorBidi"/>
                <w:color w:val="000000"/>
                <w:sz w:val="19"/>
                <w:szCs w:val="19"/>
              </w:rPr>
            </w:pPr>
            <w:r w:rsidRPr="00EC1D47">
              <w:rPr>
                <w:rFonts w:asciiTheme="minorBidi" w:hAnsiTheme="minorBidi" w:cstheme="minorBidi"/>
                <w:color w:val="000000"/>
                <w:sz w:val="19"/>
                <w:szCs w:val="19"/>
              </w:rPr>
              <w:t>D0</w:t>
            </w:r>
            <w:r w:rsidR="00F0291D" w:rsidRPr="00EC1D47">
              <w:rPr>
                <w:rFonts w:asciiTheme="minorBidi" w:hAnsiTheme="minorBidi" w:cstheme="minorBidi"/>
                <w:color w:val="000000"/>
                <w:sz w:val="19"/>
                <w:szCs w:val="19"/>
              </w:rPr>
              <w:t>5</w:t>
            </w:r>
          </w:p>
        </w:tc>
      </w:tr>
      <w:tr w:rsidR="00C85150" w:rsidRPr="00752B86" w14:paraId="3358884D" w14:textId="77777777" w:rsidTr="00EC1D47">
        <w:trPr>
          <w:trHeight w:val="288"/>
          <w:jc w:val="center"/>
        </w:trPr>
        <w:tc>
          <w:tcPr>
            <w:tcW w:w="715" w:type="dxa"/>
            <w:shd w:val="clear" w:color="auto" w:fill="auto"/>
            <w:vAlign w:val="center"/>
          </w:tcPr>
          <w:p w14:paraId="4D4426BA" w14:textId="77777777" w:rsidR="00C85150" w:rsidRPr="00752B86" w:rsidRDefault="00C85150" w:rsidP="00C85150">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shd w:val="clear" w:color="auto" w:fill="auto"/>
            <w:vAlign w:val="center"/>
          </w:tcPr>
          <w:p w14:paraId="4A8E9904" w14:textId="445B3A51" w:rsidR="00C85150" w:rsidRPr="005B70A0" w:rsidRDefault="00C85150" w:rsidP="00C85150">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BK-GNRAL-PEDCO-000-PI-SP-0004</w:t>
            </w:r>
          </w:p>
        </w:tc>
        <w:tc>
          <w:tcPr>
            <w:tcW w:w="4770" w:type="dxa"/>
            <w:shd w:val="clear" w:color="auto" w:fill="auto"/>
            <w:vAlign w:val="center"/>
          </w:tcPr>
          <w:p w14:paraId="5B911A6C" w14:textId="1208C1B7" w:rsidR="00C85150" w:rsidRPr="00EC1D47" w:rsidRDefault="00C85150" w:rsidP="00C85150">
            <w:pPr>
              <w:widowControl w:val="0"/>
              <w:autoSpaceDE w:val="0"/>
              <w:autoSpaceDN w:val="0"/>
              <w:bidi w:val="0"/>
              <w:adjustRightInd w:val="0"/>
              <w:rPr>
                <w:rFonts w:asciiTheme="minorBidi" w:hAnsiTheme="minorBidi" w:cstheme="minorBidi"/>
                <w:color w:val="000000"/>
                <w:sz w:val="19"/>
                <w:szCs w:val="19"/>
              </w:rPr>
            </w:pPr>
            <w:r w:rsidRPr="00EC1D47">
              <w:rPr>
                <w:rFonts w:asciiTheme="minorBidi" w:hAnsiTheme="minorBidi" w:cstheme="minorBidi"/>
                <w:color w:val="000000"/>
                <w:sz w:val="19"/>
                <w:szCs w:val="19"/>
              </w:rPr>
              <w:t>Specification For Metallic Pipes</w:t>
            </w:r>
          </w:p>
        </w:tc>
        <w:tc>
          <w:tcPr>
            <w:tcW w:w="630" w:type="dxa"/>
            <w:shd w:val="clear" w:color="auto" w:fill="auto"/>
            <w:vAlign w:val="center"/>
          </w:tcPr>
          <w:p w14:paraId="68AF979E" w14:textId="17649CFF" w:rsidR="00C85150" w:rsidRPr="00EC1D47" w:rsidRDefault="00C85150" w:rsidP="00CA6AE2">
            <w:pPr>
              <w:widowControl w:val="0"/>
              <w:autoSpaceDE w:val="0"/>
              <w:autoSpaceDN w:val="0"/>
              <w:bidi w:val="0"/>
              <w:adjustRightInd w:val="0"/>
              <w:jc w:val="center"/>
              <w:rPr>
                <w:rFonts w:asciiTheme="minorBidi" w:hAnsiTheme="minorBidi" w:cstheme="minorBidi"/>
                <w:color w:val="000000"/>
                <w:sz w:val="19"/>
                <w:szCs w:val="19"/>
              </w:rPr>
            </w:pPr>
            <w:r w:rsidRPr="00EC1D47">
              <w:rPr>
                <w:rFonts w:asciiTheme="minorBidi" w:hAnsiTheme="minorBidi" w:cstheme="minorBidi"/>
                <w:color w:val="000000"/>
                <w:sz w:val="19"/>
                <w:szCs w:val="19"/>
              </w:rPr>
              <w:t>D0</w:t>
            </w:r>
            <w:r w:rsidR="00CA6AE2" w:rsidRPr="00EC1D47">
              <w:rPr>
                <w:rFonts w:asciiTheme="minorBidi" w:hAnsiTheme="minorBidi" w:cstheme="minorBidi"/>
                <w:color w:val="000000"/>
                <w:sz w:val="19"/>
                <w:szCs w:val="19"/>
              </w:rPr>
              <w:t>6</w:t>
            </w:r>
          </w:p>
        </w:tc>
      </w:tr>
      <w:tr w:rsidR="00C85150" w:rsidRPr="00752B86" w14:paraId="1A2FF5FD" w14:textId="77777777" w:rsidTr="00EC1D47">
        <w:trPr>
          <w:trHeight w:val="288"/>
          <w:jc w:val="center"/>
        </w:trPr>
        <w:tc>
          <w:tcPr>
            <w:tcW w:w="715" w:type="dxa"/>
            <w:shd w:val="clear" w:color="auto" w:fill="auto"/>
            <w:vAlign w:val="center"/>
          </w:tcPr>
          <w:p w14:paraId="102BD291" w14:textId="77777777" w:rsidR="00C85150" w:rsidRPr="00752B86" w:rsidRDefault="00C85150" w:rsidP="00C85150">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shd w:val="clear" w:color="auto" w:fill="auto"/>
            <w:vAlign w:val="center"/>
          </w:tcPr>
          <w:p w14:paraId="7C39C1AA" w14:textId="19D6F0E5" w:rsidR="00C85150" w:rsidRPr="005B70A0" w:rsidRDefault="00C85150" w:rsidP="00C85150">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BK-GCS-PEDCO-120-PI-PY-0001</w:t>
            </w:r>
          </w:p>
        </w:tc>
        <w:tc>
          <w:tcPr>
            <w:tcW w:w="4770" w:type="dxa"/>
            <w:shd w:val="clear" w:color="auto" w:fill="auto"/>
            <w:vAlign w:val="center"/>
          </w:tcPr>
          <w:p w14:paraId="4EC7916A" w14:textId="44A712CD" w:rsidR="00C85150" w:rsidRPr="00EC1D47" w:rsidRDefault="00C85150" w:rsidP="00C85150">
            <w:pPr>
              <w:widowControl w:val="0"/>
              <w:autoSpaceDE w:val="0"/>
              <w:autoSpaceDN w:val="0"/>
              <w:bidi w:val="0"/>
              <w:adjustRightInd w:val="0"/>
              <w:rPr>
                <w:rFonts w:asciiTheme="minorBidi" w:hAnsiTheme="minorBidi" w:cstheme="minorBidi"/>
                <w:color w:val="000000"/>
                <w:sz w:val="19"/>
                <w:szCs w:val="19"/>
              </w:rPr>
            </w:pPr>
            <w:r w:rsidRPr="00EC1D47">
              <w:rPr>
                <w:rFonts w:asciiTheme="minorBidi" w:hAnsiTheme="minorBidi" w:cstheme="minorBidi"/>
                <w:color w:val="000000"/>
                <w:sz w:val="19"/>
                <w:szCs w:val="19"/>
              </w:rPr>
              <w:t>Unit Plot Plan Drawing</w:t>
            </w:r>
          </w:p>
        </w:tc>
        <w:tc>
          <w:tcPr>
            <w:tcW w:w="630" w:type="dxa"/>
            <w:shd w:val="clear" w:color="auto" w:fill="auto"/>
            <w:vAlign w:val="center"/>
          </w:tcPr>
          <w:p w14:paraId="592276AF" w14:textId="61D8E149" w:rsidR="00C85150" w:rsidRPr="00EC1D47" w:rsidRDefault="005B70A0" w:rsidP="00E44933">
            <w:pPr>
              <w:widowControl w:val="0"/>
              <w:autoSpaceDE w:val="0"/>
              <w:autoSpaceDN w:val="0"/>
              <w:bidi w:val="0"/>
              <w:adjustRightInd w:val="0"/>
              <w:jc w:val="center"/>
              <w:rPr>
                <w:rFonts w:asciiTheme="minorBidi" w:hAnsiTheme="minorBidi" w:cstheme="minorBidi"/>
                <w:color w:val="000000"/>
                <w:sz w:val="19"/>
                <w:szCs w:val="19"/>
              </w:rPr>
            </w:pPr>
            <w:r w:rsidRPr="00EC1D47">
              <w:rPr>
                <w:rFonts w:asciiTheme="minorBidi" w:hAnsiTheme="minorBidi" w:cstheme="minorBidi"/>
                <w:color w:val="000000"/>
                <w:sz w:val="19"/>
                <w:szCs w:val="19"/>
              </w:rPr>
              <w:t>D0</w:t>
            </w:r>
            <w:r w:rsidR="00E44933" w:rsidRPr="00EC1D47">
              <w:rPr>
                <w:rFonts w:asciiTheme="minorBidi" w:hAnsiTheme="minorBidi" w:cstheme="minorBidi"/>
                <w:color w:val="000000"/>
                <w:sz w:val="19"/>
                <w:szCs w:val="19"/>
              </w:rPr>
              <w:t>5</w:t>
            </w:r>
          </w:p>
        </w:tc>
      </w:tr>
      <w:tr w:rsidR="00C85150" w:rsidRPr="00752B86" w14:paraId="11723D6F" w14:textId="77777777" w:rsidTr="00EC1D47">
        <w:trPr>
          <w:trHeight w:val="525"/>
          <w:jc w:val="center"/>
        </w:trPr>
        <w:tc>
          <w:tcPr>
            <w:tcW w:w="715" w:type="dxa"/>
            <w:shd w:val="clear" w:color="auto" w:fill="auto"/>
            <w:vAlign w:val="center"/>
          </w:tcPr>
          <w:p w14:paraId="3CFC994B" w14:textId="77777777" w:rsidR="00C85150" w:rsidRPr="00752B86" w:rsidRDefault="00C85150" w:rsidP="00C85150">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shd w:val="clear" w:color="auto" w:fill="auto"/>
            <w:vAlign w:val="center"/>
          </w:tcPr>
          <w:p w14:paraId="4191966E" w14:textId="33BA232E" w:rsidR="00C85150" w:rsidRPr="005B70A0" w:rsidRDefault="00C85150" w:rsidP="00C85150">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BK-GNRAL-PEDCO-000-PI-SP-0003</w:t>
            </w:r>
          </w:p>
        </w:tc>
        <w:tc>
          <w:tcPr>
            <w:tcW w:w="4770" w:type="dxa"/>
            <w:shd w:val="clear" w:color="auto" w:fill="auto"/>
            <w:vAlign w:val="center"/>
          </w:tcPr>
          <w:p w14:paraId="0944DF0B" w14:textId="689839F8" w:rsidR="00C85150" w:rsidRPr="00EC1D47" w:rsidRDefault="00C85150" w:rsidP="00A36D65">
            <w:pPr>
              <w:pStyle w:val="wordsection1"/>
              <w:spacing w:before="120" w:after="0"/>
              <w:rPr>
                <w:rFonts w:asciiTheme="minorBidi" w:eastAsia="Times New Roman" w:hAnsiTheme="minorBidi" w:cstheme="minorBidi"/>
                <w:color w:val="000000"/>
                <w:sz w:val="19"/>
                <w:szCs w:val="19"/>
              </w:rPr>
            </w:pPr>
            <w:r w:rsidRPr="00EC1D47">
              <w:rPr>
                <w:rFonts w:asciiTheme="minorBidi" w:eastAsia="Times New Roman" w:hAnsiTheme="minorBidi" w:cstheme="minorBidi"/>
                <w:color w:val="000000"/>
                <w:sz w:val="19"/>
                <w:szCs w:val="19"/>
              </w:rPr>
              <w:t>Specification For the Design of Piping in Mechani</w:t>
            </w:r>
            <w:r w:rsidR="00A36D65" w:rsidRPr="00EC1D47">
              <w:rPr>
                <w:rFonts w:asciiTheme="minorBidi" w:eastAsia="Times New Roman" w:hAnsiTheme="minorBidi" w:cstheme="minorBidi"/>
                <w:color w:val="000000"/>
                <w:sz w:val="19"/>
                <w:szCs w:val="19"/>
              </w:rPr>
              <w:t>cal Packages</w:t>
            </w:r>
          </w:p>
        </w:tc>
        <w:tc>
          <w:tcPr>
            <w:tcW w:w="630" w:type="dxa"/>
            <w:shd w:val="clear" w:color="auto" w:fill="auto"/>
            <w:vAlign w:val="center"/>
          </w:tcPr>
          <w:p w14:paraId="322D5DBF" w14:textId="625948E4" w:rsidR="00C85150" w:rsidRPr="00EC1D47" w:rsidRDefault="00C85150" w:rsidP="00A36D65">
            <w:pPr>
              <w:widowControl w:val="0"/>
              <w:autoSpaceDE w:val="0"/>
              <w:autoSpaceDN w:val="0"/>
              <w:bidi w:val="0"/>
              <w:adjustRightInd w:val="0"/>
              <w:jc w:val="center"/>
              <w:rPr>
                <w:rFonts w:asciiTheme="minorBidi" w:hAnsiTheme="minorBidi" w:cstheme="minorBidi"/>
                <w:color w:val="000000"/>
                <w:sz w:val="19"/>
                <w:szCs w:val="19"/>
              </w:rPr>
            </w:pPr>
            <w:r w:rsidRPr="00EC1D47">
              <w:rPr>
                <w:rFonts w:asciiTheme="minorBidi" w:hAnsiTheme="minorBidi" w:cstheme="minorBidi"/>
                <w:color w:val="000000"/>
                <w:sz w:val="19"/>
                <w:szCs w:val="19"/>
              </w:rPr>
              <w:t>D</w:t>
            </w:r>
            <w:r w:rsidR="00A36D65" w:rsidRPr="00EC1D47">
              <w:rPr>
                <w:rFonts w:asciiTheme="minorBidi" w:hAnsiTheme="minorBidi" w:cstheme="minorBidi"/>
                <w:color w:val="000000"/>
                <w:sz w:val="19"/>
                <w:szCs w:val="19"/>
              </w:rPr>
              <w:t>02</w:t>
            </w:r>
          </w:p>
        </w:tc>
      </w:tr>
      <w:tr w:rsidR="00FE1861" w:rsidRPr="00752B86" w14:paraId="3AFD159A" w14:textId="77777777" w:rsidTr="00261BAD">
        <w:trPr>
          <w:trHeight w:val="288"/>
          <w:jc w:val="center"/>
        </w:trPr>
        <w:tc>
          <w:tcPr>
            <w:tcW w:w="715" w:type="dxa"/>
            <w:shd w:val="clear" w:color="auto" w:fill="auto"/>
            <w:vAlign w:val="center"/>
          </w:tcPr>
          <w:p w14:paraId="75AC72B7"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shd w:val="clear" w:color="auto" w:fill="auto"/>
            <w:vAlign w:val="center"/>
          </w:tcPr>
          <w:p w14:paraId="73B9C18D" w14:textId="0DB219C6" w:rsidR="00FE1861" w:rsidRPr="005B70A0" w:rsidRDefault="00FE1861" w:rsidP="00FE1861">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BK-GNRAL-PEDCO-000-PI-SP-0007</w:t>
            </w:r>
          </w:p>
        </w:tc>
        <w:tc>
          <w:tcPr>
            <w:tcW w:w="4770" w:type="dxa"/>
            <w:shd w:val="clear" w:color="auto" w:fill="auto"/>
            <w:vAlign w:val="center"/>
          </w:tcPr>
          <w:p w14:paraId="38432DCB" w14:textId="700B4EA9" w:rsidR="00FE1861" w:rsidRPr="00EC1D47" w:rsidRDefault="00FE1861" w:rsidP="00FE1861">
            <w:pPr>
              <w:pStyle w:val="wordsection1"/>
              <w:spacing w:before="120" w:after="0"/>
              <w:rPr>
                <w:rFonts w:asciiTheme="minorBidi" w:eastAsia="Times New Roman" w:hAnsiTheme="minorBidi" w:cstheme="minorBidi"/>
                <w:color w:val="000000"/>
                <w:sz w:val="19"/>
                <w:szCs w:val="19"/>
              </w:rPr>
            </w:pPr>
            <w:r w:rsidRPr="00EC1D47">
              <w:rPr>
                <w:rFonts w:asciiTheme="minorBidi" w:eastAsia="Times New Roman" w:hAnsiTheme="minorBidi" w:cstheme="minorBidi"/>
                <w:color w:val="000000"/>
                <w:sz w:val="19"/>
                <w:szCs w:val="19"/>
              </w:rPr>
              <w:t>Specification For Lining (Internal Protection of Equipment by Painting)</w:t>
            </w:r>
          </w:p>
        </w:tc>
        <w:tc>
          <w:tcPr>
            <w:tcW w:w="630" w:type="dxa"/>
            <w:shd w:val="clear" w:color="auto" w:fill="D9D9D9" w:themeFill="background1" w:themeFillShade="D9"/>
            <w:vAlign w:val="center"/>
          </w:tcPr>
          <w:p w14:paraId="04408A0F" w14:textId="0179EE01" w:rsidR="00FE1861" w:rsidRPr="00261BAD" w:rsidRDefault="00FE1861" w:rsidP="00261BAD">
            <w:pPr>
              <w:widowControl w:val="0"/>
              <w:autoSpaceDE w:val="0"/>
              <w:autoSpaceDN w:val="0"/>
              <w:bidi w:val="0"/>
              <w:adjustRightInd w:val="0"/>
              <w:jc w:val="center"/>
              <w:rPr>
                <w:rFonts w:asciiTheme="minorBidi" w:hAnsiTheme="minorBidi" w:cstheme="minorBidi"/>
                <w:color w:val="000000"/>
                <w:sz w:val="19"/>
                <w:szCs w:val="19"/>
              </w:rPr>
            </w:pPr>
            <w:r w:rsidRPr="00261BAD">
              <w:rPr>
                <w:rFonts w:asciiTheme="minorBidi" w:hAnsiTheme="minorBidi" w:cstheme="minorBidi"/>
                <w:color w:val="000000"/>
                <w:sz w:val="19"/>
                <w:szCs w:val="19"/>
              </w:rPr>
              <w:t>D0</w:t>
            </w:r>
            <w:r w:rsidR="00261BAD" w:rsidRPr="00261BAD">
              <w:rPr>
                <w:rFonts w:asciiTheme="minorBidi" w:hAnsiTheme="minorBidi" w:cstheme="minorBidi"/>
                <w:color w:val="000000"/>
                <w:sz w:val="19"/>
                <w:szCs w:val="19"/>
              </w:rPr>
              <w:t>3</w:t>
            </w:r>
          </w:p>
        </w:tc>
      </w:tr>
      <w:tr w:rsidR="00FE1861" w:rsidRPr="00752B86" w14:paraId="519DD2B7" w14:textId="77777777" w:rsidTr="00EC1D47">
        <w:trPr>
          <w:trHeight w:val="288"/>
          <w:jc w:val="center"/>
        </w:trPr>
        <w:tc>
          <w:tcPr>
            <w:tcW w:w="715" w:type="dxa"/>
            <w:shd w:val="clear" w:color="auto" w:fill="auto"/>
            <w:vAlign w:val="center"/>
          </w:tcPr>
          <w:p w14:paraId="350F1767"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shd w:val="clear" w:color="auto" w:fill="auto"/>
            <w:vAlign w:val="center"/>
          </w:tcPr>
          <w:p w14:paraId="1F01A4EF" w14:textId="33B7D4AB" w:rsidR="00FE1861" w:rsidRPr="005B70A0" w:rsidRDefault="00FE1861" w:rsidP="00FE1861">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BK-GNRAL-PEDCO-000-PI-SP-0017</w:t>
            </w:r>
          </w:p>
        </w:tc>
        <w:tc>
          <w:tcPr>
            <w:tcW w:w="4770" w:type="dxa"/>
            <w:shd w:val="clear" w:color="auto" w:fill="auto"/>
            <w:vAlign w:val="center"/>
          </w:tcPr>
          <w:p w14:paraId="1D21287D" w14:textId="29AB6672" w:rsidR="00FE1861" w:rsidRPr="00EC1D47" w:rsidRDefault="00FE1861" w:rsidP="00FE1861">
            <w:pPr>
              <w:pStyle w:val="wordsection1"/>
              <w:spacing w:before="0" w:after="0"/>
              <w:rPr>
                <w:rFonts w:asciiTheme="minorBidi" w:eastAsia="Times New Roman" w:hAnsiTheme="minorBidi" w:cstheme="minorBidi"/>
                <w:color w:val="000000"/>
                <w:sz w:val="19"/>
                <w:szCs w:val="19"/>
              </w:rPr>
            </w:pPr>
            <w:r w:rsidRPr="00EC1D47">
              <w:rPr>
                <w:rFonts w:asciiTheme="minorBidi" w:eastAsia="Times New Roman" w:hAnsiTheme="minorBidi" w:cstheme="minorBidi"/>
                <w:color w:val="000000"/>
                <w:sz w:val="19"/>
                <w:szCs w:val="19"/>
              </w:rPr>
              <w:t>Specification For Piping Cleaning and Flushing</w:t>
            </w:r>
          </w:p>
        </w:tc>
        <w:tc>
          <w:tcPr>
            <w:tcW w:w="630" w:type="dxa"/>
            <w:shd w:val="clear" w:color="auto" w:fill="auto"/>
            <w:vAlign w:val="center"/>
          </w:tcPr>
          <w:p w14:paraId="1C1AF7B6" w14:textId="75C8285A" w:rsidR="00FE1861" w:rsidRPr="00EC1D47" w:rsidRDefault="00FE1861" w:rsidP="00CA6AE2">
            <w:pPr>
              <w:widowControl w:val="0"/>
              <w:autoSpaceDE w:val="0"/>
              <w:autoSpaceDN w:val="0"/>
              <w:bidi w:val="0"/>
              <w:adjustRightInd w:val="0"/>
              <w:jc w:val="center"/>
              <w:rPr>
                <w:rFonts w:asciiTheme="minorBidi" w:hAnsiTheme="minorBidi" w:cstheme="minorBidi"/>
                <w:color w:val="000000"/>
                <w:sz w:val="19"/>
                <w:szCs w:val="19"/>
              </w:rPr>
            </w:pPr>
            <w:r w:rsidRPr="00EC1D47">
              <w:rPr>
                <w:rFonts w:asciiTheme="minorBidi" w:hAnsiTheme="minorBidi" w:cstheme="minorBidi"/>
                <w:color w:val="000000"/>
                <w:sz w:val="19"/>
                <w:szCs w:val="19"/>
              </w:rPr>
              <w:t>D0</w:t>
            </w:r>
            <w:r w:rsidR="00CA6AE2" w:rsidRPr="00EC1D47">
              <w:rPr>
                <w:rFonts w:asciiTheme="minorBidi" w:hAnsiTheme="minorBidi" w:cstheme="minorBidi"/>
                <w:color w:val="000000"/>
                <w:sz w:val="19"/>
                <w:szCs w:val="19"/>
              </w:rPr>
              <w:t>3</w:t>
            </w:r>
          </w:p>
        </w:tc>
      </w:tr>
      <w:tr w:rsidR="00FE1861" w:rsidRPr="00752B86" w14:paraId="3A37042C" w14:textId="77777777" w:rsidTr="00EC1D47">
        <w:trPr>
          <w:trHeight w:val="288"/>
          <w:jc w:val="center"/>
        </w:trPr>
        <w:tc>
          <w:tcPr>
            <w:tcW w:w="715" w:type="dxa"/>
            <w:shd w:val="clear" w:color="auto" w:fill="auto"/>
            <w:vAlign w:val="center"/>
          </w:tcPr>
          <w:p w14:paraId="72BF4EC6"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shd w:val="clear" w:color="auto" w:fill="auto"/>
            <w:vAlign w:val="center"/>
          </w:tcPr>
          <w:p w14:paraId="303DF7CB" w14:textId="70E6E108" w:rsidR="00FE1861" w:rsidRPr="005B70A0" w:rsidRDefault="00FE1861" w:rsidP="00FE1861">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BK-GNRAL-PEDCO-000-QC-PR-0041</w:t>
            </w:r>
          </w:p>
        </w:tc>
        <w:tc>
          <w:tcPr>
            <w:tcW w:w="4770" w:type="dxa"/>
            <w:shd w:val="clear" w:color="auto" w:fill="auto"/>
            <w:vAlign w:val="center"/>
          </w:tcPr>
          <w:p w14:paraId="5457F5F2" w14:textId="2B82616D" w:rsidR="00FE1861" w:rsidRPr="00EC1D47" w:rsidRDefault="00FE1861" w:rsidP="00FE1861">
            <w:pPr>
              <w:pStyle w:val="wordsection1"/>
              <w:spacing w:before="0" w:after="0"/>
              <w:rPr>
                <w:rFonts w:asciiTheme="minorBidi" w:eastAsia="Times New Roman" w:hAnsiTheme="minorBidi" w:cstheme="minorBidi"/>
                <w:color w:val="000000"/>
                <w:sz w:val="19"/>
                <w:szCs w:val="19"/>
              </w:rPr>
            </w:pPr>
            <w:r w:rsidRPr="00EC1D47">
              <w:rPr>
                <w:rFonts w:asciiTheme="minorBidi" w:eastAsia="Times New Roman" w:hAnsiTheme="minorBidi" w:cstheme="minorBidi"/>
                <w:color w:val="000000"/>
                <w:sz w:val="19"/>
                <w:szCs w:val="19"/>
              </w:rPr>
              <w:t>NDT Plan For steel Structures</w:t>
            </w:r>
          </w:p>
        </w:tc>
        <w:tc>
          <w:tcPr>
            <w:tcW w:w="630" w:type="dxa"/>
            <w:shd w:val="clear" w:color="auto" w:fill="auto"/>
            <w:vAlign w:val="center"/>
          </w:tcPr>
          <w:p w14:paraId="4D831E87" w14:textId="2C09D1B7" w:rsidR="00FE1861" w:rsidRPr="00EC1D47"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sidRPr="00EC1D47">
              <w:rPr>
                <w:rFonts w:asciiTheme="minorBidi" w:hAnsiTheme="minorBidi" w:cstheme="minorBidi"/>
                <w:color w:val="000000"/>
                <w:sz w:val="19"/>
                <w:szCs w:val="19"/>
              </w:rPr>
              <w:t>D00</w:t>
            </w:r>
          </w:p>
        </w:tc>
      </w:tr>
      <w:tr w:rsidR="00FE1861" w:rsidRPr="00752B86" w14:paraId="6BBB2F67" w14:textId="77777777" w:rsidTr="00EC1D47">
        <w:trPr>
          <w:trHeight w:val="288"/>
          <w:jc w:val="center"/>
        </w:trPr>
        <w:tc>
          <w:tcPr>
            <w:tcW w:w="715" w:type="dxa"/>
            <w:shd w:val="clear" w:color="auto" w:fill="auto"/>
            <w:vAlign w:val="center"/>
          </w:tcPr>
          <w:p w14:paraId="090FC5B3"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shd w:val="clear" w:color="auto" w:fill="auto"/>
            <w:vAlign w:val="center"/>
          </w:tcPr>
          <w:p w14:paraId="3D2019D4" w14:textId="19E22371" w:rsidR="00FE1861" w:rsidRPr="005B70A0" w:rsidRDefault="00FE1861" w:rsidP="00FE1861">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BK-GNRAL-PEDCO-000-PI-SP-0001</w:t>
            </w:r>
          </w:p>
        </w:tc>
        <w:tc>
          <w:tcPr>
            <w:tcW w:w="4770" w:type="dxa"/>
            <w:shd w:val="clear" w:color="auto" w:fill="auto"/>
            <w:vAlign w:val="center"/>
          </w:tcPr>
          <w:p w14:paraId="138B9D87" w14:textId="1DED47C6" w:rsidR="00FE1861" w:rsidRPr="00EC1D47" w:rsidRDefault="00FE1861" w:rsidP="00FE1861">
            <w:pPr>
              <w:pStyle w:val="wordsection1"/>
              <w:spacing w:before="0" w:after="0"/>
              <w:rPr>
                <w:rFonts w:asciiTheme="minorBidi" w:eastAsia="Times New Roman" w:hAnsiTheme="minorBidi" w:cstheme="minorBidi"/>
                <w:color w:val="000000"/>
                <w:sz w:val="19"/>
                <w:szCs w:val="19"/>
              </w:rPr>
            </w:pPr>
            <w:r w:rsidRPr="00EC1D47">
              <w:rPr>
                <w:rFonts w:asciiTheme="minorBidi" w:eastAsia="Times New Roman" w:hAnsiTheme="minorBidi" w:cstheme="minorBidi"/>
                <w:color w:val="000000"/>
                <w:sz w:val="19"/>
                <w:szCs w:val="19"/>
              </w:rPr>
              <w:t>Specification For Color Coding and Marking</w:t>
            </w:r>
          </w:p>
        </w:tc>
        <w:tc>
          <w:tcPr>
            <w:tcW w:w="630" w:type="dxa"/>
            <w:shd w:val="clear" w:color="auto" w:fill="auto"/>
            <w:vAlign w:val="center"/>
          </w:tcPr>
          <w:p w14:paraId="6E2710C4" w14:textId="14D48313" w:rsidR="00FE1861" w:rsidRPr="00EC1D47" w:rsidRDefault="00FE1861" w:rsidP="00426E80">
            <w:pPr>
              <w:widowControl w:val="0"/>
              <w:autoSpaceDE w:val="0"/>
              <w:autoSpaceDN w:val="0"/>
              <w:bidi w:val="0"/>
              <w:adjustRightInd w:val="0"/>
              <w:jc w:val="center"/>
              <w:rPr>
                <w:rFonts w:asciiTheme="minorBidi" w:hAnsiTheme="minorBidi" w:cstheme="minorBidi"/>
                <w:color w:val="000000"/>
                <w:sz w:val="19"/>
                <w:szCs w:val="19"/>
              </w:rPr>
            </w:pPr>
            <w:r w:rsidRPr="00EC1D47">
              <w:rPr>
                <w:rFonts w:asciiTheme="minorBidi" w:hAnsiTheme="minorBidi" w:cstheme="minorBidi"/>
                <w:color w:val="000000"/>
                <w:sz w:val="19"/>
                <w:szCs w:val="19"/>
              </w:rPr>
              <w:t>D0</w:t>
            </w:r>
            <w:r w:rsidR="00426E80" w:rsidRPr="00EC1D47">
              <w:rPr>
                <w:rFonts w:asciiTheme="minorBidi" w:hAnsiTheme="minorBidi" w:cstheme="minorBidi"/>
                <w:color w:val="000000"/>
                <w:sz w:val="19"/>
                <w:szCs w:val="19"/>
              </w:rPr>
              <w:t>2</w:t>
            </w:r>
          </w:p>
        </w:tc>
      </w:tr>
      <w:tr w:rsidR="00FE1861" w:rsidRPr="00752B86" w14:paraId="6BC6CB6C" w14:textId="77777777" w:rsidTr="00EC1D47">
        <w:trPr>
          <w:trHeight w:val="288"/>
          <w:jc w:val="center"/>
        </w:trPr>
        <w:tc>
          <w:tcPr>
            <w:tcW w:w="715" w:type="dxa"/>
            <w:shd w:val="clear" w:color="auto" w:fill="auto"/>
            <w:vAlign w:val="center"/>
          </w:tcPr>
          <w:p w14:paraId="061938D1"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shd w:val="clear" w:color="auto" w:fill="auto"/>
            <w:vAlign w:val="center"/>
          </w:tcPr>
          <w:p w14:paraId="10A54D72" w14:textId="0FA80F7B" w:rsidR="00FE1861" w:rsidRPr="005B70A0" w:rsidRDefault="00FE1861" w:rsidP="00FE1861">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BK-GNRAL-PEDCO-000-PI-SP-0010</w:t>
            </w:r>
          </w:p>
        </w:tc>
        <w:tc>
          <w:tcPr>
            <w:tcW w:w="4770" w:type="dxa"/>
            <w:shd w:val="clear" w:color="auto" w:fill="auto"/>
            <w:vAlign w:val="center"/>
          </w:tcPr>
          <w:p w14:paraId="3098C5A3" w14:textId="2403F5FE" w:rsidR="00FE1861" w:rsidRPr="00EC1D47" w:rsidRDefault="00FE1861" w:rsidP="00FE1861">
            <w:pPr>
              <w:pStyle w:val="wordsection1"/>
              <w:spacing w:before="0" w:after="0"/>
              <w:rPr>
                <w:rFonts w:asciiTheme="minorBidi" w:eastAsia="Times New Roman" w:hAnsiTheme="minorBidi" w:cstheme="minorBidi"/>
                <w:color w:val="000000"/>
                <w:sz w:val="19"/>
                <w:szCs w:val="19"/>
              </w:rPr>
            </w:pPr>
            <w:r w:rsidRPr="00EC1D47">
              <w:rPr>
                <w:rFonts w:asciiTheme="minorBidi" w:eastAsia="Times New Roman" w:hAnsiTheme="minorBidi" w:cstheme="minorBidi"/>
                <w:color w:val="000000"/>
                <w:sz w:val="19"/>
                <w:szCs w:val="19"/>
              </w:rPr>
              <w:t>Specification For Plant Piping Systems Pressure Testing</w:t>
            </w:r>
          </w:p>
        </w:tc>
        <w:tc>
          <w:tcPr>
            <w:tcW w:w="630" w:type="dxa"/>
            <w:shd w:val="clear" w:color="auto" w:fill="auto"/>
            <w:vAlign w:val="center"/>
          </w:tcPr>
          <w:p w14:paraId="6FE2D308" w14:textId="742A05D4" w:rsidR="00FE1861" w:rsidRPr="00EC1D47" w:rsidRDefault="00FE1861" w:rsidP="00FA47D9">
            <w:pPr>
              <w:widowControl w:val="0"/>
              <w:autoSpaceDE w:val="0"/>
              <w:autoSpaceDN w:val="0"/>
              <w:bidi w:val="0"/>
              <w:adjustRightInd w:val="0"/>
              <w:jc w:val="center"/>
              <w:rPr>
                <w:rFonts w:asciiTheme="minorBidi" w:hAnsiTheme="minorBidi" w:cstheme="minorBidi"/>
                <w:color w:val="000000"/>
                <w:sz w:val="19"/>
                <w:szCs w:val="19"/>
              </w:rPr>
            </w:pPr>
            <w:r w:rsidRPr="00EC1D47">
              <w:rPr>
                <w:rFonts w:asciiTheme="minorBidi" w:hAnsiTheme="minorBidi" w:cstheme="minorBidi"/>
                <w:color w:val="000000"/>
                <w:sz w:val="19"/>
                <w:szCs w:val="19"/>
              </w:rPr>
              <w:t>D0</w:t>
            </w:r>
            <w:r w:rsidR="00FA47D9" w:rsidRPr="00EC1D47">
              <w:rPr>
                <w:rFonts w:asciiTheme="minorBidi" w:hAnsiTheme="minorBidi" w:cstheme="minorBidi"/>
                <w:color w:val="000000"/>
                <w:sz w:val="19"/>
                <w:szCs w:val="19"/>
              </w:rPr>
              <w:t>3</w:t>
            </w:r>
          </w:p>
        </w:tc>
      </w:tr>
      <w:tr w:rsidR="00FE1861" w:rsidRPr="00752B86" w14:paraId="52EF485F" w14:textId="77777777" w:rsidTr="00CA032B">
        <w:trPr>
          <w:trHeight w:val="288"/>
          <w:jc w:val="center"/>
        </w:trPr>
        <w:tc>
          <w:tcPr>
            <w:tcW w:w="9625" w:type="dxa"/>
            <w:gridSpan w:val="4"/>
            <w:shd w:val="clear" w:color="auto" w:fill="B6DDE8" w:themeFill="accent5" w:themeFillTint="66"/>
            <w:vAlign w:val="center"/>
          </w:tcPr>
          <w:p w14:paraId="162CE238" w14:textId="77777777" w:rsidR="00FE1861" w:rsidRPr="00752B86" w:rsidRDefault="00FE1861" w:rsidP="00FE1861">
            <w:pPr>
              <w:widowControl w:val="0"/>
              <w:autoSpaceDE w:val="0"/>
              <w:autoSpaceDN w:val="0"/>
              <w:bidi w:val="0"/>
              <w:adjustRightInd w:val="0"/>
              <w:rPr>
                <w:rFonts w:asciiTheme="minorBidi" w:hAnsiTheme="minorBidi" w:cstheme="minorBidi"/>
                <w:b/>
                <w:bCs/>
                <w:color w:val="000000"/>
                <w:sz w:val="19"/>
                <w:szCs w:val="19"/>
              </w:rPr>
            </w:pPr>
            <w:r w:rsidRPr="00752B86">
              <w:rPr>
                <w:rFonts w:asciiTheme="minorBidi" w:hAnsiTheme="minorBidi" w:cstheme="minorBidi"/>
                <w:b/>
                <w:bCs/>
                <w:color w:val="000000"/>
                <w:sz w:val="19"/>
                <w:szCs w:val="19"/>
              </w:rPr>
              <w:t>Structure</w:t>
            </w:r>
          </w:p>
        </w:tc>
      </w:tr>
      <w:tr w:rsidR="00FE1861" w:rsidRPr="00752B86" w14:paraId="0EBA4AC2" w14:textId="77777777" w:rsidTr="00940930">
        <w:trPr>
          <w:trHeight w:val="288"/>
          <w:jc w:val="center"/>
        </w:trPr>
        <w:tc>
          <w:tcPr>
            <w:tcW w:w="715" w:type="dxa"/>
            <w:vAlign w:val="center"/>
          </w:tcPr>
          <w:p w14:paraId="7D6FDE22"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47A9B3B0" w14:textId="227CE3E7"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FE1AE0">
              <w:rPr>
                <w:rFonts w:asciiTheme="minorBidi" w:hAnsiTheme="minorBidi" w:cstheme="minorBidi"/>
                <w:color w:val="000000"/>
                <w:sz w:val="19"/>
                <w:szCs w:val="19"/>
              </w:rPr>
              <w:t>BK-GNRAL-PEDCO-000-ST-DC-0001</w:t>
            </w:r>
          </w:p>
        </w:tc>
        <w:tc>
          <w:tcPr>
            <w:tcW w:w="4770" w:type="dxa"/>
            <w:vAlign w:val="center"/>
          </w:tcPr>
          <w:p w14:paraId="545F5229" w14:textId="77FCDA6F"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Structural Design Criteria</w:t>
            </w:r>
          </w:p>
        </w:tc>
        <w:tc>
          <w:tcPr>
            <w:tcW w:w="630" w:type="dxa"/>
            <w:vAlign w:val="center"/>
          </w:tcPr>
          <w:p w14:paraId="67DFC5F6" w14:textId="714CB4AE" w:rsidR="00FE1861" w:rsidRPr="00D74E0B" w:rsidRDefault="00FE1861" w:rsidP="007371E2">
            <w:pPr>
              <w:widowControl w:val="0"/>
              <w:autoSpaceDE w:val="0"/>
              <w:autoSpaceDN w:val="0"/>
              <w:bidi w:val="0"/>
              <w:adjustRightInd w:val="0"/>
              <w:jc w:val="center"/>
              <w:rPr>
                <w:rFonts w:asciiTheme="minorBidi" w:hAnsiTheme="minorBidi" w:cstheme="minorBidi"/>
                <w:color w:val="000000"/>
                <w:sz w:val="19"/>
                <w:szCs w:val="19"/>
              </w:rPr>
            </w:pPr>
            <w:r w:rsidRPr="00D74E0B">
              <w:rPr>
                <w:rFonts w:asciiTheme="minorBidi" w:hAnsiTheme="minorBidi" w:cstheme="minorBidi"/>
                <w:color w:val="000000"/>
                <w:sz w:val="19"/>
                <w:szCs w:val="19"/>
              </w:rPr>
              <w:t>D0</w:t>
            </w:r>
            <w:r w:rsidR="007371E2" w:rsidRPr="00D74E0B">
              <w:rPr>
                <w:rFonts w:asciiTheme="minorBidi" w:hAnsiTheme="minorBidi" w:cstheme="minorBidi"/>
                <w:color w:val="000000"/>
                <w:sz w:val="19"/>
                <w:szCs w:val="19"/>
              </w:rPr>
              <w:t>2</w:t>
            </w:r>
          </w:p>
        </w:tc>
      </w:tr>
      <w:tr w:rsidR="00FE1861" w:rsidRPr="00752B86" w14:paraId="73785CA1" w14:textId="77777777" w:rsidTr="00940930">
        <w:trPr>
          <w:trHeight w:val="288"/>
          <w:jc w:val="center"/>
        </w:trPr>
        <w:tc>
          <w:tcPr>
            <w:tcW w:w="715" w:type="dxa"/>
            <w:vAlign w:val="center"/>
          </w:tcPr>
          <w:p w14:paraId="1BD2A688"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7B4B6FC4" w14:textId="7A4C8FC1"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CB286D">
              <w:rPr>
                <w:rFonts w:asciiTheme="minorBidi" w:hAnsiTheme="minorBidi" w:cstheme="minorBidi"/>
                <w:color w:val="000000"/>
                <w:sz w:val="19"/>
                <w:szCs w:val="19"/>
              </w:rPr>
              <w:t>BK-GNRAL-PEDCO-000-ST-DW-0002</w:t>
            </w:r>
          </w:p>
        </w:tc>
        <w:tc>
          <w:tcPr>
            <w:tcW w:w="4770" w:type="dxa"/>
            <w:vAlign w:val="center"/>
          </w:tcPr>
          <w:p w14:paraId="180BB388" w14:textId="041F562F"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CB286D">
              <w:rPr>
                <w:rFonts w:asciiTheme="minorBidi" w:hAnsiTheme="minorBidi" w:cstheme="minorBidi"/>
                <w:color w:val="000000"/>
                <w:sz w:val="19"/>
                <w:szCs w:val="19"/>
              </w:rPr>
              <w:t>Standard Drawing For Anchor Bolts</w:t>
            </w:r>
          </w:p>
        </w:tc>
        <w:tc>
          <w:tcPr>
            <w:tcW w:w="630" w:type="dxa"/>
            <w:vAlign w:val="center"/>
          </w:tcPr>
          <w:p w14:paraId="13F32FAB" w14:textId="7920F2F4" w:rsidR="00FE1861" w:rsidRPr="00D74E0B"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sidRPr="00D74E0B">
              <w:rPr>
                <w:rFonts w:asciiTheme="minorBidi" w:hAnsiTheme="minorBidi" w:cstheme="minorBidi"/>
                <w:color w:val="000000"/>
                <w:sz w:val="19"/>
                <w:szCs w:val="19"/>
              </w:rPr>
              <w:t>D02</w:t>
            </w:r>
          </w:p>
        </w:tc>
      </w:tr>
      <w:tr w:rsidR="00FE1861" w:rsidRPr="00752B86" w14:paraId="4F1B4B49" w14:textId="77777777" w:rsidTr="00EF6C90">
        <w:trPr>
          <w:trHeight w:val="381"/>
          <w:jc w:val="center"/>
        </w:trPr>
        <w:tc>
          <w:tcPr>
            <w:tcW w:w="9625" w:type="dxa"/>
            <w:gridSpan w:val="4"/>
            <w:shd w:val="clear" w:color="auto" w:fill="B6DDE8" w:themeFill="accent5" w:themeFillTint="66"/>
            <w:vAlign w:val="center"/>
          </w:tcPr>
          <w:p w14:paraId="02B0AE4C" w14:textId="77777777" w:rsidR="00FE1861" w:rsidRPr="00752B86" w:rsidRDefault="00FE1861" w:rsidP="00FE1861">
            <w:pPr>
              <w:widowControl w:val="0"/>
              <w:autoSpaceDE w:val="0"/>
              <w:autoSpaceDN w:val="0"/>
              <w:bidi w:val="0"/>
              <w:adjustRightInd w:val="0"/>
              <w:rPr>
                <w:rFonts w:asciiTheme="minorBidi" w:hAnsiTheme="minorBidi" w:cstheme="minorBidi"/>
                <w:b/>
                <w:bCs/>
                <w:color w:val="000000"/>
                <w:sz w:val="19"/>
                <w:szCs w:val="19"/>
              </w:rPr>
            </w:pPr>
            <w:r w:rsidRPr="00752B86">
              <w:rPr>
                <w:rFonts w:asciiTheme="minorBidi" w:hAnsiTheme="minorBidi" w:cstheme="minorBidi"/>
                <w:b/>
                <w:bCs/>
                <w:color w:val="000000"/>
                <w:sz w:val="19"/>
                <w:szCs w:val="19"/>
              </w:rPr>
              <w:t>Control &amp; Instrumentation</w:t>
            </w:r>
          </w:p>
        </w:tc>
      </w:tr>
      <w:tr w:rsidR="00FE1861" w:rsidRPr="00752B86" w14:paraId="4C206304" w14:textId="77777777" w:rsidTr="00940930">
        <w:trPr>
          <w:trHeight w:val="318"/>
          <w:jc w:val="center"/>
        </w:trPr>
        <w:tc>
          <w:tcPr>
            <w:tcW w:w="715" w:type="dxa"/>
            <w:vAlign w:val="center"/>
          </w:tcPr>
          <w:p w14:paraId="652419C5"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34FD7AC6" w14:textId="6D7C9B14"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CB286D">
              <w:rPr>
                <w:rFonts w:asciiTheme="minorBidi" w:hAnsiTheme="minorBidi" w:cstheme="minorBidi"/>
                <w:color w:val="000000"/>
                <w:sz w:val="19"/>
                <w:szCs w:val="19"/>
              </w:rPr>
              <w:t>BK-GNRAL-PEDCO-000-IN-SP-0001</w:t>
            </w:r>
          </w:p>
        </w:tc>
        <w:tc>
          <w:tcPr>
            <w:tcW w:w="4770" w:type="dxa"/>
            <w:vAlign w:val="center"/>
          </w:tcPr>
          <w:p w14:paraId="7B5BE075" w14:textId="283E2C18"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CB286D">
              <w:rPr>
                <w:rFonts w:asciiTheme="minorBidi" w:hAnsiTheme="minorBidi" w:cstheme="minorBidi"/>
                <w:color w:val="000000"/>
                <w:sz w:val="19"/>
                <w:szCs w:val="19"/>
              </w:rPr>
              <w:t>Specification For Instrumentation</w:t>
            </w:r>
          </w:p>
        </w:tc>
        <w:tc>
          <w:tcPr>
            <w:tcW w:w="630" w:type="dxa"/>
            <w:vAlign w:val="center"/>
          </w:tcPr>
          <w:p w14:paraId="0EBEE33D" w14:textId="1B0BA0F3" w:rsidR="00FE1861" w:rsidRPr="0074167F" w:rsidRDefault="0074167F" w:rsidP="00FE1861">
            <w:pPr>
              <w:widowControl w:val="0"/>
              <w:autoSpaceDE w:val="0"/>
              <w:autoSpaceDN w:val="0"/>
              <w:bidi w:val="0"/>
              <w:adjustRightInd w:val="0"/>
              <w:jc w:val="center"/>
              <w:rPr>
                <w:rFonts w:asciiTheme="minorBidi" w:hAnsiTheme="minorBidi" w:cstheme="minorBidi"/>
                <w:color w:val="000000"/>
                <w:sz w:val="19"/>
                <w:szCs w:val="19"/>
                <w:highlight w:val="lightGray"/>
              </w:rPr>
            </w:pPr>
            <w:r w:rsidRPr="005B70A0">
              <w:rPr>
                <w:rFonts w:asciiTheme="minorBidi" w:hAnsiTheme="minorBidi" w:cstheme="minorBidi"/>
                <w:color w:val="000000"/>
                <w:sz w:val="19"/>
                <w:szCs w:val="19"/>
              </w:rPr>
              <w:t>D04</w:t>
            </w:r>
          </w:p>
        </w:tc>
      </w:tr>
      <w:tr w:rsidR="00FE1861" w:rsidRPr="00752B86" w14:paraId="53758C75" w14:textId="77777777" w:rsidTr="00940930">
        <w:trPr>
          <w:trHeight w:val="516"/>
          <w:jc w:val="center"/>
        </w:trPr>
        <w:tc>
          <w:tcPr>
            <w:tcW w:w="715" w:type="dxa"/>
            <w:vAlign w:val="center"/>
          </w:tcPr>
          <w:p w14:paraId="118371B7"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7AAE241D" w14:textId="278987E0"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CB286D">
              <w:rPr>
                <w:rFonts w:asciiTheme="minorBidi" w:hAnsiTheme="minorBidi" w:cstheme="minorBidi"/>
                <w:color w:val="000000"/>
                <w:sz w:val="19"/>
                <w:szCs w:val="19"/>
              </w:rPr>
              <w:t>BK-GNRAL-PEDCO-000-IN-SP-0004</w:t>
            </w:r>
          </w:p>
        </w:tc>
        <w:tc>
          <w:tcPr>
            <w:tcW w:w="4770" w:type="dxa"/>
            <w:vAlign w:val="center"/>
          </w:tcPr>
          <w:p w14:paraId="05AC53F1" w14:textId="77777777"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Specification For Instrument and Control of package Unit System (PU)</w:t>
            </w:r>
          </w:p>
        </w:tc>
        <w:tc>
          <w:tcPr>
            <w:tcW w:w="630" w:type="dxa"/>
            <w:shd w:val="clear" w:color="auto" w:fill="FFFFFF" w:themeFill="background1"/>
            <w:vAlign w:val="center"/>
          </w:tcPr>
          <w:p w14:paraId="3F1CEB24" w14:textId="1FF8DCA9" w:rsidR="00FE1861" w:rsidRPr="00D74E0B" w:rsidRDefault="00FE1861" w:rsidP="007371E2">
            <w:pPr>
              <w:widowControl w:val="0"/>
              <w:autoSpaceDE w:val="0"/>
              <w:autoSpaceDN w:val="0"/>
              <w:bidi w:val="0"/>
              <w:adjustRightInd w:val="0"/>
              <w:jc w:val="center"/>
              <w:rPr>
                <w:rFonts w:asciiTheme="minorBidi" w:hAnsiTheme="minorBidi" w:cstheme="minorBidi"/>
                <w:color w:val="000000"/>
                <w:sz w:val="19"/>
                <w:szCs w:val="19"/>
              </w:rPr>
            </w:pPr>
            <w:r w:rsidRPr="00D74E0B">
              <w:rPr>
                <w:rFonts w:asciiTheme="minorBidi" w:hAnsiTheme="minorBidi" w:cstheme="minorBidi"/>
                <w:color w:val="000000"/>
                <w:sz w:val="19"/>
                <w:szCs w:val="19"/>
              </w:rPr>
              <w:t>D0</w:t>
            </w:r>
            <w:r w:rsidR="007371E2" w:rsidRPr="00D74E0B">
              <w:rPr>
                <w:rFonts w:asciiTheme="minorBidi" w:hAnsiTheme="minorBidi" w:cstheme="minorBidi"/>
                <w:color w:val="000000"/>
                <w:sz w:val="19"/>
                <w:szCs w:val="19"/>
              </w:rPr>
              <w:t>2</w:t>
            </w:r>
          </w:p>
        </w:tc>
      </w:tr>
      <w:tr w:rsidR="00FE1861" w:rsidRPr="00752B86" w14:paraId="1CDED65D" w14:textId="77777777" w:rsidTr="00940930">
        <w:trPr>
          <w:trHeight w:val="300"/>
          <w:jc w:val="center"/>
        </w:trPr>
        <w:tc>
          <w:tcPr>
            <w:tcW w:w="715" w:type="dxa"/>
            <w:tcBorders>
              <w:bottom w:val="single" w:sz="4" w:space="0" w:color="auto"/>
            </w:tcBorders>
            <w:vAlign w:val="center"/>
          </w:tcPr>
          <w:p w14:paraId="5F9A502D"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tcBorders>
              <w:bottom w:val="single" w:sz="4" w:space="0" w:color="auto"/>
            </w:tcBorders>
            <w:vAlign w:val="center"/>
          </w:tcPr>
          <w:p w14:paraId="3E02A8DD" w14:textId="044EDA9A" w:rsidR="00FE1861" w:rsidRPr="00E5359D" w:rsidRDefault="00FE1861" w:rsidP="00FE1861">
            <w:pPr>
              <w:widowControl w:val="0"/>
              <w:autoSpaceDE w:val="0"/>
              <w:autoSpaceDN w:val="0"/>
              <w:bidi w:val="0"/>
              <w:adjustRightInd w:val="0"/>
              <w:rPr>
                <w:rFonts w:asciiTheme="minorBidi" w:hAnsiTheme="minorBidi" w:cstheme="minorBidi"/>
                <w:sz w:val="19"/>
                <w:szCs w:val="19"/>
              </w:rPr>
            </w:pPr>
            <w:r w:rsidRPr="00E5359D">
              <w:rPr>
                <w:rFonts w:asciiTheme="minorBidi" w:hAnsiTheme="minorBidi" w:cstheme="minorBidi"/>
                <w:sz w:val="19"/>
                <w:szCs w:val="19"/>
              </w:rPr>
              <w:t>BK-GNRAL-PEDCO-000-IN-SP-0010</w:t>
            </w:r>
          </w:p>
        </w:tc>
        <w:tc>
          <w:tcPr>
            <w:tcW w:w="4770" w:type="dxa"/>
            <w:tcBorders>
              <w:bottom w:val="single" w:sz="4" w:space="0" w:color="auto"/>
            </w:tcBorders>
            <w:vAlign w:val="center"/>
          </w:tcPr>
          <w:p w14:paraId="0714E9F3" w14:textId="77777777" w:rsidR="00FE1861" w:rsidRPr="00E5359D" w:rsidRDefault="00FE1861" w:rsidP="00FE1861">
            <w:pPr>
              <w:widowControl w:val="0"/>
              <w:autoSpaceDE w:val="0"/>
              <w:autoSpaceDN w:val="0"/>
              <w:bidi w:val="0"/>
              <w:adjustRightInd w:val="0"/>
              <w:rPr>
                <w:rFonts w:asciiTheme="minorBidi" w:hAnsiTheme="minorBidi" w:cstheme="minorBidi"/>
                <w:sz w:val="19"/>
                <w:szCs w:val="19"/>
              </w:rPr>
            </w:pPr>
            <w:r w:rsidRPr="00E5359D">
              <w:rPr>
                <w:rFonts w:asciiTheme="minorBidi" w:hAnsiTheme="minorBidi" w:cstheme="minorBidi"/>
                <w:sz w:val="19"/>
                <w:szCs w:val="19"/>
              </w:rPr>
              <w:t>Specification For Instrument/F&amp;G Cables</w:t>
            </w:r>
          </w:p>
        </w:tc>
        <w:tc>
          <w:tcPr>
            <w:tcW w:w="630" w:type="dxa"/>
            <w:tcBorders>
              <w:bottom w:val="single" w:sz="4" w:space="0" w:color="auto"/>
            </w:tcBorders>
            <w:shd w:val="clear" w:color="auto" w:fill="FFFFFF" w:themeFill="background1"/>
            <w:vAlign w:val="center"/>
          </w:tcPr>
          <w:p w14:paraId="485FC394" w14:textId="5D740E0C" w:rsidR="00FE1861" w:rsidRPr="00D74E0B" w:rsidRDefault="00FE1861" w:rsidP="00B828DA">
            <w:pPr>
              <w:widowControl w:val="0"/>
              <w:autoSpaceDE w:val="0"/>
              <w:autoSpaceDN w:val="0"/>
              <w:bidi w:val="0"/>
              <w:adjustRightInd w:val="0"/>
              <w:jc w:val="center"/>
              <w:rPr>
                <w:rFonts w:asciiTheme="minorBidi" w:hAnsiTheme="minorBidi" w:cstheme="minorBidi"/>
                <w:color w:val="000000"/>
                <w:sz w:val="19"/>
                <w:szCs w:val="19"/>
              </w:rPr>
            </w:pPr>
            <w:r w:rsidRPr="00D74E0B">
              <w:rPr>
                <w:rFonts w:asciiTheme="minorBidi" w:hAnsiTheme="minorBidi" w:cstheme="minorBidi"/>
                <w:color w:val="000000"/>
                <w:sz w:val="19"/>
                <w:szCs w:val="19"/>
              </w:rPr>
              <w:t>D0</w:t>
            </w:r>
            <w:r w:rsidR="00B828DA" w:rsidRPr="00D74E0B">
              <w:rPr>
                <w:rFonts w:asciiTheme="minorBidi" w:hAnsiTheme="minorBidi" w:cstheme="minorBidi"/>
                <w:color w:val="000000"/>
                <w:sz w:val="19"/>
                <w:szCs w:val="19"/>
              </w:rPr>
              <w:t>2</w:t>
            </w:r>
          </w:p>
        </w:tc>
      </w:tr>
      <w:tr w:rsidR="00FE1861" w:rsidRPr="00752B86" w14:paraId="458D439A" w14:textId="77777777" w:rsidTr="00EF6C90">
        <w:trPr>
          <w:trHeight w:val="408"/>
          <w:jc w:val="center"/>
        </w:trPr>
        <w:tc>
          <w:tcPr>
            <w:tcW w:w="9625" w:type="dxa"/>
            <w:gridSpan w:val="4"/>
            <w:shd w:val="clear" w:color="auto" w:fill="B6DDE8" w:themeFill="accent5" w:themeFillTint="66"/>
            <w:vAlign w:val="center"/>
          </w:tcPr>
          <w:p w14:paraId="2BD28035" w14:textId="77777777" w:rsidR="00FE1861" w:rsidRPr="00752B86" w:rsidRDefault="00FE1861" w:rsidP="00FE1861">
            <w:pPr>
              <w:widowControl w:val="0"/>
              <w:autoSpaceDE w:val="0"/>
              <w:autoSpaceDN w:val="0"/>
              <w:bidi w:val="0"/>
              <w:adjustRightInd w:val="0"/>
              <w:rPr>
                <w:rFonts w:asciiTheme="minorBidi" w:hAnsiTheme="minorBidi" w:cstheme="minorBidi"/>
                <w:b/>
                <w:bCs/>
                <w:color w:val="000000"/>
                <w:sz w:val="19"/>
                <w:szCs w:val="19"/>
              </w:rPr>
            </w:pPr>
            <w:r w:rsidRPr="00752B86">
              <w:rPr>
                <w:rFonts w:asciiTheme="minorBidi" w:hAnsiTheme="minorBidi" w:cstheme="minorBidi"/>
                <w:b/>
                <w:bCs/>
                <w:color w:val="000000"/>
                <w:sz w:val="19"/>
                <w:szCs w:val="19"/>
              </w:rPr>
              <w:t>Electrical</w:t>
            </w:r>
          </w:p>
        </w:tc>
      </w:tr>
      <w:tr w:rsidR="00FE1861" w:rsidRPr="00752B86" w14:paraId="5EADF794" w14:textId="77777777" w:rsidTr="00940930">
        <w:trPr>
          <w:trHeight w:val="288"/>
          <w:jc w:val="center"/>
        </w:trPr>
        <w:tc>
          <w:tcPr>
            <w:tcW w:w="715" w:type="dxa"/>
            <w:vAlign w:val="center"/>
          </w:tcPr>
          <w:p w14:paraId="57673652"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2D9BDDA7" w14:textId="67CF4C03"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CB286D">
              <w:rPr>
                <w:rFonts w:asciiTheme="minorBidi" w:hAnsiTheme="minorBidi" w:cstheme="minorBidi"/>
                <w:color w:val="000000"/>
                <w:sz w:val="19"/>
                <w:szCs w:val="19"/>
              </w:rPr>
              <w:t>BK-GNRAL-PEDCO-000-EL-DC-0001</w:t>
            </w:r>
          </w:p>
        </w:tc>
        <w:tc>
          <w:tcPr>
            <w:tcW w:w="4770" w:type="dxa"/>
            <w:vAlign w:val="center"/>
          </w:tcPr>
          <w:p w14:paraId="4F931ECB" w14:textId="77777777"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Electrical System Design Criteria</w:t>
            </w:r>
          </w:p>
        </w:tc>
        <w:tc>
          <w:tcPr>
            <w:tcW w:w="630" w:type="dxa"/>
            <w:vAlign w:val="center"/>
          </w:tcPr>
          <w:p w14:paraId="5A112464" w14:textId="09F8C9FB" w:rsidR="00FE1861" w:rsidRPr="00752B86"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FE1861" w:rsidRPr="00752B86" w14:paraId="70101B10" w14:textId="77777777" w:rsidTr="00940930">
        <w:trPr>
          <w:trHeight w:val="288"/>
          <w:jc w:val="center"/>
        </w:trPr>
        <w:tc>
          <w:tcPr>
            <w:tcW w:w="715" w:type="dxa"/>
            <w:vAlign w:val="center"/>
          </w:tcPr>
          <w:p w14:paraId="52FFCE25"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3A943211" w14:textId="3A3F323D"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CB286D">
              <w:rPr>
                <w:rFonts w:asciiTheme="minorBidi" w:hAnsiTheme="minorBidi" w:cstheme="minorBidi"/>
                <w:color w:val="000000"/>
                <w:sz w:val="19"/>
                <w:szCs w:val="19"/>
              </w:rPr>
              <w:t>BK-GNRAL-PEDCO-000-EL-SP-0001</w:t>
            </w:r>
          </w:p>
        </w:tc>
        <w:tc>
          <w:tcPr>
            <w:tcW w:w="4770" w:type="dxa"/>
            <w:vAlign w:val="center"/>
          </w:tcPr>
          <w:p w14:paraId="62517ABC" w14:textId="77777777"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Specification For LV Switchgear &amp; Motor Control Centers</w:t>
            </w:r>
          </w:p>
        </w:tc>
        <w:tc>
          <w:tcPr>
            <w:tcW w:w="630" w:type="dxa"/>
            <w:vAlign w:val="center"/>
          </w:tcPr>
          <w:p w14:paraId="6ADE5FDA" w14:textId="3FE632CB" w:rsidR="00FE1861" w:rsidRPr="00752B86"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E1861" w:rsidRPr="00752B86" w14:paraId="55B11B5F" w14:textId="77777777" w:rsidTr="00940930">
        <w:trPr>
          <w:trHeight w:val="288"/>
          <w:jc w:val="center"/>
        </w:trPr>
        <w:tc>
          <w:tcPr>
            <w:tcW w:w="715" w:type="dxa"/>
            <w:vAlign w:val="center"/>
          </w:tcPr>
          <w:p w14:paraId="6A35E2C8"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3049F26B" w14:textId="07983D16"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CB286D">
              <w:rPr>
                <w:rFonts w:asciiTheme="minorBidi" w:hAnsiTheme="minorBidi" w:cstheme="minorBidi"/>
                <w:color w:val="000000"/>
                <w:sz w:val="19"/>
                <w:szCs w:val="19"/>
              </w:rPr>
              <w:t>BK-GNRAL-PEDCO-000-EL-SP-0010</w:t>
            </w:r>
          </w:p>
        </w:tc>
        <w:tc>
          <w:tcPr>
            <w:tcW w:w="4770" w:type="dxa"/>
            <w:vAlign w:val="center"/>
          </w:tcPr>
          <w:p w14:paraId="1FE5B70F" w14:textId="01BC221D"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CB286D">
              <w:rPr>
                <w:rFonts w:asciiTheme="minorBidi" w:hAnsiTheme="minorBidi" w:cstheme="minorBidi"/>
                <w:color w:val="000000"/>
                <w:sz w:val="19"/>
                <w:szCs w:val="19"/>
              </w:rPr>
              <w:t>Specification For LV Induction Motors</w:t>
            </w:r>
          </w:p>
        </w:tc>
        <w:tc>
          <w:tcPr>
            <w:tcW w:w="630" w:type="dxa"/>
            <w:vAlign w:val="center"/>
          </w:tcPr>
          <w:p w14:paraId="4AAC792A" w14:textId="2234B5B7" w:rsidR="00FE1861" w:rsidRPr="00752B86"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E1861" w:rsidRPr="00752B86" w14:paraId="368E6547" w14:textId="77777777" w:rsidTr="00940930">
        <w:trPr>
          <w:trHeight w:val="288"/>
          <w:jc w:val="center"/>
        </w:trPr>
        <w:tc>
          <w:tcPr>
            <w:tcW w:w="715" w:type="dxa"/>
            <w:vAlign w:val="center"/>
          </w:tcPr>
          <w:p w14:paraId="7C02CAAA"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1225C5C9" w14:textId="08BE991C" w:rsidR="00FE1861" w:rsidRPr="00CB286D" w:rsidRDefault="00FE1861" w:rsidP="00FE1861">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BK-GNRAL-PEDCO-000-EL-SP-0017</w:t>
            </w:r>
          </w:p>
        </w:tc>
        <w:tc>
          <w:tcPr>
            <w:tcW w:w="4770" w:type="dxa"/>
            <w:vAlign w:val="center"/>
          </w:tcPr>
          <w:p w14:paraId="4E216465" w14:textId="42105988" w:rsidR="00FE1861" w:rsidRPr="00CB286D" w:rsidRDefault="00FE1861" w:rsidP="00FE1861">
            <w:pPr>
              <w:widowControl w:val="0"/>
              <w:autoSpaceDE w:val="0"/>
              <w:autoSpaceDN w:val="0"/>
              <w:bidi w:val="0"/>
              <w:adjustRightInd w:val="0"/>
              <w:rPr>
                <w:rFonts w:asciiTheme="minorBidi" w:hAnsiTheme="minorBidi" w:cstheme="minorBidi"/>
                <w:color w:val="000000"/>
                <w:sz w:val="19"/>
                <w:szCs w:val="19"/>
              </w:rPr>
            </w:pPr>
            <w:r w:rsidRPr="00CB286D">
              <w:rPr>
                <w:rFonts w:asciiTheme="minorBidi" w:hAnsiTheme="minorBidi" w:cstheme="minorBidi"/>
                <w:color w:val="000000"/>
                <w:sz w:val="19"/>
                <w:szCs w:val="19"/>
              </w:rPr>
              <w:t xml:space="preserve">Specification For </w:t>
            </w:r>
            <w:r>
              <w:rPr>
                <w:rFonts w:asciiTheme="minorBidi" w:hAnsiTheme="minorBidi" w:cstheme="minorBidi"/>
                <w:color w:val="000000"/>
                <w:sz w:val="19"/>
                <w:szCs w:val="19"/>
              </w:rPr>
              <w:t>MV</w:t>
            </w:r>
            <w:r w:rsidRPr="00CB286D">
              <w:rPr>
                <w:rFonts w:asciiTheme="minorBidi" w:hAnsiTheme="minorBidi" w:cstheme="minorBidi"/>
                <w:color w:val="000000"/>
                <w:sz w:val="19"/>
                <w:szCs w:val="19"/>
              </w:rPr>
              <w:t xml:space="preserve"> Induction Motors</w:t>
            </w:r>
          </w:p>
        </w:tc>
        <w:tc>
          <w:tcPr>
            <w:tcW w:w="630" w:type="dxa"/>
            <w:vAlign w:val="center"/>
          </w:tcPr>
          <w:p w14:paraId="72154F41" w14:textId="7ECA3DFF" w:rsidR="00FE1861"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E1861" w:rsidRPr="00752B86" w14:paraId="2643EB90" w14:textId="77777777" w:rsidTr="00940930">
        <w:trPr>
          <w:trHeight w:val="288"/>
          <w:jc w:val="center"/>
        </w:trPr>
        <w:tc>
          <w:tcPr>
            <w:tcW w:w="715" w:type="dxa"/>
            <w:vAlign w:val="center"/>
          </w:tcPr>
          <w:p w14:paraId="0673E08F"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267A87A5" w14:textId="696B0C86"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CB286D">
              <w:rPr>
                <w:rFonts w:asciiTheme="minorBidi" w:hAnsiTheme="minorBidi" w:cstheme="minorBidi"/>
                <w:color w:val="000000"/>
                <w:sz w:val="19"/>
                <w:szCs w:val="19"/>
              </w:rPr>
              <w:t>BK-GNRAL-PEDCO-000-EL-SP-0011</w:t>
            </w:r>
          </w:p>
        </w:tc>
        <w:tc>
          <w:tcPr>
            <w:tcW w:w="4770" w:type="dxa"/>
            <w:vAlign w:val="center"/>
          </w:tcPr>
          <w:p w14:paraId="45B29989" w14:textId="77777777"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Specification For Electrical Requirements of Packaged Units</w:t>
            </w:r>
          </w:p>
        </w:tc>
        <w:tc>
          <w:tcPr>
            <w:tcW w:w="630" w:type="dxa"/>
            <w:vAlign w:val="center"/>
          </w:tcPr>
          <w:p w14:paraId="6FB8F961" w14:textId="7AB7819F" w:rsidR="00FE1861" w:rsidRPr="00752B86"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E1861" w:rsidRPr="00752B86" w14:paraId="0074191E" w14:textId="77777777" w:rsidTr="00940930">
        <w:trPr>
          <w:trHeight w:val="288"/>
          <w:jc w:val="center"/>
        </w:trPr>
        <w:tc>
          <w:tcPr>
            <w:tcW w:w="715" w:type="dxa"/>
            <w:vAlign w:val="center"/>
          </w:tcPr>
          <w:p w14:paraId="03E0CD45"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622F7335" w14:textId="61F2D5BE"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580092">
              <w:rPr>
                <w:rFonts w:asciiTheme="minorBidi" w:hAnsiTheme="minorBidi" w:cstheme="minorBidi"/>
                <w:color w:val="000000"/>
                <w:sz w:val="19"/>
                <w:szCs w:val="19"/>
              </w:rPr>
              <w:t>BK-GCS-PEDCO-120-EL-DT-0008</w:t>
            </w:r>
          </w:p>
        </w:tc>
        <w:tc>
          <w:tcPr>
            <w:tcW w:w="4770" w:type="dxa"/>
            <w:vAlign w:val="center"/>
          </w:tcPr>
          <w:p w14:paraId="5163995C" w14:textId="49E88C0E"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580092">
              <w:rPr>
                <w:rFonts w:asciiTheme="minorBidi" w:hAnsiTheme="minorBidi" w:cstheme="minorBidi"/>
                <w:color w:val="000000"/>
                <w:sz w:val="19"/>
                <w:szCs w:val="19"/>
              </w:rPr>
              <w:t>Data Sheets For LV Induction Motors</w:t>
            </w:r>
          </w:p>
        </w:tc>
        <w:tc>
          <w:tcPr>
            <w:tcW w:w="630" w:type="dxa"/>
            <w:vAlign w:val="center"/>
          </w:tcPr>
          <w:p w14:paraId="74FF47D8" w14:textId="728C0374" w:rsidR="00FE1861" w:rsidRPr="00752B86" w:rsidRDefault="00FE1861" w:rsidP="003A33D8">
            <w:pPr>
              <w:widowControl w:val="0"/>
              <w:autoSpaceDE w:val="0"/>
              <w:autoSpaceDN w:val="0"/>
              <w:bidi w:val="0"/>
              <w:adjustRightInd w:val="0"/>
              <w:jc w:val="center"/>
              <w:rPr>
                <w:rFonts w:asciiTheme="minorBidi" w:hAnsiTheme="minorBidi" w:cstheme="minorBidi"/>
                <w:color w:val="000000"/>
                <w:sz w:val="19"/>
                <w:szCs w:val="19"/>
              </w:rPr>
            </w:pPr>
            <w:r w:rsidRPr="00D74E0B">
              <w:rPr>
                <w:rFonts w:asciiTheme="minorBidi" w:hAnsiTheme="minorBidi" w:cstheme="minorBidi"/>
                <w:color w:val="000000"/>
                <w:sz w:val="19"/>
                <w:szCs w:val="19"/>
              </w:rPr>
              <w:t>D0</w:t>
            </w:r>
            <w:r w:rsidR="003A33D8" w:rsidRPr="00D74E0B">
              <w:rPr>
                <w:rFonts w:asciiTheme="minorBidi" w:hAnsiTheme="minorBidi" w:cstheme="minorBidi"/>
                <w:color w:val="000000"/>
                <w:sz w:val="19"/>
                <w:szCs w:val="19"/>
              </w:rPr>
              <w:t>3</w:t>
            </w:r>
          </w:p>
        </w:tc>
      </w:tr>
      <w:tr w:rsidR="00FE1861" w:rsidRPr="00752B86" w14:paraId="345D96D4" w14:textId="77777777" w:rsidTr="00EF6C90">
        <w:trPr>
          <w:trHeight w:val="317"/>
          <w:jc w:val="center"/>
        </w:trPr>
        <w:tc>
          <w:tcPr>
            <w:tcW w:w="9625" w:type="dxa"/>
            <w:gridSpan w:val="4"/>
            <w:shd w:val="clear" w:color="auto" w:fill="B6DDE8" w:themeFill="accent5" w:themeFillTint="66"/>
            <w:vAlign w:val="center"/>
          </w:tcPr>
          <w:p w14:paraId="00F439E4" w14:textId="77777777" w:rsidR="00FE1861" w:rsidRPr="00752B86" w:rsidRDefault="00FE1861" w:rsidP="00FE1861">
            <w:pPr>
              <w:widowControl w:val="0"/>
              <w:autoSpaceDE w:val="0"/>
              <w:autoSpaceDN w:val="0"/>
              <w:bidi w:val="0"/>
              <w:adjustRightInd w:val="0"/>
              <w:rPr>
                <w:rFonts w:asciiTheme="minorBidi" w:hAnsiTheme="minorBidi" w:cstheme="minorBidi"/>
                <w:b/>
                <w:bCs/>
                <w:color w:val="000000"/>
                <w:sz w:val="19"/>
                <w:szCs w:val="19"/>
              </w:rPr>
            </w:pPr>
            <w:r w:rsidRPr="00752B86">
              <w:rPr>
                <w:rFonts w:asciiTheme="minorBidi" w:hAnsiTheme="minorBidi" w:cstheme="minorBidi"/>
                <w:b/>
                <w:bCs/>
                <w:color w:val="000000"/>
                <w:sz w:val="19"/>
                <w:szCs w:val="19"/>
              </w:rPr>
              <w:t>Safety &amp; Fire Fighting</w:t>
            </w:r>
          </w:p>
        </w:tc>
      </w:tr>
      <w:tr w:rsidR="00FE1861" w:rsidRPr="00752B86" w14:paraId="5FEE3E15" w14:textId="77777777" w:rsidTr="00940930">
        <w:trPr>
          <w:trHeight w:val="288"/>
          <w:jc w:val="center"/>
        </w:trPr>
        <w:tc>
          <w:tcPr>
            <w:tcW w:w="715" w:type="dxa"/>
            <w:vAlign w:val="center"/>
          </w:tcPr>
          <w:p w14:paraId="5846B508"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2B9BE786" w14:textId="6BDCD00E"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580092">
              <w:rPr>
                <w:rFonts w:asciiTheme="minorBidi" w:hAnsiTheme="minorBidi" w:cstheme="minorBidi"/>
                <w:color w:val="000000"/>
                <w:sz w:val="19"/>
                <w:szCs w:val="19"/>
              </w:rPr>
              <w:t>BK-GNRAL-PEDCO-000-SA-SP-0002</w:t>
            </w:r>
          </w:p>
        </w:tc>
        <w:tc>
          <w:tcPr>
            <w:tcW w:w="4770" w:type="dxa"/>
            <w:vAlign w:val="center"/>
          </w:tcPr>
          <w:p w14:paraId="170DBD93" w14:textId="77777777"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Specification For Hazardous Area Classification</w:t>
            </w:r>
          </w:p>
        </w:tc>
        <w:tc>
          <w:tcPr>
            <w:tcW w:w="630" w:type="dxa"/>
            <w:shd w:val="clear" w:color="auto" w:fill="FFFFFF" w:themeFill="background1"/>
            <w:vAlign w:val="center"/>
          </w:tcPr>
          <w:p w14:paraId="052E653B" w14:textId="5A341A26" w:rsidR="00FE1861" w:rsidRPr="00D74E0B"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sidRPr="00D74E0B">
              <w:rPr>
                <w:rFonts w:asciiTheme="minorBidi" w:hAnsiTheme="minorBidi" w:cstheme="minorBidi"/>
                <w:color w:val="000000"/>
                <w:sz w:val="19"/>
                <w:szCs w:val="19"/>
              </w:rPr>
              <w:t>D03</w:t>
            </w:r>
          </w:p>
        </w:tc>
      </w:tr>
      <w:tr w:rsidR="00FE1861" w:rsidRPr="00752B86" w14:paraId="35DC1C00" w14:textId="77777777" w:rsidTr="008D2DC1">
        <w:trPr>
          <w:trHeight w:val="288"/>
          <w:jc w:val="center"/>
        </w:trPr>
        <w:tc>
          <w:tcPr>
            <w:tcW w:w="715" w:type="dxa"/>
            <w:vAlign w:val="center"/>
          </w:tcPr>
          <w:p w14:paraId="51D08791"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47ED9AA5" w14:textId="7C237D41"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580092">
              <w:rPr>
                <w:rFonts w:asciiTheme="minorBidi" w:hAnsiTheme="minorBidi" w:cstheme="minorBidi"/>
                <w:color w:val="000000"/>
                <w:sz w:val="19"/>
                <w:szCs w:val="19"/>
              </w:rPr>
              <w:t>BK-GNRAL-PEDCO-000-SA-SP-0003</w:t>
            </w:r>
          </w:p>
        </w:tc>
        <w:tc>
          <w:tcPr>
            <w:tcW w:w="4770" w:type="dxa"/>
            <w:vAlign w:val="center"/>
          </w:tcPr>
          <w:p w14:paraId="01528509" w14:textId="77777777"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Specification For Fire Water System</w:t>
            </w:r>
          </w:p>
        </w:tc>
        <w:tc>
          <w:tcPr>
            <w:tcW w:w="630" w:type="dxa"/>
            <w:shd w:val="clear" w:color="auto" w:fill="auto"/>
            <w:vAlign w:val="center"/>
          </w:tcPr>
          <w:p w14:paraId="55C65C9F" w14:textId="44CD6941" w:rsidR="00FE1861" w:rsidRPr="00D74E0B" w:rsidRDefault="005B70A0" w:rsidP="00EF6C90">
            <w:pPr>
              <w:widowControl w:val="0"/>
              <w:autoSpaceDE w:val="0"/>
              <w:autoSpaceDN w:val="0"/>
              <w:bidi w:val="0"/>
              <w:adjustRightInd w:val="0"/>
              <w:jc w:val="center"/>
              <w:rPr>
                <w:rFonts w:asciiTheme="minorBidi" w:hAnsiTheme="minorBidi" w:cstheme="minorBidi"/>
                <w:color w:val="000000"/>
                <w:sz w:val="19"/>
                <w:szCs w:val="19"/>
              </w:rPr>
            </w:pPr>
            <w:r w:rsidRPr="00D74E0B">
              <w:rPr>
                <w:rFonts w:asciiTheme="minorBidi" w:hAnsiTheme="minorBidi" w:cstheme="minorBidi"/>
                <w:color w:val="000000"/>
                <w:sz w:val="19"/>
                <w:szCs w:val="19"/>
              </w:rPr>
              <w:t>D0</w:t>
            </w:r>
            <w:r w:rsidR="00EF6C90" w:rsidRPr="00D74E0B">
              <w:rPr>
                <w:rFonts w:asciiTheme="minorBidi" w:hAnsiTheme="minorBidi" w:cstheme="minorBidi"/>
                <w:color w:val="000000"/>
                <w:sz w:val="19"/>
                <w:szCs w:val="19"/>
              </w:rPr>
              <w:t>5</w:t>
            </w:r>
          </w:p>
        </w:tc>
      </w:tr>
      <w:tr w:rsidR="00FE1861" w:rsidRPr="00752B86" w14:paraId="6081D509" w14:textId="77777777" w:rsidTr="008D2DC1">
        <w:trPr>
          <w:trHeight w:val="288"/>
          <w:jc w:val="center"/>
        </w:trPr>
        <w:tc>
          <w:tcPr>
            <w:tcW w:w="715" w:type="dxa"/>
            <w:vAlign w:val="center"/>
          </w:tcPr>
          <w:p w14:paraId="582B01F1"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04F66182" w14:textId="5ADABCE1"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580092">
              <w:rPr>
                <w:rFonts w:asciiTheme="minorBidi" w:hAnsiTheme="minorBidi" w:cstheme="minorBidi"/>
                <w:color w:val="000000"/>
                <w:sz w:val="19"/>
                <w:szCs w:val="19"/>
              </w:rPr>
              <w:t>BK-GNRAL-PEDCO-000-SA-SP-0007</w:t>
            </w:r>
          </w:p>
        </w:tc>
        <w:tc>
          <w:tcPr>
            <w:tcW w:w="4770" w:type="dxa"/>
            <w:vAlign w:val="center"/>
          </w:tcPr>
          <w:p w14:paraId="7B075B5D" w14:textId="77777777"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Specification For passive Fire protection</w:t>
            </w:r>
          </w:p>
        </w:tc>
        <w:tc>
          <w:tcPr>
            <w:tcW w:w="630" w:type="dxa"/>
            <w:shd w:val="clear" w:color="auto" w:fill="auto"/>
            <w:vAlign w:val="center"/>
          </w:tcPr>
          <w:p w14:paraId="64490641" w14:textId="724C58C3" w:rsidR="00FE1861" w:rsidRPr="00D74E0B"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sidRPr="00D74E0B">
              <w:rPr>
                <w:rFonts w:asciiTheme="minorBidi" w:hAnsiTheme="minorBidi" w:cstheme="minorBidi"/>
                <w:color w:val="000000"/>
                <w:sz w:val="19"/>
                <w:szCs w:val="19"/>
              </w:rPr>
              <w:t>D02</w:t>
            </w:r>
          </w:p>
        </w:tc>
      </w:tr>
      <w:tr w:rsidR="00FE1861" w:rsidRPr="00752B86" w14:paraId="6CB5B7D3" w14:textId="77777777" w:rsidTr="008D2DC1">
        <w:trPr>
          <w:trHeight w:val="288"/>
          <w:jc w:val="center"/>
        </w:trPr>
        <w:tc>
          <w:tcPr>
            <w:tcW w:w="715" w:type="dxa"/>
            <w:vAlign w:val="center"/>
          </w:tcPr>
          <w:p w14:paraId="6FD6A9E9"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19414236" w14:textId="64CAFA78"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580092">
              <w:rPr>
                <w:rFonts w:asciiTheme="minorBidi" w:hAnsiTheme="minorBidi" w:cstheme="minorBidi"/>
                <w:color w:val="000000"/>
                <w:sz w:val="19"/>
                <w:szCs w:val="19"/>
              </w:rPr>
              <w:t>BK-GCS-PEDCO-120-SA-PY-0002</w:t>
            </w:r>
          </w:p>
        </w:tc>
        <w:tc>
          <w:tcPr>
            <w:tcW w:w="4770" w:type="dxa"/>
            <w:vAlign w:val="center"/>
          </w:tcPr>
          <w:p w14:paraId="7795E11D" w14:textId="6752A59E"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580092">
              <w:rPr>
                <w:rFonts w:asciiTheme="minorBidi" w:hAnsiTheme="minorBidi" w:cstheme="minorBidi"/>
                <w:color w:val="000000"/>
                <w:sz w:val="19"/>
                <w:szCs w:val="19"/>
              </w:rPr>
              <w:t>Hazardous Area Classification Layout</w:t>
            </w:r>
          </w:p>
        </w:tc>
        <w:tc>
          <w:tcPr>
            <w:tcW w:w="630" w:type="dxa"/>
            <w:shd w:val="clear" w:color="auto" w:fill="auto"/>
            <w:vAlign w:val="center"/>
          </w:tcPr>
          <w:p w14:paraId="4BEA0B06" w14:textId="2645ED41" w:rsidR="00FE1861" w:rsidRPr="00D74E0B" w:rsidRDefault="00FE1861" w:rsidP="00284480">
            <w:pPr>
              <w:widowControl w:val="0"/>
              <w:autoSpaceDE w:val="0"/>
              <w:autoSpaceDN w:val="0"/>
              <w:bidi w:val="0"/>
              <w:adjustRightInd w:val="0"/>
              <w:jc w:val="center"/>
              <w:rPr>
                <w:rFonts w:asciiTheme="minorBidi" w:hAnsiTheme="minorBidi" w:cstheme="minorBidi"/>
                <w:color w:val="000000"/>
                <w:sz w:val="19"/>
                <w:szCs w:val="19"/>
              </w:rPr>
            </w:pPr>
            <w:r w:rsidRPr="00D74E0B">
              <w:rPr>
                <w:rFonts w:asciiTheme="minorBidi" w:hAnsiTheme="minorBidi" w:cstheme="minorBidi"/>
                <w:color w:val="000000"/>
                <w:sz w:val="19"/>
                <w:szCs w:val="19"/>
              </w:rPr>
              <w:t>D0</w:t>
            </w:r>
            <w:r w:rsidR="00284480">
              <w:rPr>
                <w:rFonts w:asciiTheme="minorBidi" w:hAnsiTheme="minorBidi" w:cstheme="minorBidi"/>
                <w:color w:val="000000"/>
                <w:sz w:val="19"/>
                <w:szCs w:val="19"/>
              </w:rPr>
              <w:t>2</w:t>
            </w:r>
          </w:p>
        </w:tc>
      </w:tr>
      <w:tr w:rsidR="00FE1861" w:rsidRPr="00752B86" w14:paraId="763D1E2B" w14:textId="77777777" w:rsidTr="00705821">
        <w:trPr>
          <w:trHeight w:val="363"/>
          <w:jc w:val="center"/>
        </w:trPr>
        <w:tc>
          <w:tcPr>
            <w:tcW w:w="715" w:type="dxa"/>
            <w:vAlign w:val="center"/>
          </w:tcPr>
          <w:p w14:paraId="13D95FA6"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15371117" w14:textId="60FFFD51"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580092">
              <w:rPr>
                <w:rFonts w:asciiTheme="minorBidi" w:hAnsiTheme="minorBidi" w:cstheme="minorBidi"/>
                <w:color w:val="000000"/>
                <w:sz w:val="19"/>
                <w:szCs w:val="19"/>
              </w:rPr>
              <w:t>BK-GCS-PEDCO-120-SA-PI-0001</w:t>
            </w:r>
          </w:p>
        </w:tc>
        <w:tc>
          <w:tcPr>
            <w:tcW w:w="4770" w:type="dxa"/>
            <w:vAlign w:val="center"/>
          </w:tcPr>
          <w:p w14:paraId="7C975227" w14:textId="2C697FCF"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580092">
              <w:rPr>
                <w:rFonts w:asciiTheme="minorBidi" w:hAnsiTheme="minorBidi" w:cstheme="minorBidi"/>
                <w:color w:val="000000"/>
                <w:sz w:val="19"/>
                <w:szCs w:val="19"/>
              </w:rPr>
              <w:t>P&amp;ID - Fire Water Network</w:t>
            </w:r>
          </w:p>
        </w:tc>
        <w:tc>
          <w:tcPr>
            <w:tcW w:w="630" w:type="dxa"/>
            <w:shd w:val="clear" w:color="auto" w:fill="D9D9D9" w:themeFill="background1" w:themeFillShade="D9"/>
            <w:vAlign w:val="center"/>
          </w:tcPr>
          <w:p w14:paraId="5437A837" w14:textId="743031A3" w:rsidR="00FE1861" w:rsidRPr="00D74E0B" w:rsidRDefault="00FE1861" w:rsidP="00705821">
            <w:pPr>
              <w:widowControl w:val="0"/>
              <w:autoSpaceDE w:val="0"/>
              <w:autoSpaceDN w:val="0"/>
              <w:bidi w:val="0"/>
              <w:adjustRightInd w:val="0"/>
              <w:jc w:val="center"/>
              <w:rPr>
                <w:rFonts w:asciiTheme="minorBidi" w:hAnsiTheme="minorBidi" w:cstheme="minorBidi"/>
                <w:color w:val="000000"/>
                <w:sz w:val="19"/>
                <w:szCs w:val="19"/>
              </w:rPr>
            </w:pPr>
            <w:r w:rsidRPr="00D74E0B">
              <w:rPr>
                <w:rFonts w:asciiTheme="minorBidi" w:hAnsiTheme="minorBidi" w:cstheme="minorBidi"/>
                <w:color w:val="000000"/>
                <w:sz w:val="19"/>
                <w:szCs w:val="19"/>
              </w:rPr>
              <w:t>D0</w:t>
            </w:r>
            <w:r w:rsidR="00705821">
              <w:rPr>
                <w:rFonts w:asciiTheme="minorBidi" w:hAnsiTheme="minorBidi" w:cstheme="minorBidi"/>
                <w:color w:val="000000"/>
                <w:sz w:val="19"/>
                <w:szCs w:val="19"/>
              </w:rPr>
              <w:t>6</w:t>
            </w:r>
          </w:p>
        </w:tc>
      </w:tr>
      <w:tr w:rsidR="00FE1861" w:rsidRPr="00752B86" w14:paraId="29F1792A" w14:textId="77777777" w:rsidTr="00EF6C90">
        <w:trPr>
          <w:trHeight w:val="318"/>
          <w:jc w:val="center"/>
        </w:trPr>
        <w:tc>
          <w:tcPr>
            <w:tcW w:w="9625" w:type="dxa"/>
            <w:gridSpan w:val="4"/>
            <w:shd w:val="clear" w:color="auto" w:fill="B6DDE8" w:themeFill="accent5" w:themeFillTint="66"/>
            <w:vAlign w:val="center"/>
          </w:tcPr>
          <w:p w14:paraId="21BB4FCF" w14:textId="77777777" w:rsidR="00FE1861" w:rsidRPr="00752B86" w:rsidRDefault="00FE1861" w:rsidP="00FE1861">
            <w:pPr>
              <w:widowControl w:val="0"/>
              <w:autoSpaceDE w:val="0"/>
              <w:autoSpaceDN w:val="0"/>
              <w:bidi w:val="0"/>
              <w:adjustRightInd w:val="0"/>
              <w:rPr>
                <w:rFonts w:asciiTheme="minorBidi" w:hAnsiTheme="minorBidi" w:cstheme="minorBidi"/>
                <w:b/>
                <w:bCs/>
                <w:color w:val="000000"/>
                <w:sz w:val="19"/>
                <w:szCs w:val="19"/>
              </w:rPr>
            </w:pPr>
            <w:r w:rsidRPr="00752B86">
              <w:rPr>
                <w:rFonts w:asciiTheme="minorBidi" w:hAnsiTheme="minorBidi" w:cstheme="minorBidi"/>
                <w:b/>
                <w:bCs/>
                <w:color w:val="000000"/>
                <w:sz w:val="19"/>
                <w:szCs w:val="19"/>
              </w:rPr>
              <w:t xml:space="preserve">General </w:t>
            </w:r>
          </w:p>
        </w:tc>
      </w:tr>
      <w:tr w:rsidR="00FE1861" w:rsidRPr="00752B86" w14:paraId="016CBB67" w14:textId="77777777" w:rsidTr="00940930">
        <w:trPr>
          <w:trHeight w:val="288"/>
          <w:jc w:val="center"/>
        </w:trPr>
        <w:tc>
          <w:tcPr>
            <w:tcW w:w="715" w:type="dxa"/>
            <w:vAlign w:val="center"/>
          </w:tcPr>
          <w:p w14:paraId="2FC2063E"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41764507" w14:textId="19DA44DD" w:rsidR="00FE1861" w:rsidRPr="00FD7BB4" w:rsidRDefault="00FE1861" w:rsidP="00FE1861">
            <w:pPr>
              <w:widowControl w:val="0"/>
              <w:autoSpaceDE w:val="0"/>
              <w:autoSpaceDN w:val="0"/>
              <w:bidi w:val="0"/>
              <w:adjustRightInd w:val="0"/>
              <w:rPr>
                <w:rFonts w:asciiTheme="minorBidi" w:hAnsiTheme="minorBidi" w:cstheme="minorBidi"/>
                <w:color w:val="000000"/>
                <w:sz w:val="19"/>
                <w:szCs w:val="19"/>
              </w:rPr>
            </w:pPr>
            <w:r w:rsidRPr="00FD7BB4">
              <w:rPr>
                <w:rFonts w:asciiTheme="minorBidi" w:hAnsiTheme="minorBidi" w:cstheme="minorBidi"/>
                <w:color w:val="000000"/>
                <w:sz w:val="19"/>
                <w:szCs w:val="19"/>
              </w:rPr>
              <w:t>ICE-EID-MI-SP01- Rev01</w:t>
            </w:r>
          </w:p>
        </w:tc>
        <w:tc>
          <w:tcPr>
            <w:tcW w:w="4770" w:type="dxa"/>
            <w:vAlign w:val="center"/>
          </w:tcPr>
          <w:p w14:paraId="7142E279" w14:textId="77777777" w:rsidR="00FE1861" w:rsidRPr="00D8660B" w:rsidRDefault="00FE1861" w:rsidP="00FE1861">
            <w:pPr>
              <w:widowControl w:val="0"/>
              <w:autoSpaceDE w:val="0"/>
              <w:autoSpaceDN w:val="0"/>
              <w:bidi w:val="0"/>
              <w:adjustRightInd w:val="0"/>
              <w:jc w:val="right"/>
              <w:rPr>
                <w:rFonts w:asciiTheme="minorBidi" w:hAnsiTheme="minorBidi" w:cs="B Nazanin"/>
                <w:color w:val="000000"/>
                <w:sz w:val="24"/>
                <w:rtl/>
              </w:rPr>
            </w:pPr>
            <w:r w:rsidRPr="00D8660B">
              <w:rPr>
                <w:rFonts w:asciiTheme="minorBidi" w:hAnsiTheme="minorBidi" w:cs="B Nazanin" w:hint="cs"/>
                <w:color w:val="000000"/>
                <w:sz w:val="24"/>
                <w:rtl/>
              </w:rPr>
              <w:t>دستورالعمل بازرسی، خرید و ساخت کالا</w:t>
            </w:r>
          </w:p>
        </w:tc>
        <w:tc>
          <w:tcPr>
            <w:tcW w:w="630" w:type="dxa"/>
            <w:vAlign w:val="center"/>
          </w:tcPr>
          <w:p w14:paraId="2DF7405B" w14:textId="2F360F96" w:rsidR="00FE1861" w:rsidRPr="00752B86" w:rsidRDefault="00FE1861" w:rsidP="00FE1861">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D01</w:t>
            </w:r>
          </w:p>
        </w:tc>
      </w:tr>
      <w:tr w:rsidR="00FE1861" w:rsidRPr="00752B86" w14:paraId="142BCD14" w14:textId="77777777" w:rsidTr="008D2DC1">
        <w:trPr>
          <w:trHeight w:val="390"/>
          <w:jc w:val="center"/>
        </w:trPr>
        <w:tc>
          <w:tcPr>
            <w:tcW w:w="715" w:type="dxa"/>
            <w:shd w:val="clear" w:color="auto" w:fill="auto"/>
            <w:vAlign w:val="center"/>
          </w:tcPr>
          <w:p w14:paraId="435E17D0" w14:textId="77777777" w:rsidR="00FE1861" w:rsidRPr="008D2DC1"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shd w:val="clear" w:color="auto" w:fill="auto"/>
            <w:vAlign w:val="center"/>
          </w:tcPr>
          <w:p w14:paraId="0BC465A7" w14:textId="40821A1F" w:rsidR="00FE1861" w:rsidRPr="008D2DC1" w:rsidRDefault="00FE1861" w:rsidP="00020EAB">
            <w:pPr>
              <w:widowControl w:val="0"/>
              <w:autoSpaceDE w:val="0"/>
              <w:autoSpaceDN w:val="0"/>
              <w:bidi w:val="0"/>
              <w:adjustRightInd w:val="0"/>
              <w:rPr>
                <w:rFonts w:asciiTheme="minorBidi" w:hAnsiTheme="minorBidi" w:cstheme="minorBidi"/>
                <w:color w:val="000000"/>
                <w:sz w:val="19"/>
                <w:szCs w:val="19"/>
              </w:rPr>
            </w:pPr>
            <w:r w:rsidRPr="008D2DC1">
              <w:rPr>
                <w:rFonts w:asciiTheme="minorBidi" w:hAnsiTheme="minorBidi" w:cstheme="minorBidi"/>
                <w:color w:val="000000"/>
                <w:sz w:val="19"/>
                <w:szCs w:val="19"/>
              </w:rPr>
              <w:t>E&amp;</w:t>
            </w:r>
            <w:r w:rsidR="00020EAB" w:rsidRPr="008D2DC1">
              <w:rPr>
                <w:rFonts w:asciiTheme="minorBidi" w:hAnsiTheme="minorBidi" w:cstheme="minorBidi"/>
                <w:color w:val="000000"/>
                <w:sz w:val="19"/>
                <w:szCs w:val="19"/>
              </w:rPr>
              <w:t>C</w:t>
            </w:r>
            <w:r w:rsidRPr="008D2DC1">
              <w:rPr>
                <w:rFonts w:asciiTheme="minorBidi" w:hAnsiTheme="minorBidi" w:cstheme="minorBidi"/>
                <w:color w:val="000000"/>
                <w:sz w:val="19"/>
                <w:szCs w:val="19"/>
              </w:rPr>
              <w:t>-QC-SP-1</w:t>
            </w:r>
            <w:r w:rsidR="00CC3B81" w:rsidRPr="008D2DC1">
              <w:rPr>
                <w:rFonts w:asciiTheme="minorBidi" w:hAnsiTheme="minorBidi" w:cstheme="minorBidi"/>
                <w:color w:val="000000"/>
                <w:sz w:val="19"/>
                <w:szCs w:val="19"/>
              </w:rPr>
              <w:t>-Rev01</w:t>
            </w:r>
          </w:p>
        </w:tc>
        <w:tc>
          <w:tcPr>
            <w:tcW w:w="4770" w:type="dxa"/>
            <w:shd w:val="clear" w:color="auto" w:fill="auto"/>
            <w:vAlign w:val="center"/>
          </w:tcPr>
          <w:p w14:paraId="087C6381" w14:textId="305D18A1" w:rsidR="00FE1861" w:rsidRPr="008D2DC1" w:rsidRDefault="00FE1861" w:rsidP="00FE1861">
            <w:pPr>
              <w:widowControl w:val="0"/>
              <w:autoSpaceDE w:val="0"/>
              <w:autoSpaceDN w:val="0"/>
              <w:bidi w:val="0"/>
              <w:adjustRightInd w:val="0"/>
              <w:jc w:val="right"/>
              <w:rPr>
                <w:rFonts w:asciiTheme="minorBidi" w:hAnsiTheme="minorBidi" w:cs="B Nazanin"/>
                <w:color w:val="000000"/>
                <w:sz w:val="24"/>
                <w:rtl/>
              </w:rPr>
            </w:pPr>
            <w:r w:rsidRPr="008D2DC1">
              <w:rPr>
                <w:rFonts w:asciiTheme="minorBidi" w:hAnsiTheme="minorBidi" w:cs="B Nazanin" w:hint="cs"/>
                <w:color w:val="000000"/>
                <w:sz w:val="24"/>
                <w:rtl/>
              </w:rPr>
              <w:t>دستورالعمل تامین قطعات</w:t>
            </w:r>
            <w:r w:rsidRPr="008D2DC1">
              <w:rPr>
                <w:rFonts w:asciiTheme="minorBidi" w:hAnsiTheme="minorBidi" w:cs="B Nazanin"/>
                <w:color w:val="000000"/>
                <w:sz w:val="24"/>
                <w:rtl/>
              </w:rPr>
              <w:t xml:space="preserve"> یدکی</w:t>
            </w:r>
            <w:r w:rsidRPr="008D2DC1">
              <w:rPr>
                <w:rFonts w:asciiTheme="minorBidi" w:hAnsiTheme="minorBidi" w:cs="B Nazanin" w:hint="cs"/>
                <w:color w:val="000000"/>
                <w:sz w:val="24"/>
                <w:rtl/>
              </w:rPr>
              <w:t xml:space="preserve"> راه اندازی وراهبری</w:t>
            </w:r>
            <w:r w:rsidRPr="008D2DC1">
              <w:rPr>
                <w:rFonts w:asciiTheme="minorBidi" w:hAnsiTheme="minorBidi" w:cs="B Nazanin"/>
                <w:color w:val="000000"/>
                <w:sz w:val="24"/>
                <w:rtl/>
              </w:rPr>
              <w:t xml:space="preserve"> دو</w:t>
            </w:r>
            <w:r w:rsidRPr="008D2DC1">
              <w:rPr>
                <w:rFonts w:asciiTheme="minorBidi" w:hAnsiTheme="minorBidi" w:cs="B Nazanin" w:hint="cs"/>
                <w:color w:val="000000"/>
                <w:sz w:val="24"/>
                <w:rtl/>
              </w:rPr>
              <w:t>سالانه</w:t>
            </w:r>
            <w:r w:rsidRPr="008D2DC1">
              <w:rPr>
                <w:rFonts w:asciiTheme="minorBidi" w:hAnsiTheme="minorBidi" w:cs="B Nazanin"/>
                <w:color w:val="000000"/>
                <w:sz w:val="24"/>
                <w:rtl/>
              </w:rPr>
              <w:t xml:space="preserve"> </w:t>
            </w:r>
          </w:p>
        </w:tc>
        <w:tc>
          <w:tcPr>
            <w:tcW w:w="630" w:type="dxa"/>
            <w:shd w:val="clear" w:color="auto" w:fill="auto"/>
            <w:vAlign w:val="center"/>
          </w:tcPr>
          <w:p w14:paraId="2702094E" w14:textId="227E3AB9" w:rsidR="00FE1861" w:rsidRPr="008D2DC1" w:rsidRDefault="00F30122" w:rsidP="00FE1861">
            <w:pPr>
              <w:widowControl w:val="0"/>
              <w:autoSpaceDE w:val="0"/>
              <w:autoSpaceDN w:val="0"/>
              <w:bidi w:val="0"/>
              <w:adjustRightInd w:val="0"/>
              <w:jc w:val="center"/>
              <w:rPr>
                <w:rFonts w:asciiTheme="minorBidi" w:hAnsiTheme="minorBidi" w:cstheme="minorBidi"/>
                <w:color w:val="000000"/>
                <w:sz w:val="19"/>
                <w:szCs w:val="19"/>
                <w:rtl/>
              </w:rPr>
            </w:pPr>
            <w:r w:rsidRPr="008D2DC1">
              <w:rPr>
                <w:rFonts w:asciiTheme="minorBidi" w:hAnsiTheme="minorBidi" w:cstheme="minorBidi"/>
                <w:color w:val="000000"/>
                <w:sz w:val="19"/>
                <w:szCs w:val="19"/>
              </w:rPr>
              <w:t>D</w:t>
            </w:r>
            <w:r w:rsidR="00C708E3" w:rsidRPr="008D2DC1">
              <w:rPr>
                <w:rFonts w:asciiTheme="minorBidi" w:hAnsiTheme="minorBidi" w:cstheme="minorBidi"/>
                <w:color w:val="000000"/>
                <w:sz w:val="19"/>
                <w:szCs w:val="19"/>
              </w:rPr>
              <w:t>01</w:t>
            </w:r>
          </w:p>
        </w:tc>
      </w:tr>
      <w:tr w:rsidR="00FE1861" w:rsidRPr="00752B86" w14:paraId="68766A6B" w14:textId="77777777" w:rsidTr="00940930">
        <w:trPr>
          <w:trHeight w:val="288"/>
          <w:jc w:val="center"/>
        </w:trPr>
        <w:tc>
          <w:tcPr>
            <w:tcW w:w="715" w:type="dxa"/>
            <w:vAlign w:val="center"/>
          </w:tcPr>
          <w:p w14:paraId="7F43A680" w14:textId="334F12C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615786D1" w14:textId="1E7E0418" w:rsidR="00FE1861" w:rsidRPr="005B70A0" w:rsidRDefault="00FE1861" w:rsidP="00CC3B81">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ICE-EID-MI-SP02-R</w:t>
            </w:r>
            <w:r w:rsidR="00CC3B81">
              <w:rPr>
                <w:rFonts w:asciiTheme="minorBidi" w:hAnsiTheme="minorBidi" w:cstheme="minorBidi"/>
                <w:color w:val="000000"/>
                <w:sz w:val="19"/>
                <w:szCs w:val="19"/>
              </w:rPr>
              <w:t>ev</w:t>
            </w:r>
            <w:r w:rsidRPr="005B70A0">
              <w:rPr>
                <w:rFonts w:asciiTheme="minorBidi" w:hAnsiTheme="minorBidi" w:cstheme="minorBidi"/>
                <w:color w:val="000000"/>
                <w:sz w:val="19"/>
                <w:szCs w:val="19"/>
              </w:rPr>
              <w:t>-01</w:t>
            </w:r>
          </w:p>
        </w:tc>
        <w:tc>
          <w:tcPr>
            <w:tcW w:w="4770" w:type="dxa"/>
            <w:vAlign w:val="center"/>
          </w:tcPr>
          <w:p w14:paraId="75DBE5C0" w14:textId="051BC9E6" w:rsidR="00FE1861" w:rsidRPr="005B70A0" w:rsidRDefault="00FE1861" w:rsidP="00FE1861">
            <w:pPr>
              <w:widowControl w:val="0"/>
              <w:autoSpaceDE w:val="0"/>
              <w:autoSpaceDN w:val="0"/>
              <w:bidi w:val="0"/>
              <w:adjustRightInd w:val="0"/>
              <w:jc w:val="right"/>
              <w:rPr>
                <w:rFonts w:asciiTheme="minorBidi" w:hAnsiTheme="minorBidi" w:cs="B Nazanin"/>
                <w:color w:val="000000"/>
                <w:sz w:val="24"/>
                <w:rtl/>
              </w:rPr>
            </w:pPr>
            <w:r w:rsidRPr="005B70A0">
              <w:rPr>
                <w:rFonts w:asciiTheme="minorBidi" w:hAnsiTheme="minorBidi" w:cs="B Nazanin"/>
                <w:color w:val="000000"/>
                <w:sz w:val="24"/>
                <w:rtl/>
              </w:rPr>
              <w:t>دستورالعمل انتخاب سطح بازرسي كالا و تجهيزات</w:t>
            </w:r>
          </w:p>
        </w:tc>
        <w:tc>
          <w:tcPr>
            <w:tcW w:w="630" w:type="dxa"/>
            <w:vAlign w:val="center"/>
          </w:tcPr>
          <w:p w14:paraId="1009F130" w14:textId="7C26195F" w:rsidR="00FE1861" w:rsidRPr="005B70A0" w:rsidRDefault="00FE1861" w:rsidP="00FE1861">
            <w:pPr>
              <w:widowControl w:val="0"/>
              <w:autoSpaceDE w:val="0"/>
              <w:autoSpaceDN w:val="0"/>
              <w:bidi w:val="0"/>
              <w:adjustRightInd w:val="0"/>
              <w:jc w:val="center"/>
              <w:rPr>
                <w:rFonts w:asciiTheme="minorBidi" w:hAnsiTheme="minorBidi" w:cstheme="minorBidi"/>
                <w:color w:val="000000"/>
                <w:sz w:val="19"/>
                <w:szCs w:val="19"/>
                <w:rtl/>
              </w:rPr>
            </w:pPr>
            <w:r w:rsidRPr="005B70A0">
              <w:rPr>
                <w:rFonts w:asciiTheme="minorBidi" w:hAnsiTheme="minorBidi" w:cstheme="minorBidi"/>
                <w:color w:val="000000"/>
                <w:sz w:val="19"/>
                <w:szCs w:val="19"/>
              </w:rPr>
              <w:t>D01</w:t>
            </w:r>
          </w:p>
        </w:tc>
      </w:tr>
      <w:tr w:rsidR="00FE1861" w:rsidRPr="00752B86" w14:paraId="572E4CE2" w14:textId="77777777" w:rsidTr="00940930">
        <w:trPr>
          <w:trHeight w:val="288"/>
          <w:jc w:val="center"/>
        </w:trPr>
        <w:tc>
          <w:tcPr>
            <w:tcW w:w="715" w:type="dxa"/>
            <w:vAlign w:val="center"/>
          </w:tcPr>
          <w:p w14:paraId="0C053618" w14:textId="306C0793"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3EF8FB47" w14:textId="3E5C72B9" w:rsidR="00FE1861" w:rsidRPr="005B70A0" w:rsidRDefault="00FE1861" w:rsidP="00FE1861">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BK-GNRAL-PEDCO-000-QC-PR-0022</w:t>
            </w:r>
          </w:p>
        </w:tc>
        <w:tc>
          <w:tcPr>
            <w:tcW w:w="4770" w:type="dxa"/>
            <w:vAlign w:val="center"/>
          </w:tcPr>
          <w:p w14:paraId="70CCB459" w14:textId="09B936F4" w:rsidR="00FE1861" w:rsidRPr="005B70A0" w:rsidRDefault="00FE1861" w:rsidP="00FE1861">
            <w:pPr>
              <w:widowControl w:val="0"/>
              <w:autoSpaceDE w:val="0"/>
              <w:autoSpaceDN w:val="0"/>
              <w:bidi w:val="0"/>
              <w:adjustRightInd w:val="0"/>
              <w:rPr>
                <w:rFonts w:asciiTheme="minorBidi" w:hAnsiTheme="minorBidi" w:cs="B Mitra"/>
                <w:color w:val="000000"/>
                <w:sz w:val="19"/>
                <w:szCs w:val="19"/>
                <w:rtl/>
              </w:rPr>
            </w:pPr>
            <w:r w:rsidRPr="005B70A0">
              <w:rPr>
                <w:rFonts w:asciiTheme="minorBidi" w:hAnsiTheme="minorBidi" w:cs="B Mitra"/>
                <w:color w:val="000000"/>
                <w:sz w:val="19"/>
                <w:szCs w:val="19"/>
              </w:rPr>
              <w:t>Specification For Final Data Book (FDB) Requirements</w:t>
            </w:r>
          </w:p>
        </w:tc>
        <w:tc>
          <w:tcPr>
            <w:tcW w:w="630" w:type="dxa"/>
            <w:vAlign w:val="center"/>
          </w:tcPr>
          <w:p w14:paraId="782FA733" w14:textId="41E22EA1" w:rsidR="00FE1861" w:rsidRPr="005B70A0" w:rsidRDefault="00FE1861" w:rsidP="00FE1861">
            <w:pPr>
              <w:widowControl w:val="0"/>
              <w:autoSpaceDE w:val="0"/>
              <w:autoSpaceDN w:val="0"/>
              <w:bidi w:val="0"/>
              <w:adjustRightInd w:val="0"/>
              <w:jc w:val="center"/>
              <w:rPr>
                <w:rFonts w:asciiTheme="minorBidi" w:hAnsiTheme="minorBidi" w:cstheme="minorBidi"/>
                <w:color w:val="000000"/>
                <w:sz w:val="19"/>
                <w:szCs w:val="19"/>
                <w:rtl/>
              </w:rPr>
            </w:pPr>
            <w:r w:rsidRPr="005B70A0">
              <w:rPr>
                <w:rFonts w:asciiTheme="minorBidi" w:hAnsiTheme="minorBidi" w:cstheme="minorBidi"/>
                <w:color w:val="000000"/>
                <w:sz w:val="19"/>
                <w:szCs w:val="19"/>
              </w:rPr>
              <w:t>D00</w:t>
            </w:r>
          </w:p>
        </w:tc>
      </w:tr>
      <w:tr w:rsidR="00FE1861" w:rsidRPr="00752B86" w14:paraId="7510B929" w14:textId="77777777" w:rsidTr="00940930">
        <w:trPr>
          <w:trHeight w:val="288"/>
          <w:jc w:val="center"/>
        </w:trPr>
        <w:tc>
          <w:tcPr>
            <w:tcW w:w="715" w:type="dxa"/>
            <w:vAlign w:val="center"/>
          </w:tcPr>
          <w:p w14:paraId="351E87E0" w14:textId="339E9ADE"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6F4F6102" w14:textId="127E8440" w:rsidR="00FE1861" w:rsidRPr="005B70A0" w:rsidRDefault="00FE1861" w:rsidP="00FE1861">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BK-GNRAL-PEDCO-000-QC-PR-0045</w:t>
            </w:r>
          </w:p>
        </w:tc>
        <w:tc>
          <w:tcPr>
            <w:tcW w:w="4770" w:type="dxa"/>
            <w:vAlign w:val="center"/>
          </w:tcPr>
          <w:p w14:paraId="53497240" w14:textId="11740F8D" w:rsidR="00FE1861" w:rsidRPr="005B70A0" w:rsidRDefault="00FE1861" w:rsidP="00FE1861">
            <w:pPr>
              <w:widowControl w:val="0"/>
              <w:autoSpaceDE w:val="0"/>
              <w:autoSpaceDN w:val="0"/>
              <w:bidi w:val="0"/>
              <w:adjustRightInd w:val="0"/>
              <w:rPr>
                <w:rFonts w:asciiTheme="minorBidi" w:hAnsiTheme="minorBidi" w:cs="B Mitra"/>
                <w:color w:val="000000"/>
                <w:sz w:val="19"/>
                <w:szCs w:val="19"/>
              </w:rPr>
            </w:pPr>
            <w:r w:rsidRPr="005B70A0">
              <w:rPr>
                <w:rFonts w:asciiTheme="minorBidi" w:hAnsiTheme="minorBidi" w:cs="B Mitra"/>
                <w:color w:val="000000"/>
                <w:sz w:val="19"/>
                <w:szCs w:val="19"/>
              </w:rPr>
              <w:t>Packing, Marking, Transportation Procedure</w:t>
            </w:r>
          </w:p>
        </w:tc>
        <w:tc>
          <w:tcPr>
            <w:tcW w:w="630" w:type="dxa"/>
            <w:vAlign w:val="center"/>
          </w:tcPr>
          <w:p w14:paraId="43B0EA13" w14:textId="1CDA9248" w:rsidR="00FE1861" w:rsidRPr="005B70A0"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sidRPr="005B70A0">
              <w:rPr>
                <w:rFonts w:asciiTheme="minorBidi" w:hAnsiTheme="minorBidi" w:cstheme="minorBidi"/>
                <w:color w:val="000000"/>
                <w:sz w:val="19"/>
                <w:szCs w:val="19"/>
              </w:rPr>
              <w:t>D00</w:t>
            </w:r>
          </w:p>
        </w:tc>
      </w:tr>
    </w:tbl>
    <w:p w14:paraId="6F6746A3" w14:textId="0F5D0218" w:rsidR="0021526F" w:rsidRPr="00752B86" w:rsidRDefault="0021526F" w:rsidP="00B274C0">
      <w:pPr>
        <w:pStyle w:val="Heading1"/>
        <w:spacing w:before="0"/>
        <w:ind w:left="0"/>
        <w:rPr>
          <w:rFonts w:eastAsiaTheme="majorEastAsia"/>
          <w:u w:val="single"/>
        </w:rPr>
      </w:pPr>
    </w:p>
    <w:p w14:paraId="680DDB44" w14:textId="72F9B9F1" w:rsidR="0021526F" w:rsidRPr="00752B86" w:rsidRDefault="0021526F">
      <w:pPr>
        <w:bidi w:val="0"/>
        <w:rPr>
          <w:rFonts w:ascii="Arial" w:eastAsiaTheme="majorEastAsia" w:hAnsi="Arial" w:cs="Arial"/>
          <w:b/>
          <w:bCs/>
          <w:caps/>
          <w:kern w:val="28"/>
          <w:sz w:val="24"/>
          <w:u w:val="single"/>
        </w:rPr>
      </w:pPr>
      <w:r w:rsidRPr="00752B86">
        <w:rPr>
          <w:rFonts w:eastAsiaTheme="majorEastAsia"/>
          <w:u w:val="single"/>
        </w:rPr>
        <w:br w:type="page"/>
      </w:r>
    </w:p>
    <w:p w14:paraId="76A1A9E0" w14:textId="6E2094A1" w:rsidR="00CE2D90" w:rsidRPr="00752B86" w:rsidRDefault="00CE2D90" w:rsidP="00B274C0">
      <w:pPr>
        <w:pStyle w:val="Heading1"/>
        <w:spacing w:before="0"/>
        <w:ind w:left="0"/>
        <w:rPr>
          <w:rFonts w:eastAsiaTheme="majorEastAsia"/>
          <w:u w:val="single"/>
        </w:rPr>
      </w:pPr>
      <w:bookmarkStart w:id="84" w:name="_Toc39061129"/>
      <w:r w:rsidRPr="00752B86">
        <w:rPr>
          <w:rFonts w:eastAsiaTheme="majorEastAsia"/>
          <w:u w:val="single"/>
        </w:rPr>
        <w:lastRenderedPageBreak/>
        <w:t>ATTACHMENT 2</w:t>
      </w:r>
      <w:bookmarkEnd w:id="81"/>
      <w:bookmarkEnd w:id="82"/>
      <w:bookmarkEnd w:id="83"/>
      <w:bookmarkEnd w:id="84"/>
    </w:p>
    <w:p w14:paraId="32FEDEFA" w14:textId="70118389" w:rsidR="00CE2D90" w:rsidRPr="00752B86" w:rsidRDefault="00CE2D90" w:rsidP="00B274C0">
      <w:pPr>
        <w:pStyle w:val="Heading2"/>
        <w:spacing w:before="0"/>
        <w:rPr>
          <w:rFonts w:eastAsiaTheme="minorHAnsi"/>
          <w:u w:val="single"/>
        </w:rPr>
      </w:pPr>
      <w:r w:rsidRPr="00752B86">
        <w:rPr>
          <w:rFonts w:eastAsiaTheme="minorHAnsi"/>
          <w:u w:val="single"/>
        </w:rPr>
        <w:t xml:space="preserve"> </w:t>
      </w:r>
      <w:bookmarkStart w:id="85" w:name="_Toc39061130"/>
      <w:r w:rsidRPr="00752B86">
        <w:rPr>
          <w:rFonts w:eastAsiaTheme="minorHAnsi"/>
          <w:u w:val="single"/>
        </w:rPr>
        <w:t xml:space="preserve">VENDOR DOCUMENTS </w:t>
      </w:r>
      <w:r w:rsidR="002E29A3" w:rsidRPr="00752B86">
        <w:rPr>
          <w:rFonts w:eastAsiaTheme="minorHAnsi"/>
          <w:u w:val="single"/>
        </w:rPr>
        <w:t xml:space="preserve">MIN. </w:t>
      </w:r>
      <w:r w:rsidRPr="00752B86">
        <w:rPr>
          <w:rFonts w:eastAsiaTheme="minorHAnsi"/>
          <w:u w:val="single"/>
        </w:rPr>
        <w:t>REQUIREMENT</w:t>
      </w:r>
      <w:bookmarkEnd w:id="85"/>
      <w:r w:rsidR="002E29A3" w:rsidRPr="00752B86">
        <w:rPr>
          <w:rFonts w:eastAsiaTheme="minorHAnsi"/>
          <w:u w:val="single"/>
        </w:rPr>
        <w:t xml:space="preserve"> </w:t>
      </w:r>
    </w:p>
    <w:p w14:paraId="76BCE62C" w14:textId="770F66DE" w:rsidR="0049427A" w:rsidRPr="00752B86" w:rsidRDefault="0049427A" w:rsidP="0049427A">
      <w:pPr>
        <w:rPr>
          <w:rFonts w:eastAsiaTheme="minorHAnsi"/>
          <w:lang w:val="en-GB"/>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810"/>
        <w:gridCol w:w="3973"/>
        <w:gridCol w:w="997"/>
        <w:gridCol w:w="990"/>
        <w:gridCol w:w="1080"/>
        <w:gridCol w:w="900"/>
        <w:gridCol w:w="985"/>
      </w:tblGrid>
      <w:tr w:rsidR="0021526F" w:rsidRPr="00752B86" w14:paraId="6E058C73" w14:textId="77777777" w:rsidTr="00A671AE">
        <w:trPr>
          <w:tblHeader/>
          <w:jc w:val="center"/>
        </w:trPr>
        <w:tc>
          <w:tcPr>
            <w:tcW w:w="810" w:type="dxa"/>
            <w:vMerge w:val="restart"/>
            <w:shd w:val="clear" w:color="auto" w:fill="FBD4B4" w:themeFill="accent6" w:themeFillTint="66"/>
            <w:textDirection w:val="btLr"/>
            <w:vAlign w:val="center"/>
          </w:tcPr>
          <w:p w14:paraId="47D71F85" w14:textId="6E3C42BB" w:rsidR="0021526F" w:rsidRPr="00752B86" w:rsidRDefault="0021526F" w:rsidP="00A671AE">
            <w:pPr>
              <w:widowControl w:val="0"/>
              <w:bidi w:val="0"/>
              <w:spacing w:before="60" w:after="60"/>
              <w:ind w:left="113" w:right="113"/>
              <w:jc w:val="center"/>
              <w:rPr>
                <w:rFonts w:ascii="Arial" w:eastAsia="¹ÙÅÁÃ¼" w:hAnsi="Arial" w:cs="Arial"/>
                <w:b/>
                <w:bCs/>
                <w:szCs w:val="20"/>
              </w:rPr>
            </w:pPr>
            <w:r w:rsidRPr="00752B86">
              <w:rPr>
                <w:rFonts w:ascii="Arial" w:eastAsia="¹ÙÅÁÃ¼" w:hAnsi="Arial" w:cs="Arial"/>
                <w:b/>
                <w:bCs/>
                <w:szCs w:val="20"/>
              </w:rPr>
              <w:t>Item No.</w:t>
            </w:r>
          </w:p>
        </w:tc>
        <w:tc>
          <w:tcPr>
            <w:tcW w:w="3973" w:type="dxa"/>
            <w:vMerge w:val="restart"/>
            <w:shd w:val="clear" w:color="auto" w:fill="FBD4B4" w:themeFill="accent6" w:themeFillTint="66"/>
            <w:vAlign w:val="center"/>
          </w:tcPr>
          <w:p w14:paraId="22E0FCC5" w14:textId="19D5CC5D"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Document</w:t>
            </w:r>
          </w:p>
        </w:tc>
        <w:tc>
          <w:tcPr>
            <w:tcW w:w="997" w:type="dxa"/>
            <w:vMerge w:val="restart"/>
            <w:shd w:val="clear" w:color="auto" w:fill="FBD4B4" w:themeFill="accent6" w:themeFillTint="66"/>
            <w:vAlign w:val="center"/>
          </w:tcPr>
          <w:p w14:paraId="2C4DE809" w14:textId="6CD1C29C"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With Bid</w:t>
            </w:r>
          </w:p>
        </w:tc>
        <w:tc>
          <w:tcPr>
            <w:tcW w:w="3955" w:type="dxa"/>
            <w:gridSpan w:val="4"/>
            <w:shd w:val="clear" w:color="auto" w:fill="FBD4B4" w:themeFill="accent6" w:themeFillTint="66"/>
            <w:vAlign w:val="center"/>
          </w:tcPr>
          <w:p w14:paraId="43CB6C46" w14:textId="108529DC"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TIME SCHEDULE</w:t>
            </w:r>
          </w:p>
        </w:tc>
      </w:tr>
      <w:tr w:rsidR="0021526F" w:rsidRPr="00752B86" w14:paraId="3720034C" w14:textId="77777777" w:rsidTr="00A671AE">
        <w:trPr>
          <w:tblHeader/>
          <w:jc w:val="center"/>
        </w:trPr>
        <w:tc>
          <w:tcPr>
            <w:tcW w:w="810" w:type="dxa"/>
            <w:vMerge/>
            <w:shd w:val="clear" w:color="auto" w:fill="FBD4B4" w:themeFill="accent6" w:themeFillTint="66"/>
            <w:vAlign w:val="center"/>
          </w:tcPr>
          <w:p w14:paraId="65E9FB8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3973" w:type="dxa"/>
            <w:vMerge/>
            <w:shd w:val="clear" w:color="auto" w:fill="FBD4B4" w:themeFill="accent6" w:themeFillTint="66"/>
            <w:vAlign w:val="center"/>
          </w:tcPr>
          <w:p w14:paraId="5C627B13" w14:textId="77777777" w:rsidR="0021526F" w:rsidRPr="00752B86" w:rsidRDefault="0021526F" w:rsidP="00A671AE">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14:paraId="4918615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2070" w:type="dxa"/>
            <w:gridSpan w:val="2"/>
            <w:shd w:val="clear" w:color="auto" w:fill="FBD4B4" w:themeFill="accent6" w:themeFillTint="66"/>
            <w:vAlign w:val="center"/>
          </w:tcPr>
          <w:p w14:paraId="475C2857" w14:textId="564D1515"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For Review</w:t>
            </w:r>
          </w:p>
        </w:tc>
        <w:tc>
          <w:tcPr>
            <w:tcW w:w="1885" w:type="dxa"/>
            <w:gridSpan w:val="2"/>
            <w:shd w:val="clear" w:color="auto" w:fill="FBD4B4" w:themeFill="accent6" w:themeFillTint="66"/>
            <w:vAlign w:val="center"/>
          </w:tcPr>
          <w:p w14:paraId="35847F9A" w14:textId="77777777"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Final Issue</w:t>
            </w:r>
          </w:p>
        </w:tc>
      </w:tr>
      <w:tr w:rsidR="0021526F" w:rsidRPr="00752B86" w14:paraId="0FE4EC31" w14:textId="77777777" w:rsidTr="00A671AE">
        <w:trPr>
          <w:trHeight w:val="548"/>
          <w:tblHeader/>
          <w:jc w:val="center"/>
        </w:trPr>
        <w:tc>
          <w:tcPr>
            <w:tcW w:w="810" w:type="dxa"/>
            <w:vMerge/>
            <w:shd w:val="clear" w:color="auto" w:fill="FBD4B4" w:themeFill="accent6" w:themeFillTint="66"/>
            <w:vAlign w:val="center"/>
          </w:tcPr>
          <w:p w14:paraId="622B57F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3973" w:type="dxa"/>
            <w:vMerge/>
            <w:shd w:val="clear" w:color="auto" w:fill="FBD4B4" w:themeFill="accent6" w:themeFillTint="66"/>
            <w:vAlign w:val="center"/>
          </w:tcPr>
          <w:p w14:paraId="33DAAB5F" w14:textId="77777777" w:rsidR="0021526F" w:rsidRPr="00752B86" w:rsidRDefault="0021526F" w:rsidP="00A671AE">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14:paraId="66ED3307" w14:textId="412F005B"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Copies</w:t>
            </w:r>
          </w:p>
          <w:p w14:paraId="34CB7361" w14:textId="77777777"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No./Type</w:t>
            </w:r>
          </w:p>
          <w:p w14:paraId="7C160FE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b/>
                <w:bCs/>
                <w:szCs w:val="20"/>
              </w:rPr>
              <w:t>(7)</w:t>
            </w:r>
          </w:p>
        </w:tc>
        <w:tc>
          <w:tcPr>
            <w:tcW w:w="990" w:type="dxa"/>
            <w:shd w:val="clear" w:color="auto" w:fill="FBD4B4" w:themeFill="accent6" w:themeFillTint="66"/>
            <w:vAlign w:val="center"/>
          </w:tcPr>
          <w:p w14:paraId="756DE012" w14:textId="77777777"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Copies</w:t>
            </w:r>
          </w:p>
          <w:p w14:paraId="1339FED0" w14:textId="77777777"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No./Type (1)</w:t>
            </w:r>
          </w:p>
        </w:tc>
        <w:tc>
          <w:tcPr>
            <w:tcW w:w="1080" w:type="dxa"/>
            <w:shd w:val="clear" w:color="auto" w:fill="FBD4B4" w:themeFill="accent6" w:themeFillTint="66"/>
            <w:vAlign w:val="center"/>
          </w:tcPr>
          <w:p w14:paraId="32F1372C" w14:textId="77777777"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Solar</w:t>
            </w:r>
          </w:p>
          <w:p w14:paraId="6ADE6301" w14:textId="77777777"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days</w:t>
            </w:r>
          </w:p>
          <w:p w14:paraId="70891D43" w14:textId="77777777"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(2)</w:t>
            </w:r>
          </w:p>
        </w:tc>
        <w:tc>
          <w:tcPr>
            <w:tcW w:w="900" w:type="dxa"/>
            <w:shd w:val="clear" w:color="auto" w:fill="FBD4B4" w:themeFill="accent6" w:themeFillTint="66"/>
            <w:vAlign w:val="center"/>
          </w:tcPr>
          <w:p w14:paraId="573495F0" w14:textId="77777777" w:rsidR="0021526F" w:rsidRPr="00752B86" w:rsidRDefault="0021526F" w:rsidP="00A671AE">
            <w:pPr>
              <w:autoSpaceDE w:val="0"/>
              <w:autoSpaceDN w:val="0"/>
              <w:bidi w:val="0"/>
              <w:adjustRightInd w:val="0"/>
              <w:spacing w:before="60" w:after="60"/>
              <w:jc w:val="center"/>
              <w:rPr>
                <w:rFonts w:ascii="Arial" w:eastAsia="¹ÙÅÁÃ¼" w:hAnsi="Arial" w:cs="Arial"/>
                <w:b/>
                <w:bCs/>
                <w:szCs w:val="20"/>
              </w:rPr>
            </w:pPr>
            <w:r w:rsidRPr="00752B86">
              <w:rPr>
                <w:rFonts w:ascii="Arial" w:eastAsia="¹ÙÅÁÃ¼" w:hAnsi="Arial" w:cs="Arial"/>
                <w:b/>
                <w:bCs/>
                <w:szCs w:val="20"/>
              </w:rPr>
              <w:t>Copies</w:t>
            </w:r>
          </w:p>
          <w:p w14:paraId="1769091B" w14:textId="77777777" w:rsidR="0021526F" w:rsidRPr="00752B86" w:rsidRDefault="0021526F" w:rsidP="00A671AE">
            <w:pPr>
              <w:autoSpaceDE w:val="0"/>
              <w:autoSpaceDN w:val="0"/>
              <w:bidi w:val="0"/>
              <w:adjustRightInd w:val="0"/>
              <w:spacing w:before="60" w:after="60"/>
              <w:jc w:val="center"/>
              <w:rPr>
                <w:rFonts w:ascii="Arial" w:eastAsia="¹ÙÅÁÃ¼" w:hAnsi="Arial" w:cs="Arial"/>
                <w:b/>
                <w:bCs/>
                <w:szCs w:val="20"/>
              </w:rPr>
            </w:pPr>
            <w:r w:rsidRPr="00752B86">
              <w:rPr>
                <w:rFonts w:ascii="Arial" w:eastAsia="¹ÙÅÁÃ¼" w:hAnsi="Arial" w:cs="Arial"/>
                <w:b/>
                <w:bCs/>
                <w:szCs w:val="20"/>
              </w:rPr>
              <w:t>No./Type (1)</w:t>
            </w:r>
          </w:p>
        </w:tc>
        <w:tc>
          <w:tcPr>
            <w:tcW w:w="985" w:type="dxa"/>
            <w:shd w:val="clear" w:color="auto" w:fill="FBD4B4" w:themeFill="accent6" w:themeFillTint="66"/>
            <w:vAlign w:val="center"/>
          </w:tcPr>
          <w:p w14:paraId="338F2062" w14:textId="77777777" w:rsidR="0021526F" w:rsidRPr="00752B86" w:rsidRDefault="0021526F" w:rsidP="00A671AE">
            <w:pPr>
              <w:autoSpaceDE w:val="0"/>
              <w:autoSpaceDN w:val="0"/>
              <w:bidi w:val="0"/>
              <w:adjustRightInd w:val="0"/>
              <w:spacing w:before="60" w:after="60"/>
              <w:jc w:val="center"/>
              <w:rPr>
                <w:rFonts w:ascii="Arial" w:eastAsia="¹ÙÅÁÃ¼" w:hAnsi="Arial" w:cs="Arial"/>
                <w:b/>
                <w:bCs/>
                <w:szCs w:val="20"/>
              </w:rPr>
            </w:pPr>
            <w:r w:rsidRPr="00752B86">
              <w:rPr>
                <w:rFonts w:ascii="Arial" w:eastAsia="¹ÙÅÁÃ¼" w:hAnsi="Arial" w:cs="Arial"/>
                <w:b/>
                <w:bCs/>
                <w:szCs w:val="20"/>
              </w:rPr>
              <w:t>Calendar days</w:t>
            </w:r>
          </w:p>
          <w:p w14:paraId="14DA25B2" w14:textId="77777777" w:rsidR="0021526F" w:rsidRPr="00752B86" w:rsidRDefault="0021526F" w:rsidP="00A671AE">
            <w:pPr>
              <w:autoSpaceDE w:val="0"/>
              <w:autoSpaceDN w:val="0"/>
              <w:bidi w:val="0"/>
              <w:adjustRightInd w:val="0"/>
              <w:spacing w:before="60" w:after="60"/>
              <w:jc w:val="center"/>
              <w:rPr>
                <w:rFonts w:ascii="Arial" w:eastAsia="¹ÙÅÁÃ¼" w:hAnsi="Arial" w:cs="Arial"/>
                <w:b/>
                <w:bCs/>
                <w:szCs w:val="20"/>
              </w:rPr>
            </w:pPr>
            <w:r w:rsidRPr="00752B86">
              <w:rPr>
                <w:rFonts w:ascii="Arial" w:eastAsia="¹ÙÅÁÃ¼" w:hAnsi="Arial" w:cs="Arial"/>
                <w:b/>
                <w:bCs/>
                <w:szCs w:val="20"/>
              </w:rPr>
              <w:t>(3)</w:t>
            </w:r>
          </w:p>
        </w:tc>
      </w:tr>
      <w:tr w:rsidR="0021526F" w:rsidRPr="00752B86" w14:paraId="7E0BA8AA" w14:textId="77777777" w:rsidTr="00A671AE">
        <w:trPr>
          <w:trHeight w:val="363"/>
          <w:jc w:val="center"/>
        </w:trPr>
        <w:tc>
          <w:tcPr>
            <w:tcW w:w="9735" w:type="dxa"/>
            <w:gridSpan w:val="7"/>
            <w:shd w:val="clear" w:color="auto" w:fill="B8CCE4" w:themeFill="accent1" w:themeFillTint="66"/>
            <w:vAlign w:val="center"/>
          </w:tcPr>
          <w:p w14:paraId="5C45D510" w14:textId="3987D966"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b/>
                <w:szCs w:val="20"/>
              </w:rPr>
              <w:t>MANAGEMENT</w:t>
            </w:r>
          </w:p>
        </w:tc>
      </w:tr>
      <w:tr w:rsidR="0021526F" w:rsidRPr="00752B86" w14:paraId="66BB9AFF" w14:textId="77777777" w:rsidTr="00254918">
        <w:trPr>
          <w:trHeight w:val="606"/>
          <w:jc w:val="center"/>
        </w:trPr>
        <w:tc>
          <w:tcPr>
            <w:tcW w:w="810" w:type="dxa"/>
            <w:vAlign w:val="center"/>
          </w:tcPr>
          <w:p w14:paraId="20528A81" w14:textId="5D1741CB"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00773C6F" w14:textId="599969C0" w:rsidR="0039735D" w:rsidRPr="00562510" w:rsidRDefault="0021526F" w:rsidP="00254918">
            <w:pPr>
              <w:widowControl w:val="0"/>
              <w:bidi w:val="0"/>
              <w:spacing w:line="240" w:lineRule="atLeast"/>
              <w:rPr>
                <w:rFonts w:ascii="Arial" w:eastAsia="¹ÙÅÁÃ¼" w:hAnsi="Arial" w:cs="Arial"/>
                <w:szCs w:val="20"/>
                <w:highlight w:val="lightGray"/>
              </w:rPr>
            </w:pPr>
            <w:r w:rsidRPr="004B3688">
              <w:rPr>
                <w:rFonts w:ascii="Arial" w:eastAsia="¹ÙÅÁÃ¼" w:hAnsi="Arial" w:cs="Arial"/>
                <w:szCs w:val="20"/>
              </w:rPr>
              <w:t>Ven</w:t>
            </w:r>
            <w:r w:rsidR="00B173FB" w:rsidRPr="004B3688">
              <w:rPr>
                <w:rFonts w:ascii="Arial" w:eastAsia="¹ÙÅÁÃ¼" w:hAnsi="Arial" w:cs="Arial"/>
                <w:szCs w:val="20"/>
              </w:rPr>
              <w:t>dor Document Index and Schedule</w:t>
            </w:r>
          </w:p>
        </w:tc>
        <w:tc>
          <w:tcPr>
            <w:tcW w:w="997" w:type="dxa"/>
            <w:vAlign w:val="center"/>
          </w:tcPr>
          <w:p w14:paraId="79561668"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76A69ACD"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708D9BFD"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3A619F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163E1516"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8AA68A7" w14:textId="77777777" w:rsidTr="00A671AE">
        <w:trPr>
          <w:trHeight w:val="422"/>
          <w:jc w:val="center"/>
        </w:trPr>
        <w:tc>
          <w:tcPr>
            <w:tcW w:w="810" w:type="dxa"/>
            <w:vAlign w:val="center"/>
          </w:tcPr>
          <w:p w14:paraId="463616B5"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411F114" w14:textId="1A696C95" w:rsidR="0021526F" w:rsidRPr="00752B86" w:rsidRDefault="0021526F" w:rsidP="00A671AE">
            <w:pPr>
              <w:widowControl w:val="0"/>
              <w:bidi w:val="0"/>
              <w:spacing w:before="60" w:after="60"/>
              <w:rPr>
                <w:rFonts w:ascii="Arial" w:eastAsia="¹ÙÅÁÃ¼" w:hAnsi="Arial" w:cs="Arial"/>
                <w:szCs w:val="20"/>
                <w:lang w:val="de-DE"/>
              </w:rPr>
            </w:pPr>
            <w:r w:rsidRPr="00752B86">
              <w:rPr>
                <w:rFonts w:ascii="Arial" w:eastAsia="¹ÙÅÁÃ¼" w:hAnsi="Arial" w:cs="Arial"/>
                <w:szCs w:val="20"/>
                <w:lang w:val="de-DE"/>
              </w:rPr>
              <w:t>Organization Brief</w:t>
            </w:r>
          </w:p>
        </w:tc>
        <w:tc>
          <w:tcPr>
            <w:tcW w:w="997" w:type="dxa"/>
            <w:vAlign w:val="center"/>
          </w:tcPr>
          <w:p w14:paraId="5F5A3F24"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vAlign w:val="center"/>
          </w:tcPr>
          <w:p w14:paraId="24352EBB"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74E8FE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BF468B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85" w:type="dxa"/>
            <w:vAlign w:val="center"/>
          </w:tcPr>
          <w:p w14:paraId="3A610FDD"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FAEABCB" w14:textId="77777777" w:rsidTr="00A671AE">
        <w:trPr>
          <w:trHeight w:val="953"/>
          <w:jc w:val="center"/>
        </w:trPr>
        <w:tc>
          <w:tcPr>
            <w:tcW w:w="810" w:type="dxa"/>
            <w:vAlign w:val="center"/>
          </w:tcPr>
          <w:p w14:paraId="7C7DA090" w14:textId="54328240"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7A85A29B" w14:textId="6B2B0F9A"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Schedule Level 1, 2, 3 &amp; 4 showing Engineering, Procurement, Fabrication, Inspection, Testing, and Delivery Plan.</w:t>
            </w:r>
          </w:p>
        </w:tc>
        <w:tc>
          <w:tcPr>
            <w:tcW w:w="997" w:type="dxa"/>
            <w:vAlign w:val="center"/>
          </w:tcPr>
          <w:p w14:paraId="73BBFC88"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0DD3E0B9"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460E1A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63BE0308"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B8746AA"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1E92639" w14:textId="77777777" w:rsidTr="00A671AE">
        <w:trPr>
          <w:trHeight w:val="431"/>
          <w:jc w:val="center"/>
        </w:trPr>
        <w:tc>
          <w:tcPr>
            <w:tcW w:w="810" w:type="dxa"/>
            <w:vAlign w:val="center"/>
          </w:tcPr>
          <w:p w14:paraId="4B0161E3"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0F1524D3"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Physically Progress Report (Every 2 Weeks))</w:t>
            </w:r>
          </w:p>
        </w:tc>
        <w:tc>
          <w:tcPr>
            <w:tcW w:w="997" w:type="dxa"/>
            <w:vAlign w:val="center"/>
          </w:tcPr>
          <w:p w14:paraId="3932609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5CB01B3B"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6B117DD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916D33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85" w:type="dxa"/>
            <w:vAlign w:val="center"/>
          </w:tcPr>
          <w:p w14:paraId="1BB2B57C"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4CD3EAB" w14:textId="77777777" w:rsidTr="00A671AE">
        <w:trPr>
          <w:trHeight w:val="638"/>
          <w:jc w:val="center"/>
        </w:trPr>
        <w:tc>
          <w:tcPr>
            <w:tcW w:w="810" w:type="dxa"/>
            <w:tcBorders>
              <w:bottom w:val="single" w:sz="4" w:space="0" w:color="auto"/>
            </w:tcBorders>
            <w:vAlign w:val="center"/>
          </w:tcPr>
          <w:p w14:paraId="586C19D2"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46276135"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Project Organization Chart</w:t>
            </w:r>
          </w:p>
        </w:tc>
        <w:tc>
          <w:tcPr>
            <w:tcW w:w="997" w:type="dxa"/>
            <w:tcBorders>
              <w:bottom w:val="single" w:sz="4" w:space="0" w:color="auto"/>
            </w:tcBorders>
            <w:vAlign w:val="center"/>
          </w:tcPr>
          <w:p w14:paraId="6FC918E0"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tcBorders>
              <w:bottom w:val="single" w:sz="4" w:space="0" w:color="auto"/>
            </w:tcBorders>
            <w:vAlign w:val="center"/>
          </w:tcPr>
          <w:p w14:paraId="10CC356D"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052A476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201113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3DFED8BA"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7AF7412" w14:textId="77777777" w:rsidTr="00A671AE">
        <w:trPr>
          <w:trHeight w:val="368"/>
          <w:jc w:val="center"/>
        </w:trPr>
        <w:tc>
          <w:tcPr>
            <w:tcW w:w="810" w:type="dxa"/>
            <w:tcBorders>
              <w:bottom w:val="single" w:sz="4" w:space="0" w:color="auto"/>
            </w:tcBorders>
            <w:vAlign w:val="center"/>
          </w:tcPr>
          <w:p w14:paraId="00EA23EE"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3171140A"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Reference List</w:t>
            </w:r>
          </w:p>
        </w:tc>
        <w:tc>
          <w:tcPr>
            <w:tcW w:w="997" w:type="dxa"/>
            <w:tcBorders>
              <w:bottom w:val="single" w:sz="4" w:space="0" w:color="auto"/>
            </w:tcBorders>
            <w:vAlign w:val="center"/>
          </w:tcPr>
          <w:p w14:paraId="5A1A8E6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tcBorders>
              <w:bottom w:val="single" w:sz="4" w:space="0" w:color="auto"/>
            </w:tcBorders>
            <w:vAlign w:val="center"/>
          </w:tcPr>
          <w:p w14:paraId="47D6422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01B39E0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62C2CC5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6626C06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21AAF7A" w14:textId="77777777" w:rsidTr="00A671AE">
        <w:trPr>
          <w:trHeight w:val="341"/>
          <w:jc w:val="center"/>
        </w:trPr>
        <w:tc>
          <w:tcPr>
            <w:tcW w:w="810" w:type="dxa"/>
            <w:tcBorders>
              <w:bottom w:val="single" w:sz="4" w:space="0" w:color="auto"/>
            </w:tcBorders>
            <w:vAlign w:val="center"/>
          </w:tcPr>
          <w:p w14:paraId="2104DC23"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527DFF75"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Vendor Catalogue</w:t>
            </w:r>
          </w:p>
        </w:tc>
        <w:tc>
          <w:tcPr>
            <w:tcW w:w="997" w:type="dxa"/>
            <w:tcBorders>
              <w:bottom w:val="single" w:sz="4" w:space="0" w:color="auto"/>
            </w:tcBorders>
            <w:vAlign w:val="center"/>
          </w:tcPr>
          <w:p w14:paraId="46BE160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tcBorders>
              <w:bottom w:val="single" w:sz="4" w:space="0" w:color="auto"/>
            </w:tcBorders>
            <w:vAlign w:val="center"/>
          </w:tcPr>
          <w:p w14:paraId="0560D5C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6EF6F49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311F38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32B8AEE7"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520B7C0" w14:textId="77777777" w:rsidTr="00A671AE">
        <w:trPr>
          <w:trHeight w:val="368"/>
          <w:jc w:val="center"/>
        </w:trPr>
        <w:tc>
          <w:tcPr>
            <w:tcW w:w="9735" w:type="dxa"/>
            <w:gridSpan w:val="7"/>
            <w:shd w:val="clear" w:color="auto" w:fill="B8CCE4" w:themeFill="accent1" w:themeFillTint="66"/>
            <w:vAlign w:val="center"/>
          </w:tcPr>
          <w:p w14:paraId="04CADA2E"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b/>
                <w:szCs w:val="20"/>
              </w:rPr>
              <w:t>QUALITY</w:t>
            </w:r>
          </w:p>
        </w:tc>
      </w:tr>
      <w:tr w:rsidR="0021526F" w:rsidRPr="00752B86" w14:paraId="54D92A63" w14:textId="77777777" w:rsidTr="00A671AE">
        <w:trPr>
          <w:trHeight w:val="872"/>
          <w:jc w:val="center"/>
        </w:trPr>
        <w:tc>
          <w:tcPr>
            <w:tcW w:w="810" w:type="dxa"/>
            <w:vAlign w:val="center"/>
          </w:tcPr>
          <w:p w14:paraId="033644ED"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3FEFB75"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Quality Assurance Manual /Quality Management System Certificate (according to latest rev. of ISO)</w:t>
            </w:r>
          </w:p>
        </w:tc>
        <w:tc>
          <w:tcPr>
            <w:tcW w:w="997" w:type="dxa"/>
            <w:vAlign w:val="center"/>
          </w:tcPr>
          <w:p w14:paraId="78019CA8"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70E3D21D"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1080" w:type="dxa"/>
            <w:vAlign w:val="center"/>
          </w:tcPr>
          <w:p w14:paraId="6F0090C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3BE1D73"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F7C7675"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D3B7901" w14:textId="77777777" w:rsidTr="00A671AE">
        <w:trPr>
          <w:trHeight w:val="440"/>
          <w:jc w:val="center"/>
        </w:trPr>
        <w:tc>
          <w:tcPr>
            <w:tcW w:w="810" w:type="dxa"/>
            <w:vAlign w:val="center"/>
          </w:tcPr>
          <w:p w14:paraId="2A3C0789"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BF9D800"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Preliminary Inspection and Test Plan</w:t>
            </w:r>
          </w:p>
        </w:tc>
        <w:tc>
          <w:tcPr>
            <w:tcW w:w="997" w:type="dxa"/>
            <w:vAlign w:val="center"/>
          </w:tcPr>
          <w:p w14:paraId="1AE071E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2F7EBF6D"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1080" w:type="dxa"/>
            <w:vAlign w:val="center"/>
          </w:tcPr>
          <w:p w14:paraId="2C8292E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2849E39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85" w:type="dxa"/>
            <w:vAlign w:val="center"/>
          </w:tcPr>
          <w:p w14:paraId="35ACB228"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522B572" w14:textId="77777777" w:rsidTr="00A671AE">
        <w:trPr>
          <w:trHeight w:val="350"/>
          <w:jc w:val="center"/>
        </w:trPr>
        <w:tc>
          <w:tcPr>
            <w:tcW w:w="810" w:type="dxa"/>
            <w:vAlign w:val="center"/>
          </w:tcPr>
          <w:p w14:paraId="2D9DF85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04D5822"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Inspection and Test Plan</w:t>
            </w:r>
          </w:p>
        </w:tc>
        <w:tc>
          <w:tcPr>
            <w:tcW w:w="997" w:type="dxa"/>
            <w:vAlign w:val="center"/>
          </w:tcPr>
          <w:p w14:paraId="523AD61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3634CE22"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2D4BFA7"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56C92037"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CE5C0CF"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4273AC7" w14:textId="77777777" w:rsidTr="00A671AE">
        <w:trPr>
          <w:trHeight w:val="377"/>
          <w:jc w:val="center"/>
        </w:trPr>
        <w:tc>
          <w:tcPr>
            <w:tcW w:w="9735" w:type="dxa"/>
            <w:gridSpan w:val="7"/>
            <w:shd w:val="clear" w:color="auto" w:fill="B8CCE4" w:themeFill="accent1" w:themeFillTint="66"/>
            <w:vAlign w:val="center"/>
          </w:tcPr>
          <w:p w14:paraId="6F978DC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b/>
                <w:szCs w:val="20"/>
              </w:rPr>
              <w:t>HSE</w:t>
            </w:r>
          </w:p>
        </w:tc>
      </w:tr>
      <w:tr w:rsidR="0021526F" w:rsidRPr="00752B86" w14:paraId="1F8CEB93" w14:textId="77777777" w:rsidTr="00A671AE">
        <w:trPr>
          <w:jc w:val="center"/>
        </w:trPr>
        <w:tc>
          <w:tcPr>
            <w:tcW w:w="810" w:type="dxa"/>
            <w:vAlign w:val="center"/>
          </w:tcPr>
          <w:p w14:paraId="1006A75B"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A4F1756"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HSE Procedure</w:t>
            </w:r>
          </w:p>
        </w:tc>
        <w:tc>
          <w:tcPr>
            <w:tcW w:w="997" w:type="dxa"/>
            <w:vAlign w:val="center"/>
          </w:tcPr>
          <w:p w14:paraId="773F30C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E40449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295764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AE77EE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6DFD0A9C"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E908E64" w14:textId="77777777" w:rsidTr="00A671AE">
        <w:trPr>
          <w:jc w:val="center"/>
        </w:trPr>
        <w:tc>
          <w:tcPr>
            <w:tcW w:w="810" w:type="dxa"/>
            <w:vAlign w:val="center"/>
          </w:tcPr>
          <w:p w14:paraId="7C362544"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4408AC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Noise &amp; Vibrations Calculations / Reports (If any)</w:t>
            </w:r>
          </w:p>
        </w:tc>
        <w:tc>
          <w:tcPr>
            <w:tcW w:w="997" w:type="dxa"/>
            <w:vAlign w:val="center"/>
          </w:tcPr>
          <w:p w14:paraId="7B17DB1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5D3BE38E"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D95AA6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51B7403B"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E27F936"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3BED777" w14:textId="77777777" w:rsidTr="00A671AE">
        <w:trPr>
          <w:trHeight w:val="377"/>
          <w:jc w:val="center"/>
        </w:trPr>
        <w:tc>
          <w:tcPr>
            <w:tcW w:w="9735" w:type="dxa"/>
            <w:gridSpan w:val="7"/>
            <w:shd w:val="clear" w:color="auto" w:fill="B8CCE4" w:themeFill="accent1" w:themeFillTint="66"/>
            <w:vAlign w:val="center"/>
          </w:tcPr>
          <w:p w14:paraId="6AB3833E"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b/>
                <w:szCs w:val="20"/>
              </w:rPr>
              <w:t>INTERFACE</w:t>
            </w:r>
          </w:p>
        </w:tc>
      </w:tr>
      <w:tr w:rsidR="0021526F" w:rsidRPr="00752B86" w14:paraId="3BC519FD" w14:textId="77777777" w:rsidTr="00A671AE">
        <w:trPr>
          <w:jc w:val="center"/>
        </w:trPr>
        <w:tc>
          <w:tcPr>
            <w:tcW w:w="810" w:type="dxa"/>
            <w:vAlign w:val="center"/>
          </w:tcPr>
          <w:p w14:paraId="4B5C9FF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3B716EE5" w14:textId="77777777" w:rsidR="0021526F" w:rsidRPr="00752B86" w:rsidRDefault="0021526F" w:rsidP="00A671AE">
            <w:pPr>
              <w:widowControl w:val="0"/>
              <w:tabs>
                <w:tab w:val="center" w:pos="4153"/>
                <w:tab w:val="right" w:pos="8306"/>
              </w:tabs>
              <w:bidi w:val="0"/>
              <w:spacing w:before="60" w:after="60"/>
              <w:rPr>
                <w:rFonts w:ascii="Arial" w:eastAsia="¹ÙÅÁÃ¼" w:hAnsi="Arial" w:cs="Arial"/>
                <w:szCs w:val="20"/>
              </w:rPr>
            </w:pPr>
            <w:r w:rsidRPr="00752B86">
              <w:rPr>
                <w:rFonts w:ascii="Arial" w:eastAsia="¹ÙÅÁÃ¼" w:hAnsi="Arial" w:cs="Arial"/>
                <w:szCs w:val="20"/>
              </w:rPr>
              <w:t>Electrical &amp; Instrumentation Cable Schedule (for all systems)</w:t>
            </w:r>
          </w:p>
        </w:tc>
        <w:tc>
          <w:tcPr>
            <w:tcW w:w="997" w:type="dxa"/>
            <w:vAlign w:val="center"/>
          </w:tcPr>
          <w:p w14:paraId="09B8087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74292BFE"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6A89B80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0655E53"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BE06D1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66DFD5D" w14:textId="77777777" w:rsidTr="00A671AE">
        <w:trPr>
          <w:jc w:val="center"/>
        </w:trPr>
        <w:tc>
          <w:tcPr>
            <w:tcW w:w="810" w:type="dxa"/>
            <w:vAlign w:val="center"/>
          </w:tcPr>
          <w:p w14:paraId="1382DF92"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EC7A3A8"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Electrical &amp; Instrumentation Wiring Drawings (for all systems)</w:t>
            </w:r>
          </w:p>
        </w:tc>
        <w:tc>
          <w:tcPr>
            <w:tcW w:w="997" w:type="dxa"/>
            <w:vAlign w:val="center"/>
          </w:tcPr>
          <w:p w14:paraId="6BDE1FA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371F9CD"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689121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5388471C"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E1CEAF1"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EA08F9A" w14:textId="77777777" w:rsidTr="00A671AE">
        <w:trPr>
          <w:trHeight w:val="359"/>
          <w:jc w:val="center"/>
        </w:trPr>
        <w:tc>
          <w:tcPr>
            <w:tcW w:w="810" w:type="dxa"/>
            <w:vAlign w:val="center"/>
          </w:tcPr>
          <w:p w14:paraId="649D9C25"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0D7C1C9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Data Sheets</w:t>
            </w:r>
          </w:p>
        </w:tc>
        <w:tc>
          <w:tcPr>
            <w:tcW w:w="997" w:type="dxa"/>
            <w:vAlign w:val="center"/>
          </w:tcPr>
          <w:p w14:paraId="6D61D54C"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5D40BBE5"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77520A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3716B34"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12A4B8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BE21AB8" w14:textId="77777777" w:rsidTr="00A671AE">
        <w:trPr>
          <w:trHeight w:val="341"/>
          <w:jc w:val="center"/>
        </w:trPr>
        <w:tc>
          <w:tcPr>
            <w:tcW w:w="810" w:type="dxa"/>
            <w:vAlign w:val="center"/>
          </w:tcPr>
          <w:p w14:paraId="30B1CFB4"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3079EE2E"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Reliability, Availability, Maintainability Calculations/Reports</w:t>
            </w:r>
          </w:p>
        </w:tc>
        <w:tc>
          <w:tcPr>
            <w:tcW w:w="997" w:type="dxa"/>
            <w:shd w:val="clear" w:color="auto" w:fill="auto"/>
            <w:vAlign w:val="center"/>
          </w:tcPr>
          <w:p w14:paraId="50B3209E"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shd w:val="clear" w:color="auto" w:fill="auto"/>
            <w:vAlign w:val="center"/>
          </w:tcPr>
          <w:p w14:paraId="02F7394D"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615DE1A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69A7146B"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49C73FA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6BFA609" w14:textId="77777777" w:rsidTr="00A671AE">
        <w:trPr>
          <w:trHeight w:val="359"/>
          <w:jc w:val="center"/>
        </w:trPr>
        <w:tc>
          <w:tcPr>
            <w:tcW w:w="810" w:type="dxa"/>
            <w:vAlign w:val="center"/>
          </w:tcPr>
          <w:p w14:paraId="2C280D5D"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179580D4"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Performance Curves</w:t>
            </w:r>
          </w:p>
        </w:tc>
        <w:tc>
          <w:tcPr>
            <w:tcW w:w="997" w:type="dxa"/>
            <w:shd w:val="clear" w:color="auto" w:fill="auto"/>
            <w:vAlign w:val="center"/>
          </w:tcPr>
          <w:p w14:paraId="5D7C08E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7A6E4F1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74DE43D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0DDE2278"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1DDD1D74"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06B75EE" w14:textId="77777777" w:rsidTr="00A671AE">
        <w:trPr>
          <w:trHeight w:val="341"/>
          <w:jc w:val="center"/>
        </w:trPr>
        <w:tc>
          <w:tcPr>
            <w:tcW w:w="810" w:type="dxa"/>
            <w:vAlign w:val="center"/>
          </w:tcPr>
          <w:p w14:paraId="41517844"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D7FB01A"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PFD's</w:t>
            </w:r>
          </w:p>
        </w:tc>
        <w:tc>
          <w:tcPr>
            <w:tcW w:w="997" w:type="dxa"/>
            <w:vAlign w:val="center"/>
          </w:tcPr>
          <w:p w14:paraId="5693C8C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7E89A94B"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23094E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CCC9F0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0FCE1B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58BEE50" w14:textId="77777777" w:rsidTr="00A671AE">
        <w:trPr>
          <w:trHeight w:val="404"/>
          <w:jc w:val="center"/>
        </w:trPr>
        <w:tc>
          <w:tcPr>
            <w:tcW w:w="810" w:type="dxa"/>
            <w:vAlign w:val="center"/>
          </w:tcPr>
          <w:p w14:paraId="25980680"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43E2A93"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Functional Description</w:t>
            </w:r>
          </w:p>
        </w:tc>
        <w:tc>
          <w:tcPr>
            <w:tcW w:w="997" w:type="dxa"/>
            <w:vAlign w:val="center"/>
          </w:tcPr>
          <w:p w14:paraId="6FF42D9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0585815A"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6DC0137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CB797CA"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A471F6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2513FE5" w14:textId="77777777" w:rsidTr="00A671AE">
        <w:trPr>
          <w:trHeight w:val="395"/>
          <w:jc w:val="center"/>
        </w:trPr>
        <w:tc>
          <w:tcPr>
            <w:tcW w:w="810" w:type="dxa"/>
            <w:vAlign w:val="center"/>
          </w:tcPr>
          <w:p w14:paraId="64422244"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829752D"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General Arrangements Drawings</w:t>
            </w:r>
          </w:p>
        </w:tc>
        <w:tc>
          <w:tcPr>
            <w:tcW w:w="997" w:type="dxa"/>
            <w:vAlign w:val="center"/>
          </w:tcPr>
          <w:p w14:paraId="49811D75"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7953F0BC"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447575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5FEE153E"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BB1E2A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86CE8B0" w14:textId="77777777" w:rsidTr="00A671AE">
        <w:trPr>
          <w:trHeight w:val="386"/>
          <w:jc w:val="center"/>
        </w:trPr>
        <w:tc>
          <w:tcPr>
            <w:tcW w:w="810" w:type="dxa"/>
            <w:vAlign w:val="center"/>
          </w:tcPr>
          <w:p w14:paraId="020CE72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40C3DB3"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Mechanical Equipment List</w:t>
            </w:r>
          </w:p>
        </w:tc>
        <w:tc>
          <w:tcPr>
            <w:tcW w:w="997" w:type="dxa"/>
            <w:vAlign w:val="center"/>
          </w:tcPr>
          <w:p w14:paraId="24A7E2E7"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vAlign w:val="center"/>
          </w:tcPr>
          <w:p w14:paraId="57B872C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A19668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B80635A"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77040A6"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993FE2C" w14:textId="77777777" w:rsidTr="00A671AE">
        <w:trPr>
          <w:trHeight w:val="359"/>
          <w:jc w:val="center"/>
        </w:trPr>
        <w:tc>
          <w:tcPr>
            <w:tcW w:w="810" w:type="dxa"/>
            <w:vAlign w:val="center"/>
          </w:tcPr>
          <w:p w14:paraId="25276D40"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7496E466"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Electrical Equipment List</w:t>
            </w:r>
          </w:p>
        </w:tc>
        <w:tc>
          <w:tcPr>
            <w:tcW w:w="997" w:type="dxa"/>
            <w:vAlign w:val="center"/>
          </w:tcPr>
          <w:p w14:paraId="5BC50714"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vAlign w:val="center"/>
          </w:tcPr>
          <w:p w14:paraId="30AD6501"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708AFE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3520BC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D9A0A90"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144456B" w14:textId="77777777" w:rsidTr="00A671AE">
        <w:trPr>
          <w:trHeight w:val="341"/>
          <w:jc w:val="center"/>
        </w:trPr>
        <w:tc>
          <w:tcPr>
            <w:tcW w:w="810" w:type="dxa"/>
            <w:vAlign w:val="center"/>
          </w:tcPr>
          <w:p w14:paraId="0D8A98E2"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917C0BD"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Control, Instrument &amp; Cable List</w:t>
            </w:r>
          </w:p>
        </w:tc>
        <w:tc>
          <w:tcPr>
            <w:tcW w:w="997" w:type="dxa"/>
            <w:vAlign w:val="center"/>
          </w:tcPr>
          <w:p w14:paraId="3F49D3B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0E4B46FB"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78EED39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D3726FB"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7DF6C2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93DD0F6" w14:textId="77777777" w:rsidTr="00A671AE">
        <w:trPr>
          <w:trHeight w:val="422"/>
          <w:jc w:val="center"/>
        </w:trPr>
        <w:tc>
          <w:tcPr>
            <w:tcW w:w="810" w:type="dxa"/>
            <w:vAlign w:val="center"/>
          </w:tcPr>
          <w:p w14:paraId="1327F762"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7F4A3873"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Interface Block Diagrams</w:t>
            </w:r>
          </w:p>
        </w:tc>
        <w:tc>
          <w:tcPr>
            <w:tcW w:w="997" w:type="dxa"/>
            <w:vAlign w:val="center"/>
          </w:tcPr>
          <w:p w14:paraId="5D64896A"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vAlign w:val="center"/>
          </w:tcPr>
          <w:p w14:paraId="74F8883D"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7D8F791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425DED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BE2DCCF"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8FDA71D" w14:textId="77777777" w:rsidTr="00A671AE">
        <w:trPr>
          <w:trHeight w:val="575"/>
          <w:jc w:val="center"/>
        </w:trPr>
        <w:tc>
          <w:tcPr>
            <w:tcW w:w="810" w:type="dxa"/>
            <w:vAlign w:val="center"/>
          </w:tcPr>
          <w:p w14:paraId="23862617"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C700716"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Junction Box, Local Panels &amp; Cabinets: wiring diagrams &amp; termination drawings</w:t>
            </w:r>
          </w:p>
        </w:tc>
        <w:tc>
          <w:tcPr>
            <w:tcW w:w="997" w:type="dxa"/>
            <w:vAlign w:val="center"/>
          </w:tcPr>
          <w:p w14:paraId="20CCC2D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6A5A8E16"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F09CAB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25B3B251"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9CC985A"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D48A115" w14:textId="77777777" w:rsidTr="00A671AE">
        <w:trPr>
          <w:trHeight w:val="377"/>
          <w:jc w:val="center"/>
        </w:trPr>
        <w:tc>
          <w:tcPr>
            <w:tcW w:w="810" w:type="dxa"/>
            <w:vAlign w:val="center"/>
          </w:tcPr>
          <w:p w14:paraId="7600C518"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6962774"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Functional Logic Diagram</w:t>
            </w:r>
          </w:p>
        </w:tc>
        <w:tc>
          <w:tcPr>
            <w:tcW w:w="997" w:type="dxa"/>
            <w:vAlign w:val="center"/>
          </w:tcPr>
          <w:p w14:paraId="197438D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1AB4CC86"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516EA4D"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B275998"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FA52351"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1C53742" w14:textId="77777777" w:rsidTr="00A671AE">
        <w:trPr>
          <w:trHeight w:val="368"/>
          <w:jc w:val="center"/>
        </w:trPr>
        <w:tc>
          <w:tcPr>
            <w:tcW w:w="810" w:type="dxa"/>
            <w:vAlign w:val="center"/>
          </w:tcPr>
          <w:p w14:paraId="1658877C"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D526667"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 &amp; ID's</w:t>
            </w:r>
          </w:p>
        </w:tc>
        <w:tc>
          <w:tcPr>
            <w:tcW w:w="997" w:type="dxa"/>
            <w:vAlign w:val="center"/>
          </w:tcPr>
          <w:p w14:paraId="3D2F6CC3"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vAlign w:val="center"/>
          </w:tcPr>
          <w:p w14:paraId="5F6C4B88"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89A805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3A396A15"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7A78C7B"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03F5962" w14:textId="77777777" w:rsidTr="00A671AE">
        <w:trPr>
          <w:jc w:val="center"/>
        </w:trPr>
        <w:tc>
          <w:tcPr>
            <w:tcW w:w="810" w:type="dxa"/>
            <w:vAlign w:val="center"/>
          </w:tcPr>
          <w:p w14:paraId="05E59A0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45290C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Utility Consumption List</w:t>
            </w:r>
          </w:p>
        </w:tc>
        <w:tc>
          <w:tcPr>
            <w:tcW w:w="997" w:type="dxa"/>
            <w:vAlign w:val="center"/>
          </w:tcPr>
          <w:p w14:paraId="7E880BE6"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vAlign w:val="center"/>
          </w:tcPr>
          <w:p w14:paraId="443D78A1"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5499EE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4625C75"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C81F274"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B0FE597" w14:textId="77777777" w:rsidTr="00A671AE">
        <w:trPr>
          <w:trHeight w:val="341"/>
          <w:jc w:val="center"/>
        </w:trPr>
        <w:tc>
          <w:tcPr>
            <w:tcW w:w="810" w:type="dxa"/>
            <w:vAlign w:val="center"/>
          </w:tcPr>
          <w:p w14:paraId="3954C737"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046B4ED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Power Supply Requirements</w:t>
            </w:r>
          </w:p>
        </w:tc>
        <w:tc>
          <w:tcPr>
            <w:tcW w:w="997" w:type="dxa"/>
            <w:vAlign w:val="center"/>
          </w:tcPr>
          <w:p w14:paraId="23BB667E"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vAlign w:val="center"/>
          </w:tcPr>
          <w:p w14:paraId="6757BCF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BF8939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A41DA9E"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B6CE166"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5210414" w14:textId="77777777" w:rsidTr="00A671AE">
        <w:trPr>
          <w:trHeight w:val="314"/>
          <w:jc w:val="center"/>
        </w:trPr>
        <w:tc>
          <w:tcPr>
            <w:tcW w:w="810" w:type="dxa"/>
            <w:vAlign w:val="center"/>
          </w:tcPr>
          <w:p w14:paraId="1BE79C09"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F59D85E"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Single Line Diagram</w:t>
            </w:r>
          </w:p>
        </w:tc>
        <w:tc>
          <w:tcPr>
            <w:tcW w:w="997" w:type="dxa"/>
            <w:vAlign w:val="center"/>
          </w:tcPr>
          <w:p w14:paraId="54CE527B"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vAlign w:val="center"/>
          </w:tcPr>
          <w:p w14:paraId="0A3F2BB4"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347C44E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E6C015A"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07C8C5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23399EF" w14:textId="77777777" w:rsidTr="00A671AE">
        <w:trPr>
          <w:trHeight w:val="305"/>
          <w:jc w:val="center"/>
        </w:trPr>
        <w:tc>
          <w:tcPr>
            <w:tcW w:w="810" w:type="dxa"/>
            <w:vAlign w:val="center"/>
          </w:tcPr>
          <w:p w14:paraId="4EA6539F"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DE2EB3A"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Earthing Details</w:t>
            </w:r>
          </w:p>
        </w:tc>
        <w:tc>
          <w:tcPr>
            <w:tcW w:w="997" w:type="dxa"/>
            <w:vAlign w:val="center"/>
          </w:tcPr>
          <w:p w14:paraId="6567028F"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vAlign w:val="center"/>
          </w:tcPr>
          <w:p w14:paraId="3BDA16C5"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38A84FD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2C0BE7D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5FCACD52"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533093C" w14:textId="77777777" w:rsidTr="00A671AE">
        <w:trPr>
          <w:jc w:val="center"/>
        </w:trPr>
        <w:tc>
          <w:tcPr>
            <w:tcW w:w="810" w:type="dxa"/>
            <w:vAlign w:val="center"/>
          </w:tcPr>
          <w:p w14:paraId="10A522D2"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A35803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Weight / Centre of Gravity Drawings &amp; Data's</w:t>
            </w:r>
          </w:p>
        </w:tc>
        <w:tc>
          <w:tcPr>
            <w:tcW w:w="997" w:type="dxa"/>
            <w:vAlign w:val="center"/>
          </w:tcPr>
          <w:p w14:paraId="6184E27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1F02427"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34A7C5D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235E4CA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3AFAAA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F034569" w14:textId="77777777" w:rsidTr="00A671AE">
        <w:trPr>
          <w:jc w:val="center"/>
        </w:trPr>
        <w:tc>
          <w:tcPr>
            <w:tcW w:w="810" w:type="dxa"/>
            <w:vAlign w:val="center"/>
          </w:tcPr>
          <w:p w14:paraId="01F615BF"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8ACF6C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External Static and Dynamic Forces &amp; Moments (present during test, start-up, normal/maximum operation, shutdown, and other conditions of service)</w:t>
            </w:r>
          </w:p>
        </w:tc>
        <w:tc>
          <w:tcPr>
            <w:tcW w:w="997" w:type="dxa"/>
            <w:vAlign w:val="center"/>
          </w:tcPr>
          <w:p w14:paraId="7E8451E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35476722"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F4C573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EB9FCD1"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024CE18"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FD03AB7" w14:textId="77777777" w:rsidTr="00A671AE">
        <w:trPr>
          <w:jc w:val="center"/>
        </w:trPr>
        <w:tc>
          <w:tcPr>
            <w:tcW w:w="810" w:type="dxa"/>
            <w:vAlign w:val="center"/>
          </w:tcPr>
          <w:p w14:paraId="1B8AAD0E"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321DB8BF"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Wind and Seismic Loads including shear and moment forces on supports and foundation.</w:t>
            </w:r>
          </w:p>
        </w:tc>
        <w:tc>
          <w:tcPr>
            <w:tcW w:w="997" w:type="dxa"/>
            <w:vAlign w:val="center"/>
          </w:tcPr>
          <w:p w14:paraId="394535E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2F30BEF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7C1A2B5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2FCC7BA"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686E372"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AA065D4" w14:textId="77777777" w:rsidTr="00A671AE">
        <w:trPr>
          <w:jc w:val="center"/>
        </w:trPr>
        <w:tc>
          <w:tcPr>
            <w:tcW w:w="810" w:type="dxa"/>
            <w:vAlign w:val="center"/>
          </w:tcPr>
          <w:p w14:paraId="7269886C"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5A38082"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Anchor Bolt Details Drawings (incl. size, type, locations relative to the equipment center-lines in three planes).</w:t>
            </w:r>
          </w:p>
        </w:tc>
        <w:tc>
          <w:tcPr>
            <w:tcW w:w="997" w:type="dxa"/>
            <w:vAlign w:val="center"/>
          </w:tcPr>
          <w:p w14:paraId="7C85DD0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367C7124"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F0D3CA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9DBE26E"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38A45B1"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F20C0AB" w14:textId="77777777" w:rsidTr="00A671AE">
        <w:trPr>
          <w:trHeight w:val="395"/>
          <w:jc w:val="center"/>
        </w:trPr>
        <w:tc>
          <w:tcPr>
            <w:tcW w:w="810" w:type="dxa"/>
            <w:tcBorders>
              <w:bottom w:val="single" w:sz="4" w:space="0" w:color="auto"/>
            </w:tcBorders>
            <w:vAlign w:val="center"/>
          </w:tcPr>
          <w:p w14:paraId="466F3747"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33A880A7"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Ladder  &amp; Platform Detail Drawing</w:t>
            </w:r>
          </w:p>
        </w:tc>
        <w:tc>
          <w:tcPr>
            <w:tcW w:w="997" w:type="dxa"/>
            <w:tcBorders>
              <w:bottom w:val="single" w:sz="4" w:space="0" w:color="auto"/>
            </w:tcBorders>
            <w:vAlign w:val="center"/>
          </w:tcPr>
          <w:p w14:paraId="625C42A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08772060"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5D21AC7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6FE1FD70"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4BC491F8"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7321426" w14:textId="77777777" w:rsidTr="00A671AE">
        <w:trPr>
          <w:trHeight w:val="341"/>
          <w:jc w:val="center"/>
        </w:trPr>
        <w:tc>
          <w:tcPr>
            <w:tcW w:w="810" w:type="dxa"/>
            <w:tcBorders>
              <w:bottom w:val="single" w:sz="4" w:space="0" w:color="auto"/>
            </w:tcBorders>
            <w:vAlign w:val="center"/>
          </w:tcPr>
          <w:p w14:paraId="368C3757"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3C33C89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Steel Structure Detail Drawing</w:t>
            </w:r>
          </w:p>
        </w:tc>
        <w:tc>
          <w:tcPr>
            <w:tcW w:w="997" w:type="dxa"/>
            <w:tcBorders>
              <w:bottom w:val="single" w:sz="4" w:space="0" w:color="auto"/>
            </w:tcBorders>
            <w:vAlign w:val="center"/>
          </w:tcPr>
          <w:p w14:paraId="29A232D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4E85964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75E4289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CF72005"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3F944BF0"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B520D5B" w14:textId="77777777" w:rsidTr="00A671AE">
        <w:trPr>
          <w:trHeight w:val="350"/>
          <w:jc w:val="center"/>
        </w:trPr>
        <w:tc>
          <w:tcPr>
            <w:tcW w:w="9735" w:type="dxa"/>
            <w:gridSpan w:val="7"/>
            <w:shd w:val="clear" w:color="auto" w:fill="B8CCE4" w:themeFill="accent1" w:themeFillTint="66"/>
            <w:vAlign w:val="center"/>
          </w:tcPr>
          <w:p w14:paraId="173BC71B"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b/>
                <w:szCs w:val="20"/>
              </w:rPr>
              <w:t>ENGINEERING</w:t>
            </w:r>
          </w:p>
        </w:tc>
      </w:tr>
      <w:tr w:rsidR="0021526F" w:rsidRPr="00752B86" w14:paraId="02356138" w14:textId="77777777" w:rsidTr="00A671AE">
        <w:trPr>
          <w:trHeight w:val="359"/>
          <w:jc w:val="center"/>
        </w:trPr>
        <w:tc>
          <w:tcPr>
            <w:tcW w:w="810" w:type="dxa"/>
            <w:vAlign w:val="center"/>
          </w:tcPr>
          <w:p w14:paraId="45D73EE4"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D947AC8"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Detailed Functional Design Specification</w:t>
            </w:r>
          </w:p>
        </w:tc>
        <w:tc>
          <w:tcPr>
            <w:tcW w:w="997" w:type="dxa"/>
            <w:vAlign w:val="center"/>
          </w:tcPr>
          <w:p w14:paraId="74372F3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041AFB78"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A2DDDC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6CA1AABA"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111F8B72"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C0968A6" w14:textId="77777777" w:rsidTr="00A671AE">
        <w:trPr>
          <w:trHeight w:val="377"/>
          <w:jc w:val="center"/>
        </w:trPr>
        <w:tc>
          <w:tcPr>
            <w:tcW w:w="810" w:type="dxa"/>
            <w:vAlign w:val="center"/>
          </w:tcPr>
          <w:p w14:paraId="54DF5BC9"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7D121F0"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Detailed Overall Description</w:t>
            </w:r>
          </w:p>
        </w:tc>
        <w:tc>
          <w:tcPr>
            <w:tcW w:w="997" w:type="dxa"/>
            <w:vAlign w:val="center"/>
          </w:tcPr>
          <w:p w14:paraId="4D0FBE97"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700F8EDA"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FE845E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2CCE300B"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D15E544"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7ED8E0F" w14:textId="77777777" w:rsidTr="00A671AE">
        <w:trPr>
          <w:jc w:val="center"/>
        </w:trPr>
        <w:tc>
          <w:tcPr>
            <w:tcW w:w="810" w:type="dxa"/>
            <w:vAlign w:val="center"/>
          </w:tcPr>
          <w:p w14:paraId="20008764"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F56CE0F"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Mechanical Detailed Specifications (one per component)</w:t>
            </w:r>
          </w:p>
        </w:tc>
        <w:tc>
          <w:tcPr>
            <w:tcW w:w="997" w:type="dxa"/>
            <w:vAlign w:val="center"/>
          </w:tcPr>
          <w:p w14:paraId="502C014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3399C84"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43655BD"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383E8B7"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68358AB"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140F82C" w14:textId="77777777" w:rsidTr="00A671AE">
        <w:trPr>
          <w:jc w:val="center"/>
        </w:trPr>
        <w:tc>
          <w:tcPr>
            <w:tcW w:w="810" w:type="dxa"/>
            <w:vAlign w:val="center"/>
          </w:tcPr>
          <w:p w14:paraId="5F6FABB1"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A1A81C3"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Detailed Design / Fabrication Drawings for Equipment &amp; Auxiliary Parts</w:t>
            </w:r>
          </w:p>
        </w:tc>
        <w:tc>
          <w:tcPr>
            <w:tcW w:w="997" w:type="dxa"/>
            <w:vAlign w:val="center"/>
          </w:tcPr>
          <w:p w14:paraId="45F0F53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7FC6E50"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3A20CE67"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79B090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1B53F0F"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C8C8016" w14:textId="77777777" w:rsidTr="00A671AE">
        <w:trPr>
          <w:trHeight w:val="395"/>
          <w:jc w:val="center"/>
        </w:trPr>
        <w:tc>
          <w:tcPr>
            <w:tcW w:w="810" w:type="dxa"/>
            <w:vAlign w:val="center"/>
          </w:tcPr>
          <w:p w14:paraId="047D5BAC"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83284FD"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Cross Sectional Drawings with Part Lists</w:t>
            </w:r>
          </w:p>
        </w:tc>
        <w:tc>
          <w:tcPr>
            <w:tcW w:w="997" w:type="dxa"/>
            <w:vAlign w:val="center"/>
          </w:tcPr>
          <w:p w14:paraId="2524BDE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0D95C7D2"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461F7DA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12482FA"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0C18EB5"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C5382DF" w14:textId="77777777" w:rsidTr="00A671AE">
        <w:trPr>
          <w:trHeight w:val="341"/>
          <w:jc w:val="center"/>
        </w:trPr>
        <w:tc>
          <w:tcPr>
            <w:tcW w:w="810" w:type="dxa"/>
            <w:vAlign w:val="center"/>
          </w:tcPr>
          <w:p w14:paraId="051A86A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5ACE3D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Assembly Drawings</w:t>
            </w:r>
          </w:p>
        </w:tc>
        <w:tc>
          <w:tcPr>
            <w:tcW w:w="997" w:type="dxa"/>
            <w:vAlign w:val="center"/>
          </w:tcPr>
          <w:p w14:paraId="34ADEF9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0FCD8C6A"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B906B17"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E692E1E"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41B09CB"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7158D66" w14:textId="77777777" w:rsidTr="00A671AE">
        <w:trPr>
          <w:trHeight w:val="368"/>
          <w:jc w:val="center"/>
        </w:trPr>
        <w:tc>
          <w:tcPr>
            <w:tcW w:w="810" w:type="dxa"/>
            <w:vAlign w:val="center"/>
          </w:tcPr>
          <w:p w14:paraId="7AD05B7B"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6527FE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Design Calculation Notes</w:t>
            </w:r>
          </w:p>
        </w:tc>
        <w:tc>
          <w:tcPr>
            <w:tcW w:w="997" w:type="dxa"/>
            <w:vAlign w:val="center"/>
          </w:tcPr>
          <w:p w14:paraId="4601DBC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5059E5E5"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3D5524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9C2C164"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F81F15E"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2716D43" w14:textId="77777777" w:rsidTr="00A671AE">
        <w:trPr>
          <w:trHeight w:val="422"/>
          <w:jc w:val="center"/>
        </w:trPr>
        <w:tc>
          <w:tcPr>
            <w:tcW w:w="810" w:type="dxa"/>
            <w:vAlign w:val="center"/>
          </w:tcPr>
          <w:p w14:paraId="20DE4B43"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0AFA0E94"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Pressure Parts Calculations</w:t>
            </w:r>
          </w:p>
        </w:tc>
        <w:tc>
          <w:tcPr>
            <w:tcW w:w="997" w:type="dxa"/>
            <w:vAlign w:val="center"/>
          </w:tcPr>
          <w:p w14:paraId="360DF0F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FE1620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47BB3B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68AB2EC7"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A2E6F5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9616CD8" w14:textId="77777777" w:rsidTr="00A671AE">
        <w:trPr>
          <w:trHeight w:val="440"/>
          <w:jc w:val="center"/>
        </w:trPr>
        <w:tc>
          <w:tcPr>
            <w:tcW w:w="810" w:type="dxa"/>
            <w:vAlign w:val="center"/>
          </w:tcPr>
          <w:p w14:paraId="44798053"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043CD9F4"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Piping Detailed Specifications (one per component)</w:t>
            </w:r>
          </w:p>
        </w:tc>
        <w:tc>
          <w:tcPr>
            <w:tcW w:w="997" w:type="dxa"/>
            <w:vAlign w:val="center"/>
          </w:tcPr>
          <w:p w14:paraId="2D822B6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75C7C60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C0458C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DCD9AB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3B60818"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8FF13F3" w14:textId="77777777" w:rsidTr="00A671AE">
        <w:trPr>
          <w:trHeight w:val="422"/>
          <w:jc w:val="center"/>
        </w:trPr>
        <w:tc>
          <w:tcPr>
            <w:tcW w:w="810" w:type="dxa"/>
            <w:vAlign w:val="center"/>
          </w:tcPr>
          <w:p w14:paraId="19995225"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9F10758"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Piping Routing</w:t>
            </w:r>
          </w:p>
        </w:tc>
        <w:tc>
          <w:tcPr>
            <w:tcW w:w="997" w:type="dxa"/>
            <w:vAlign w:val="center"/>
          </w:tcPr>
          <w:p w14:paraId="1EB393C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6A385CAE"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F486BE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686178C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E644D86"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F664F11" w14:textId="77777777" w:rsidTr="00A671AE">
        <w:trPr>
          <w:jc w:val="center"/>
        </w:trPr>
        <w:tc>
          <w:tcPr>
            <w:tcW w:w="810" w:type="dxa"/>
            <w:vAlign w:val="center"/>
          </w:tcPr>
          <w:p w14:paraId="1CAD3E4D"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3D3BCE77"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Valves &amp; Instruments Location Drawings (incl. provisions for operational and maintenance access)</w:t>
            </w:r>
          </w:p>
        </w:tc>
        <w:tc>
          <w:tcPr>
            <w:tcW w:w="997" w:type="dxa"/>
            <w:vAlign w:val="center"/>
          </w:tcPr>
          <w:p w14:paraId="3A6C717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6D48B718"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9A4F2A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67FDCFE6"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F1DA597"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C95C8C0" w14:textId="77777777" w:rsidTr="00A671AE">
        <w:trPr>
          <w:jc w:val="center"/>
        </w:trPr>
        <w:tc>
          <w:tcPr>
            <w:tcW w:w="810" w:type="dxa"/>
            <w:vAlign w:val="center"/>
          </w:tcPr>
          <w:p w14:paraId="12F44EBE"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17D8366"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Electrical Detailed Specifications (one per component)</w:t>
            </w:r>
          </w:p>
        </w:tc>
        <w:tc>
          <w:tcPr>
            <w:tcW w:w="997" w:type="dxa"/>
            <w:vAlign w:val="center"/>
          </w:tcPr>
          <w:p w14:paraId="0726B8A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73857A0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62A88A8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6D7719F"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22EE862"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62BB3F1" w14:textId="77777777" w:rsidTr="00A671AE">
        <w:trPr>
          <w:jc w:val="center"/>
        </w:trPr>
        <w:tc>
          <w:tcPr>
            <w:tcW w:w="810" w:type="dxa"/>
            <w:vAlign w:val="center"/>
          </w:tcPr>
          <w:p w14:paraId="39433CB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37D7047"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Electrical Cables Routing (incl. cable trays &amp; junction boxes)</w:t>
            </w:r>
          </w:p>
        </w:tc>
        <w:tc>
          <w:tcPr>
            <w:tcW w:w="997" w:type="dxa"/>
            <w:vAlign w:val="center"/>
          </w:tcPr>
          <w:p w14:paraId="5E49434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3BA72C26"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755857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6EE3A5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C41DF9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C5B3733" w14:textId="77777777" w:rsidTr="00A671AE">
        <w:trPr>
          <w:jc w:val="center"/>
        </w:trPr>
        <w:tc>
          <w:tcPr>
            <w:tcW w:w="810" w:type="dxa"/>
            <w:vAlign w:val="center"/>
          </w:tcPr>
          <w:p w14:paraId="15A309B5"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AB8207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Electrical Equipment Location Drawings (incl. provisions for operational and maintenance access)</w:t>
            </w:r>
          </w:p>
        </w:tc>
        <w:tc>
          <w:tcPr>
            <w:tcW w:w="997" w:type="dxa"/>
            <w:vAlign w:val="center"/>
          </w:tcPr>
          <w:p w14:paraId="74C292E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6789A22B"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61F432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85F3E54"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18E6E13A"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ACC4701" w14:textId="77777777" w:rsidTr="00A671AE">
        <w:trPr>
          <w:trHeight w:val="422"/>
          <w:jc w:val="center"/>
        </w:trPr>
        <w:tc>
          <w:tcPr>
            <w:tcW w:w="810" w:type="dxa"/>
            <w:vAlign w:val="center"/>
          </w:tcPr>
          <w:p w14:paraId="02618429"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7217CA45"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Protection Device Operating Curves</w:t>
            </w:r>
          </w:p>
        </w:tc>
        <w:tc>
          <w:tcPr>
            <w:tcW w:w="997" w:type="dxa"/>
            <w:vAlign w:val="center"/>
          </w:tcPr>
          <w:p w14:paraId="15B7ADC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293A89A"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35B803F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6F7C393F"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BAD1A07"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702C8F6" w14:textId="77777777" w:rsidTr="00A671AE">
        <w:trPr>
          <w:trHeight w:val="359"/>
          <w:jc w:val="center"/>
        </w:trPr>
        <w:tc>
          <w:tcPr>
            <w:tcW w:w="810" w:type="dxa"/>
            <w:vAlign w:val="center"/>
          </w:tcPr>
          <w:p w14:paraId="59CC9747"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8D45530"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Electrical Control Schematics</w:t>
            </w:r>
          </w:p>
        </w:tc>
        <w:tc>
          <w:tcPr>
            <w:tcW w:w="997" w:type="dxa"/>
            <w:vAlign w:val="center"/>
          </w:tcPr>
          <w:p w14:paraId="24D4D67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1434B71A"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45611D7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39B325FC"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8C4F54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A4E6388" w14:textId="77777777" w:rsidTr="00A671AE">
        <w:trPr>
          <w:jc w:val="center"/>
        </w:trPr>
        <w:tc>
          <w:tcPr>
            <w:tcW w:w="810" w:type="dxa"/>
            <w:vAlign w:val="center"/>
          </w:tcPr>
          <w:p w14:paraId="30E45E3C"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3FFE79B"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Instrument &amp; Control Detailed Specifications (one per component)</w:t>
            </w:r>
          </w:p>
        </w:tc>
        <w:tc>
          <w:tcPr>
            <w:tcW w:w="997" w:type="dxa"/>
            <w:vAlign w:val="center"/>
          </w:tcPr>
          <w:p w14:paraId="4B650DE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7ED36CF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0096C2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54879F70"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1FC6227"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C328B47" w14:textId="77777777" w:rsidTr="00A671AE">
        <w:trPr>
          <w:jc w:val="center"/>
        </w:trPr>
        <w:tc>
          <w:tcPr>
            <w:tcW w:w="810" w:type="dxa"/>
            <w:vAlign w:val="center"/>
          </w:tcPr>
          <w:p w14:paraId="2C4D51DE"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D4A760F"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Instrument cables routing (incl. cable trays &amp; junction boxes)</w:t>
            </w:r>
          </w:p>
        </w:tc>
        <w:tc>
          <w:tcPr>
            <w:tcW w:w="997" w:type="dxa"/>
            <w:vAlign w:val="center"/>
          </w:tcPr>
          <w:p w14:paraId="1C9FF11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3EF00E4A"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A61030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6BEDF38"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386247C"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7346973" w14:textId="77777777" w:rsidTr="00A671AE">
        <w:trPr>
          <w:jc w:val="center"/>
        </w:trPr>
        <w:tc>
          <w:tcPr>
            <w:tcW w:w="810" w:type="dxa"/>
            <w:vAlign w:val="center"/>
          </w:tcPr>
          <w:p w14:paraId="7A1601A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394A3BDC"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Instrument Equipment Location Drawings (incl. provisions for operational and maintenance access)</w:t>
            </w:r>
          </w:p>
        </w:tc>
        <w:tc>
          <w:tcPr>
            <w:tcW w:w="997" w:type="dxa"/>
            <w:vAlign w:val="center"/>
          </w:tcPr>
          <w:p w14:paraId="6FE738D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147B9839"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648B849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5769A1EA"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A7575C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0CD99A2" w14:textId="77777777" w:rsidTr="00A671AE">
        <w:trPr>
          <w:trHeight w:val="377"/>
          <w:jc w:val="center"/>
        </w:trPr>
        <w:tc>
          <w:tcPr>
            <w:tcW w:w="810" w:type="dxa"/>
            <w:vAlign w:val="center"/>
          </w:tcPr>
          <w:p w14:paraId="10BE3AEB"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CE7108D"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Hook-Up Diagrams</w:t>
            </w:r>
          </w:p>
        </w:tc>
        <w:tc>
          <w:tcPr>
            <w:tcW w:w="997" w:type="dxa"/>
            <w:vAlign w:val="center"/>
          </w:tcPr>
          <w:p w14:paraId="7772E07D"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0D1B119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627DF91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5CA96AB"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1802DC64"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B802940" w14:textId="77777777" w:rsidTr="00A671AE">
        <w:trPr>
          <w:trHeight w:val="341"/>
          <w:jc w:val="center"/>
        </w:trPr>
        <w:tc>
          <w:tcPr>
            <w:tcW w:w="810" w:type="dxa"/>
            <w:vAlign w:val="center"/>
          </w:tcPr>
          <w:p w14:paraId="2A8BA343"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A02F8C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Wiring Loops Diagrams</w:t>
            </w:r>
          </w:p>
        </w:tc>
        <w:tc>
          <w:tcPr>
            <w:tcW w:w="997" w:type="dxa"/>
            <w:vAlign w:val="center"/>
          </w:tcPr>
          <w:p w14:paraId="6F0F20B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3267FE2E"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A8EE69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37309AA0"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5EA8C450"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88DA4A4" w14:textId="77777777" w:rsidTr="00A671AE">
        <w:trPr>
          <w:trHeight w:val="350"/>
          <w:jc w:val="center"/>
        </w:trPr>
        <w:tc>
          <w:tcPr>
            <w:tcW w:w="810" w:type="dxa"/>
            <w:vAlign w:val="center"/>
          </w:tcPr>
          <w:p w14:paraId="4EBB3D3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00282CF8"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Instrument Control Schematics</w:t>
            </w:r>
          </w:p>
        </w:tc>
        <w:tc>
          <w:tcPr>
            <w:tcW w:w="997" w:type="dxa"/>
            <w:vAlign w:val="center"/>
          </w:tcPr>
          <w:p w14:paraId="2051CC3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7D14DEBB"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4B1985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C2EAE9A"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5ED3817"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7389ACE" w14:textId="77777777" w:rsidTr="00A671AE">
        <w:trPr>
          <w:trHeight w:val="377"/>
          <w:jc w:val="center"/>
        </w:trPr>
        <w:tc>
          <w:tcPr>
            <w:tcW w:w="810" w:type="dxa"/>
            <w:vAlign w:val="center"/>
          </w:tcPr>
          <w:p w14:paraId="1CF22310"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037DD7B"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Instrument Mounting &amp; Housing Instructions</w:t>
            </w:r>
          </w:p>
        </w:tc>
        <w:tc>
          <w:tcPr>
            <w:tcW w:w="997" w:type="dxa"/>
            <w:vAlign w:val="center"/>
          </w:tcPr>
          <w:p w14:paraId="4A3861C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700C85BB"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B7340B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F87320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098210D"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1B47FC1" w14:textId="77777777" w:rsidTr="00A671AE">
        <w:trPr>
          <w:trHeight w:val="341"/>
          <w:jc w:val="center"/>
        </w:trPr>
        <w:tc>
          <w:tcPr>
            <w:tcW w:w="810" w:type="dxa"/>
            <w:vAlign w:val="center"/>
          </w:tcPr>
          <w:p w14:paraId="0197BBB0"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35080EA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Power Distribution &amp; Consumption</w:t>
            </w:r>
          </w:p>
        </w:tc>
        <w:tc>
          <w:tcPr>
            <w:tcW w:w="997" w:type="dxa"/>
            <w:vAlign w:val="center"/>
          </w:tcPr>
          <w:p w14:paraId="1125F91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78D22BC7"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31E664D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6EB88CB6"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8FB09D2"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8629741" w14:textId="77777777" w:rsidTr="00A671AE">
        <w:trPr>
          <w:trHeight w:val="350"/>
          <w:jc w:val="center"/>
        </w:trPr>
        <w:tc>
          <w:tcPr>
            <w:tcW w:w="810" w:type="dxa"/>
            <w:vAlign w:val="center"/>
          </w:tcPr>
          <w:p w14:paraId="5495C702"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110084E6"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Cause &amp; Effect Charts</w:t>
            </w:r>
          </w:p>
        </w:tc>
        <w:tc>
          <w:tcPr>
            <w:tcW w:w="997" w:type="dxa"/>
            <w:shd w:val="clear" w:color="auto" w:fill="auto"/>
            <w:vAlign w:val="center"/>
          </w:tcPr>
          <w:p w14:paraId="5BF737F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362B7C8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3D548FB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701B6A46"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66C9021A"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CD6B278" w14:textId="77777777" w:rsidTr="00A671AE">
        <w:trPr>
          <w:trHeight w:val="93"/>
          <w:jc w:val="center"/>
        </w:trPr>
        <w:tc>
          <w:tcPr>
            <w:tcW w:w="810" w:type="dxa"/>
            <w:vAlign w:val="center"/>
          </w:tcPr>
          <w:p w14:paraId="09518377"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172D2075"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Original Software for Control &amp; Monitoring System</w:t>
            </w:r>
          </w:p>
        </w:tc>
        <w:tc>
          <w:tcPr>
            <w:tcW w:w="997" w:type="dxa"/>
            <w:shd w:val="clear" w:color="auto" w:fill="auto"/>
            <w:vAlign w:val="center"/>
          </w:tcPr>
          <w:p w14:paraId="3942F32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587635E4"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49FE642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3F556E28"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4B6FD8A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23B0878" w14:textId="77777777" w:rsidTr="00A671AE">
        <w:trPr>
          <w:trHeight w:val="332"/>
          <w:jc w:val="center"/>
        </w:trPr>
        <w:tc>
          <w:tcPr>
            <w:tcW w:w="810" w:type="dxa"/>
            <w:vAlign w:val="center"/>
          </w:tcPr>
          <w:p w14:paraId="7389637B"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78BA673B"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Software System Specifications</w:t>
            </w:r>
          </w:p>
        </w:tc>
        <w:tc>
          <w:tcPr>
            <w:tcW w:w="997" w:type="dxa"/>
            <w:shd w:val="clear" w:color="auto" w:fill="auto"/>
            <w:vAlign w:val="center"/>
          </w:tcPr>
          <w:p w14:paraId="221744E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71BA7514"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192A7E7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0E41B0C3"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0926D80C"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A327921" w14:textId="77777777" w:rsidTr="00A671AE">
        <w:trPr>
          <w:trHeight w:val="359"/>
          <w:jc w:val="center"/>
        </w:trPr>
        <w:tc>
          <w:tcPr>
            <w:tcW w:w="810" w:type="dxa"/>
            <w:tcBorders>
              <w:bottom w:val="single" w:sz="4" w:space="0" w:color="auto"/>
            </w:tcBorders>
            <w:vAlign w:val="center"/>
          </w:tcPr>
          <w:p w14:paraId="1DC0C1B5"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06D3F5A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Approximate Weight &amp; Dimension</w:t>
            </w:r>
          </w:p>
        </w:tc>
        <w:tc>
          <w:tcPr>
            <w:tcW w:w="997" w:type="dxa"/>
            <w:tcBorders>
              <w:bottom w:val="single" w:sz="4" w:space="0" w:color="auto"/>
            </w:tcBorders>
            <w:vAlign w:val="center"/>
          </w:tcPr>
          <w:p w14:paraId="0C82CFCC"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tcBorders>
              <w:bottom w:val="single" w:sz="4" w:space="0" w:color="auto"/>
            </w:tcBorders>
            <w:vAlign w:val="center"/>
          </w:tcPr>
          <w:p w14:paraId="116A825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3E16935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31FBE7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73D980E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B98A18E" w14:textId="77777777" w:rsidTr="00A671AE">
        <w:trPr>
          <w:trHeight w:val="341"/>
          <w:jc w:val="center"/>
        </w:trPr>
        <w:tc>
          <w:tcPr>
            <w:tcW w:w="810" w:type="dxa"/>
            <w:tcBorders>
              <w:bottom w:val="single" w:sz="4" w:space="0" w:color="auto"/>
            </w:tcBorders>
            <w:vAlign w:val="center"/>
          </w:tcPr>
          <w:p w14:paraId="7D5DD0B5"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131CBB5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Shipping Detail Drawing</w:t>
            </w:r>
          </w:p>
        </w:tc>
        <w:tc>
          <w:tcPr>
            <w:tcW w:w="997" w:type="dxa"/>
            <w:tcBorders>
              <w:bottom w:val="single" w:sz="4" w:space="0" w:color="auto"/>
            </w:tcBorders>
            <w:vAlign w:val="center"/>
          </w:tcPr>
          <w:p w14:paraId="504C081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0FDF547E"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05B91C1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977B90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710157F7"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A508F64" w14:textId="77777777" w:rsidTr="00A671AE">
        <w:trPr>
          <w:trHeight w:val="350"/>
          <w:jc w:val="center"/>
        </w:trPr>
        <w:tc>
          <w:tcPr>
            <w:tcW w:w="810" w:type="dxa"/>
            <w:tcBorders>
              <w:bottom w:val="single" w:sz="4" w:space="0" w:color="auto"/>
            </w:tcBorders>
            <w:vAlign w:val="center"/>
          </w:tcPr>
          <w:p w14:paraId="097AA420"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40F7037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Final Data Book</w:t>
            </w:r>
          </w:p>
        </w:tc>
        <w:tc>
          <w:tcPr>
            <w:tcW w:w="997" w:type="dxa"/>
            <w:tcBorders>
              <w:bottom w:val="single" w:sz="4" w:space="0" w:color="auto"/>
            </w:tcBorders>
            <w:vAlign w:val="center"/>
          </w:tcPr>
          <w:p w14:paraId="5F4BD92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7BD64B2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670D70B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9AA88E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6E51FC7F"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B1ECF92" w14:textId="77777777" w:rsidTr="00A671AE">
        <w:trPr>
          <w:trHeight w:val="350"/>
          <w:jc w:val="center"/>
        </w:trPr>
        <w:tc>
          <w:tcPr>
            <w:tcW w:w="810" w:type="dxa"/>
            <w:tcBorders>
              <w:bottom w:val="single" w:sz="4" w:space="0" w:color="auto"/>
            </w:tcBorders>
            <w:vAlign w:val="center"/>
          </w:tcPr>
          <w:p w14:paraId="5F99E7E3"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2E61D345"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Pressure Loss Calculations</w:t>
            </w:r>
          </w:p>
        </w:tc>
        <w:tc>
          <w:tcPr>
            <w:tcW w:w="997" w:type="dxa"/>
            <w:tcBorders>
              <w:bottom w:val="single" w:sz="4" w:space="0" w:color="auto"/>
            </w:tcBorders>
            <w:vAlign w:val="center"/>
          </w:tcPr>
          <w:p w14:paraId="79F2D5C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74013492"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6D4AC53D"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687DAD45"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386D1080"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FC434CB" w14:textId="77777777" w:rsidTr="00A671AE">
        <w:trPr>
          <w:jc w:val="center"/>
        </w:trPr>
        <w:tc>
          <w:tcPr>
            <w:tcW w:w="810" w:type="dxa"/>
            <w:tcBorders>
              <w:bottom w:val="single" w:sz="4" w:space="0" w:color="auto"/>
            </w:tcBorders>
            <w:vAlign w:val="center"/>
          </w:tcPr>
          <w:p w14:paraId="780E0268"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4C7F3EF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Lubrication System Detailed Specifications / Drawings</w:t>
            </w:r>
          </w:p>
        </w:tc>
        <w:tc>
          <w:tcPr>
            <w:tcW w:w="997" w:type="dxa"/>
            <w:tcBorders>
              <w:bottom w:val="single" w:sz="4" w:space="0" w:color="auto"/>
            </w:tcBorders>
            <w:vAlign w:val="center"/>
          </w:tcPr>
          <w:p w14:paraId="489FC59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346B808E"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1B2F8D7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A5406AC"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5490BD8A"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818DA9B" w14:textId="77777777" w:rsidTr="00A671AE">
        <w:trPr>
          <w:jc w:val="center"/>
        </w:trPr>
        <w:tc>
          <w:tcPr>
            <w:tcW w:w="810" w:type="dxa"/>
            <w:tcBorders>
              <w:bottom w:val="single" w:sz="4" w:space="0" w:color="auto"/>
            </w:tcBorders>
            <w:vAlign w:val="center"/>
          </w:tcPr>
          <w:p w14:paraId="352A2B89"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2DD4EDCE"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Cooling System Detailed Specifications/Drawings</w:t>
            </w:r>
          </w:p>
        </w:tc>
        <w:tc>
          <w:tcPr>
            <w:tcW w:w="997" w:type="dxa"/>
            <w:tcBorders>
              <w:bottom w:val="single" w:sz="4" w:space="0" w:color="auto"/>
            </w:tcBorders>
            <w:vAlign w:val="center"/>
          </w:tcPr>
          <w:p w14:paraId="5CB3B2C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74DF60CD"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38917BC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0456884"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41C75BC8"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8BB07C5" w14:textId="77777777" w:rsidTr="00A671AE">
        <w:trPr>
          <w:trHeight w:val="140"/>
          <w:jc w:val="center"/>
        </w:trPr>
        <w:tc>
          <w:tcPr>
            <w:tcW w:w="810" w:type="dxa"/>
            <w:tcBorders>
              <w:bottom w:val="single" w:sz="4" w:space="0" w:color="auto"/>
            </w:tcBorders>
            <w:vAlign w:val="center"/>
          </w:tcPr>
          <w:p w14:paraId="0C8722B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374B4EA6"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Shaft Sealing System Detailed Specifications/Drawings</w:t>
            </w:r>
          </w:p>
        </w:tc>
        <w:tc>
          <w:tcPr>
            <w:tcW w:w="997" w:type="dxa"/>
            <w:shd w:val="clear" w:color="auto" w:fill="auto"/>
            <w:vAlign w:val="center"/>
          </w:tcPr>
          <w:p w14:paraId="5F15086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shd w:val="clear" w:color="auto" w:fill="auto"/>
            <w:vAlign w:val="center"/>
          </w:tcPr>
          <w:p w14:paraId="44F11A6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708FF02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5CFE2F70"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1E6EB8FA"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2942D21" w14:textId="77777777" w:rsidTr="00A671AE">
        <w:trPr>
          <w:trHeight w:val="386"/>
          <w:jc w:val="center"/>
        </w:trPr>
        <w:tc>
          <w:tcPr>
            <w:tcW w:w="810" w:type="dxa"/>
            <w:tcBorders>
              <w:bottom w:val="single" w:sz="4" w:space="0" w:color="auto"/>
            </w:tcBorders>
            <w:vAlign w:val="center"/>
          </w:tcPr>
          <w:p w14:paraId="5A25C5D7"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shd w:val="clear" w:color="auto" w:fill="auto"/>
            <w:vAlign w:val="center"/>
          </w:tcPr>
          <w:p w14:paraId="7623A890" w14:textId="173F87A0"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Completed Equipment Datasheets</w:t>
            </w:r>
          </w:p>
        </w:tc>
        <w:tc>
          <w:tcPr>
            <w:tcW w:w="997" w:type="dxa"/>
            <w:tcBorders>
              <w:bottom w:val="single" w:sz="4" w:space="0" w:color="auto"/>
            </w:tcBorders>
            <w:shd w:val="clear" w:color="auto" w:fill="auto"/>
            <w:vAlign w:val="center"/>
          </w:tcPr>
          <w:p w14:paraId="510685E3"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tcBorders>
              <w:bottom w:val="single" w:sz="4" w:space="0" w:color="auto"/>
            </w:tcBorders>
            <w:shd w:val="clear" w:color="auto" w:fill="auto"/>
            <w:vAlign w:val="center"/>
          </w:tcPr>
          <w:p w14:paraId="024B2CC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shd w:val="clear" w:color="auto" w:fill="auto"/>
            <w:vAlign w:val="center"/>
          </w:tcPr>
          <w:p w14:paraId="1900D96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shd w:val="clear" w:color="auto" w:fill="auto"/>
            <w:vAlign w:val="center"/>
          </w:tcPr>
          <w:p w14:paraId="50A136D6"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shd w:val="clear" w:color="auto" w:fill="auto"/>
            <w:vAlign w:val="center"/>
          </w:tcPr>
          <w:p w14:paraId="53C1883B"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E0199DF" w14:textId="77777777" w:rsidTr="00A671AE">
        <w:trPr>
          <w:trHeight w:val="49"/>
          <w:jc w:val="center"/>
        </w:trPr>
        <w:tc>
          <w:tcPr>
            <w:tcW w:w="810" w:type="dxa"/>
            <w:tcBorders>
              <w:bottom w:val="single" w:sz="4" w:space="0" w:color="auto"/>
            </w:tcBorders>
            <w:vAlign w:val="center"/>
          </w:tcPr>
          <w:p w14:paraId="499421D4" w14:textId="3C702FDF"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52E2AFDC"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Calculation sheets for safety valves, control valves &amp; orifice plate</w:t>
            </w:r>
          </w:p>
        </w:tc>
        <w:tc>
          <w:tcPr>
            <w:tcW w:w="997" w:type="dxa"/>
            <w:tcBorders>
              <w:bottom w:val="single" w:sz="4" w:space="0" w:color="auto"/>
            </w:tcBorders>
            <w:vAlign w:val="center"/>
          </w:tcPr>
          <w:p w14:paraId="5D816FB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49A70BA1"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2876050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52AB4903"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101CDAC6"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426CFE1" w14:textId="77777777" w:rsidTr="00A671AE">
        <w:trPr>
          <w:trHeight w:val="45"/>
          <w:jc w:val="center"/>
        </w:trPr>
        <w:tc>
          <w:tcPr>
            <w:tcW w:w="810" w:type="dxa"/>
            <w:tcBorders>
              <w:bottom w:val="single" w:sz="4" w:space="0" w:color="auto"/>
            </w:tcBorders>
            <w:vAlign w:val="center"/>
          </w:tcPr>
          <w:p w14:paraId="5E78E5D6" w14:textId="41A96F96"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5F163D2C" w14:textId="7FAEF860"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Complex loop &amp; automation descriptions, list of alarms &amp; shutdown with set points</w:t>
            </w:r>
          </w:p>
        </w:tc>
        <w:tc>
          <w:tcPr>
            <w:tcW w:w="997" w:type="dxa"/>
            <w:tcBorders>
              <w:bottom w:val="single" w:sz="4" w:space="0" w:color="auto"/>
            </w:tcBorders>
            <w:vAlign w:val="center"/>
          </w:tcPr>
          <w:p w14:paraId="7335B98B" w14:textId="19E41D44"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F1BED4C"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1D6B7AB7"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F4F8CEE"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69DE671E"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A11C18A" w14:textId="77777777" w:rsidTr="00A671AE">
        <w:trPr>
          <w:trHeight w:val="377"/>
          <w:jc w:val="center"/>
        </w:trPr>
        <w:tc>
          <w:tcPr>
            <w:tcW w:w="810" w:type="dxa"/>
            <w:tcBorders>
              <w:bottom w:val="single" w:sz="4" w:space="0" w:color="auto"/>
            </w:tcBorders>
            <w:vAlign w:val="center"/>
          </w:tcPr>
          <w:p w14:paraId="3001A662" w14:textId="4165336B"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4A58C78E" w14:textId="5AA8D85E"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Electrical Equipment Catalogue</w:t>
            </w:r>
          </w:p>
        </w:tc>
        <w:tc>
          <w:tcPr>
            <w:tcW w:w="997" w:type="dxa"/>
            <w:tcBorders>
              <w:bottom w:val="single" w:sz="4" w:space="0" w:color="auto"/>
            </w:tcBorders>
            <w:vAlign w:val="center"/>
          </w:tcPr>
          <w:p w14:paraId="4AEC7724"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tcBorders>
              <w:bottom w:val="single" w:sz="4" w:space="0" w:color="auto"/>
            </w:tcBorders>
            <w:vAlign w:val="center"/>
          </w:tcPr>
          <w:p w14:paraId="6CA370C6"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552A4DD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52F84EB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1AF0FC74"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0031EAB" w14:textId="77777777" w:rsidTr="00A671AE">
        <w:trPr>
          <w:trHeight w:val="368"/>
          <w:jc w:val="center"/>
        </w:trPr>
        <w:tc>
          <w:tcPr>
            <w:tcW w:w="810" w:type="dxa"/>
            <w:tcBorders>
              <w:bottom w:val="single" w:sz="4" w:space="0" w:color="auto"/>
            </w:tcBorders>
            <w:vAlign w:val="center"/>
          </w:tcPr>
          <w:p w14:paraId="063A84FB" w14:textId="790B3188"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0E0C4D5B"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Electrical Interface Block Diagrams</w:t>
            </w:r>
          </w:p>
        </w:tc>
        <w:tc>
          <w:tcPr>
            <w:tcW w:w="997" w:type="dxa"/>
            <w:tcBorders>
              <w:bottom w:val="single" w:sz="4" w:space="0" w:color="auto"/>
            </w:tcBorders>
            <w:vAlign w:val="center"/>
          </w:tcPr>
          <w:p w14:paraId="09004A1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B2635E1"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33EDF26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A79F27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4357F29C"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73006C" w:rsidRPr="00752B86" w14:paraId="478ADE30" w14:textId="77777777" w:rsidTr="00A671AE">
        <w:trPr>
          <w:trHeight w:val="368"/>
          <w:jc w:val="center"/>
        </w:trPr>
        <w:tc>
          <w:tcPr>
            <w:tcW w:w="810" w:type="dxa"/>
            <w:tcBorders>
              <w:bottom w:val="single" w:sz="4" w:space="0" w:color="auto"/>
            </w:tcBorders>
            <w:vAlign w:val="center"/>
          </w:tcPr>
          <w:p w14:paraId="32624ABD" w14:textId="77777777" w:rsidR="0073006C" w:rsidRPr="004B3688" w:rsidRDefault="0073006C" w:rsidP="0073006C">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7FD9F95E" w14:textId="5884C982" w:rsidR="0073006C" w:rsidRPr="004B3688" w:rsidRDefault="0073006C" w:rsidP="0073006C">
            <w:pPr>
              <w:widowControl w:val="0"/>
              <w:bidi w:val="0"/>
              <w:spacing w:before="60" w:after="60"/>
              <w:rPr>
                <w:rFonts w:ascii="Arial" w:eastAsia="¹ÙÅÁÃ¼" w:hAnsi="Arial" w:cs="Arial"/>
                <w:szCs w:val="20"/>
              </w:rPr>
            </w:pPr>
            <w:r w:rsidRPr="004B3688">
              <w:rPr>
                <w:rFonts w:ascii="Arial" w:eastAsia="¹ÙÅÁÃ¼" w:hAnsi="Arial" w:cs="Arial"/>
                <w:szCs w:val="20"/>
              </w:rPr>
              <w:t>Electrical Load List</w:t>
            </w:r>
          </w:p>
        </w:tc>
        <w:tc>
          <w:tcPr>
            <w:tcW w:w="997" w:type="dxa"/>
            <w:tcBorders>
              <w:bottom w:val="single" w:sz="4" w:space="0" w:color="auto"/>
            </w:tcBorders>
            <w:vAlign w:val="center"/>
          </w:tcPr>
          <w:p w14:paraId="68407AA4" w14:textId="482A33A2" w:rsidR="0073006C" w:rsidRPr="004B3688" w:rsidRDefault="0073006C" w:rsidP="0073006C">
            <w:pPr>
              <w:widowControl w:val="0"/>
              <w:bidi w:val="0"/>
              <w:spacing w:before="60" w:after="60"/>
              <w:jc w:val="center"/>
              <w:rPr>
                <w:rFonts w:ascii="Arial" w:eastAsia="¹ÙÅÁÃ¼" w:hAnsi="Arial" w:cs="Arial"/>
                <w:szCs w:val="20"/>
              </w:rPr>
            </w:pPr>
            <w:r w:rsidRPr="004B3688">
              <w:rPr>
                <w:rFonts w:ascii="Arial" w:eastAsia="¹ÙÅÁÃ¼" w:hAnsi="Arial" w:cs="Arial"/>
                <w:szCs w:val="20"/>
              </w:rPr>
              <w:t>3N</w:t>
            </w:r>
          </w:p>
        </w:tc>
        <w:tc>
          <w:tcPr>
            <w:tcW w:w="990" w:type="dxa"/>
            <w:tcBorders>
              <w:bottom w:val="single" w:sz="4" w:space="0" w:color="auto"/>
            </w:tcBorders>
            <w:vAlign w:val="center"/>
          </w:tcPr>
          <w:p w14:paraId="0CADCA36" w14:textId="160BA7C5" w:rsidR="0073006C" w:rsidRPr="004B3688" w:rsidRDefault="0073006C" w:rsidP="0073006C">
            <w:pPr>
              <w:bidi w:val="0"/>
              <w:spacing w:before="60" w:after="60"/>
              <w:ind w:left="117"/>
              <w:jc w:val="center"/>
              <w:rPr>
                <w:rFonts w:ascii="Arial" w:eastAsia="¹ÙÅÁÃ¼" w:hAnsi="Arial" w:cs="Arial"/>
                <w:szCs w:val="20"/>
              </w:rPr>
            </w:pPr>
            <w:r w:rsidRPr="004B3688">
              <w:rPr>
                <w:rFonts w:ascii="Arial" w:eastAsia="¹ÙÅÁÃ¼" w:hAnsi="Arial" w:cs="Arial"/>
                <w:szCs w:val="20"/>
              </w:rPr>
              <w:t>6C+E</w:t>
            </w:r>
          </w:p>
        </w:tc>
        <w:tc>
          <w:tcPr>
            <w:tcW w:w="1080" w:type="dxa"/>
            <w:tcBorders>
              <w:bottom w:val="single" w:sz="4" w:space="0" w:color="auto"/>
            </w:tcBorders>
            <w:vAlign w:val="center"/>
          </w:tcPr>
          <w:p w14:paraId="02332AED" w14:textId="77777777" w:rsidR="0073006C" w:rsidRPr="004B3688" w:rsidRDefault="0073006C" w:rsidP="0073006C">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0026725" w14:textId="582FE2D8" w:rsidR="0073006C" w:rsidRPr="004B3688" w:rsidRDefault="0073006C" w:rsidP="0073006C">
            <w:pPr>
              <w:widowControl w:val="0"/>
              <w:bidi w:val="0"/>
              <w:spacing w:before="60" w:after="60"/>
              <w:jc w:val="center"/>
              <w:rPr>
                <w:rFonts w:ascii="Arial" w:eastAsia="¹ÙÅÁÃ¼" w:hAnsi="Arial" w:cs="Arial"/>
                <w:szCs w:val="20"/>
              </w:rPr>
            </w:pPr>
            <w:r w:rsidRPr="004B3688">
              <w:rPr>
                <w:rFonts w:ascii="Arial" w:eastAsia="¹ÙÅÁÃ¼" w:hAnsi="Arial" w:cs="Arial"/>
                <w:szCs w:val="20"/>
              </w:rPr>
              <w:t>6C+E</w:t>
            </w:r>
          </w:p>
        </w:tc>
        <w:tc>
          <w:tcPr>
            <w:tcW w:w="985" w:type="dxa"/>
            <w:tcBorders>
              <w:bottom w:val="single" w:sz="4" w:space="0" w:color="auto"/>
            </w:tcBorders>
            <w:vAlign w:val="center"/>
          </w:tcPr>
          <w:p w14:paraId="773BADE3" w14:textId="77777777" w:rsidR="0073006C" w:rsidRPr="00752B86" w:rsidRDefault="0073006C" w:rsidP="0073006C">
            <w:pPr>
              <w:widowControl w:val="0"/>
              <w:bidi w:val="0"/>
              <w:spacing w:before="60" w:after="60"/>
              <w:jc w:val="center"/>
              <w:rPr>
                <w:rFonts w:ascii="Arial" w:eastAsia="¹ÙÅÁÃ¼" w:hAnsi="Arial" w:cs="Arial"/>
                <w:szCs w:val="20"/>
              </w:rPr>
            </w:pPr>
          </w:p>
        </w:tc>
      </w:tr>
      <w:tr w:rsidR="0021526F" w:rsidRPr="00752B86" w14:paraId="6651ED51" w14:textId="77777777" w:rsidTr="00A671AE">
        <w:trPr>
          <w:trHeight w:val="45"/>
          <w:jc w:val="center"/>
        </w:trPr>
        <w:tc>
          <w:tcPr>
            <w:tcW w:w="810" w:type="dxa"/>
            <w:tcBorders>
              <w:bottom w:val="single" w:sz="4" w:space="0" w:color="auto"/>
            </w:tcBorders>
            <w:vAlign w:val="center"/>
          </w:tcPr>
          <w:p w14:paraId="32BC515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7D89AB4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 xml:space="preserve">Local Control Station of motors wiring </w:t>
            </w:r>
            <w:r w:rsidRPr="00752B86">
              <w:rPr>
                <w:rFonts w:ascii="Arial" w:eastAsia="¹ÙÅÁÃ¼" w:hAnsi="Arial" w:cs="Arial"/>
                <w:szCs w:val="20"/>
              </w:rPr>
              <w:lastRenderedPageBreak/>
              <w:t>diagram, termination drawing and general arrangement</w:t>
            </w:r>
          </w:p>
        </w:tc>
        <w:tc>
          <w:tcPr>
            <w:tcW w:w="997" w:type="dxa"/>
            <w:tcBorders>
              <w:bottom w:val="single" w:sz="4" w:space="0" w:color="auto"/>
            </w:tcBorders>
            <w:vAlign w:val="center"/>
          </w:tcPr>
          <w:p w14:paraId="257BDA5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1B743405"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53FC535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21550C6"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56C8898E"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AAC3F06" w14:textId="77777777" w:rsidTr="00A671AE">
        <w:trPr>
          <w:trHeight w:val="404"/>
          <w:jc w:val="center"/>
        </w:trPr>
        <w:tc>
          <w:tcPr>
            <w:tcW w:w="810" w:type="dxa"/>
            <w:tcBorders>
              <w:bottom w:val="single" w:sz="4" w:space="0" w:color="auto"/>
            </w:tcBorders>
            <w:vAlign w:val="center"/>
          </w:tcPr>
          <w:p w14:paraId="700A295E"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50E1FF65"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Gear System Detailed Specifications / Drawings</w:t>
            </w:r>
          </w:p>
        </w:tc>
        <w:tc>
          <w:tcPr>
            <w:tcW w:w="997" w:type="dxa"/>
            <w:shd w:val="clear" w:color="auto" w:fill="auto"/>
            <w:vAlign w:val="center"/>
          </w:tcPr>
          <w:p w14:paraId="090FB67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3AD78E81"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7A82C93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066D774F"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3086B3CB"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57D055A" w14:textId="77777777" w:rsidTr="00A671AE">
        <w:trPr>
          <w:trHeight w:val="92"/>
          <w:jc w:val="center"/>
        </w:trPr>
        <w:tc>
          <w:tcPr>
            <w:tcW w:w="810" w:type="dxa"/>
            <w:tcBorders>
              <w:bottom w:val="single" w:sz="4" w:space="0" w:color="auto"/>
            </w:tcBorders>
            <w:vAlign w:val="center"/>
          </w:tcPr>
          <w:p w14:paraId="7CFA9F92"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35C88E70"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Coupling System Detailed Specifications / Drawings</w:t>
            </w:r>
          </w:p>
        </w:tc>
        <w:tc>
          <w:tcPr>
            <w:tcW w:w="997" w:type="dxa"/>
            <w:shd w:val="clear" w:color="auto" w:fill="auto"/>
            <w:vAlign w:val="center"/>
          </w:tcPr>
          <w:p w14:paraId="6A0D35D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17D6E960"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2AC3B5C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312286F0"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149F7CA2"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5C3283F" w14:textId="77777777" w:rsidTr="00A671AE">
        <w:trPr>
          <w:trHeight w:val="422"/>
          <w:jc w:val="center"/>
        </w:trPr>
        <w:tc>
          <w:tcPr>
            <w:tcW w:w="9735" w:type="dxa"/>
            <w:gridSpan w:val="7"/>
            <w:shd w:val="clear" w:color="auto" w:fill="B8CCE4" w:themeFill="accent1" w:themeFillTint="66"/>
            <w:vAlign w:val="center"/>
          </w:tcPr>
          <w:p w14:paraId="684337DE"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b/>
                <w:szCs w:val="20"/>
              </w:rPr>
              <w:t>PROCUREMENT</w:t>
            </w:r>
          </w:p>
        </w:tc>
      </w:tr>
      <w:tr w:rsidR="0021526F" w:rsidRPr="00752B86" w14:paraId="46DB7454" w14:textId="77777777" w:rsidTr="00A671AE">
        <w:trPr>
          <w:trHeight w:val="710"/>
          <w:jc w:val="center"/>
        </w:trPr>
        <w:tc>
          <w:tcPr>
            <w:tcW w:w="810" w:type="dxa"/>
            <w:vAlign w:val="center"/>
          </w:tcPr>
          <w:p w14:paraId="5AEBE89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747558E"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List of Sub-Suppliers ( table giving: part of equipment, tag no., sub-supplier reference)(5.1.3)</w:t>
            </w:r>
          </w:p>
        </w:tc>
        <w:tc>
          <w:tcPr>
            <w:tcW w:w="997" w:type="dxa"/>
            <w:vAlign w:val="center"/>
          </w:tcPr>
          <w:p w14:paraId="76A9FADB"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72098E5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1080" w:type="dxa"/>
            <w:vAlign w:val="center"/>
          </w:tcPr>
          <w:p w14:paraId="73A6269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822AB3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50E7640"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4796898" w14:textId="77777777" w:rsidTr="00A671AE">
        <w:trPr>
          <w:trHeight w:val="404"/>
          <w:jc w:val="center"/>
        </w:trPr>
        <w:tc>
          <w:tcPr>
            <w:tcW w:w="810" w:type="dxa"/>
            <w:vAlign w:val="center"/>
          </w:tcPr>
          <w:p w14:paraId="6C0A96C0"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D463497"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Unpriced copy of sub-orders</w:t>
            </w:r>
          </w:p>
        </w:tc>
        <w:tc>
          <w:tcPr>
            <w:tcW w:w="997" w:type="dxa"/>
            <w:vAlign w:val="center"/>
          </w:tcPr>
          <w:p w14:paraId="395C73F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2AD9FFA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832A97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A9B888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85" w:type="dxa"/>
            <w:vAlign w:val="center"/>
          </w:tcPr>
          <w:p w14:paraId="5BD27904"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B357653" w14:textId="77777777" w:rsidTr="00A671AE">
        <w:trPr>
          <w:trHeight w:val="377"/>
          <w:jc w:val="center"/>
        </w:trPr>
        <w:tc>
          <w:tcPr>
            <w:tcW w:w="9735" w:type="dxa"/>
            <w:gridSpan w:val="7"/>
            <w:shd w:val="clear" w:color="auto" w:fill="B8CCE4" w:themeFill="accent1" w:themeFillTint="66"/>
            <w:vAlign w:val="center"/>
          </w:tcPr>
          <w:p w14:paraId="30AE5667"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b/>
                <w:szCs w:val="20"/>
              </w:rPr>
              <w:t>MANUFACTURING</w:t>
            </w:r>
          </w:p>
        </w:tc>
      </w:tr>
      <w:tr w:rsidR="0021526F" w:rsidRPr="00752B86" w14:paraId="46C6867E" w14:textId="77777777" w:rsidTr="00A671AE">
        <w:trPr>
          <w:trHeight w:val="341"/>
          <w:jc w:val="center"/>
        </w:trPr>
        <w:tc>
          <w:tcPr>
            <w:tcW w:w="810" w:type="dxa"/>
            <w:vAlign w:val="center"/>
          </w:tcPr>
          <w:p w14:paraId="3D091DE0"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1CBFE68"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Weld and NDT Map</w:t>
            </w:r>
          </w:p>
        </w:tc>
        <w:tc>
          <w:tcPr>
            <w:tcW w:w="997" w:type="dxa"/>
            <w:vAlign w:val="center"/>
          </w:tcPr>
          <w:p w14:paraId="29EBA21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FB52830"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73D3943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6EB3AC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593AFB46"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4431F36" w14:textId="77777777" w:rsidTr="00A671AE">
        <w:trPr>
          <w:trHeight w:val="350"/>
          <w:jc w:val="center"/>
        </w:trPr>
        <w:tc>
          <w:tcPr>
            <w:tcW w:w="810" w:type="dxa"/>
            <w:vAlign w:val="center"/>
          </w:tcPr>
          <w:p w14:paraId="4922765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A2327B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Surface Preparation and Painting Procedures</w:t>
            </w:r>
          </w:p>
        </w:tc>
        <w:tc>
          <w:tcPr>
            <w:tcW w:w="997" w:type="dxa"/>
            <w:vAlign w:val="center"/>
          </w:tcPr>
          <w:p w14:paraId="41B7B38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3F70362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4ED9B79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1657573"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C5782D5"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F0F2C2A" w14:textId="77777777" w:rsidTr="00A671AE">
        <w:trPr>
          <w:trHeight w:val="350"/>
          <w:jc w:val="center"/>
        </w:trPr>
        <w:tc>
          <w:tcPr>
            <w:tcW w:w="810" w:type="dxa"/>
            <w:vAlign w:val="center"/>
          </w:tcPr>
          <w:p w14:paraId="5E1141F1"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71BA6E5"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Heat Treatment Procedures</w:t>
            </w:r>
          </w:p>
        </w:tc>
        <w:tc>
          <w:tcPr>
            <w:tcW w:w="997" w:type="dxa"/>
            <w:vAlign w:val="center"/>
          </w:tcPr>
          <w:p w14:paraId="5ADE920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27960E6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42B2A3A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5A3C7C7B"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5D80537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E33FB72" w14:textId="77777777" w:rsidTr="00A671AE">
        <w:trPr>
          <w:jc w:val="center"/>
        </w:trPr>
        <w:tc>
          <w:tcPr>
            <w:tcW w:w="810" w:type="dxa"/>
            <w:vAlign w:val="center"/>
          </w:tcPr>
          <w:p w14:paraId="241E0D9E"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FFD2F6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Welding Procedure Specification (including repair procedures).</w:t>
            </w:r>
          </w:p>
        </w:tc>
        <w:tc>
          <w:tcPr>
            <w:tcW w:w="997" w:type="dxa"/>
            <w:vAlign w:val="center"/>
          </w:tcPr>
          <w:p w14:paraId="1F0F72E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2EB8F45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883A72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3DB1017A"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A926B87"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5178F7E" w14:textId="77777777" w:rsidTr="00A671AE">
        <w:trPr>
          <w:trHeight w:val="341"/>
          <w:jc w:val="center"/>
        </w:trPr>
        <w:tc>
          <w:tcPr>
            <w:tcW w:w="810" w:type="dxa"/>
            <w:tcBorders>
              <w:bottom w:val="single" w:sz="4" w:space="0" w:color="auto"/>
            </w:tcBorders>
            <w:vAlign w:val="center"/>
          </w:tcPr>
          <w:p w14:paraId="5B4249B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1912AA5B"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Welder Qualification Procedure</w:t>
            </w:r>
          </w:p>
        </w:tc>
        <w:tc>
          <w:tcPr>
            <w:tcW w:w="997" w:type="dxa"/>
            <w:shd w:val="clear" w:color="auto" w:fill="auto"/>
            <w:vAlign w:val="center"/>
          </w:tcPr>
          <w:p w14:paraId="7C1E135C" w14:textId="77777777" w:rsidR="0021526F" w:rsidRPr="00752B86" w:rsidRDefault="0021526F" w:rsidP="00A671AE">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14:paraId="28D9BA5E"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43CF6B0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074B002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6351D2F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A10E0D5" w14:textId="77777777" w:rsidTr="00A671AE">
        <w:trPr>
          <w:trHeight w:val="341"/>
          <w:jc w:val="center"/>
        </w:trPr>
        <w:tc>
          <w:tcPr>
            <w:tcW w:w="810" w:type="dxa"/>
            <w:tcBorders>
              <w:bottom w:val="single" w:sz="4" w:space="0" w:color="auto"/>
            </w:tcBorders>
            <w:vAlign w:val="center"/>
          </w:tcPr>
          <w:p w14:paraId="03E8CA57"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shd w:val="clear" w:color="auto" w:fill="auto"/>
            <w:vAlign w:val="center"/>
          </w:tcPr>
          <w:p w14:paraId="14A71EDC"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Fabrication Degree</w:t>
            </w:r>
          </w:p>
        </w:tc>
        <w:tc>
          <w:tcPr>
            <w:tcW w:w="997" w:type="dxa"/>
            <w:tcBorders>
              <w:bottom w:val="single" w:sz="4" w:space="0" w:color="auto"/>
            </w:tcBorders>
            <w:shd w:val="clear" w:color="auto" w:fill="auto"/>
            <w:vAlign w:val="center"/>
          </w:tcPr>
          <w:p w14:paraId="6A579AB0"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tcBorders>
              <w:bottom w:val="single" w:sz="4" w:space="0" w:color="auto"/>
            </w:tcBorders>
            <w:shd w:val="clear" w:color="auto" w:fill="auto"/>
            <w:vAlign w:val="center"/>
          </w:tcPr>
          <w:p w14:paraId="3DD637B1" w14:textId="77777777" w:rsidR="0021526F" w:rsidRPr="00752B86" w:rsidRDefault="0021526F" w:rsidP="00A671AE">
            <w:pPr>
              <w:widowControl w:val="0"/>
              <w:bidi w:val="0"/>
              <w:spacing w:before="60" w:after="60"/>
              <w:jc w:val="center"/>
              <w:rPr>
                <w:rFonts w:ascii="Arial" w:eastAsia="¹ÙÅÁÃ¼" w:hAnsi="Arial" w:cs="Arial"/>
                <w:color w:val="FFFF99"/>
                <w:szCs w:val="20"/>
              </w:rPr>
            </w:pPr>
          </w:p>
        </w:tc>
        <w:tc>
          <w:tcPr>
            <w:tcW w:w="1080" w:type="dxa"/>
            <w:tcBorders>
              <w:bottom w:val="single" w:sz="4" w:space="0" w:color="auto"/>
            </w:tcBorders>
            <w:shd w:val="clear" w:color="auto" w:fill="auto"/>
            <w:vAlign w:val="center"/>
          </w:tcPr>
          <w:p w14:paraId="5E234E67" w14:textId="77777777" w:rsidR="0021526F" w:rsidRPr="00752B86" w:rsidRDefault="0021526F" w:rsidP="00A671AE">
            <w:pPr>
              <w:widowControl w:val="0"/>
              <w:bidi w:val="0"/>
              <w:spacing w:before="60" w:after="60"/>
              <w:jc w:val="center"/>
              <w:rPr>
                <w:rFonts w:ascii="Arial" w:eastAsia="¹ÙÅÁÃ¼" w:hAnsi="Arial" w:cs="Arial"/>
                <w:color w:val="FFFF99"/>
                <w:szCs w:val="20"/>
              </w:rPr>
            </w:pPr>
          </w:p>
        </w:tc>
        <w:tc>
          <w:tcPr>
            <w:tcW w:w="900" w:type="dxa"/>
            <w:tcBorders>
              <w:bottom w:val="single" w:sz="4" w:space="0" w:color="auto"/>
            </w:tcBorders>
            <w:shd w:val="clear" w:color="auto" w:fill="auto"/>
            <w:vAlign w:val="center"/>
          </w:tcPr>
          <w:p w14:paraId="0B839BBD" w14:textId="77777777" w:rsidR="0021526F" w:rsidRPr="00752B86" w:rsidRDefault="0021526F" w:rsidP="00A671AE">
            <w:pPr>
              <w:widowControl w:val="0"/>
              <w:bidi w:val="0"/>
              <w:spacing w:before="60" w:after="60"/>
              <w:jc w:val="center"/>
              <w:rPr>
                <w:rFonts w:ascii="Arial" w:eastAsia="¹ÙÅÁÃ¼" w:hAnsi="Arial" w:cs="Arial"/>
                <w:color w:val="FFFF99"/>
                <w:szCs w:val="20"/>
              </w:rPr>
            </w:pPr>
          </w:p>
        </w:tc>
        <w:tc>
          <w:tcPr>
            <w:tcW w:w="985" w:type="dxa"/>
            <w:tcBorders>
              <w:bottom w:val="single" w:sz="4" w:space="0" w:color="auto"/>
            </w:tcBorders>
            <w:shd w:val="clear" w:color="auto" w:fill="auto"/>
            <w:vAlign w:val="center"/>
          </w:tcPr>
          <w:p w14:paraId="52FA5EBA" w14:textId="77777777" w:rsidR="0021526F" w:rsidRPr="00752B86" w:rsidRDefault="0021526F" w:rsidP="00A671AE">
            <w:pPr>
              <w:widowControl w:val="0"/>
              <w:bidi w:val="0"/>
              <w:spacing w:before="60" w:after="60"/>
              <w:jc w:val="center"/>
              <w:rPr>
                <w:rFonts w:ascii="Arial" w:eastAsia="¹ÙÅÁÃ¼" w:hAnsi="Arial" w:cs="Arial"/>
                <w:color w:val="FFFF99"/>
                <w:szCs w:val="20"/>
              </w:rPr>
            </w:pPr>
          </w:p>
        </w:tc>
      </w:tr>
      <w:tr w:rsidR="0021526F" w:rsidRPr="00752B86" w14:paraId="7D95573C" w14:textId="77777777" w:rsidTr="00A671AE">
        <w:trPr>
          <w:trHeight w:val="350"/>
          <w:jc w:val="center"/>
        </w:trPr>
        <w:tc>
          <w:tcPr>
            <w:tcW w:w="9735" w:type="dxa"/>
            <w:gridSpan w:val="7"/>
            <w:shd w:val="clear" w:color="auto" w:fill="B8CCE4" w:themeFill="accent1" w:themeFillTint="66"/>
            <w:vAlign w:val="center"/>
          </w:tcPr>
          <w:p w14:paraId="248E2E5C"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b/>
                <w:szCs w:val="20"/>
              </w:rPr>
              <w:t>TESTING</w:t>
            </w:r>
          </w:p>
        </w:tc>
      </w:tr>
      <w:tr w:rsidR="0021526F" w:rsidRPr="00752B86" w14:paraId="081DA1EA" w14:textId="77777777" w:rsidTr="00A671AE">
        <w:trPr>
          <w:trHeight w:val="350"/>
          <w:jc w:val="center"/>
        </w:trPr>
        <w:tc>
          <w:tcPr>
            <w:tcW w:w="810" w:type="dxa"/>
            <w:vAlign w:val="center"/>
          </w:tcPr>
          <w:p w14:paraId="65409480"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798DEE8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Hydrostatic / Pneumatic Testing Procedure</w:t>
            </w:r>
          </w:p>
        </w:tc>
        <w:tc>
          <w:tcPr>
            <w:tcW w:w="997" w:type="dxa"/>
            <w:vAlign w:val="center"/>
          </w:tcPr>
          <w:p w14:paraId="5503BC4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0B5BD67A"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D3FCD8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3BB96C4"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E93D34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AD36661" w14:textId="77777777" w:rsidTr="00A671AE">
        <w:trPr>
          <w:trHeight w:val="359"/>
          <w:jc w:val="center"/>
        </w:trPr>
        <w:tc>
          <w:tcPr>
            <w:tcW w:w="810" w:type="dxa"/>
            <w:vAlign w:val="center"/>
          </w:tcPr>
          <w:p w14:paraId="73D9545D"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73866320"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Performance &amp; Functional Test Procedure</w:t>
            </w:r>
          </w:p>
        </w:tc>
        <w:tc>
          <w:tcPr>
            <w:tcW w:w="997" w:type="dxa"/>
            <w:vAlign w:val="center"/>
          </w:tcPr>
          <w:p w14:paraId="0595BFD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5CED15E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E6F5D9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61658B85"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FA6533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4ABEC0E" w14:textId="77777777" w:rsidTr="00A671AE">
        <w:trPr>
          <w:jc w:val="center"/>
        </w:trPr>
        <w:tc>
          <w:tcPr>
            <w:tcW w:w="810" w:type="dxa"/>
            <w:vAlign w:val="center"/>
          </w:tcPr>
          <w:p w14:paraId="1B0B8BAE"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4FA502E"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Non-Destructive Testing/Examination Procedures</w:t>
            </w:r>
          </w:p>
        </w:tc>
        <w:tc>
          <w:tcPr>
            <w:tcW w:w="997" w:type="dxa"/>
            <w:vAlign w:val="center"/>
          </w:tcPr>
          <w:p w14:paraId="31E2B08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609A1CC1"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34DF46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30A6CB0C"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9C84FD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FCC6317" w14:textId="77777777" w:rsidTr="00A671AE">
        <w:trPr>
          <w:trHeight w:val="323"/>
          <w:jc w:val="center"/>
        </w:trPr>
        <w:tc>
          <w:tcPr>
            <w:tcW w:w="810" w:type="dxa"/>
            <w:vAlign w:val="center"/>
          </w:tcPr>
          <w:p w14:paraId="328BC614"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373AC3CF"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Factory Acceptance Test (FAT) Procedure</w:t>
            </w:r>
          </w:p>
        </w:tc>
        <w:tc>
          <w:tcPr>
            <w:tcW w:w="997" w:type="dxa"/>
            <w:vAlign w:val="center"/>
          </w:tcPr>
          <w:p w14:paraId="6476AE2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38049CE2"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4036E3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32A7B48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66C49D1E"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C975C8" w:rsidRPr="00752B86" w14:paraId="2E23E771" w14:textId="77777777" w:rsidTr="00BE25C9">
        <w:trPr>
          <w:trHeight w:val="323"/>
          <w:jc w:val="center"/>
        </w:trPr>
        <w:tc>
          <w:tcPr>
            <w:tcW w:w="810" w:type="dxa"/>
            <w:shd w:val="clear" w:color="auto" w:fill="FFFFFF" w:themeFill="background1"/>
            <w:vAlign w:val="center"/>
          </w:tcPr>
          <w:p w14:paraId="0FD7473F" w14:textId="77777777" w:rsidR="00C975C8" w:rsidRPr="00752B86" w:rsidRDefault="00C975C8" w:rsidP="00C975C8">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FFFFFF" w:themeFill="background1"/>
            <w:vAlign w:val="center"/>
          </w:tcPr>
          <w:p w14:paraId="50D50637" w14:textId="33985394" w:rsidR="00C975C8" w:rsidRPr="00752B86" w:rsidRDefault="00C975C8" w:rsidP="00C975C8">
            <w:pPr>
              <w:widowControl w:val="0"/>
              <w:bidi w:val="0"/>
              <w:spacing w:before="60" w:after="60"/>
              <w:rPr>
                <w:rFonts w:ascii="Arial" w:eastAsia="¹ÙÅÁÃ¼" w:hAnsi="Arial" w:cs="Arial"/>
                <w:szCs w:val="20"/>
              </w:rPr>
            </w:pPr>
            <w:r>
              <w:rPr>
                <w:rFonts w:ascii="Arial" w:eastAsia="¹ÙÅÁÃ¼" w:hAnsi="Arial" w:cs="Arial"/>
                <w:szCs w:val="20"/>
              </w:rPr>
              <w:t>Site</w:t>
            </w:r>
            <w:r w:rsidRPr="00752B86">
              <w:rPr>
                <w:rFonts w:ascii="Arial" w:eastAsia="¹ÙÅÁÃ¼" w:hAnsi="Arial" w:cs="Arial"/>
                <w:szCs w:val="20"/>
              </w:rPr>
              <w:t xml:space="preserve"> Acceptance Test </w:t>
            </w:r>
            <w:r>
              <w:rPr>
                <w:rFonts w:ascii="Arial" w:eastAsia="¹ÙÅÁÃ¼" w:hAnsi="Arial" w:cs="Arial"/>
                <w:szCs w:val="20"/>
              </w:rPr>
              <w:t xml:space="preserve">(SAT) </w:t>
            </w:r>
            <w:r w:rsidRPr="00752B86">
              <w:rPr>
                <w:rFonts w:ascii="Arial" w:eastAsia="¹ÙÅÁÃ¼" w:hAnsi="Arial" w:cs="Arial"/>
                <w:szCs w:val="20"/>
              </w:rPr>
              <w:t>Procedure</w:t>
            </w:r>
          </w:p>
        </w:tc>
        <w:tc>
          <w:tcPr>
            <w:tcW w:w="997" w:type="dxa"/>
            <w:shd w:val="clear" w:color="auto" w:fill="FFFFFF" w:themeFill="background1"/>
            <w:vAlign w:val="center"/>
          </w:tcPr>
          <w:p w14:paraId="175C4D04" w14:textId="77777777" w:rsidR="00C975C8" w:rsidRPr="00752B86" w:rsidRDefault="00C975C8" w:rsidP="00C975C8">
            <w:pPr>
              <w:widowControl w:val="0"/>
              <w:bidi w:val="0"/>
              <w:spacing w:before="60" w:after="60"/>
              <w:jc w:val="center"/>
              <w:rPr>
                <w:rFonts w:ascii="Arial" w:eastAsia="¹ÙÅÁÃ¼" w:hAnsi="Arial" w:cs="Arial"/>
                <w:szCs w:val="20"/>
              </w:rPr>
            </w:pPr>
          </w:p>
        </w:tc>
        <w:tc>
          <w:tcPr>
            <w:tcW w:w="990" w:type="dxa"/>
            <w:shd w:val="clear" w:color="auto" w:fill="FFFFFF" w:themeFill="background1"/>
            <w:vAlign w:val="center"/>
          </w:tcPr>
          <w:p w14:paraId="4B034E8C" w14:textId="5AF0D738" w:rsidR="00C975C8" w:rsidRPr="00752B86" w:rsidRDefault="00C975C8" w:rsidP="00C975C8">
            <w:pPr>
              <w:bidi w:val="0"/>
              <w:spacing w:before="60" w:after="60"/>
              <w:ind w:left="117"/>
              <w:jc w:val="center"/>
              <w:rPr>
                <w:rFonts w:ascii="Arial" w:eastAsia="¹ÙÅÁÃ¼" w:hAnsi="Arial" w:cs="Arial"/>
                <w:szCs w:val="20"/>
              </w:rPr>
            </w:pPr>
            <w:r w:rsidRPr="00752B86">
              <w:rPr>
                <w:rFonts w:ascii="Arial" w:eastAsia="¹ÙÅÁÃ¼" w:hAnsi="Arial" w:cs="Arial"/>
                <w:szCs w:val="20"/>
              </w:rPr>
              <w:t>6C+E</w:t>
            </w:r>
          </w:p>
        </w:tc>
        <w:tc>
          <w:tcPr>
            <w:tcW w:w="1080" w:type="dxa"/>
            <w:shd w:val="clear" w:color="auto" w:fill="FFFFFF" w:themeFill="background1"/>
            <w:vAlign w:val="center"/>
          </w:tcPr>
          <w:p w14:paraId="58E91E42" w14:textId="77777777" w:rsidR="00C975C8" w:rsidRPr="00752B86" w:rsidRDefault="00C975C8" w:rsidP="00C975C8">
            <w:pPr>
              <w:widowControl w:val="0"/>
              <w:bidi w:val="0"/>
              <w:spacing w:before="60" w:after="60"/>
              <w:jc w:val="center"/>
              <w:rPr>
                <w:rFonts w:ascii="Arial" w:eastAsia="¹ÙÅÁÃ¼" w:hAnsi="Arial" w:cs="Arial"/>
                <w:szCs w:val="20"/>
              </w:rPr>
            </w:pPr>
          </w:p>
        </w:tc>
        <w:tc>
          <w:tcPr>
            <w:tcW w:w="900" w:type="dxa"/>
            <w:shd w:val="clear" w:color="auto" w:fill="FFFFFF" w:themeFill="background1"/>
            <w:vAlign w:val="center"/>
          </w:tcPr>
          <w:p w14:paraId="023ABC2C" w14:textId="647D71D5" w:rsidR="00C975C8" w:rsidRPr="00752B86" w:rsidRDefault="00C975C8" w:rsidP="00C975C8">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FFFFFF" w:themeFill="background1"/>
            <w:vAlign w:val="center"/>
          </w:tcPr>
          <w:p w14:paraId="22519092" w14:textId="77777777" w:rsidR="00C975C8" w:rsidRPr="00752B86" w:rsidRDefault="00C975C8" w:rsidP="00C975C8">
            <w:pPr>
              <w:widowControl w:val="0"/>
              <w:bidi w:val="0"/>
              <w:spacing w:before="60" w:after="60"/>
              <w:jc w:val="center"/>
              <w:rPr>
                <w:rFonts w:ascii="Arial" w:eastAsia="¹ÙÅÁÃ¼" w:hAnsi="Arial" w:cs="Arial"/>
                <w:szCs w:val="20"/>
              </w:rPr>
            </w:pPr>
          </w:p>
        </w:tc>
      </w:tr>
      <w:tr w:rsidR="0021526F" w:rsidRPr="00752B86" w14:paraId="0F6C454E" w14:textId="77777777" w:rsidTr="00A671AE">
        <w:trPr>
          <w:trHeight w:val="341"/>
          <w:jc w:val="center"/>
        </w:trPr>
        <w:tc>
          <w:tcPr>
            <w:tcW w:w="9735" w:type="dxa"/>
            <w:gridSpan w:val="7"/>
            <w:shd w:val="clear" w:color="auto" w:fill="B8CCE4" w:themeFill="accent1" w:themeFillTint="66"/>
            <w:vAlign w:val="center"/>
          </w:tcPr>
          <w:p w14:paraId="7F021F00"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b/>
                <w:szCs w:val="20"/>
              </w:rPr>
              <w:t>RECORDS, REPORTS &amp; CERTIFICATES</w:t>
            </w:r>
          </w:p>
        </w:tc>
      </w:tr>
      <w:tr w:rsidR="0021526F" w:rsidRPr="00752B86" w14:paraId="18277722" w14:textId="77777777" w:rsidTr="00A671AE">
        <w:trPr>
          <w:trHeight w:val="350"/>
          <w:jc w:val="center"/>
        </w:trPr>
        <w:tc>
          <w:tcPr>
            <w:tcW w:w="810" w:type="dxa"/>
            <w:vAlign w:val="center"/>
          </w:tcPr>
          <w:p w14:paraId="47AB7004"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6F52984"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Material Conformity Certificate</w:t>
            </w:r>
          </w:p>
        </w:tc>
        <w:tc>
          <w:tcPr>
            <w:tcW w:w="997" w:type="dxa"/>
            <w:vAlign w:val="center"/>
          </w:tcPr>
          <w:p w14:paraId="56465B2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6424F6A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791884E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3CAF1F8E"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55A66D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06B7C7C" w14:textId="77777777" w:rsidTr="00A671AE">
        <w:trPr>
          <w:trHeight w:val="350"/>
          <w:jc w:val="center"/>
        </w:trPr>
        <w:tc>
          <w:tcPr>
            <w:tcW w:w="810" w:type="dxa"/>
            <w:vAlign w:val="center"/>
          </w:tcPr>
          <w:p w14:paraId="3D121BF5"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7AC76037"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Testing Authority Approval Certificate (if any)</w:t>
            </w:r>
          </w:p>
        </w:tc>
        <w:tc>
          <w:tcPr>
            <w:tcW w:w="997" w:type="dxa"/>
            <w:vAlign w:val="center"/>
          </w:tcPr>
          <w:p w14:paraId="4DC3127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FA956F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E7B4BB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B1414C7"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5C6DEEB5"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F2494EE" w14:textId="77777777" w:rsidTr="00A671AE">
        <w:trPr>
          <w:trHeight w:val="359"/>
          <w:jc w:val="center"/>
        </w:trPr>
        <w:tc>
          <w:tcPr>
            <w:tcW w:w="810" w:type="dxa"/>
            <w:vAlign w:val="center"/>
          </w:tcPr>
          <w:p w14:paraId="369355A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D49886A"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Hazardous Area Certificates.</w:t>
            </w:r>
          </w:p>
        </w:tc>
        <w:tc>
          <w:tcPr>
            <w:tcW w:w="997" w:type="dxa"/>
            <w:vAlign w:val="center"/>
          </w:tcPr>
          <w:p w14:paraId="190317E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26B91179"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4E021E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58177AE"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12D9231C"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A92E3A6" w14:textId="77777777" w:rsidTr="00A671AE">
        <w:trPr>
          <w:trHeight w:val="341"/>
          <w:jc w:val="center"/>
        </w:trPr>
        <w:tc>
          <w:tcPr>
            <w:tcW w:w="810" w:type="dxa"/>
            <w:vAlign w:val="center"/>
          </w:tcPr>
          <w:p w14:paraId="29724B4C"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0BF7E7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Ingress Protection Certificate</w:t>
            </w:r>
          </w:p>
        </w:tc>
        <w:tc>
          <w:tcPr>
            <w:tcW w:w="997" w:type="dxa"/>
            <w:vAlign w:val="center"/>
          </w:tcPr>
          <w:p w14:paraId="6D63B5F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25485537"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62F9F75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2A91E48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9F9ADF2"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83AE55C" w14:textId="77777777" w:rsidTr="00A671AE">
        <w:trPr>
          <w:trHeight w:val="440"/>
          <w:jc w:val="center"/>
        </w:trPr>
        <w:tc>
          <w:tcPr>
            <w:tcW w:w="810" w:type="dxa"/>
            <w:vAlign w:val="center"/>
          </w:tcPr>
          <w:p w14:paraId="30341CC4"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A404D4A"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Conformity Certificates (sub-supplier/equipment)</w:t>
            </w:r>
          </w:p>
        </w:tc>
        <w:tc>
          <w:tcPr>
            <w:tcW w:w="997" w:type="dxa"/>
            <w:vAlign w:val="center"/>
          </w:tcPr>
          <w:p w14:paraId="6FE1F1A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A00E22C"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EF17C8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314389B5"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706BADA"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7FA3AF0" w14:textId="77777777" w:rsidTr="00A671AE">
        <w:trPr>
          <w:jc w:val="center"/>
        </w:trPr>
        <w:tc>
          <w:tcPr>
            <w:tcW w:w="810" w:type="dxa"/>
            <w:vAlign w:val="center"/>
          </w:tcPr>
          <w:p w14:paraId="767DBBAE"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0960A6E"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Material Certificates Identification Diagram. (cross-reference material location ; certificates for critical components)</w:t>
            </w:r>
          </w:p>
        </w:tc>
        <w:tc>
          <w:tcPr>
            <w:tcW w:w="997" w:type="dxa"/>
            <w:vAlign w:val="center"/>
          </w:tcPr>
          <w:p w14:paraId="271B007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51EEB624"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4DCE712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3D79221"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00DAEDE"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93AE217" w14:textId="77777777" w:rsidTr="00A671AE">
        <w:trPr>
          <w:trHeight w:val="341"/>
          <w:jc w:val="center"/>
        </w:trPr>
        <w:tc>
          <w:tcPr>
            <w:tcW w:w="810" w:type="dxa"/>
            <w:vAlign w:val="center"/>
          </w:tcPr>
          <w:p w14:paraId="45B3DD2F"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0392CF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Welding Procedure Qualification Record</w:t>
            </w:r>
          </w:p>
        </w:tc>
        <w:tc>
          <w:tcPr>
            <w:tcW w:w="997" w:type="dxa"/>
            <w:vAlign w:val="center"/>
          </w:tcPr>
          <w:p w14:paraId="4C7DDD5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13A1FB06"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4827DE8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3C9100F1"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1DDE8DB"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A1939C7" w14:textId="77777777" w:rsidTr="00A671AE">
        <w:trPr>
          <w:trHeight w:val="341"/>
          <w:jc w:val="center"/>
        </w:trPr>
        <w:tc>
          <w:tcPr>
            <w:tcW w:w="810" w:type="dxa"/>
            <w:vAlign w:val="center"/>
          </w:tcPr>
          <w:p w14:paraId="43005F9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0060693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Welder Qualification Records.</w:t>
            </w:r>
          </w:p>
        </w:tc>
        <w:tc>
          <w:tcPr>
            <w:tcW w:w="997" w:type="dxa"/>
            <w:vAlign w:val="center"/>
          </w:tcPr>
          <w:p w14:paraId="0DB14DC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6600B8BC"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44BBE16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6C378BF"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3FC1E0A"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A62918A" w14:textId="77777777" w:rsidTr="00A671AE">
        <w:trPr>
          <w:trHeight w:val="350"/>
          <w:jc w:val="center"/>
        </w:trPr>
        <w:tc>
          <w:tcPr>
            <w:tcW w:w="810" w:type="dxa"/>
            <w:vAlign w:val="center"/>
          </w:tcPr>
          <w:p w14:paraId="74CA6074"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2E3483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NDT Operator Qualifications</w:t>
            </w:r>
          </w:p>
        </w:tc>
        <w:tc>
          <w:tcPr>
            <w:tcW w:w="997" w:type="dxa"/>
            <w:vAlign w:val="center"/>
          </w:tcPr>
          <w:p w14:paraId="345531A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35DBF4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7E81210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3ADCCF87"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4123AB2"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A6E0027" w14:textId="77777777" w:rsidTr="00A671AE">
        <w:trPr>
          <w:trHeight w:val="350"/>
          <w:jc w:val="center"/>
        </w:trPr>
        <w:tc>
          <w:tcPr>
            <w:tcW w:w="810" w:type="dxa"/>
            <w:vAlign w:val="center"/>
          </w:tcPr>
          <w:p w14:paraId="02760A91"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05800F55"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Detailed NDT Reports</w:t>
            </w:r>
          </w:p>
        </w:tc>
        <w:tc>
          <w:tcPr>
            <w:tcW w:w="997" w:type="dxa"/>
            <w:vAlign w:val="center"/>
          </w:tcPr>
          <w:p w14:paraId="1CD8DB4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66090B1"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19BAE7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C8079B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7C98E88"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3C91F68" w14:textId="77777777" w:rsidTr="00A671AE">
        <w:trPr>
          <w:jc w:val="center"/>
        </w:trPr>
        <w:tc>
          <w:tcPr>
            <w:tcW w:w="810" w:type="dxa"/>
            <w:vAlign w:val="center"/>
          </w:tcPr>
          <w:p w14:paraId="39089EAD"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ABC29C4"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Weld/ NDT Identification Diagram. (Cross-reference weld locations, WPS, welders, NDT reports).</w:t>
            </w:r>
          </w:p>
        </w:tc>
        <w:tc>
          <w:tcPr>
            <w:tcW w:w="997" w:type="dxa"/>
            <w:vAlign w:val="center"/>
          </w:tcPr>
          <w:p w14:paraId="3F9B12A7"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3B27715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7333632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56ECAFF"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566E6297"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4BD5576" w14:textId="77777777" w:rsidTr="00A671AE">
        <w:trPr>
          <w:trHeight w:val="323"/>
          <w:jc w:val="center"/>
        </w:trPr>
        <w:tc>
          <w:tcPr>
            <w:tcW w:w="810" w:type="dxa"/>
            <w:vAlign w:val="center"/>
          </w:tcPr>
          <w:p w14:paraId="35C6CFD8"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7205D00"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Dimensional Control Reports</w:t>
            </w:r>
          </w:p>
        </w:tc>
        <w:tc>
          <w:tcPr>
            <w:tcW w:w="997" w:type="dxa"/>
            <w:vAlign w:val="center"/>
          </w:tcPr>
          <w:p w14:paraId="1F9C801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51EA1FC9"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DD2356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245803B8"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5F936602"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0B2DD57" w14:textId="77777777" w:rsidTr="00A671AE">
        <w:trPr>
          <w:trHeight w:val="350"/>
          <w:jc w:val="center"/>
        </w:trPr>
        <w:tc>
          <w:tcPr>
            <w:tcW w:w="810" w:type="dxa"/>
            <w:vAlign w:val="center"/>
          </w:tcPr>
          <w:p w14:paraId="5E845792"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62075BA"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Hardness Test Reports</w:t>
            </w:r>
          </w:p>
        </w:tc>
        <w:tc>
          <w:tcPr>
            <w:tcW w:w="997" w:type="dxa"/>
            <w:vAlign w:val="center"/>
          </w:tcPr>
          <w:p w14:paraId="7651137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1F63E311"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60AD75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8F33DF3"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69C995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B01929D" w14:textId="77777777" w:rsidTr="00A671AE">
        <w:trPr>
          <w:jc w:val="center"/>
        </w:trPr>
        <w:tc>
          <w:tcPr>
            <w:tcW w:w="810" w:type="dxa"/>
            <w:vAlign w:val="center"/>
          </w:tcPr>
          <w:p w14:paraId="48E24AC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C5C0EB6"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PWHT Charts &amp; Reports, including calibration records of recorders (for each heat treatment)</w:t>
            </w:r>
          </w:p>
        </w:tc>
        <w:tc>
          <w:tcPr>
            <w:tcW w:w="997" w:type="dxa"/>
            <w:vAlign w:val="center"/>
          </w:tcPr>
          <w:p w14:paraId="62AD221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27020BF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4912E37"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20A6ABA8"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513FDEF"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5A5812C" w14:textId="77777777" w:rsidTr="00A671AE">
        <w:trPr>
          <w:trHeight w:val="359"/>
          <w:jc w:val="center"/>
        </w:trPr>
        <w:tc>
          <w:tcPr>
            <w:tcW w:w="810" w:type="dxa"/>
            <w:vAlign w:val="center"/>
          </w:tcPr>
          <w:p w14:paraId="6662743D"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A1234E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Pressure Test Reports / Certificates</w:t>
            </w:r>
          </w:p>
        </w:tc>
        <w:tc>
          <w:tcPr>
            <w:tcW w:w="997" w:type="dxa"/>
            <w:vAlign w:val="center"/>
          </w:tcPr>
          <w:p w14:paraId="57838B1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6C7B7B52"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836D8B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B2411AF"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1C74B6E"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3387285" w14:textId="77777777" w:rsidTr="00A671AE">
        <w:trPr>
          <w:trHeight w:val="341"/>
          <w:jc w:val="center"/>
        </w:trPr>
        <w:tc>
          <w:tcPr>
            <w:tcW w:w="810" w:type="dxa"/>
            <w:vAlign w:val="center"/>
          </w:tcPr>
          <w:p w14:paraId="09593008"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3D945B7A"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FAT Test Report / Certificates</w:t>
            </w:r>
          </w:p>
        </w:tc>
        <w:tc>
          <w:tcPr>
            <w:tcW w:w="997" w:type="dxa"/>
            <w:vAlign w:val="center"/>
          </w:tcPr>
          <w:p w14:paraId="7F86367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5AE4DA62"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89AC96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52C57AC"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112C154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4C594DA" w14:textId="77777777" w:rsidTr="00A671AE">
        <w:trPr>
          <w:trHeight w:val="350"/>
          <w:jc w:val="center"/>
        </w:trPr>
        <w:tc>
          <w:tcPr>
            <w:tcW w:w="810" w:type="dxa"/>
            <w:vAlign w:val="center"/>
          </w:tcPr>
          <w:p w14:paraId="078E4797"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785D1536"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Performance Test Report / Certificates</w:t>
            </w:r>
          </w:p>
        </w:tc>
        <w:tc>
          <w:tcPr>
            <w:tcW w:w="997" w:type="dxa"/>
            <w:vAlign w:val="center"/>
          </w:tcPr>
          <w:p w14:paraId="2603C30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795D1072"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24CD4C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588AED51"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64BF2A45"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59B90F7" w14:textId="77777777" w:rsidTr="00A671AE">
        <w:trPr>
          <w:trHeight w:val="350"/>
          <w:jc w:val="center"/>
        </w:trPr>
        <w:tc>
          <w:tcPr>
            <w:tcW w:w="810" w:type="dxa"/>
            <w:vAlign w:val="center"/>
          </w:tcPr>
          <w:p w14:paraId="7AEC255D"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0626D80"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Noise &amp; Vibration Test Report / Certificates</w:t>
            </w:r>
          </w:p>
        </w:tc>
        <w:tc>
          <w:tcPr>
            <w:tcW w:w="997" w:type="dxa"/>
            <w:vAlign w:val="center"/>
          </w:tcPr>
          <w:p w14:paraId="6B0FA62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52655000"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3BAEE5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5562706"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5523B31F"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FA8338A" w14:textId="77777777" w:rsidTr="00A671AE">
        <w:trPr>
          <w:trHeight w:val="359"/>
          <w:jc w:val="center"/>
        </w:trPr>
        <w:tc>
          <w:tcPr>
            <w:tcW w:w="810" w:type="dxa"/>
            <w:vAlign w:val="center"/>
          </w:tcPr>
          <w:p w14:paraId="4C15325D"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43A036F"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Electric Motor Type Test Report (if any)</w:t>
            </w:r>
          </w:p>
        </w:tc>
        <w:tc>
          <w:tcPr>
            <w:tcW w:w="997" w:type="dxa"/>
            <w:vAlign w:val="center"/>
          </w:tcPr>
          <w:p w14:paraId="20A2978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189B3C6E"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66A188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F3B172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18F52564"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40D4E2C" w14:textId="77777777" w:rsidTr="00A671AE">
        <w:trPr>
          <w:trHeight w:val="341"/>
          <w:jc w:val="center"/>
        </w:trPr>
        <w:tc>
          <w:tcPr>
            <w:tcW w:w="810" w:type="dxa"/>
            <w:vAlign w:val="center"/>
          </w:tcPr>
          <w:p w14:paraId="42CDF02D"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7183CD47"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Electric Motor Routine Test Report</w:t>
            </w:r>
          </w:p>
        </w:tc>
        <w:tc>
          <w:tcPr>
            <w:tcW w:w="997" w:type="dxa"/>
            <w:vAlign w:val="center"/>
          </w:tcPr>
          <w:p w14:paraId="6867225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579C4B46"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200B21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FBC16C3"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DC1EF7C"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A66F307" w14:textId="77777777" w:rsidTr="00A671AE">
        <w:trPr>
          <w:trHeight w:val="350"/>
          <w:jc w:val="center"/>
        </w:trPr>
        <w:tc>
          <w:tcPr>
            <w:tcW w:w="810" w:type="dxa"/>
            <w:vAlign w:val="center"/>
          </w:tcPr>
          <w:p w14:paraId="1D7CDDEE"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A5AB52C"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Cable Continuity and Resistance Test Reports</w:t>
            </w:r>
          </w:p>
        </w:tc>
        <w:tc>
          <w:tcPr>
            <w:tcW w:w="997" w:type="dxa"/>
            <w:vAlign w:val="center"/>
          </w:tcPr>
          <w:p w14:paraId="64E53E4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9936689"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36D184D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EE100BF"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8E6696B"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EE19CBB" w14:textId="77777777" w:rsidTr="00A671AE">
        <w:trPr>
          <w:trHeight w:val="350"/>
          <w:jc w:val="center"/>
        </w:trPr>
        <w:tc>
          <w:tcPr>
            <w:tcW w:w="810" w:type="dxa"/>
            <w:vAlign w:val="center"/>
          </w:tcPr>
          <w:p w14:paraId="5A86467B"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C4ACF1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Calibration Curves of Control Equipment</w:t>
            </w:r>
          </w:p>
        </w:tc>
        <w:tc>
          <w:tcPr>
            <w:tcW w:w="997" w:type="dxa"/>
            <w:vAlign w:val="center"/>
          </w:tcPr>
          <w:p w14:paraId="0CF7D9F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1B707660"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4479FE77"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72400E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5B43B0C7"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E63D431" w14:textId="77777777" w:rsidTr="00A671AE">
        <w:trPr>
          <w:trHeight w:val="359"/>
          <w:jc w:val="center"/>
        </w:trPr>
        <w:tc>
          <w:tcPr>
            <w:tcW w:w="810" w:type="dxa"/>
            <w:vAlign w:val="center"/>
          </w:tcPr>
          <w:p w14:paraId="404694FD"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ECE8CB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Calibration Test Certificates</w:t>
            </w:r>
          </w:p>
        </w:tc>
        <w:tc>
          <w:tcPr>
            <w:tcW w:w="997" w:type="dxa"/>
            <w:vAlign w:val="center"/>
          </w:tcPr>
          <w:p w14:paraId="04F859E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69D2F68"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7308FB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3D06E8C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D1DE194"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309E7DB" w14:textId="77777777" w:rsidTr="00A671AE">
        <w:trPr>
          <w:trHeight w:val="341"/>
          <w:jc w:val="center"/>
        </w:trPr>
        <w:tc>
          <w:tcPr>
            <w:tcW w:w="810" w:type="dxa"/>
            <w:vAlign w:val="center"/>
          </w:tcPr>
          <w:p w14:paraId="26D02515"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A2B62D5"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Surface Preparation &amp; Coating Reports</w:t>
            </w:r>
          </w:p>
        </w:tc>
        <w:tc>
          <w:tcPr>
            <w:tcW w:w="997" w:type="dxa"/>
            <w:vAlign w:val="center"/>
          </w:tcPr>
          <w:p w14:paraId="0D7B54C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F712AFE"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438B290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CB24B8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6F07A320"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AA67746" w14:textId="77777777" w:rsidTr="00A671AE">
        <w:trPr>
          <w:trHeight w:val="350"/>
          <w:jc w:val="center"/>
        </w:trPr>
        <w:tc>
          <w:tcPr>
            <w:tcW w:w="810" w:type="dxa"/>
            <w:tcBorders>
              <w:bottom w:val="single" w:sz="4" w:space="0" w:color="auto"/>
            </w:tcBorders>
            <w:vAlign w:val="center"/>
          </w:tcPr>
          <w:p w14:paraId="7E107F51"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59F1408F"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Hydrostatic / Pneumatic Testing Certificates</w:t>
            </w:r>
          </w:p>
        </w:tc>
        <w:tc>
          <w:tcPr>
            <w:tcW w:w="997" w:type="dxa"/>
            <w:tcBorders>
              <w:bottom w:val="single" w:sz="4" w:space="0" w:color="auto"/>
            </w:tcBorders>
            <w:vAlign w:val="center"/>
          </w:tcPr>
          <w:p w14:paraId="17468AC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08471CE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2B2BD81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C0E3AA8"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58ED175F"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0D37209" w14:textId="77777777" w:rsidTr="00A671AE">
        <w:trPr>
          <w:trHeight w:val="350"/>
          <w:jc w:val="center"/>
        </w:trPr>
        <w:tc>
          <w:tcPr>
            <w:tcW w:w="810" w:type="dxa"/>
            <w:tcBorders>
              <w:bottom w:val="single" w:sz="4" w:space="0" w:color="auto"/>
            </w:tcBorders>
            <w:vAlign w:val="center"/>
          </w:tcPr>
          <w:p w14:paraId="7F3A712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0013ABE8"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Welding Consumable Certificate</w:t>
            </w:r>
          </w:p>
        </w:tc>
        <w:tc>
          <w:tcPr>
            <w:tcW w:w="997" w:type="dxa"/>
            <w:tcBorders>
              <w:bottom w:val="single" w:sz="4" w:space="0" w:color="auto"/>
            </w:tcBorders>
            <w:vAlign w:val="center"/>
          </w:tcPr>
          <w:p w14:paraId="0DB6826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2DB48554"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016BB09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B6266A7"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2908C75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44CA77A" w14:textId="77777777" w:rsidTr="00A671AE">
        <w:trPr>
          <w:trHeight w:val="359"/>
          <w:jc w:val="center"/>
        </w:trPr>
        <w:tc>
          <w:tcPr>
            <w:tcW w:w="810" w:type="dxa"/>
            <w:tcBorders>
              <w:bottom w:val="single" w:sz="4" w:space="0" w:color="auto"/>
            </w:tcBorders>
            <w:vAlign w:val="center"/>
          </w:tcPr>
          <w:p w14:paraId="5ACAB24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2D261846"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Inspection and Test Reports(if any)</w:t>
            </w:r>
          </w:p>
        </w:tc>
        <w:tc>
          <w:tcPr>
            <w:tcW w:w="997" w:type="dxa"/>
            <w:tcBorders>
              <w:bottom w:val="single" w:sz="4" w:space="0" w:color="auto"/>
            </w:tcBorders>
            <w:vAlign w:val="center"/>
          </w:tcPr>
          <w:p w14:paraId="297DFE0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187797B"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254C583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7CE0614F"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47020A2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845875E" w14:textId="77777777" w:rsidTr="00A671AE">
        <w:trPr>
          <w:trHeight w:val="341"/>
          <w:jc w:val="center"/>
        </w:trPr>
        <w:tc>
          <w:tcPr>
            <w:tcW w:w="810" w:type="dxa"/>
            <w:tcBorders>
              <w:bottom w:val="single" w:sz="4" w:space="0" w:color="auto"/>
            </w:tcBorders>
            <w:vAlign w:val="center"/>
          </w:tcPr>
          <w:p w14:paraId="7BC1D253"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55AEC6A4"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Rust Prevention Report</w:t>
            </w:r>
          </w:p>
        </w:tc>
        <w:tc>
          <w:tcPr>
            <w:tcW w:w="997" w:type="dxa"/>
            <w:tcBorders>
              <w:bottom w:val="single" w:sz="4" w:space="0" w:color="auto"/>
            </w:tcBorders>
            <w:vAlign w:val="center"/>
          </w:tcPr>
          <w:p w14:paraId="2D07719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119DC344"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6C58C28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42B58B6"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2DF70347"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464AC1E" w14:textId="77777777" w:rsidTr="00A671AE">
        <w:trPr>
          <w:trHeight w:val="440"/>
          <w:jc w:val="center"/>
        </w:trPr>
        <w:tc>
          <w:tcPr>
            <w:tcW w:w="810" w:type="dxa"/>
            <w:tcBorders>
              <w:bottom w:val="single" w:sz="4" w:space="0" w:color="auto"/>
            </w:tcBorders>
            <w:vAlign w:val="center"/>
          </w:tcPr>
          <w:p w14:paraId="1E67136B"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7360A37E"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Non-Conformities Report</w:t>
            </w:r>
          </w:p>
        </w:tc>
        <w:tc>
          <w:tcPr>
            <w:tcW w:w="997" w:type="dxa"/>
            <w:tcBorders>
              <w:bottom w:val="single" w:sz="4" w:space="0" w:color="auto"/>
            </w:tcBorders>
            <w:vAlign w:val="center"/>
          </w:tcPr>
          <w:p w14:paraId="5D6D1EB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3E415689"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6BA194B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0D4281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5613104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C9BB332" w14:textId="77777777" w:rsidTr="00A671AE">
        <w:trPr>
          <w:trHeight w:val="350"/>
          <w:jc w:val="center"/>
        </w:trPr>
        <w:tc>
          <w:tcPr>
            <w:tcW w:w="9735" w:type="dxa"/>
            <w:gridSpan w:val="7"/>
            <w:tcBorders>
              <w:top w:val="nil"/>
            </w:tcBorders>
            <w:shd w:val="clear" w:color="auto" w:fill="B8CCE4" w:themeFill="accent1" w:themeFillTint="66"/>
            <w:vAlign w:val="center"/>
          </w:tcPr>
          <w:p w14:paraId="152BCE72"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b/>
                <w:szCs w:val="20"/>
              </w:rPr>
              <w:t>INSTALLATION</w:t>
            </w:r>
          </w:p>
        </w:tc>
      </w:tr>
      <w:tr w:rsidR="0021526F" w:rsidRPr="00752B86" w14:paraId="7BDBBEEA" w14:textId="77777777" w:rsidTr="00A671AE">
        <w:trPr>
          <w:trHeight w:val="350"/>
          <w:jc w:val="center"/>
        </w:trPr>
        <w:tc>
          <w:tcPr>
            <w:tcW w:w="810" w:type="dxa"/>
            <w:vAlign w:val="center"/>
          </w:tcPr>
          <w:p w14:paraId="0C365F75"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CF8BA43"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Sub-Assembly Documentation</w:t>
            </w:r>
          </w:p>
        </w:tc>
        <w:tc>
          <w:tcPr>
            <w:tcW w:w="997" w:type="dxa"/>
            <w:vAlign w:val="center"/>
          </w:tcPr>
          <w:p w14:paraId="0D0E5D0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7B12BFD5"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95651B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F8A367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14578025"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7309E88" w14:textId="77777777" w:rsidTr="00A671AE">
        <w:trPr>
          <w:trHeight w:val="359"/>
          <w:jc w:val="center"/>
        </w:trPr>
        <w:tc>
          <w:tcPr>
            <w:tcW w:w="810" w:type="dxa"/>
            <w:vAlign w:val="center"/>
          </w:tcPr>
          <w:p w14:paraId="38380F0B"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9A5F28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Sub-Assembly Drawings</w:t>
            </w:r>
          </w:p>
        </w:tc>
        <w:tc>
          <w:tcPr>
            <w:tcW w:w="997" w:type="dxa"/>
            <w:vAlign w:val="center"/>
          </w:tcPr>
          <w:p w14:paraId="4E564DE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5FF88D55"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D52E8F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50C04BEF"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C2DE17E"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D8DF9CA" w14:textId="77777777" w:rsidTr="00A671AE">
        <w:trPr>
          <w:trHeight w:val="341"/>
          <w:jc w:val="center"/>
        </w:trPr>
        <w:tc>
          <w:tcPr>
            <w:tcW w:w="810" w:type="dxa"/>
            <w:vAlign w:val="center"/>
          </w:tcPr>
          <w:p w14:paraId="6F3E6F57"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94255B0"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Erection/Installation Manual (if required)</w:t>
            </w:r>
          </w:p>
        </w:tc>
        <w:tc>
          <w:tcPr>
            <w:tcW w:w="997" w:type="dxa"/>
            <w:vAlign w:val="center"/>
          </w:tcPr>
          <w:p w14:paraId="10DE2F2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36C3F2CA"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646006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68970A4"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1B31088"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97D420B" w14:textId="77777777" w:rsidTr="00A671AE">
        <w:trPr>
          <w:trHeight w:val="350"/>
          <w:jc w:val="center"/>
        </w:trPr>
        <w:tc>
          <w:tcPr>
            <w:tcW w:w="810" w:type="dxa"/>
            <w:vAlign w:val="center"/>
          </w:tcPr>
          <w:p w14:paraId="0AB47FB2"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99383D0"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Name Plate Documents</w:t>
            </w:r>
          </w:p>
        </w:tc>
        <w:tc>
          <w:tcPr>
            <w:tcW w:w="997" w:type="dxa"/>
            <w:vAlign w:val="center"/>
          </w:tcPr>
          <w:p w14:paraId="3B34AC9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6ECDD127"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68DDBD2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DAD6D7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14E075D"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6E83F10" w14:textId="77777777" w:rsidTr="00A671AE">
        <w:trPr>
          <w:trHeight w:val="350"/>
          <w:jc w:val="center"/>
        </w:trPr>
        <w:tc>
          <w:tcPr>
            <w:tcW w:w="810" w:type="dxa"/>
            <w:vAlign w:val="center"/>
          </w:tcPr>
          <w:p w14:paraId="655B6FDE"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7FDF899C"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Handling, Transportation &amp; Storage Instructions</w:t>
            </w:r>
          </w:p>
        </w:tc>
        <w:tc>
          <w:tcPr>
            <w:tcW w:w="997" w:type="dxa"/>
            <w:shd w:val="clear" w:color="auto" w:fill="auto"/>
            <w:vAlign w:val="center"/>
          </w:tcPr>
          <w:p w14:paraId="3DAF307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04E221D1"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7237FC5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68D82590"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4725F9AD"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0F93317" w14:textId="77777777" w:rsidTr="00A671AE">
        <w:trPr>
          <w:trHeight w:val="359"/>
          <w:jc w:val="center"/>
        </w:trPr>
        <w:tc>
          <w:tcPr>
            <w:tcW w:w="810" w:type="dxa"/>
            <w:vAlign w:val="center"/>
          </w:tcPr>
          <w:p w14:paraId="66C7FAC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20ECF725"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Unpacking &amp; Inspection Instructions</w:t>
            </w:r>
          </w:p>
        </w:tc>
        <w:tc>
          <w:tcPr>
            <w:tcW w:w="997" w:type="dxa"/>
            <w:shd w:val="clear" w:color="auto" w:fill="auto"/>
            <w:vAlign w:val="center"/>
          </w:tcPr>
          <w:p w14:paraId="3DD1FF2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3C36B4FE"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19CA39B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7E15A36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85" w:type="dxa"/>
            <w:shd w:val="clear" w:color="auto" w:fill="auto"/>
            <w:vAlign w:val="center"/>
          </w:tcPr>
          <w:p w14:paraId="1F29C86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70B443E" w14:textId="77777777" w:rsidTr="00A671AE">
        <w:trPr>
          <w:trHeight w:val="341"/>
          <w:jc w:val="center"/>
        </w:trPr>
        <w:tc>
          <w:tcPr>
            <w:tcW w:w="810" w:type="dxa"/>
            <w:vAlign w:val="center"/>
          </w:tcPr>
          <w:p w14:paraId="1329CAE1"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558E53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Preliminary Packing List</w:t>
            </w:r>
          </w:p>
        </w:tc>
        <w:tc>
          <w:tcPr>
            <w:tcW w:w="997" w:type="dxa"/>
            <w:vAlign w:val="center"/>
          </w:tcPr>
          <w:p w14:paraId="7E5D5F44"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5F1CA51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1080" w:type="dxa"/>
            <w:vAlign w:val="center"/>
          </w:tcPr>
          <w:p w14:paraId="68F576A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2BD50F8D"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85" w:type="dxa"/>
            <w:vAlign w:val="center"/>
          </w:tcPr>
          <w:p w14:paraId="27C260E0"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8FAFED1" w14:textId="77777777" w:rsidTr="00A671AE">
        <w:trPr>
          <w:trHeight w:val="350"/>
          <w:jc w:val="center"/>
        </w:trPr>
        <w:tc>
          <w:tcPr>
            <w:tcW w:w="810" w:type="dxa"/>
            <w:tcBorders>
              <w:bottom w:val="single" w:sz="4" w:space="0" w:color="auto"/>
            </w:tcBorders>
            <w:vAlign w:val="center"/>
          </w:tcPr>
          <w:p w14:paraId="3645FAAE"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35AEBE3A"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Packing List</w:t>
            </w:r>
          </w:p>
        </w:tc>
        <w:tc>
          <w:tcPr>
            <w:tcW w:w="997" w:type="dxa"/>
            <w:tcBorders>
              <w:bottom w:val="single" w:sz="4" w:space="0" w:color="auto"/>
            </w:tcBorders>
            <w:vAlign w:val="center"/>
          </w:tcPr>
          <w:p w14:paraId="0BC488D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0DC19A49"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5748AC9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A134241"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6FE18011"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4B0C391" w14:textId="77777777" w:rsidTr="00A671AE">
        <w:trPr>
          <w:trHeight w:val="350"/>
          <w:jc w:val="center"/>
        </w:trPr>
        <w:tc>
          <w:tcPr>
            <w:tcW w:w="9735" w:type="dxa"/>
            <w:gridSpan w:val="7"/>
            <w:shd w:val="clear" w:color="auto" w:fill="B8CCE4" w:themeFill="accent1" w:themeFillTint="66"/>
            <w:vAlign w:val="center"/>
          </w:tcPr>
          <w:p w14:paraId="100E6E7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b/>
                <w:szCs w:val="20"/>
              </w:rPr>
              <w:t>OPERATION &amp; MAINTENANCE</w:t>
            </w:r>
          </w:p>
        </w:tc>
      </w:tr>
      <w:tr w:rsidR="0021526F" w:rsidRPr="00752B86" w14:paraId="37A3865A" w14:textId="77777777" w:rsidTr="00A671AE">
        <w:trPr>
          <w:trHeight w:val="359"/>
          <w:jc w:val="center"/>
        </w:trPr>
        <w:tc>
          <w:tcPr>
            <w:tcW w:w="810" w:type="dxa"/>
            <w:vAlign w:val="center"/>
          </w:tcPr>
          <w:p w14:paraId="5C4B6093"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2C4CB8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Operating Instructions</w:t>
            </w:r>
          </w:p>
        </w:tc>
        <w:tc>
          <w:tcPr>
            <w:tcW w:w="997" w:type="dxa"/>
            <w:vAlign w:val="center"/>
          </w:tcPr>
          <w:p w14:paraId="62C0077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7BEBB792"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CEE5D9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F8945F0"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504D1175"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232C33C" w14:textId="77777777" w:rsidTr="00A671AE">
        <w:trPr>
          <w:trHeight w:val="341"/>
          <w:jc w:val="center"/>
        </w:trPr>
        <w:tc>
          <w:tcPr>
            <w:tcW w:w="810" w:type="dxa"/>
            <w:vAlign w:val="center"/>
          </w:tcPr>
          <w:p w14:paraId="1766042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3FBA6E17"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Maintenance Instructions (if required)</w:t>
            </w:r>
          </w:p>
        </w:tc>
        <w:tc>
          <w:tcPr>
            <w:tcW w:w="997" w:type="dxa"/>
            <w:vAlign w:val="center"/>
          </w:tcPr>
          <w:p w14:paraId="6E1E2FF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1723C944"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2ECECC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6644552C"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668472BE"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D03CF6A" w14:textId="77777777" w:rsidTr="00A671AE">
        <w:trPr>
          <w:trHeight w:val="350"/>
          <w:jc w:val="center"/>
        </w:trPr>
        <w:tc>
          <w:tcPr>
            <w:tcW w:w="810" w:type="dxa"/>
            <w:vAlign w:val="center"/>
          </w:tcPr>
          <w:p w14:paraId="707890F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C5E281A"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Commissioning &amp; Start-up Manual</w:t>
            </w:r>
          </w:p>
        </w:tc>
        <w:tc>
          <w:tcPr>
            <w:tcW w:w="997" w:type="dxa"/>
            <w:vAlign w:val="center"/>
          </w:tcPr>
          <w:p w14:paraId="23354C3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EBA44A8"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AE8B6F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2CC0556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699966A6"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960ADD3" w14:textId="77777777" w:rsidTr="00A671AE">
        <w:trPr>
          <w:trHeight w:val="377"/>
          <w:jc w:val="center"/>
        </w:trPr>
        <w:tc>
          <w:tcPr>
            <w:tcW w:w="810" w:type="dxa"/>
            <w:vAlign w:val="center"/>
          </w:tcPr>
          <w:p w14:paraId="5638D891"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DD9225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List of Spare Parts Commissioning &amp; Start-up</w:t>
            </w:r>
          </w:p>
        </w:tc>
        <w:tc>
          <w:tcPr>
            <w:tcW w:w="997" w:type="dxa"/>
            <w:vAlign w:val="center"/>
          </w:tcPr>
          <w:p w14:paraId="6E066FF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080332B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7DBCC52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DE572D7"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6738921"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E413719" w14:textId="77777777" w:rsidTr="00A671AE">
        <w:trPr>
          <w:trHeight w:val="341"/>
          <w:jc w:val="center"/>
        </w:trPr>
        <w:tc>
          <w:tcPr>
            <w:tcW w:w="810" w:type="dxa"/>
            <w:vAlign w:val="center"/>
          </w:tcPr>
          <w:p w14:paraId="1CF954C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4369AC2"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List of Spare Parts 2 Years Operation</w:t>
            </w:r>
          </w:p>
        </w:tc>
        <w:tc>
          <w:tcPr>
            <w:tcW w:w="997" w:type="dxa"/>
            <w:vAlign w:val="center"/>
          </w:tcPr>
          <w:p w14:paraId="5DDBC1FE"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52AE0BFB"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7A0E8CC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B3C6E8A"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869647E"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FDF9DF2" w14:textId="77777777" w:rsidTr="00A671AE">
        <w:trPr>
          <w:trHeight w:val="440"/>
          <w:jc w:val="center"/>
        </w:trPr>
        <w:tc>
          <w:tcPr>
            <w:tcW w:w="810" w:type="dxa"/>
            <w:vAlign w:val="center"/>
          </w:tcPr>
          <w:p w14:paraId="26EBA7B4"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398D7457"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List of Special Tools</w:t>
            </w:r>
          </w:p>
        </w:tc>
        <w:tc>
          <w:tcPr>
            <w:tcW w:w="997" w:type="dxa"/>
            <w:vAlign w:val="center"/>
          </w:tcPr>
          <w:p w14:paraId="02B5002E"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74D49EA1"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BD66FF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C93243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3E1FE26"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2EC236F" w14:textId="77777777" w:rsidTr="00A671AE">
        <w:trPr>
          <w:trHeight w:val="350"/>
          <w:jc w:val="center"/>
        </w:trPr>
        <w:tc>
          <w:tcPr>
            <w:tcW w:w="810" w:type="dxa"/>
            <w:vAlign w:val="center"/>
          </w:tcPr>
          <w:p w14:paraId="10BB11D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73A88FDD"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Lube Oil Schedule</w:t>
            </w:r>
          </w:p>
        </w:tc>
        <w:tc>
          <w:tcPr>
            <w:tcW w:w="997" w:type="dxa"/>
            <w:shd w:val="clear" w:color="auto" w:fill="auto"/>
            <w:vAlign w:val="center"/>
          </w:tcPr>
          <w:p w14:paraId="24A40FE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45035CF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2D11A10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185C7A91"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2ED6D668"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7E72F15" w14:textId="77777777" w:rsidTr="00A671AE">
        <w:trPr>
          <w:trHeight w:val="359"/>
          <w:jc w:val="center"/>
        </w:trPr>
        <w:tc>
          <w:tcPr>
            <w:tcW w:w="810" w:type="dxa"/>
            <w:vAlign w:val="center"/>
          </w:tcPr>
          <w:p w14:paraId="3818100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0E2B8097"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Software Manual (incl. Troubleshooting)</w:t>
            </w:r>
          </w:p>
        </w:tc>
        <w:tc>
          <w:tcPr>
            <w:tcW w:w="997" w:type="dxa"/>
            <w:shd w:val="clear" w:color="auto" w:fill="auto"/>
            <w:vAlign w:val="center"/>
          </w:tcPr>
          <w:p w14:paraId="35F0D32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72E0949E"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2CB2665D"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530DC617"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5275450F"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836A3B8" w14:textId="77777777" w:rsidTr="00A671AE">
        <w:trPr>
          <w:trHeight w:val="341"/>
          <w:jc w:val="center"/>
        </w:trPr>
        <w:tc>
          <w:tcPr>
            <w:tcW w:w="810" w:type="dxa"/>
            <w:tcBorders>
              <w:bottom w:val="single" w:sz="4" w:space="0" w:color="auto"/>
            </w:tcBorders>
            <w:vAlign w:val="center"/>
          </w:tcPr>
          <w:p w14:paraId="7B06224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355DDC2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Consumables List</w:t>
            </w:r>
          </w:p>
        </w:tc>
        <w:tc>
          <w:tcPr>
            <w:tcW w:w="997" w:type="dxa"/>
            <w:tcBorders>
              <w:bottom w:val="single" w:sz="4" w:space="0" w:color="auto"/>
            </w:tcBorders>
            <w:vAlign w:val="center"/>
          </w:tcPr>
          <w:p w14:paraId="6CD2ABD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9172661"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382837F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79F8120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3CD8E785"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90E966F" w14:textId="77777777" w:rsidTr="00A671AE">
        <w:trPr>
          <w:trHeight w:val="651"/>
          <w:jc w:val="center"/>
        </w:trPr>
        <w:tc>
          <w:tcPr>
            <w:tcW w:w="810" w:type="dxa"/>
            <w:tcBorders>
              <w:bottom w:val="single" w:sz="4" w:space="0" w:color="auto"/>
            </w:tcBorders>
            <w:vAlign w:val="center"/>
          </w:tcPr>
          <w:p w14:paraId="1333B1D9"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413A89CE"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Function Test Procedure</w:t>
            </w:r>
          </w:p>
        </w:tc>
        <w:tc>
          <w:tcPr>
            <w:tcW w:w="997" w:type="dxa"/>
            <w:tcBorders>
              <w:bottom w:val="single" w:sz="4" w:space="0" w:color="auto"/>
            </w:tcBorders>
            <w:vAlign w:val="center"/>
          </w:tcPr>
          <w:p w14:paraId="7DC5719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1AA45C58"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2E775A6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3D34735"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4B5F7B6B"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BF661E2" w14:textId="77777777" w:rsidTr="00A671AE">
        <w:trPr>
          <w:trHeight w:val="332"/>
          <w:jc w:val="center"/>
        </w:trPr>
        <w:tc>
          <w:tcPr>
            <w:tcW w:w="9735" w:type="dxa"/>
            <w:gridSpan w:val="7"/>
            <w:shd w:val="clear" w:color="auto" w:fill="B8CCE4" w:themeFill="accent1" w:themeFillTint="66"/>
            <w:vAlign w:val="center"/>
          </w:tcPr>
          <w:p w14:paraId="2FADDCA5" w14:textId="77777777" w:rsidR="0021526F" w:rsidRPr="00752B86" w:rsidRDefault="0021526F" w:rsidP="00A671AE">
            <w:pPr>
              <w:widowControl w:val="0"/>
              <w:bidi w:val="0"/>
              <w:spacing w:before="60" w:after="60"/>
              <w:rPr>
                <w:rFonts w:ascii="Arial" w:eastAsia="¹ÙÅÁÃ¼" w:hAnsi="Arial" w:cs="Arial"/>
                <w:b/>
                <w:szCs w:val="20"/>
              </w:rPr>
            </w:pPr>
            <w:r w:rsidRPr="00752B86">
              <w:rPr>
                <w:rFonts w:ascii="Arial" w:eastAsia="¹ÙÅÁÃ¼" w:hAnsi="Arial" w:cs="Arial"/>
                <w:b/>
                <w:szCs w:val="20"/>
              </w:rPr>
              <w:t>OTHERS</w:t>
            </w:r>
          </w:p>
        </w:tc>
      </w:tr>
      <w:tr w:rsidR="0021526F" w:rsidRPr="00752B86" w14:paraId="5C6C3DAF" w14:textId="77777777" w:rsidTr="00A671AE">
        <w:trPr>
          <w:jc w:val="center"/>
        </w:trPr>
        <w:tc>
          <w:tcPr>
            <w:tcW w:w="810" w:type="dxa"/>
            <w:vAlign w:val="center"/>
          </w:tcPr>
          <w:p w14:paraId="761600ED"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52E7E88"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All others documents (if required) will be listed in the order</w:t>
            </w:r>
          </w:p>
        </w:tc>
        <w:tc>
          <w:tcPr>
            <w:tcW w:w="997" w:type="dxa"/>
            <w:vAlign w:val="center"/>
          </w:tcPr>
          <w:p w14:paraId="23B8F9C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0A522C7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D81AD47"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2E1258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85" w:type="dxa"/>
            <w:vAlign w:val="center"/>
          </w:tcPr>
          <w:p w14:paraId="526A8B3B"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F19C027" w14:textId="77777777" w:rsidTr="00A671AE">
        <w:trPr>
          <w:trHeight w:val="1992"/>
          <w:jc w:val="center"/>
        </w:trPr>
        <w:tc>
          <w:tcPr>
            <w:tcW w:w="9735" w:type="dxa"/>
            <w:gridSpan w:val="7"/>
            <w:vAlign w:val="center"/>
          </w:tcPr>
          <w:p w14:paraId="3F8747F4" w14:textId="77777777" w:rsidR="0021526F" w:rsidRPr="00752B86" w:rsidRDefault="0021526F" w:rsidP="00A671AE">
            <w:pPr>
              <w:autoSpaceDE w:val="0"/>
              <w:autoSpaceDN w:val="0"/>
              <w:bidi w:val="0"/>
              <w:adjustRightInd w:val="0"/>
              <w:spacing w:line="360" w:lineRule="auto"/>
              <w:jc w:val="both"/>
              <w:rPr>
                <w:rFonts w:asciiTheme="minorBidi" w:hAnsiTheme="minorBidi" w:cstheme="minorBidi"/>
              </w:rPr>
            </w:pPr>
            <w:r w:rsidRPr="00752B86">
              <w:rPr>
                <w:rFonts w:asciiTheme="minorBidi" w:hAnsiTheme="minorBidi" w:cstheme="minorBidi"/>
              </w:rPr>
              <w:lastRenderedPageBreak/>
              <w:t>NOTES:</w:t>
            </w:r>
          </w:p>
          <w:p w14:paraId="43E02C43" w14:textId="77777777" w:rsidR="0021526F" w:rsidRPr="00752B86" w:rsidRDefault="0021526F" w:rsidP="00A671AE">
            <w:pPr>
              <w:autoSpaceDE w:val="0"/>
              <w:autoSpaceDN w:val="0"/>
              <w:bidi w:val="0"/>
              <w:adjustRightInd w:val="0"/>
              <w:spacing w:before="60" w:after="60"/>
              <w:jc w:val="both"/>
              <w:rPr>
                <w:rFonts w:asciiTheme="minorBidi" w:hAnsiTheme="minorBidi" w:cstheme="minorBidi"/>
              </w:rPr>
            </w:pPr>
            <w:r w:rsidRPr="00752B86">
              <w:rPr>
                <w:rFonts w:asciiTheme="minorBidi" w:hAnsiTheme="minorBidi" w:cstheme="minorBidi"/>
              </w:rPr>
              <w:t xml:space="preserve">(1) N= Number of document, C=Copy, E=Electronic Copy  </w:t>
            </w:r>
          </w:p>
          <w:p w14:paraId="0A0EF144" w14:textId="77777777" w:rsidR="0021526F" w:rsidRPr="00752B86" w:rsidRDefault="0021526F" w:rsidP="00A671AE">
            <w:pPr>
              <w:autoSpaceDE w:val="0"/>
              <w:autoSpaceDN w:val="0"/>
              <w:bidi w:val="0"/>
              <w:adjustRightInd w:val="0"/>
              <w:spacing w:before="60" w:after="60"/>
              <w:jc w:val="both"/>
              <w:rPr>
                <w:rFonts w:asciiTheme="minorBidi" w:hAnsiTheme="minorBidi" w:cstheme="minorBidi"/>
              </w:rPr>
            </w:pPr>
            <w:r w:rsidRPr="00752B86">
              <w:rPr>
                <w:rFonts w:asciiTheme="minorBidi" w:hAnsiTheme="minorBidi" w:cstheme="minorBidi"/>
              </w:rPr>
              <w:t>(2) Starting from date of order placement</w:t>
            </w:r>
          </w:p>
          <w:p w14:paraId="7A4A78E5" w14:textId="77777777" w:rsidR="0021526F" w:rsidRPr="00752B86" w:rsidRDefault="0021526F" w:rsidP="00A671AE">
            <w:pPr>
              <w:autoSpaceDE w:val="0"/>
              <w:autoSpaceDN w:val="0"/>
              <w:bidi w:val="0"/>
              <w:adjustRightInd w:val="0"/>
              <w:spacing w:before="60" w:after="60"/>
              <w:jc w:val="both"/>
              <w:rPr>
                <w:rFonts w:asciiTheme="minorBidi" w:hAnsiTheme="minorBidi" w:cstheme="minorBidi"/>
              </w:rPr>
            </w:pPr>
            <w:r w:rsidRPr="00752B86">
              <w:rPr>
                <w:rFonts w:asciiTheme="minorBidi" w:hAnsiTheme="minorBidi" w:cstheme="minorBidi"/>
              </w:rPr>
              <w:t>(3) Starting from reception of documentation without comments</w:t>
            </w:r>
          </w:p>
          <w:p w14:paraId="160CD611" w14:textId="77777777" w:rsidR="0021526F" w:rsidRPr="00752B86" w:rsidRDefault="0021526F" w:rsidP="00A671AE">
            <w:pPr>
              <w:autoSpaceDE w:val="0"/>
              <w:autoSpaceDN w:val="0"/>
              <w:bidi w:val="0"/>
              <w:adjustRightInd w:val="0"/>
              <w:spacing w:before="60" w:after="60"/>
              <w:jc w:val="both"/>
              <w:rPr>
                <w:rFonts w:asciiTheme="minorBidi" w:hAnsiTheme="minorBidi" w:cstheme="minorBidi"/>
              </w:rPr>
            </w:pPr>
            <w:r w:rsidRPr="00752B86">
              <w:rPr>
                <w:rFonts w:asciiTheme="minorBidi" w:hAnsiTheme="minorBidi" w:cstheme="minorBidi"/>
              </w:rPr>
              <w:t>(4) First issue of the document is subjected to the release of payment milestone as per purchase order</w:t>
            </w:r>
          </w:p>
          <w:p w14:paraId="057CFACF" w14:textId="77777777" w:rsidR="0021526F" w:rsidRPr="00752B86" w:rsidRDefault="0021526F" w:rsidP="00A671AE">
            <w:pPr>
              <w:autoSpaceDE w:val="0"/>
              <w:autoSpaceDN w:val="0"/>
              <w:bidi w:val="0"/>
              <w:adjustRightInd w:val="0"/>
              <w:spacing w:before="60" w:after="60"/>
              <w:jc w:val="both"/>
              <w:rPr>
                <w:rFonts w:asciiTheme="minorBidi" w:hAnsiTheme="minorBidi" w:cstheme="minorBidi"/>
              </w:rPr>
            </w:pPr>
            <w:r w:rsidRPr="00752B86">
              <w:rPr>
                <w:rFonts w:asciiTheme="minorBidi" w:hAnsiTheme="minorBidi" w:cstheme="minorBidi"/>
              </w:rPr>
              <w:t>(5) Calendar days after reception of drive data</w:t>
            </w:r>
          </w:p>
          <w:p w14:paraId="26AE8642" w14:textId="5CFC5E48" w:rsidR="0021526F" w:rsidRPr="00752B86" w:rsidRDefault="0021526F" w:rsidP="00A671AE">
            <w:pPr>
              <w:autoSpaceDE w:val="0"/>
              <w:autoSpaceDN w:val="0"/>
              <w:bidi w:val="0"/>
              <w:adjustRightInd w:val="0"/>
              <w:spacing w:before="60" w:after="60"/>
              <w:jc w:val="both"/>
              <w:rPr>
                <w:rFonts w:asciiTheme="minorBidi" w:hAnsiTheme="minorBidi" w:cstheme="minorBidi"/>
              </w:rPr>
            </w:pPr>
            <w:r w:rsidRPr="00752B86">
              <w:rPr>
                <w:rFonts w:asciiTheme="minorBidi" w:hAnsiTheme="minorBidi" w:cstheme="minorBidi"/>
              </w:rPr>
              <w:t>(6) Prior to testing</w:t>
            </w:r>
          </w:p>
          <w:p w14:paraId="3E30D20B" w14:textId="4796AA24" w:rsidR="0021526F" w:rsidRDefault="0021526F" w:rsidP="00A671AE">
            <w:pPr>
              <w:widowControl w:val="0"/>
              <w:bidi w:val="0"/>
              <w:spacing w:before="60" w:after="60"/>
              <w:rPr>
                <w:rFonts w:asciiTheme="minorBidi" w:hAnsiTheme="minorBidi" w:cstheme="minorBidi"/>
              </w:rPr>
            </w:pPr>
            <w:r w:rsidRPr="00752B86">
              <w:rPr>
                <w:rFonts w:asciiTheme="minorBidi" w:hAnsiTheme="minorBidi" w:cstheme="minorBidi"/>
              </w:rPr>
              <w:t>(7) One copy each bid copy</w:t>
            </w:r>
          </w:p>
          <w:p w14:paraId="10614827" w14:textId="7894EFC2" w:rsidR="0039735D" w:rsidRPr="00752B86" w:rsidRDefault="0039735D" w:rsidP="0039735D">
            <w:pPr>
              <w:widowControl w:val="0"/>
              <w:bidi w:val="0"/>
              <w:spacing w:before="60" w:after="60"/>
              <w:rPr>
                <w:rFonts w:asciiTheme="minorBidi" w:hAnsiTheme="minorBidi" w:cstheme="minorBidi"/>
              </w:rPr>
            </w:pPr>
            <w:r w:rsidRPr="004B3688">
              <w:rPr>
                <w:rFonts w:asciiTheme="minorBidi" w:hAnsiTheme="minorBidi" w:cstheme="minorBidi"/>
              </w:rPr>
              <w:t>(8) List of Documents will be Finalized in Vendor Document Index and Schedule</w:t>
            </w:r>
          </w:p>
        </w:tc>
      </w:tr>
    </w:tbl>
    <w:p w14:paraId="19ED9D05" w14:textId="77777777" w:rsidR="0049427A" w:rsidRPr="00752B86" w:rsidRDefault="0049427A" w:rsidP="0049427A">
      <w:pPr>
        <w:rPr>
          <w:rFonts w:eastAsiaTheme="minorHAnsi"/>
          <w:lang w:val="en-GB"/>
        </w:rPr>
      </w:pPr>
    </w:p>
    <w:p w14:paraId="4BAD7E3D" w14:textId="77777777" w:rsidR="0049427A" w:rsidRPr="00752B86" w:rsidRDefault="0049427A" w:rsidP="0049427A">
      <w:pPr>
        <w:rPr>
          <w:rFonts w:eastAsiaTheme="minorHAnsi"/>
          <w:lang w:val="en-GB"/>
        </w:rPr>
      </w:pPr>
    </w:p>
    <w:p w14:paraId="59D0D78E" w14:textId="77777777" w:rsidR="000D56D8" w:rsidRPr="00752B86" w:rsidRDefault="000D56D8" w:rsidP="0049427A">
      <w:pPr>
        <w:rPr>
          <w:rFonts w:eastAsiaTheme="minorHAnsi"/>
          <w:lang w:val="en-GB"/>
        </w:rPr>
      </w:pPr>
    </w:p>
    <w:p w14:paraId="3BEA43EB" w14:textId="77777777" w:rsidR="000D56D8" w:rsidRPr="00752B86" w:rsidRDefault="000D56D8" w:rsidP="0049427A">
      <w:pPr>
        <w:rPr>
          <w:rFonts w:eastAsiaTheme="minorHAnsi"/>
          <w:lang w:val="en-GB"/>
        </w:rPr>
      </w:pPr>
    </w:p>
    <w:p w14:paraId="253C6657" w14:textId="77777777" w:rsidR="0021526F" w:rsidRPr="00752B86" w:rsidRDefault="0021526F">
      <w:pPr>
        <w:bidi w:val="0"/>
        <w:rPr>
          <w:rFonts w:ascii="Arial" w:eastAsiaTheme="majorEastAsia" w:hAnsi="Arial" w:cs="Arial"/>
          <w:b/>
          <w:bCs/>
          <w:caps/>
          <w:kern w:val="28"/>
          <w:sz w:val="24"/>
          <w:u w:val="single"/>
        </w:rPr>
      </w:pPr>
      <w:bookmarkStart w:id="86" w:name="_Toc273182421"/>
      <w:bookmarkStart w:id="87" w:name="_Toc12468110"/>
      <w:r w:rsidRPr="00752B86">
        <w:rPr>
          <w:rFonts w:eastAsiaTheme="majorEastAsia"/>
          <w:u w:val="single"/>
        </w:rPr>
        <w:br w:type="page"/>
      </w:r>
    </w:p>
    <w:p w14:paraId="192ED486" w14:textId="77777777" w:rsidR="00CE2D90" w:rsidRPr="00752B86" w:rsidRDefault="00CE2D90" w:rsidP="002E29A3">
      <w:pPr>
        <w:pStyle w:val="Heading1"/>
        <w:spacing w:before="0" w:line="240" w:lineRule="auto"/>
        <w:ind w:left="0"/>
        <w:rPr>
          <w:rFonts w:eastAsiaTheme="majorEastAsia"/>
          <w:u w:val="single"/>
        </w:rPr>
      </w:pPr>
      <w:bookmarkStart w:id="88" w:name="_Toc39061131"/>
      <w:r w:rsidRPr="00752B86">
        <w:rPr>
          <w:rFonts w:eastAsiaTheme="majorEastAsia"/>
          <w:u w:val="single"/>
        </w:rPr>
        <w:lastRenderedPageBreak/>
        <w:t>ATTACHMENT 3</w:t>
      </w:r>
      <w:bookmarkEnd w:id="79"/>
      <w:bookmarkEnd w:id="86"/>
      <w:bookmarkEnd w:id="87"/>
      <w:bookmarkEnd w:id="88"/>
    </w:p>
    <w:p w14:paraId="349BE602" w14:textId="77777777" w:rsidR="00CE2D90" w:rsidRPr="00752B86" w:rsidRDefault="00CE2D90" w:rsidP="002E29A3">
      <w:pPr>
        <w:pStyle w:val="Heading2"/>
        <w:spacing w:before="0" w:line="240" w:lineRule="auto"/>
        <w:rPr>
          <w:rFonts w:eastAsiaTheme="minorHAnsi"/>
          <w:u w:val="single"/>
        </w:rPr>
      </w:pPr>
      <w:bookmarkStart w:id="89" w:name="_Toc39061132"/>
      <w:r w:rsidRPr="00752B86">
        <w:rPr>
          <w:rFonts w:eastAsiaTheme="minorHAnsi"/>
          <w:u w:val="single"/>
        </w:rPr>
        <w:t>DEVIATIONS / EXCEPTIONS TO JOB SPECIFICATION</w:t>
      </w:r>
      <w:bookmarkEnd w:id="89"/>
    </w:p>
    <w:p w14:paraId="5BD39F96" w14:textId="77777777" w:rsidR="002E29A3" w:rsidRPr="00752B86" w:rsidRDefault="002E29A3" w:rsidP="002E29A3">
      <w:pPr>
        <w:rPr>
          <w:rFonts w:eastAsiaTheme="minorHAnsi"/>
          <w:lang w:val="en-GB"/>
        </w:rPr>
      </w:pPr>
    </w:p>
    <w:p w14:paraId="609E148F" w14:textId="77777777" w:rsidR="002E29A3" w:rsidRPr="00752B86" w:rsidRDefault="002E29A3" w:rsidP="002E29A3">
      <w:pPr>
        <w:rPr>
          <w:rFonts w:eastAsiaTheme="minorHAnsi"/>
          <w:lang w:val="en-GB"/>
        </w:rPr>
      </w:pPr>
    </w:p>
    <w:p w14:paraId="2B878E56" w14:textId="77777777" w:rsidR="00CE2D90" w:rsidRPr="00752B86" w:rsidRDefault="00CE2D90" w:rsidP="00C13CFF">
      <w:pPr>
        <w:autoSpaceDE w:val="0"/>
        <w:autoSpaceDN w:val="0"/>
        <w:bidi w:val="0"/>
        <w:adjustRightInd w:val="0"/>
        <w:spacing w:after="200" w:line="276" w:lineRule="auto"/>
        <w:rPr>
          <w:rFonts w:asciiTheme="minorBidi" w:hAnsiTheme="minorBidi" w:cstheme="minorBidi"/>
          <w:sz w:val="22"/>
          <w:szCs w:val="28"/>
        </w:rPr>
      </w:pPr>
      <w:r w:rsidRPr="00752B86">
        <w:rPr>
          <w:rFonts w:asciiTheme="minorBidi" w:hAnsiTheme="minorBidi" w:cstheme="minorBidi"/>
          <w:color w:val="000000"/>
          <w:sz w:val="22"/>
          <w:szCs w:val="28"/>
        </w:rPr>
        <w:t xml:space="preserve">Requisition No.: </w:t>
      </w:r>
    </w:p>
    <w:p w14:paraId="0A6C51A9" w14:textId="77777777" w:rsidR="00CE2D90" w:rsidRPr="00752B86" w:rsidRDefault="00CE2D90" w:rsidP="00C13CFF">
      <w:pPr>
        <w:autoSpaceDE w:val="0"/>
        <w:autoSpaceDN w:val="0"/>
        <w:bidi w:val="0"/>
        <w:adjustRightInd w:val="0"/>
        <w:spacing w:after="200" w:line="276" w:lineRule="auto"/>
        <w:rPr>
          <w:rFonts w:asciiTheme="minorBidi" w:hAnsiTheme="minorBidi" w:cstheme="minorBidi"/>
          <w:sz w:val="22"/>
          <w:szCs w:val="28"/>
        </w:rPr>
      </w:pPr>
      <w:r w:rsidRPr="00752B86">
        <w:rPr>
          <w:rFonts w:asciiTheme="minorBidi" w:hAnsiTheme="minorBidi" w:cstheme="minorBidi"/>
          <w:color w:val="000000"/>
          <w:sz w:val="22"/>
          <w:szCs w:val="28"/>
        </w:rPr>
        <w:t xml:space="preserve">Description: </w:t>
      </w:r>
    </w:p>
    <w:p w14:paraId="788580C1" w14:textId="77777777" w:rsidR="00CE2D90" w:rsidRPr="00752B86"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752B86">
        <w:rPr>
          <w:rFonts w:asciiTheme="minorBidi" w:hAnsiTheme="minorBidi" w:cstheme="minorBidi"/>
          <w:color w:val="000000"/>
          <w:sz w:val="22"/>
          <w:szCs w:val="28"/>
        </w:rPr>
        <w:t xml:space="preserve">Equipment No.:  </w:t>
      </w:r>
    </w:p>
    <w:p w14:paraId="34A96D71" w14:textId="77777777" w:rsidR="00CE2D90" w:rsidRPr="00752B86" w:rsidRDefault="00CE2D90" w:rsidP="00CE2D90">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CE2D90" w:rsidRPr="00752B86" w14:paraId="68FC7611" w14:textId="77777777" w:rsidTr="002E29A3">
        <w:trPr>
          <w:jc w:val="center"/>
        </w:trPr>
        <w:tc>
          <w:tcPr>
            <w:tcW w:w="683" w:type="dxa"/>
            <w:shd w:val="clear" w:color="auto" w:fill="FBD4B4" w:themeFill="accent6" w:themeFillTint="66"/>
            <w:vAlign w:val="center"/>
          </w:tcPr>
          <w:p w14:paraId="62D84F4E" w14:textId="77777777" w:rsidR="00CE2D90" w:rsidRPr="00752B86"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Item No.</w:t>
            </w:r>
          </w:p>
        </w:tc>
        <w:tc>
          <w:tcPr>
            <w:tcW w:w="2768" w:type="dxa"/>
            <w:shd w:val="clear" w:color="auto" w:fill="FBD4B4" w:themeFill="accent6" w:themeFillTint="66"/>
            <w:vAlign w:val="center"/>
          </w:tcPr>
          <w:p w14:paraId="1F675993" w14:textId="77777777" w:rsidR="00CE2D90" w:rsidRPr="00752B86"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Description</w:t>
            </w:r>
          </w:p>
          <w:p w14:paraId="5AE42801" w14:textId="77777777" w:rsidR="00CE2D90" w:rsidRPr="00752B86"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of Proposed Exception</w:t>
            </w:r>
          </w:p>
        </w:tc>
        <w:tc>
          <w:tcPr>
            <w:tcW w:w="2057" w:type="dxa"/>
            <w:shd w:val="clear" w:color="auto" w:fill="FBD4B4" w:themeFill="accent6" w:themeFillTint="66"/>
            <w:vAlign w:val="center"/>
          </w:tcPr>
          <w:p w14:paraId="7DDF92C4" w14:textId="77777777" w:rsidR="00CE2D90" w:rsidRPr="00752B86"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Recommended Revision to JOB SPECIFICATION</w:t>
            </w:r>
          </w:p>
        </w:tc>
        <w:tc>
          <w:tcPr>
            <w:tcW w:w="1440" w:type="dxa"/>
            <w:shd w:val="clear" w:color="auto" w:fill="FBD4B4" w:themeFill="accent6" w:themeFillTint="66"/>
            <w:vAlign w:val="center"/>
          </w:tcPr>
          <w:p w14:paraId="050E5255" w14:textId="77777777" w:rsidR="00CE2D90" w:rsidRPr="00752B86"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Reason for Proposed Exception</w:t>
            </w:r>
          </w:p>
        </w:tc>
        <w:tc>
          <w:tcPr>
            <w:tcW w:w="3060" w:type="dxa"/>
            <w:shd w:val="clear" w:color="auto" w:fill="FBD4B4" w:themeFill="accent6" w:themeFillTint="66"/>
            <w:vAlign w:val="center"/>
          </w:tcPr>
          <w:p w14:paraId="1179345D" w14:textId="77777777" w:rsidR="00CE2D90" w:rsidRPr="00752B86"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Effect on Base</w:t>
            </w:r>
          </w:p>
          <w:p w14:paraId="71DA9113" w14:textId="77777777" w:rsidR="00CE2D90" w:rsidRPr="00752B86"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PROPOSAL if CONTRACTOR Rejects Exception</w:t>
            </w:r>
          </w:p>
        </w:tc>
      </w:tr>
      <w:tr w:rsidR="00CE2D90" w:rsidRPr="00752B86" w14:paraId="4819A531" w14:textId="77777777" w:rsidTr="00CE2D90">
        <w:trPr>
          <w:jc w:val="center"/>
        </w:trPr>
        <w:tc>
          <w:tcPr>
            <w:tcW w:w="683" w:type="dxa"/>
          </w:tcPr>
          <w:p w14:paraId="384A673B"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p w14:paraId="19672258"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p w14:paraId="249D50A1"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p w14:paraId="422AEEFB"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p w14:paraId="041ED965"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p w14:paraId="2E86B2BC"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p w14:paraId="0083B53C"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p w14:paraId="57CC7797"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tc>
        <w:tc>
          <w:tcPr>
            <w:tcW w:w="2768" w:type="dxa"/>
          </w:tcPr>
          <w:p w14:paraId="5A14CFEB"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tc>
        <w:tc>
          <w:tcPr>
            <w:tcW w:w="2057" w:type="dxa"/>
          </w:tcPr>
          <w:p w14:paraId="6B795D89"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tc>
        <w:tc>
          <w:tcPr>
            <w:tcW w:w="1440" w:type="dxa"/>
          </w:tcPr>
          <w:p w14:paraId="2A063194"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tc>
        <w:tc>
          <w:tcPr>
            <w:tcW w:w="3060" w:type="dxa"/>
          </w:tcPr>
          <w:p w14:paraId="4AA8C851"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tc>
      </w:tr>
    </w:tbl>
    <w:p w14:paraId="1AE31382" w14:textId="77777777" w:rsidR="00CE2D90" w:rsidRPr="00752B86" w:rsidRDefault="00CE2D90" w:rsidP="00CE2D90">
      <w:pPr>
        <w:autoSpaceDE w:val="0"/>
        <w:autoSpaceDN w:val="0"/>
        <w:adjustRightInd w:val="0"/>
        <w:spacing w:after="200" w:line="276" w:lineRule="auto"/>
        <w:rPr>
          <w:rFonts w:ascii="Arial" w:hAnsi="Arial" w:cs="Arial"/>
          <w:color w:val="000000"/>
        </w:rPr>
      </w:pPr>
    </w:p>
    <w:p w14:paraId="14701960" w14:textId="77777777" w:rsidR="00CE2D90" w:rsidRPr="00752B86" w:rsidRDefault="00CE2D90" w:rsidP="00CE2D90">
      <w:r w:rsidRPr="00752B86">
        <w:br w:type="page"/>
      </w:r>
    </w:p>
    <w:p w14:paraId="2B8A45BA" w14:textId="77777777" w:rsidR="00CE2D90" w:rsidRPr="00752B86" w:rsidRDefault="00CE2D90" w:rsidP="002E29A3">
      <w:pPr>
        <w:pStyle w:val="Heading1"/>
        <w:spacing w:before="0" w:line="240" w:lineRule="auto"/>
        <w:ind w:left="0"/>
        <w:rPr>
          <w:rFonts w:eastAsiaTheme="majorEastAsia"/>
          <w:u w:val="single"/>
        </w:rPr>
      </w:pPr>
      <w:bookmarkStart w:id="90" w:name="_Toc272928624"/>
      <w:bookmarkStart w:id="91" w:name="_Toc273182422"/>
      <w:bookmarkStart w:id="92" w:name="_Toc12468111"/>
      <w:bookmarkStart w:id="93" w:name="_Toc39061133"/>
      <w:r w:rsidRPr="00752B86">
        <w:rPr>
          <w:rFonts w:eastAsiaTheme="majorEastAsia"/>
          <w:u w:val="single"/>
        </w:rPr>
        <w:lastRenderedPageBreak/>
        <w:t>ATTACHMENT 4</w:t>
      </w:r>
      <w:bookmarkEnd w:id="90"/>
      <w:bookmarkEnd w:id="91"/>
      <w:bookmarkEnd w:id="92"/>
      <w:bookmarkEnd w:id="93"/>
    </w:p>
    <w:p w14:paraId="72A1BFD7" w14:textId="77777777" w:rsidR="00CE2D90" w:rsidRPr="00752B86" w:rsidRDefault="00CE2D90" w:rsidP="002E29A3">
      <w:pPr>
        <w:pStyle w:val="Heading2"/>
        <w:spacing w:before="0" w:line="240" w:lineRule="auto"/>
        <w:rPr>
          <w:rFonts w:eastAsiaTheme="minorHAnsi"/>
          <w:u w:val="single"/>
        </w:rPr>
      </w:pPr>
      <w:bookmarkStart w:id="94" w:name="_Toc39061134"/>
      <w:r w:rsidRPr="00752B86">
        <w:rPr>
          <w:rFonts w:eastAsiaTheme="minorHAnsi"/>
          <w:u w:val="single"/>
        </w:rPr>
        <w:t>ALTERNATIVES TO JOB SPECIFICATION</w:t>
      </w:r>
      <w:bookmarkEnd w:id="94"/>
    </w:p>
    <w:p w14:paraId="4249A20D" w14:textId="77777777" w:rsidR="002E29A3" w:rsidRPr="00752B86" w:rsidRDefault="002E29A3" w:rsidP="002E29A3">
      <w:pPr>
        <w:rPr>
          <w:rFonts w:eastAsiaTheme="minorHAnsi"/>
          <w:lang w:val="en-GB"/>
        </w:rPr>
      </w:pPr>
    </w:p>
    <w:p w14:paraId="1DDAABCF" w14:textId="77777777" w:rsidR="00CE2D90" w:rsidRPr="00752B86"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752B86">
        <w:rPr>
          <w:rFonts w:asciiTheme="minorBidi" w:hAnsiTheme="minorBidi" w:cstheme="minorBidi"/>
          <w:color w:val="000000"/>
          <w:sz w:val="22"/>
          <w:szCs w:val="28"/>
        </w:rPr>
        <w:t xml:space="preserve">Requisition No.: </w:t>
      </w:r>
    </w:p>
    <w:p w14:paraId="68FDEAEE" w14:textId="77777777" w:rsidR="00CE2D90" w:rsidRPr="00752B86"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752B86">
        <w:rPr>
          <w:rFonts w:asciiTheme="minorBidi" w:hAnsiTheme="minorBidi" w:cstheme="minorBidi"/>
          <w:color w:val="000000"/>
          <w:sz w:val="22"/>
          <w:szCs w:val="28"/>
        </w:rPr>
        <w:t xml:space="preserve">Description: </w:t>
      </w:r>
    </w:p>
    <w:p w14:paraId="702A9848" w14:textId="77777777" w:rsidR="00CE2D90" w:rsidRPr="00752B86"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752B86">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CE2D90" w:rsidRPr="00C13CFF" w14:paraId="3FCF8993" w14:textId="77777777" w:rsidTr="002E29A3">
        <w:trPr>
          <w:trHeight w:val="743"/>
          <w:jc w:val="center"/>
        </w:trPr>
        <w:tc>
          <w:tcPr>
            <w:tcW w:w="710" w:type="dxa"/>
            <w:shd w:val="clear" w:color="auto" w:fill="FBD4B4" w:themeFill="accent6" w:themeFillTint="66"/>
            <w:vAlign w:val="center"/>
          </w:tcPr>
          <w:p w14:paraId="2D20EA9C" w14:textId="77777777" w:rsidR="00CE2D90" w:rsidRPr="00752B86"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Item No.</w:t>
            </w:r>
          </w:p>
        </w:tc>
        <w:tc>
          <w:tcPr>
            <w:tcW w:w="2466" w:type="dxa"/>
            <w:shd w:val="clear" w:color="auto" w:fill="FBD4B4" w:themeFill="accent6" w:themeFillTint="66"/>
            <w:vAlign w:val="center"/>
          </w:tcPr>
          <w:p w14:paraId="62D51E3D" w14:textId="77777777" w:rsidR="00CE2D90" w:rsidRPr="00752B86"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24F5F383" w14:textId="77777777" w:rsidR="00CE2D90" w:rsidRPr="00752B86"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0A8BAAE8" w14:textId="77777777" w:rsidR="00CE2D90" w:rsidRPr="00752B86"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2B28303E" w14:textId="77777777" w:rsidR="00CE2D90" w:rsidRPr="00C13CFF"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Reason for Proposed Alternative</w:t>
            </w:r>
          </w:p>
        </w:tc>
      </w:tr>
      <w:tr w:rsidR="00CE2D90" w:rsidRPr="00C13CFF" w14:paraId="17A8E27E" w14:textId="77777777" w:rsidTr="00CE2D90">
        <w:trPr>
          <w:trHeight w:val="6349"/>
          <w:jc w:val="center"/>
        </w:trPr>
        <w:tc>
          <w:tcPr>
            <w:tcW w:w="710" w:type="dxa"/>
          </w:tcPr>
          <w:p w14:paraId="17DD9815"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2B2022A4"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0ADDAC39"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7524B47C"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1C2CF894"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0448FF3D"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7F7486D8"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34661BCF"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4C459A1B"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2535E9B5"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20538DD0"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40741BDC"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2466" w:type="dxa"/>
          </w:tcPr>
          <w:p w14:paraId="415DA2B6"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2348" w:type="dxa"/>
          </w:tcPr>
          <w:p w14:paraId="4037E726"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1783" w:type="dxa"/>
          </w:tcPr>
          <w:p w14:paraId="3BAB7E23"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2707" w:type="dxa"/>
          </w:tcPr>
          <w:p w14:paraId="3D12DCAE"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r>
    </w:tbl>
    <w:p w14:paraId="4505C919" w14:textId="77777777" w:rsidR="00292627" w:rsidRPr="00855832" w:rsidRDefault="00292627" w:rsidP="00292627">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0A00AF4F" w14:textId="77777777" w:rsidR="00B720D2" w:rsidRDefault="00B720D2" w:rsidP="00B720D2">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A4724" w14:textId="77777777" w:rsidR="00705821" w:rsidRDefault="00705821" w:rsidP="00053F8D">
      <w:r>
        <w:separator/>
      </w:r>
    </w:p>
  </w:endnote>
  <w:endnote w:type="continuationSeparator" w:id="0">
    <w:p w14:paraId="505B7FA6" w14:textId="77777777" w:rsidR="00705821" w:rsidRDefault="00705821"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B2"/>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altName w:val="Arial"/>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779F7" w14:textId="77777777" w:rsidR="00705821" w:rsidRDefault="00705821" w:rsidP="00053F8D">
      <w:r>
        <w:separator/>
      </w:r>
    </w:p>
  </w:footnote>
  <w:footnote w:type="continuationSeparator" w:id="0">
    <w:p w14:paraId="4FD8B24B" w14:textId="77777777" w:rsidR="00705821" w:rsidRDefault="00705821"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705821" w:rsidRPr="008C593B" w14:paraId="65511A19" w14:textId="77777777" w:rsidTr="00ED6036">
      <w:trPr>
        <w:cantSplit/>
        <w:trHeight w:val="167"/>
        <w:jc w:val="center"/>
      </w:trPr>
      <w:tc>
        <w:tcPr>
          <w:tcW w:w="2524" w:type="dxa"/>
          <w:vMerge w:val="restart"/>
          <w:tcBorders>
            <w:top w:val="single" w:sz="12" w:space="0" w:color="auto"/>
            <w:left w:val="single" w:sz="12" w:space="0" w:color="auto"/>
          </w:tcBorders>
        </w:tcPr>
        <w:p w14:paraId="285AD406" w14:textId="6EB1D067" w:rsidR="00705821" w:rsidRPr="00ED37F3" w:rsidRDefault="00705821" w:rsidP="00DD7EA3">
          <w:pPr>
            <w:pStyle w:val="Header"/>
            <w:bidi w:val="0"/>
            <w:spacing w:before="20"/>
            <w:rPr>
              <w:rFonts w:ascii="Arial" w:hAnsi="Arial" w:cs="B Zar"/>
              <w:b/>
              <w:bCs/>
              <w:color w:val="000000"/>
              <w:rtl/>
              <w:lang w:bidi="fa-IR"/>
            </w:rPr>
          </w:pPr>
          <w:r w:rsidRPr="00DD7EA3">
            <w:rPr>
              <w:rFonts w:ascii="Arial" w:hAnsi="Arial" w:cs="B Zar"/>
              <w:b/>
              <w:bCs/>
              <w:noProof/>
              <w:color w:val="000000"/>
            </w:rPr>
            <w:drawing>
              <wp:anchor distT="0" distB="0" distL="114300" distR="114300" simplePos="0" relativeHeight="251661312" behindDoc="0" locked="0" layoutInCell="1" allowOverlap="1" wp14:anchorId="1F19EA2C" wp14:editId="1A08A276">
                <wp:simplePos x="0" y="0"/>
                <wp:positionH relativeFrom="column">
                  <wp:posOffset>463550</wp:posOffset>
                </wp:positionH>
                <wp:positionV relativeFrom="paragraph">
                  <wp:posOffset>166370</wp:posOffset>
                </wp:positionV>
                <wp:extent cx="511810" cy="48514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1810" cy="485140"/>
                        </a:xfrm>
                        <a:prstGeom prst="rect">
                          <a:avLst/>
                        </a:prstGeom>
                      </pic:spPr>
                    </pic:pic>
                  </a:graphicData>
                </a:graphic>
                <wp14:sizeRelH relativeFrom="page">
                  <wp14:pctWidth>0</wp14:pctWidth>
                </wp14:sizeRelH>
                <wp14:sizeRelV relativeFrom="page">
                  <wp14:pctHeight>0</wp14:pctHeight>
                </wp14:sizeRelV>
              </wp:anchor>
            </w:drawing>
          </w:r>
          <w:r w:rsidRPr="00DD7EA3">
            <w:rPr>
              <w:rFonts w:ascii="Arial" w:hAnsi="Arial" w:cs="B Zar"/>
              <w:b/>
              <w:bCs/>
              <w:noProof/>
              <w:color w:val="000000"/>
            </w:rPr>
            <w:drawing>
              <wp:anchor distT="0" distB="0" distL="114300" distR="114300" simplePos="0" relativeHeight="251660288" behindDoc="0" locked="0" layoutInCell="1" allowOverlap="1" wp14:anchorId="6804261F" wp14:editId="2982CD3F">
                <wp:simplePos x="0" y="0"/>
                <wp:positionH relativeFrom="column">
                  <wp:posOffset>803910</wp:posOffset>
                </wp:positionH>
                <wp:positionV relativeFrom="paragraph">
                  <wp:posOffset>725170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7EA3">
            <w:rPr>
              <w:rFonts w:ascii="Arial" w:hAnsi="Arial" w:cs="B Zar"/>
              <w:b/>
              <w:bCs/>
              <w:noProof/>
              <w:color w:val="000000"/>
            </w:rPr>
            <w:drawing>
              <wp:anchor distT="0" distB="0" distL="114300" distR="114300" simplePos="0" relativeHeight="251659264" behindDoc="0" locked="0" layoutInCell="1" allowOverlap="1" wp14:anchorId="2955949D" wp14:editId="17CC12BB">
                <wp:simplePos x="0" y="0"/>
                <wp:positionH relativeFrom="column">
                  <wp:posOffset>34925</wp:posOffset>
                </wp:positionH>
                <wp:positionV relativeFrom="paragraph">
                  <wp:posOffset>685165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42723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vMerge w:val="restart"/>
          <w:tcBorders>
            <w:top w:val="single" w:sz="12" w:space="0" w:color="auto"/>
          </w:tcBorders>
          <w:vAlign w:val="center"/>
        </w:tcPr>
        <w:p w14:paraId="6F757852" w14:textId="77777777" w:rsidR="00705821" w:rsidRPr="00FA21C4" w:rsidRDefault="00705821" w:rsidP="00DD7EA3">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0895D15C" w14:textId="77777777" w:rsidR="00705821" w:rsidRDefault="00705821" w:rsidP="00DD7EA3">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768D7BBA" w14:textId="77777777" w:rsidR="00705821" w:rsidRPr="0037207F" w:rsidRDefault="00705821" w:rsidP="00DD7EA3">
          <w:pPr>
            <w:tabs>
              <w:tab w:val="right" w:pos="29"/>
            </w:tabs>
            <w:jc w:val="center"/>
            <w:rPr>
              <w:rFonts w:ascii="Arial" w:hAnsi="Arial" w:cs="B Zar"/>
              <w:b/>
              <w:bCs/>
              <w:sz w:val="12"/>
              <w:szCs w:val="12"/>
              <w:rtl/>
              <w:lang w:bidi="fa-IR"/>
            </w:rPr>
          </w:pPr>
        </w:p>
        <w:p w14:paraId="5490D403" w14:textId="2CD08F73" w:rsidR="00705821" w:rsidRPr="0037207F" w:rsidRDefault="00705821" w:rsidP="00DD7EA3">
          <w:pPr>
            <w:tabs>
              <w:tab w:val="right" w:pos="29"/>
            </w:tabs>
            <w:jc w:val="center"/>
            <w:rPr>
              <w:rFonts w:ascii="Arial" w:hAnsi="Arial" w:cs="B Zar"/>
              <w:b/>
              <w:bCs/>
              <w:sz w:val="30"/>
              <w:szCs w:val="30"/>
              <w:rtl/>
              <w:lang w:bidi="fa-IR"/>
            </w:rPr>
          </w:pPr>
          <w:r w:rsidRPr="00822FF3">
            <w:rPr>
              <w:rFonts w:ascii="Arial" w:hAnsi="Arial" w:cs="B Zar"/>
              <w:b/>
              <w:bCs/>
              <w:sz w:val="26"/>
              <w:szCs w:val="26"/>
              <w:rtl/>
              <w:lang w:bidi="fa-IR"/>
            </w:rPr>
            <w:t>احداث رديف تراكم گاز در ايستگاه جمع آوري بينك</w:t>
          </w:r>
        </w:p>
      </w:tc>
      <w:tc>
        <w:tcPr>
          <w:tcW w:w="2327" w:type="dxa"/>
          <w:tcBorders>
            <w:top w:val="single" w:sz="12" w:space="0" w:color="auto"/>
            <w:bottom w:val="nil"/>
            <w:right w:val="single" w:sz="12" w:space="0" w:color="auto"/>
          </w:tcBorders>
          <w:vAlign w:val="center"/>
        </w:tcPr>
        <w:p w14:paraId="532248D6" w14:textId="77777777" w:rsidR="00705821" w:rsidRPr="008C3B32" w:rsidRDefault="00705821" w:rsidP="00080BDD">
          <w:pPr>
            <w:bidi w:val="0"/>
            <w:spacing w:before="40"/>
            <w:rPr>
              <w:rFonts w:ascii="Arial" w:hAnsi="Arial" w:cs="B Zar"/>
              <w:b/>
              <w:bCs/>
              <w:color w:val="000000"/>
              <w:sz w:val="16"/>
              <w:szCs w:val="16"/>
            </w:rPr>
          </w:pPr>
        </w:p>
      </w:tc>
    </w:tr>
    <w:tr w:rsidR="00705821" w:rsidRPr="008C593B" w14:paraId="72D33ECE" w14:textId="77777777" w:rsidTr="00231A23">
      <w:trPr>
        <w:cantSplit/>
        <w:trHeight w:val="1816"/>
        <w:jc w:val="center"/>
      </w:trPr>
      <w:tc>
        <w:tcPr>
          <w:tcW w:w="2524" w:type="dxa"/>
          <w:vMerge/>
          <w:tcBorders>
            <w:left w:val="single" w:sz="12" w:space="0" w:color="auto"/>
          </w:tcBorders>
          <w:vAlign w:val="center"/>
        </w:tcPr>
        <w:p w14:paraId="7363218C" w14:textId="77777777" w:rsidR="00705821" w:rsidRPr="002C0CC3" w:rsidRDefault="00705821" w:rsidP="00080BDD">
          <w:pPr>
            <w:pStyle w:val="Header"/>
            <w:bidi w:val="0"/>
            <w:jc w:val="center"/>
            <w:rPr>
              <w:rFonts w:ascii="Arial" w:hAnsi="Arial" w:cs="B Zar"/>
              <w:color w:val="000000"/>
              <w:sz w:val="8"/>
              <w:szCs w:val="8"/>
              <w:rtl/>
              <w:lang w:bidi="fa-IR"/>
            </w:rPr>
          </w:pPr>
        </w:p>
      </w:tc>
      <w:tc>
        <w:tcPr>
          <w:tcW w:w="5868" w:type="dxa"/>
          <w:gridSpan w:val="8"/>
          <w:vMerge/>
          <w:vAlign w:val="center"/>
        </w:tcPr>
        <w:p w14:paraId="3D0AEA5A" w14:textId="77777777" w:rsidR="00705821" w:rsidRPr="00AC3CD1" w:rsidRDefault="00705821" w:rsidP="007B6EBF">
          <w:pPr>
            <w:pStyle w:val="Header"/>
            <w:bidi w:val="0"/>
            <w:jc w:val="center"/>
            <w:rPr>
              <w:rFonts w:ascii="Arial" w:hAnsi="Arial" w:cs="Arial"/>
              <w:b/>
              <w:bCs/>
              <w:sz w:val="22"/>
              <w:szCs w:val="22"/>
              <w:lang w:bidi="fa-IR"/>
            </w:rPr>
          </w:pPr>
        </w:p>
      </w:tc>
      <w:tc>
        <w:tcPr>
          <w:tcW w:w="2327" w:type="dxa"/>
          <w:tcBorders>
            <w:top w:val="nil"/>
            <w:right w:val="single" w:sz="12" w:space="0" w:color="auto"/>
          </w:tcBorders>
          <w:vAlign w:val="center"/>
        </w:tcPr>
        <w:p w14:paraId="66CD4726" w14:textId="77777777" w:rsidR="00705821" w:rsidRDefault="00705821" w:rsidP="00ED37F3">
          <w:pPr>
            <w:bidi w:val="0"/>
            <w:jc w:val="center"/>
            <w:rPr>
              <w:noProof/>
              <w:rtl/>
            </w:rPr>
          </w:pPr>
          <w:r>
            <w:rPr>
              <w:rFonts w:ascii="Arial" w:hAnsi="Arial" w:cs="B Zar"/>
              <w:noProof/>
              <w:color w:val="000000"/>
              <w:sz w:val="8"/>
              <w:szCs w:val="8"/>
            </w:rPr>
            <w:drawing>
              <wp:inline distT="0" distB="0" distL="0" distR="0" wp14:anchorId="21D625B2" wp14:editId="2F70D437">
                <wp:extent cx="979167" cy="716890"/>
                <wp:effectExtent l="0" t="0" r="0" b="7620"/>
                <wp:docPr id="2" name="Picture 2"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991194" cy="725696"/>
                        </a:xfrm>
                        <a:prstGeom prst="rect">
                          <a:avLst/>
                        </a:prstGeom>
                        <a:noFill/>
                        <a:ln w="9525">
                          <a:noFill/>
                          <a:miter lim="800000"/>
                          <a:headEnd/>
                          <a:tailEnd/>
                        </a:ln>
                      </pic:spPr>
                    </pic:pic>
                  </a:graphicData>
                </a:graphic>
              </wp:inline>
            </w:drawing>
          </w:r>
        </w:p>
        <w:p w14:paraId="6C2F6F71" w14:textId="77777777" w:rsidR="00705821" w:rsidRPr="00792323" w:rsidRDefault="00705821" w:rsidP="00ED37F3">
          <w:pPr>
            <w:pStyle w:val="Header"/>
            <w:bidi w:val="0"/>
            <w:jc w:val="center"/>
            <w:rPr>
              <w:rFonts w:asciiTheme="majorBidi" w:hAnsiTheme="majorBidi" w:cstheme="majorBidi"/>
              <w:noProof/>
              <w:sz w:val="28"/>
              <w:szCs w:val="28"/>
              <w:rtl/>
            </w:rPr>
          </w:pPr>
          <w:r w:rsidRPr="00792323">
            <w:rPr>
              <w:rFonts w:asciiTheme="majorBidi" w:hAnsiTheme="majorBidi" w:cstheme="majorBidi"/>
              <w:b/>
              <w:bCs/>
              <w:color w:val="000000"/>
              <w:sz w:val="28"/>
              <w:szCs w:val="28"/>
              <w:lang w:bidi="fa-IR"/>
            </w:rPr>
            <w:t>NISOC</w:t>
          </w:r>
        </w:p>
      </w:tc>
    </w:tr>
    <w:tr w:rsidR="00705821" w:rsidRPr="008C593B" w14:paraId="1FC193E3" w14:textId="77777777" w:rsidTr="00ED6036">
      <w:trPr>
        <w:cantSplit/>
        <w:trHeight w:val="150"/>
        <w:jc w:val="center"/>
      </w:trPr>
      <w:tc>
        <w:tcPr>
          <w:tcW w:w="2524" w:type="dxa"/>
          <w:vMerge w:val="restart"/>
          <w:tcBorders>
            <w:left w:val="single" w:sz="12" w:space="0" w:color="auto"/>
          </w:tcBorders>
          <w:vAlign w:val="center"/>
        </w:tcPr>
        <w:p w14:paraId="2D1D4F4F" w14:textId="26849ED6" w:rsidR="00705821" w:rsidRPr="00F67855" w:rsidRDefault="00705821" w:rsidP="00F67855">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47228">
            <w:rPr>
              <w:rFonts w:ascii="B Zar" w:hAnsi="B Zar" w:cs="B Zar"/>
              <w:b/>
              <w:bCs/>
              <w:color w:val="000000"/>
              <w:sz w:val="18"/>
              <w:szCs w:val="18"/>
            </w:rPr>
            <w:fldChar w:fldCharType="begin"/>
          </w:r>
          <w:r w:rsidRPr="00F47228">
            <w:rPr>
              <w:rFonts w:ascii="B Zar" w:hAnsi="B Zar" w:cs="B Zar"/>
              <w:b/>
              <w:bCs/>
              <w:color w:val="000000"/>
              <w:sz w:val="18"/>
              <w:szCs w:val="18"/>
            </w:rPr>
            <w:instrText xml:space="preserve"> PAGE </w:instrText>
          </w:r>
          <w:r w:rsidRPr="00F47228">
            <w:rPr>
              <w:rFonts w:ascii="B Zar" w:hAnsi="B Zar" w:cs="B Zar"/>
              <w:b/>
              <w:bCs/>
              <w:color w:val="000000"/>
              <w:sz w:val="18"/>
              <w:szCs w:val="18"/>
            </w:rPr>
            <w:fldChar w:fldCharType="separate"/>
          </w:r>
          <w:r w:rsidR="001A7C00">
            <w:rPr>
              <w:rFonts w:ascii="B Zar" w:hAnsi="B Zar" w:cs="B Zar"/>
              <w:b/>
              <w:bCs/>
              <w:noProof/>
              <w:color w:val="000000"/>
              <w:sz w:val="18"/>
              <w:szCs w:val="18"/>
              <w:rtl/>
            </w:rPr>
            <w:t>21</w:t>
          </w:r>
          <w:r w:rsidRPr="00F47228">
            <w:rPr>
              <w:rFonts w:ascii="B Zar" w:hAnsi="B Zar"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47228">
            <w:rPr>
              <w:rFonts w:ascii="B Zar" w:hAnsi="B Zar" w:cs="B Zar"/>
              <w:b/>
              <w:bCs/>
              <w:color w:val="000000"/>
              <w:sz w:val="18"/>
              <w:szCs w:val="18"/>
            </w:rPr>
            <w:fldChar w:fldCharType="begin"/>
          </w:r>
          <w:r w:rsidRPr="00F47228">
            <w:rPr>
              <w:rFonts w:ascii="B Zar" w:hAnsi="B Zar" w:cs="B Zar"/>
              <w:b/>
              <w:bCs/>
              <w:color w:val="000000"/>
              <w:sz w:val="18"/>
              <w:szCs w:val="18"/>
            </w:rPr>
            <w:instrText xml:space="preserve"> NUMPAGES  </w:instrText>
          </w:r>
          <w:r w:rsidRPr="00F47228">
            <w:rPr>
              <w:rFonts w:ascii="B Zar" w:hAnsi="B Zar" w:cs="B Zar"/>
              <w:b/>
              <w:bCs/>
              <w:color w:val="000000"/>
              <w:sz w:val="18"/>
              <w:szCs w:val="18"/>
            </w:rPr>
            <w:fldChar w:fldCharType="separate"/>
          </w:r>
          <w:r w:rsidR="001A7C00">
            <w:rPr>
              <w:rFonts w:ascii="B Zar" w:hAnsi="B Zar" w:cs="B Zar"/>
              <w:b/>
              <w:bCs/>
              <w:noProof/>
              <w:color w:val="000000"/>
              <w:sz w:val="18"/>
              <w:szCs w:val="18"/>
              <w:rtl/>
            </w:rPr>
            <w:t>26</w:t>
          </w:r>
          <w:r w:rsidRPr="00F47228">
            <w:rPr>
              <w:rFonts w:ascii="B Zar" w:hAnsi="B Zar" w:cs="B Zar"/>
              <w:b/>
              <w:bCs/>
              <w:color w:val="000000"/>
              <w:sz w:val="18"/>
              <w:szCs w:val="18"/>
            </w:rPr>
            <w:fldChar w:fldCharType="end"/>
          </w:r>
        </w:p>
      </w:tc>
      <w:tc>
        <w:tcPr>
          <w:tcW w:w="5868" w:type="dxa"/>
          <w:gridSpan w:val="8"/>
          <w:vAlign w:val="center"/>
        </w:tcPr>
        <w:p w14:paraId="587867E2" w14:textId="04AD8775" w:rsidR="00705821" w:rsidRPr="003E261A" w:rsidRDefault="00705821" w:rsidP="00B854D1">
          <w:pPr>
            <w:pStyle w:val="Header"/>
            <w:jc w:val="center"/>
            <w:rPr>
              <w:rFonts w:ascii="Arial" w:hAnsi="Arial" w:cs="B Zar"/>
              <w:b/>
              <w:bCs/>
              <w:color w:val="000000"/>
              <w:sz w:val="18"/>
              <w:szCs w:val="18"/>
              <w:lang w:bidi="fa-IR"/>
            </w:rPr>
          </w:pPr>
          <w:r w:rsidRPr="00CE2D90">
            <w:rPr>
              <w:rFonts w:ascii="Arial" w:hAnsi="Arial" w:cs="B Zar"/>
              <w:b/>
              <w:bCs/>
              <w:color w:val="000000"/>
              <w:sz w:val="16"/>
              <w:szCs w:val="16"/>
              <w:lang w:bidi="fa-IR"/>
            </w:rPr>
            <w:t xml:space="preserve">PMR FOR </w:t>
          </w:r>
          <w:r>
            <w:rPr>
              <w:rFonts w:ascii="Arial" w:hAnsi="Arial" w:cs="B Zar"/>
              <w:b/>
              <w:bCs/>
              <w:color w:val="000000"/>
              <w:sz w:val="16"/>
              <w:szCs w:val="16"/>
              <w:lang w:bidi="fa-IR"/>
            </w:rPr>
            <w:t>FIRE WATER PUMP</w:t>
          </w:r>
        </w:p>
      </w:tc>
      <w:tc>
        <w:tcPr>
          <w:tcW w:w="2327" w:type="dxa"/>
          <w:tcBorders>
            <w:bottom w:val="nil"/>
            <w:right w:val="single" w:sz="12" w:space="0" w:color="auto"/>
          </w:tcBorders>
          <w:vAlign w:val="center"/>
        </w:tcPr>
        <w:p w14:paraId="1E362F4E" w14:textId="77777777" w:rsidR="00705821" w:rsidRPr="007B6EBF" w:rsidRDefault="00705821" w:rsidP="00ED37F3">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705821" w:rsidRPr="008C593B" w14:paraId="1745AE97" w14:textId="77777777" w:rsidTr="00ED6036">
      <w:trPr>
        <w:cantSplit/>
        <w:trHeight w:val="207"/>
        <w:jc w:val="center"/>
      </w:trPr>
      <w:tc>
        <w:tcPr>
          <w:tcW w:w="2524" w:type="dxa"/>
          <w:vMerge/>
          <w:tcBorders>
            <w:left w:val="single" w:sz="12" w:space="0" w:color="auto"/>
          </w:tcBorders>
          <w:vAlign w:val="center"/>
        </w:tcPr>
        <w:p w14:paraId="6053290E" w14:textId="77777777" w:rsidR="00705821" w:rsidRPr="00F1221B" w:rsidRDefault="00705821" w:rsidP="00080BDD">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715AE3C3" w14:textId="77777777" w:rsidR="00705821" w:rsidRPr="00571B19" w:rsidRDefault="00705821" w:rsidP="00CE2D90">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46E09C56" w14:textId="77777777" w:rsidR="00705821" w:rsidRPr="00571B19" w:rsidRDefault="00705821" w:rsidP="00CE2D90">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31DA69AF" w14:textId="77777777" w:rsidR="00705821" w:rsidRPr="00571B19" w:rsidRDefault="00705821" w:rsidP="00CE2D90">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3151B45" w14:textId="77777777" w:rsidR="00705821" w:rsidRPr="00571B19" w:rsidRDefault="00705821" w:rsidP="00CE2D90">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7BC3DE7C" w14:textId="77777777" w:rsidR="00705821" w:rsidRPr="00571B19" w:rsidRDefault="00705821" w:rsidP="00CE2D90">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243B32A2" w14:textId="77777777" w:rsidR="00705821" w:rsidRPr="00571B19" w:rsidRDefault="00705821" w:rsidP="00CE2D90">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0E1246CC" w14:textId="77777777" w:rsidR="00705821" w:rsidRPr="00571B19" w:rsidRDefault="00705821" w:rsidP="00CE2D90">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6E32C0B2" w14:textId="77777777" w:rsidR="00705821" w:rsidRPr="00571B19" w:rsidRDefault="00705821" w:rsidP="00CE2D90">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2C175C89" w14:textId="30501ABB" w:rsidR="00705821" w:rsidRPr="00470459" w:rsidRDefault="00705821" w:rsidP="00C01458">
          <w:pPr>
            <w:jc w:val="center"/>
            <w:rPr>
              <w:rFonts w:ascii="Arial" w:hAnsi="Arial" w:cs="B Zar"/>
              <w:color w:val="000000"/>
              <w:sz w:val="22"/>
              <w:szCs w:val="22"/>
              <w:rtl/>
            </w:rPr>
          </w:pPr>
          <w:r>
            <w:rPr>
              <w:rFonts w:ascii="Arial" w:hAnsi="Arial" w:cs="B Zar" w:hint="cs"/>
              <w:color w:val="000000"/>
              <w:sz w:val="22"/>
              <w:szCs w:val="22"/>
              <w:rtl/>
            </w:rPr>
            <w:t>9</w:t>
          </w:r>
          <w:r>
            <w:rPr>
              <w:rFonts w:ascii="Arial" w:hAnsi="Arial" w:cs="B Zar" w:hint="cs"/>
              <w:color w:val="000000"/>
              <w:sz w:val="22"/>
              <w:szCs w:val="22"/>
              <w:rtl/>
              <w:lang w:bidi="fa-IR"/>
            </w:rPr>
            <w:t>184</w:t>
          </w:r>
          <w:r>
            <w:rPr>
              <w:rFonts w:ascii="Arial" w:hAnsi="Arial" w:cs="B Zar" w:hint="cs"/>
              <w:color w:val="000000"/>
              <w:sz w:val="22"/>
              <w:szCs w:val="22"/>
              <w:rtl/>
            </w:rPr>
            <w:t xml:space="preserve">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705821" w:rsidRPr="008C593B" w14:paraId="24C514CA" w14:textId="77777777" w:rsidTr="00ED6036">
      <w:trPr>
        <w:cantSplit/>
        <w:trHeight w:val="206"/>
        <w:jc w:val="center"/>
      </w:trPr>
      <w:tc>
        <w:tcPr>
          <w:tcW w:w="2524" w:type="dxa"/>
          <w:vMerge/>
          <w:tcBorders>
            <w:left w:val="single" w:sz="12" w:space="0" w:color="auto"/>
            <w:bottom w:val="single" w:sz="12" w:space="0" w:color="auto"/>
          </w:tcBorders>
          <w:vAlign w:val="center"/>
        </w:tcPr>
        <w:p w14:paraId="6747A0E2" w14:textId="77777777" w:rsidR="00705821" w:rsidRPr="008C593B" w:rsidRDefault="00705821" w:rsidP="00080BDD">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41F3E9A0" w14:textId="4E8827B5" w:rsidR="00705821" w:rsidRPr="007B6EBF" w:rsidRDefault="00BE25C9" w:rsidP="00D1092C">
          <w:pPr>
            <w:pStyle w:val="Header"/>
            <w:bidi w:val="0"/>
            <w:jc w:val="center"/>
            <w:rPr>
              <w:rFonts w:ascii="Arial" w:hAnsi="Arial" w:cs="B Zar"/>
              <w:color w:val="000000"/>
              <w:sz w:val="16"/>
              <w:szCs w:val="16"/>
            </w:rPr>
          </w:pPr>
          <w:r>
            <w:rPr>
              <w:rFonts w:ascii="Arial" w:hAnsi="Arial" w:cs="B Zar"/>
              <w:color w:val="000000"/>
              <w:sz w:val="16"/>
              <w:szCs w:val="16"/>
            </w:rPr>
            <w:t>D05</w:t>
          </w:r>
        </w:p>
      </w:tc>
      <w:tc>
        <w:tcPr>
          <w:tcW w:w="711" w:type="dxa"/>
          <w:tcBorders>
            <w:bottom w:val="single" w:sz="12" w:space="0" w:color="auto"/>
          </w:tcBorders>
          <w:vAlign w:val="center"/>
        </w:tcPr>
        <w:p w14:paraId="45566BB4" w14:textId="13858B4E" w:rsidR="00705821" w:rsidRPr="00B854D1" w:rsidRDefault="00705821" w:rsidP="008166DB">
          <w:pPr>
            <w:pStyle w:val="Header"/>
            <w:bidi w:val="0"/>
            <w:jc w:val="center"/>
            <w:rPr>
              <w:rFonts w:ascii="Arial" w:hAnsi="Arial" w:cs="B Zar"/>
              <w:color w:val="000000"/>
              <w:sz w:val="16"/>
              <w:szCs w:val="16"/>
              <w:highlight w:val="yellow"/>
            </w:rPr>
          </w:pPr>
          <w:r>
            <w:rPr>
              <w:rFonts w:ascii="Arial" w:hAnsi="Arial" w:cs="B Zar"/>
              <w:color w:val="000000"/>
              <w:sz w:val="16"/>
              <w:szCs w:val="16"/>
            </w:rPr>
            <w:t>0011</w:t>
          </w:r>
        </w:p>
      </w:tc>
      <w:tc>
        <w:tcPr>
          <w:tcW w:w="900" w:type="dxa"/>
          <w:tcBorders>
            <w:bottom w:val="single" w:sz="12" w:space="0" w:color="auto"/>
          </w:tcBorders>
          <w:vAlign w:val="center"/>
        </w:tcPr>
        <w:p w14:paraId="1F6EA44C" w14:textId="77777777" w:rsidR="00705821" w:rsidRPr="007B6EBF" w:rsidRDefault="00705821" w:rsidP="00EA3057">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72A1AB28" w14:textId="77777777" w:rsidR="00705821" w:rsidRPr="007B6EBF" w:rsidRDefault="00705821" w:rsidP="00CE2D90">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14:paraId="3F301C89" w14:textId="77777777" w:rsidR="00705821" w:rsidRPr="007B6EBF" w:rsidRDefault="00705821" w:rsidP="00E66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33C3891D" w14:textId="0F596DCB" w:rsidR="00705821" w:rsidRPr="007B6EBF" w:rsidRDefault="00705821" w:rsidP="00CE2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6F6FF31A" w14:textId="01FE70B6" w:rsidR="00705821" w:rsidRPr="007B6EBF" w:rsidRDefault="00705821" w:rsidP="00CE2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34CE16EB" w14:textId="06C32076" w:rsidR="00705821" w:rsidRPr="007B6EBF" w:rsidRDefault="00705821" w:rsidP="00CE2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6152138E" w14:textId="77777777" w:rsidR="00705821" w:rsidRPr="008C593B" w:rsidRDefault="00705821" w:rsidP="00080BDD">
          <w:pPr>
            <w:bidi w:val="0"/>
            <w:jc w:val="center"/>
            <w:rPr>
              <w:rFonts w:ascii="Arial" w:hAnsi="Arial" w:cs="Arial"/>
              <w:b/>
              <w:bCs/>
              <w:rtl/>
              <w:lang w:bidi="fa-IR"/>
            </w:rPr>
          </w:pPr>
        </w:p>
      </w:tc>
    </w:tr>
  </w:tbl>
  <w:p w14:paraId="37BB59EE" w14:textId="77777777" w:rsidR="00705821" w:rsidRPr="00CE0376" w:rsidRDefault="00705821"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10"/>
    <w:multiLevelType w:val="multilevel"/>
    <w:tmpl w:val="00000893"/>
    <w:lvl w:ilvl="0">
      <w:numFmt w:val="bullet"/>
      <w:lvlText w:val="•"/>
      <w:lvlJc w:val="left"/>
      <w:pPr>
        <w:ind w:left="491" w:hanging="365"/>
      </w:pPr>
      <w:rPr>
        <w:rFonts w:ascii="Times New Roman" w:hAnsi="Times New Roman" w:cs="Times New Roman"/>
        <w:b w:val="0"/>
        <w:bCs w:val="0"/>
        <w:w w:val="103"/>
        <w:position w:val="-4"/>
        <w:sz w:val="28"/>
        <w:szCs w:val="28"/>
      </w:rPr>
    </w:lvl>
    <w:lvl w:ilvl="1">
      <w:numFmt w:val="bullet"/>
      <w:lvlText w:val="•"/>
      <w:lvlJc w:val="left"/>
      <w:pPr>
        <w:ind w:left="806" w:hanging="365"/>
      </w:pPr>
    </w:lvl>
    <w:lvl w:ilvl="2">
      <w:numFmt w:val="bullet"/>
      <w:lvlText w:val="•"/>
      <w:lvlJc w:val="left"/>
      <w:pPr>
        <w:ind w:left="1112" w:hanging="365"/>
      </w:pPr>
    </w:lvl>
    <w:lvl w:ilvl="3">
      <w:numFmt w:val="bullet"/>
      <w:lvlText w:val="•"/>
      <w:lvlJc w:val="left"/>
      <w:pPr>
        <w:ind w:left="1417" w:hanging="365"/>
      </w:pPr>
    </w:lvl>
    <w:lvl w:ilvl="4">
      <w:numFmt w:val="bullet"/>
      <w:lvlText w:val="•"/>
      <w:lvlJc w:val="left"/>
      <w:pPr>
        <w:ind w:left="1723" w:hanging="365"/>
      </w:pPr>
    </w:lvl>
    <w:lvl w:ilvl="5">
      <w:numFmt w:val="bullet"/>
      <w:lvlText w:val="•"/>
      <w:lvlJc w:val="left"/>
      <w:pPr>
        <w:ind w:left="2029" w:hanging="365"/>
      </w:pPr>
    </w:lvl>
    <w:lvl w:ilvl="6">
      <w:numFmt w:val="bullet"/>
      <w:lvlText w:val="•"/>
      <w:lvlJc w:val="left"/>
      <w:pPr>
        <w:ind w:left="2335" w:hanging="365"/>
      </w:pPr>
    </w:lvl>
    <w:lvl w:ilvl="7">
      <w:numFmt w:val="bullet"/>
      <w:lvlText w:val="•"/>
      <w:lvlJc w:val="left"/>
      <w:pPr>
        <w:ind w:left="2641" w:hanging="365"/>
      </w:pPr>
    </w:lvl>
    <w:lvl w:ilvl="8">
      <w:numFmt w:val="bullet"/>
      <w:lvlText w:val="•"/>
      <w:lvlJc w:val="left"/>
      <w:pPr>
        <w:ind w:left="2947" w:hanging="365"/>
      </w:pPr>
    </w:lvl>
  </w:abstractNum>
  <w:abstractNum w:abstractNumId="1" w15:restartNumberingAfterBreak="0">
    <w:nsid w:val="00000412"/>
    <w:multiLevelType w:val="multilevel"/>
    <w:tmpl w:val="00000895"/>
    <w:lvl w:ilvl="0">
      <w:numFmt w:val="bullet"/>
      <w:lvlText w:val="•"/>
      <w:lvlJc w:val="left"/>
      <w:pPr>
        <w:ind w:left="491" w:hanging="360"/>
      </w:pPr>
      <w:rPr>
        <w:rFonts w:ascii="Times New Roman" w:hAnsi="Times New Roman" w:cs="Times New Roman"/>
        <w:b w:val="0"/>
        <w:bCs w:val="0"/>
        <w:w w:val="110"/>
        <w:position w:val="-3"/>
        <w:sz w:val="28"/>
        <w:szCs w:val="28"/>
      </w:rPr>
    </w:lvl>
    <w:lvl w:ilvl="1">
      <w:numFmt w:val="bullet"/>
      <w:lvlText w:val="•"/>
      <w:lvlJc w:val="left"/>
      <w:pPr>
        <w:ind w:left="806" w:hanging="360"/>
      </w:pPr>
    </w:lvl>
    <w:lvl w:ilvl="2">
      <w:numFmt w:val="bullet"/>
      <w:lvlText w:val="•"/>
      <w:lvlJc w:val="left"/>
      <w:pPr>
        <w:ind w:left="1112" w:hanging="360"/>
      </w:pPr>
    </w:lvl>
    <w:lvl w:ilvl="3">
      <w:numFmt w:val="bullet"/>
      <w:lvlText w:val="•"/>
      <w:lvlJc w:val="left"/>
      <w:pPr>
        <w:ind w:left="1417" w:hanging="360"/>
      </w:pPr>
    </w:lvl>
    <w:lvl w:ilvl="4">
      <w:numFmt w:val="bullet"/>
      <w:lvlText w:val="•"/>
      <w:lvlJc w:val="left"/>
      <w:pPr>
        <w:ind w:left="1723" w:hanging="360"/>
      </w:pPr>
    </w:lvl>
    <w:lvl w:ilvl="5">
      <w:numFmt w:val="bullet"/>
      <w:lvlText w:val="•"/>
      <w:lvlJc w:val="left"/>
      <w:pPr>
        <w:ind w:left="2029" w:hanging="360"/>
      </w:pPr>
    </w:lvl>
    <w:lvl w:ilvl="6">
      <w:numFmt w:val="bullet"/>
      <w:lvlText w:val="•"/>
      <w:lvlJc w:val="left"/>
      <w:pPr>
        <w:ind w:left="2335" w:hanging="360"/>
      </w:pPr>
    </w:lvl>
    <w:lvl w:ilvl="7">
      <w:numFmt w:val="bullet"/>
      <w:lvlText w:val="•"/>
      <w:lvlJc w:val="left"/>
      <w:pPr>
        <w:ind w:left="2641" w:hanging="360"/>
      </w:pPr>
    </w:lvl>
    <w:lvl w:ilvl="8">
      <w:numFmt w:val="bullet"/>
      <w:lvlText w:val="•"/>
      <w:lvlJc w:val="left"/>
      <w:pPr>
        <w:ind w:left="2947" w:hanging="360"/>
      </w:pPr>
    </w:lvl>
  </w:abstractNum>
  <w:abstractNum w:abstractNumId="2" w15:restartNumberingAfterBreak="0">
    <w:nsid w:val="00000413"/>
    <w:multiLevelType w:val="multilevel"/>
    <w:tmpl w:val="00000896"/>
    <w:lvl w:ilvl="0">
      <w:numFmt w:val="bullet"/>
      <w:lvlText w:val="•"/>
      <w:lvlJc w:val="left"/>
      <w:pPr>
        <w:ind w:left="491" w:hanging="389"/>
      </w:pPr>
      <w:rPr>
        <w:rFonts w:ascii="Arial" w:hAnsi="Arial" w:cs="Arial"/>
        <w:b w:val="0"/>
        <w:bCs w:val="0"/>
        <w:w w:val="107"/>
        <w:position w:val="-4"/>
        <w:sz w:val="32"/>
        <w:szCs w:val="32"/>
      </w:rPr>
    </w:lvl>
    <w:lvl w:ilvl="1">
      <w:numFmt w:val="bullet"/>
      <w:lvlText w:val="•"/>
      <w:lvlJc w:val="left"/>
      <w:pPr>
        <w:ind w:left="806" w:hanging="389"/>
      </w:pPr>
    </w:lvl>
    <w:lvl w:ilvl="2">
      <w:numFmt w:val="bullet"/>
      <w:lvlText w:val="•"/>
      <w:lvlJc w:val="left"/>
      <w:pPr>
        <w:ind w:left="1112" w:hanging="389"/>
      </w:pPr>
    </w:lvl>
    <w:lvl w:ilvl="3">
      <w:numFmt w:val="bullet"/>
      <w:lvlText w:val="•"/>
      <w:lvlJc w:val="left"/>
      <w:pPr>
        <w:ind w:left="1417" w:hanging="389"/>
      </w:pPr>
    </w:lvl>
    <w:lvl w:ilvl="4">
      <w:numFmt w:val="bullet"/>
      <w:lvlText w:val="•"/>
      <w:lvlJc w:val="left"/>
      <w:pPr>
        <w:ind w:left="1723" w:hanging="389"/>
      </w:pPr>
    </w:lvl>
    <w:lvl w:ilvl="5">
      <w:numFmt w:val="bullet"/>
      <w:lvlText w:val="•"/>
      <w:lvlJc w:val="left"/>
      <w:pPr>
        <w:ind w:left="2029" w:hanging="389"/>
      </w:pPr>
    </w:lvl>
    <w:lvl w:ilvl="6">
      <w:numFmt w:val="bullet"/>
      <w:lvlText w:val="•"/>
      <w:lvlJc w:val="left"/>
      <w:pPr>
        <w:ind w:left="2335" w:hanging="389"/>
      </w:pPr>
    </w:lvl>
    <w:lvl w:ilvl="7">
      <w:numFmt w:val="bullet"/>
      <w:lvlText w:val="•"/>
      <w:lvlJc w:val="left"/>
      <w:pPr>
        <w:ind w:left="2641" w:hanging="389"/>
      </w:pPr>
    </w:lvl>
    <w:lvl w:ilvl="8">
      <w:numFmt w:val="bullet"/>
      <w:lvlText w:val="•"/>
      <w:lvlJc w:val="left"/>
      <w:pPr>
        <w:ind w:left="2947" w:hanging="389"/>
      </w:pPr>
    </w:lvl>
  </w:abstractNum>
  <w:abstractNum w:abstractNumId="3"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4A1722"/>
    <w:multiLevelType w:val="hybridMultilevel"/>
    <w:tmpl w:val="DDA0D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4451D"/>
    <w:multiLevelType w:val="hybridMultilevel"/>
    <w:tmpl w:val="3F368DAA"/>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DC12D7B"/>
    <w:multiLevelType w:val="hybridMultilevel"/>
    <w:tmpl w:val="E25C95A6"/>
    <w:lvl w:ilvl="0" w:tplc="BAD2AA78">
      <w:start w:val="1"/>
      <w:numFmt w:val="bullet"/>
      <w:lvlText w:val="•"/>
      <w:lvlJc w:val="left"/>
      <w:pPr>
        <w:ind w:left="1440" w:hanging="360"/>
      </w:pPr>
      <w:rPr>
        <w:rFonts w:ascii="Arial" w:eastAsiaTheme="minorHAnsi" w:hAnsi="Arial" w:cs="Arial" w:hint="default"/>
      </w:rPr>
    </w:lvl>
    <w:lvl w:ilvl="1" w:tplc="04090009">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0"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B6FE0"/>
    <w:multiLevelType w:val="hybridMultilevel"/>
    <w:tmpl w:val="E27C3B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A50B0E"/>
    <w:multiLevelType w:val="hybridMultilevel"/>
    <w:tmpl w:val="73B422EE"/>
    <w:lvl w:ilvl="0" w:tplc="5F62BF5C">
      <w:start w:val="4"/>
      <w:numFmt w:val="bullet"/>
      <w:lvlText w:val="-"/>
      <w:lvlJc w:val="left"/>
      <w:pPr>
        <w:tabs>
          <w:tab w:val="num" w:pos="1350"/>
        </w:tabs>
        <w:ind w:left="990" w:firstLine="0"/>
      </w:pPr>
      <w:rPr>
        <w:rFonts w:ascii="Arial" w:eastAsiaTheme="minorHAnsi" w:hAnsi="Arial" w:cs="Arial" w:hint="default"/>
      </w:rPr>
    </w:lvl>
    <w:lvl w:ilvl="1" w:tplc="0409000B">
      <w:start w:val="1"/>
      <w:numFmt w:val="bullet"/>
      <w:lvlText w:val=""/>
      <w:lvlJc w:val="left"/>
      <w:pPr>
        <w:tabs>
          <w:tab w:val="num" w:pos="2516"/>
        </w:tabs>
        <w:ind w:left="2516" w:hanging="360"/>
      </w:pPr>
      <w:rPr>
        <w:rFonts w:ascii="Wingdings" w:hAnsi="Wingdings" w:hint="default"/>
      </w:rPr>
    </w:lvl>
    <w:lvl w:ilvl="2" w:tplc="04090005" w:tentative="1">
      <w:start w:val="1"/>
      <w:numFmt w:val="bullet"/>
      <w:lvlText w:val=""/>
      <w:lvlJc w:val="left"/>
      <w:pPr>
        <w:tabs>
          <w:tab w:val="num" w:pos="3236"/>
        </w:tabs>
        <w:ind w:left="3236" w:hanging="360"/>
      </w:pPr>
      <w:rPr>
        <w:rFonts w:ascii="Wingdings" w:hAnsi="Wingdings" w:hint="default"/>
      </w:rPr>
    </w:lvl>
    <w:lvl w:ilvl="3" w:tplc="04090001" w:tentative="1">
      <w:start w:val="1"/>
      <w:numFmt w:val="bullet"/>
      <w:lvlText w:val=""/>
      <w:lvlJc w:val="left"/>
      <w:pPr>
        <w:tabs>
          <w:tab w:val="num" w:pos="3956"/>
        </w:tabs>
        <w:ind w:left="3956" w:hanging="360"/>
      </w:pPr>
      <w:rPr>
        <w:rFonts w:ascii="Symbol" w:hAnsi="Symbol" w:hint="default"/>
      </w:rPr>
    </w:lvl>
    <w:lvl w:ilvl="4" w:tplc="04090003" w:tentative="1">
      <w:start w:val="1"/>
      <w:numFmt w:val="bullet"/>
      <w:lvlText w:val="o"/>
      <w:lvlJc w:val="left"/>
      <w:pPr>
        <w:tabs>
          <w:tab w:val="num" w:pos="4676"/>
        </w:tabs>
        <w:ind w:left="4676" w:hanging="360"/>
      </w:pPr>
      <w:rPr>
        <w:rFonts w:ascii="Courier New" w:hAnsi="Courier New" w:hint="default"/>
      </w:rPr>
    </w:lvl>
    <w:lvl w:ilvl="5" w:tplc="04090005" w:tentative="1">
      <w:start w:val="1"/>
      <w:numFmt w:val="bullet"/>
      <w:lvlText w:val=""/>
      <w:lvlJc w:val="left"/>
      <w:pPr>
        <w:tabs>
          <w:tab w:val="num" w:pos="5396"/>
        </w:tabs>
        <w:ind w:left="5396" w:hanging="360"/>
      </w:pPr>
      <w:rPr>
        <w:rFonts w:ascii="Wingdings" w:hAnsi="Wingdings" w:hint="default"/>
      </w:rPr>
    </w:lvl>
    <w:lvl w:ilvl="6" w:tplc="04090001" w:tentative="1">
      <w:start w:val="1"/>
      <w:numFmt w:val="bullet"/>
      <w:lvlText w:val=""/>
      <w:lvlJc w:val="left"/>
      <w:pPr>
        <w:tabs>
          <w:tab w:val="num" w:pos="6116"/>
        </w:tabs>
        <w:ind w:left="6116" w:hanging="360"/>
      </w:pPr>
      <w:rPr>
        <w:rFonts w:ascii="Symbol" w:hAnsi="Symbol" w:hint="default"/>
      </w:rPr>
    </w:lvl>
    <w:lvl w:ilvl="7" w:tplc="04090003" w:tentative="1">
      <w:start w:val="1"/>
      <w:numFmt w:val="bullet"/>
      <w:lvlText w:val="o"/>
      <w:lvlJc w:val="left"/>
      <w:pPr>
        <w:tabs>
          <w:tab w:val="num" w:pos="6836"/>
        </w:tabs>
        <w:ind w:left="6836" w:hanging="360"/>
      </w:pPr>
      <w:rPr>
        <w:rFonts w:ascii="Courier New" w:hAnsi="Courier New" w:hint="default"/>
      </w:rPr>
    </w:lvl>
    <w:lvl w:ilvl="8" w:tplc="04090005" w:tentative="1">
      <w:start w:val="1"/>
      <w:numFmt w:val="bullet"/>
      <w:lvlText w:val=""/>
      <w:lvlJc w:val="left"/>
      <w:pPr>
        <w:tabs>
          <w:tab w:val="num" w:pos="7556"/>
        </w:tabs>
        <w:ind w:left="7556" w:hanging="360"/>
      </w:pPr>
      <w:rPr>
        <w:rFonts w:ascii="Wingdings" w:hAnsi="Wingdings" w:hint="default"/>
      </w:rPr>
    </w:lvl>
  </w:abstractNum>
  <w:abstractNum w:abstractNumId="13" w15:restartNumberingAfterBreak="0">
    <w:nsid w:val="2CC24156"/>
    <w:multiLevelType w:val="hybridMultilevel"/>
    <w:tmpl w:val="B3624A12"/>
    <w:lvl w:ilvl="0" w:tplc="7B20DEDC">
      <w:start w:val="1"/>
      <w:numFmt w:val="bullet"/>
      <w:lvlText w:val=""/>
      <w:lvlJc w:val="left"/>
      <w:pPr>
        <w:tabs>
          <w:tab w:val="num" w:pos="2790"/>
        </w:tabs>
        <w:ind w:left="2430" w:firstLine="0"/>
      </w:pPr>
      <w:rPr>
        <w:rFonts w:ascii="Symbol" w:hAnsi="Symbol" w:hint="default"/>
      </w:rPr>
    </w:lvl>
    <w:lvl w:ilvl="1" w:tplc="0409000B">
      <w:start w:val="1"/>
      <w:numFmt w:val="bullet"/>
      <w:lvlText w:val=""/>
      <w:lvlJc w:val="left"/>
      <w:pPr>
        <w:tabs>
          <w:tab w:val="num" w:pos="2516"/>
        </w:tabs>
        <w:ind w:left="2516" w:hanging="360"/>
      </w:pPr>
      <w:rPr>
        <w:rFonts w:ascii="Wingdings" w:hAnsi="Wingdings" w:hint="default"/>
      </w:rPr>
    </w:lvl>
    <w:lvl w:ilvl="2" w:tplc="04090005">
      <w:start w:val="1"/>
      <w:numFmt w:val="bullet"/>
      <w:lvlText w:val=""/>
      <w:lvlJc w:val="left"/>
      <w:pPr>
        <w:tabs>
          <w:tab w:val="num" w:pos="3236"/>
        </w:tabs>
        <w:ind w:left="3236" w:hanging="360"/>
      </w:pPr>
      <w:rPr>
        <w:rFonts w:ascii="Wingdings" w:hAnsi="Wingdings" w:hint="default"/>
      </w:rPr>
    </w:lvl>
    <w:lvl w:ilvl="3" w:tplc="04090001" w:tentative="1">
      <w:start w:val="1"/>
      <w:numFmt w:val="bullet"/>
      <w:lvlText w:val=""/>
      <w:lvlJc w:val="left"/>
      <w:pPr>
        <w:tabs>
          <w:tab w:val="num" w:pos="3956"/>
        </w:tabs>
        <w:ind w:left="3956" w:hanging="360"/>
      </w:pPr>
      <w:rPr>
        <w:rFonts w:ascii="Symbol" w:hAnsi="Symbol" w:hint="default"/>
      </w:rPr>
    </w:lvl>
    <w:lvl w:ilvl="4" w:tplc="04090003" w:tentative="1">
      <w:start w:val="1"/>
      <w:numFmt w:val="bullet"/>
      <w:lvlText w:val="o"/>
      <w:lvlJc w:val="left"/>
      <w:pPr>
        <w:tabs>
          <w:tab w:val="num" w:pos="4676"/>
        </w:tabs>
        <w:ind w:left="4676" w:hanging="360"/>
      </w:pPr>
      <w:rPr>
        <w:rFonts w:ascii="Courier New" w:hAnsi="Courier New" w:hint="default"/>
      </w:rPr>
    </w:lvl>
    <w:lvl w:ilvl="5" w:tplc="04090005" w:tentative="1">
      <w:start w:val="1"/>
      <w:numFmt w:val="bullet"/>
      <w:lvlText w:val=""/>
      <w:lvlJc w:val="left"/>
      <w:pPr>
        <w:tabs>
          <w:tab w:val="num" w:pos="5396"/>
        </w:tabs>
        <w:ind w:left="5396" w:hanging="360"/>
      </w:pPr>
      <w:rPr>
        <w:rFonts w:ascii="Wingdings" w:hAnsi="Wingdings" w:hint="default"/>
      </w:rPr>
    </w:lvl>
    <w:lvl w:ilvl="6" w:tplc="04090001" w:tentative="1">
      <w:start w:val="1"/>
      <w:numFmt w:val="bullet"/>
      <w:lvlText w:val=""/>
      <w:lvlJc w:val="left"/>
      <w:pPr>
        <w:tabs>
          <w:tab w:val="num" w:pos="6116"/>
        </w:tabs>
        <w:ind w:left="6116" w:hanging="360"/>
      </w:pPr>
      <w:rPr>
        <w:rFonts w:ascii="Symbol" w:hAnsi="Symbol" w:hint="default"/>
      </w:rPr>
    </w:lvl>
    <w:lvl w:ilvl="7" w:tplc="04090003" w:tentative="1">
      <w:start w:val="1"/>
      <w:numFmt w:val="bullet"/>
      <w:lvlText w:val="o"/>
      <w:lvlJc w:val="left"/>
      <w:pPr>
        <w:tabs>
          <w:tab w:val="num" w:pos="6836"/>
        </w:tabs>
        <w:ind w:left="6836" w:hanging="360"/>
      </w:pPr>
      <w:rPr>
        <w:rFonts w:ascii="Courier New" w:hAnsi="Courier New" w:hint="default"/>
      </w:rPr>
    </w:lvl>
    <w:lvl w:ilvl="8" w:tplc="04090005" w:tentative="1">
      <w:start w:val="1"/>
      <w:numFmt w:val="bullet"/>
      <w:lvlText w:val=""/>
      <w:lvlJc w:val="left"/>
      <w:pPr>
        <w:tabs>
          <w:tab w:val="num" w:pos="7556"/>
        </w:tabs>
        <w:ind w:left="7556" w:hanging="360"/>
      </w:pPr>
      <w:rPr>
        <w:rFonts w:ascii="Wingdings" w:hAnsi="Wingdings" w:hint="default"/>
      </w:rPr>
    </w:lvl>
  </w:abstractNum>
  <w:abstractNum w:abstractNumId="14"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5" w15:restartNumberingAfterBreak="0">
    <w:nsid w:val="2D264B40"/>
    <w:multiLevelType w:val="hybridMultilevel"/>
    <w:tmpl w:val="AAE6CA70"/>
    <w:lvl w:ilvl="0" w:tplc="18DCFD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3CEF63D9"/>
    <w:multiLevelType w:val="hybridMultilevel"/>
    <w:tmpl w:val="AAE6CA70"/>
    <w:lvl w:ilvl="0" w:tplc="18DCFD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675E52"/>
    <w:multiLevelType w:val="hybridMultilevel"/>
    <w:tmpl w:val="5270F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9F6BB0"/>
    <w:multiLevelType w:val="hybridMultilevel"/>
    <w:tmpl w:val="3B406DF2"/>
    <w:lvl w:ilvl="0" w:tplc="4358ED88">
      <w:start w:val="1"/>
      <mc:AlternateContent>
        <mc:Choice Requires="w14">
          <w:numFmt w:val="custom" w:format="001, 002, 003,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AF5A7F"/>
    <w:multiLevelType w:val="hybridMultilevel"/>
    <w:tmpl w:val="F626C118"/>
    <w:lvl w:ilvl="0" w:tplc="0409000B">
      <w:start w:val="1"/>
      <w:numFmt w:val="bullet"/>
      <w:lvlText w:val=""/>
      <w:lvlJc w:val="left"/>
      <w:pPr>
        <w:ind w:left="3060" w:hanging="360"/>
      </w:pPr>
      <w:rPr>
        <w:rFonts w:ascii="Wingdings" w:hAnsi="Wingdings"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8"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198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31"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32"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54057F2"/>
    <w:multiLevelType w:val="hybridMultilevel"/>
    <w:tmpl w:val="4F96B90A"/>
    <w:lvl w:ilvl="0" w:tplc="04090017">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4" w15:restartNumberingAfterBreak="0">
    <w:nsid w:val="77C809C9"/>
    <w:multiLevelType w:val="hybridMultilevel"/>
    <w:tmpl w:val="1DC8C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7E20621A"/>
    <w:multiLevelType w:val="hybridMultilevel"/>
    <w:tmpl w:val="5906CF94"/>
    <w:lvl w:ilvl="0" w:tplc="A8C4E72E">
      <w:numFmt w:val="bullet"/>
      <w:lvlText w:val="-"/>
      <w:lvlJc w:val="left"/>
      <w:pPr>
        <w:ind w:left="1170" w:hanging="360"/>
      </w:pPr>
      <w:rPr>
        <w:rFonts w:ascii="Arial" w:eastAsia="Times New Roman"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28"/>
  </w:num>
  <w:num w:numId="2">
    <w:abstractNumId w:val="35"/>
  </w:num>
  <w:num w:numId="3">
    <w:abstractNumId w:val="30"/>
  </w:num>
  <w:num w:numId="4">
    <w:abstractNumId w:val="31"/>
  </w:num>
  <w:num w:numId="5">
    <w:abstractNumId w:val="24"/>
  </w:num>
  <w:num w:numId="6">
    <w:abstractNumId w:val="22"/>
  </w:num>
  <w:num w:numId="7">
    <w:abstractNumId w:val="9"/>
  </w:num>
  <w:num w:numId="8">
    <w:abstractNumId w:val="28"/>
  </w:num>
  <w:num w:numId="9">
    <w:abstractNumId w:val="25"/>
  </w:num>
  <w:num w:numId="10">
    <w:abstractNumId w:val="20"/>
  </w:num>
  <w:num w:numId="11">
    <w:abstractNumId w:val="10"/>
  </w:num>
  <w:num w:numId="12">
    <w:abstractNumId w:val="29"/>
  </w:num>
  <w:num w:numId="13">
    <w:abstractNumId w:val="23"/>
  </w:num>
  <w:num w:numId="14">
    <w:abstractNumId w:val="16"/>
  </w:num>
  <w:num w:numId="15">
    <w:abstractNumId w:val="17"/>
  </w:num>
  <w:num w:numId="16">
    <w:abstractNumId w:val="8"/>
  </w:num>
  <w:num w:numId="17">
    <w:abstractNumId w:val="32"/>
  </w:num>
  <w:num w:numId="18">
    <w:abstractNumId w:val="19"/>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28"/>
  </w:num>
  <w:num w:numId="28">
    <w:abstractNumId w:val="28"/>
  </w:num>
  <w:num w:numId="29">
    <w:abstractNumId w:val="3"/>
  </w:num>
  <w:num w:numId="30">
    <w:abstractNumId w:val="28"/>
  </w:num>
  <w:num w:numId="31">
    <w:abstractNumId w:val="6"/>
  </w:num>
  <w:num w:numId="32">
    <w:abstractNumId w:val="14"/>
  </w:num>
  <w:num w:numId="33">
    <w:abstractNumId w:val="13"/>
  </w:num>
  <w:num w:numId="34">
    <w:abstractNumId w:val="7"/>
  </w:num>
  <w:num w:numId="35">
    <w:abstractNumId w:val="12"/>
  </w:num>
  <w:num w:numId="36">
    <w:abstractNumId w:val="27"/>
  </w:num>
  <w:num w:numId="37">
    <w:abstractNumId w:val="36"/>
  </w:num>
  <w:num w:numId="38">
    <w:abstractNumId w:val="4"/>
  </w:num>
  <w:num w:numId="39">
    <w:abstractNumId w:val="21"/>
  </w:num>
  <w:num w:numId="40">
    <w:abstractNumId w:val="18"/>
  </w:num>
  <w:num w:numId="41">
    <w:abstractNumId w:val="26"/>
  </w:num>
  <w:num w:numId="42">
    <w:abstractNumId w:val="5"/>
  </w:num>
  <w:num w:numId="43">
    <w:abstractNumId w:val="34"/>
  </w:num>
  <w:num w:numId="44">
    <w:abstractNumId w:val="0"/>
  </w:num>
  <w:num w:numId="45">
    <w:abstractNumId w:val="2"/>
  </w:num>
  <w:num w:numId="46">
    <w:abstractNumId w:val="1"/>
  </w:num>
  <w:num w:numId="47">
    <w:abstractNumId w:val="33"/>
  </w:num>
  <w:num w:numId="48">
    <w:abstractNumId w:val="15"/>
  </w:num>
  <w:num w:numId="4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02449"/>
    <w:rsid w:val="000050CD"/>
    <w:rsid w:val="0001269C"/>
    <w:rsid w:val="00013924"/>
    <w:rsid w:val="00015633"/>
    <w:rsid w:val="0001622D"/>
    <w:rsid w:val="0001715C"/>
    <w:rsid w:val="000208CE"/>
    <w:rsid w:val="00020EAB"/>
    <w:rsid w:val="000222DB"/>
    <w:rsid w:val="00023741"/>
    <w:rsid w:val="00024794"/>
    <w:rsid w:val="000257EF"/>
    <w:rsid w:val="00025DE7"/>
    <w:rsid w:val="0002656A"/>
    <w:rsid w:val="00030D8F"/>
    <w:rsid w:val="00033380"/>
    <w:rsid w:val="000333BE"/>
    <w:rsid w:val="0003381E"/>
    <w:rsid w:val="0003384E"/>
    <w:rsid w:val="000352E8"/>
    <w:rsid w:val="00040591"/>
    <w:rsid w:val="00042BC4"/>
    <w:rsid w:val="000450FE"/>
    <w:rsid w:val="000451B2"/>
    <w:rsid w:val="00046A73"/>
    <w:rsid w:val="00047A6E"/>
    <w:rsid w:val="00050550"/>
    <w:rsid w:val="00053F8D"/>
    <w:rsid w:val="00062A26"/>
    <w:rsid w:val="000648E7"/>
    <w:rsid w:val="00064A6F"/>
    <w:rsid w:val="000701F1"/>
    <w:rsid w:val="00070A5C"/>
    <w:rsid w:val="00071989"/>
    <w:rsid w:val="00071C45"/>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1E86"/>
    <w:rsid w:val="000B6582"/>
    <w:rsid w:val="000B7B46"/>
    <w:rsid w:val="000C0C3C"/>
    <w:rsid w:val="000C38B1"/>
    <w:rsid w:val="000C3C86"/>
    <w:rsid w:val="000C41E4"/>
    <w:rsid w:val="000C4EAB"/>
    <w:rsid w:val="000C7433"/>
    <w:rsid w:val="000D56D8"/>
    <w:rsid w:val="000D719F"/>
    <w:rsid w:val="000D739E"/>
    <w:rsid w:val="000D7763"/>
    <w:rsid w:val="000D7BD9"/>
    <w:rsid w:val="000E2B8D"/>
    <w:rsid w:val="000E2DDE"/>
    <w:rsid w:val="000E5C72"/>
    <w:rsid w:val="000F5F03"/>
    <w:rsid w:val="000F5F16"/>
    <w:rsid w:val="000F69A7"/>
    <w:rsid w:val="00101307"/>
    <w:rsid w:val="001107AE"/>
    <w:rsid w:val="00110C11"/>
    <w:rsid w:val="00112D2E"/>
    <w:rsid w:val="00113474"/>
    <w:rsid w:val="00113941"/>
    <w:rsid w:val="00123330"/>
    <w:rsid w:val="00126C3E"/>
    <w:rsid w:val="00127855"/>
    <w:rsid w:val="00130F25"/>
    <w:rsid w:val="001348E1"/>
    <w:rsid w:val="00135636"/>
    <w:rsid w:val="00144153"/>
    <w:rsid w:val="0014610C"/>
    <w:rsid w:val="00150794"/>
    <w:rsid w:val="00150A83"/>
    <w:rsid w:val="001531B5"/>
    <w:rsid w:val="00154D5C"/>
    <w:rsid w:val="00154E36"/>
    <w:rsid w:val="001553C2"/>
    <w:rsid w:val="001574C8"/>
    <w:rsid w:val="00164186"/>
    <w:rsid w:val="0016777A"/>
    <w:rsid w:val="00170DEC"/>
    <w:rsid w:val="0017466E"/>
    <w:rsid w:val="00174739"/>
    <w:rsid w:val="00174C8D"/>
    <w:rsid w:val="001751D5"/>
    <w:rsid w:val="0017545E"/>
    <w:rsid w:val="00176835"/>
    <w:rsid w:val="00177BB0"/>
    <w:rsid w:val="00180D86"/>
    <w:rsid w:val="0018275F"/>
    <w:rsid w:val="00184E24"/>
    <w:rsid w:val="00185B79"/>
    <w:rsid w:val="0019579A"/>
    <w:rsid w:val="00196407"/>
    <w:rsid w:val="001A4127"/>
    <w:rsid w:val="001A64FC"/>
    <w:rsid w:val="001A7455"/>
    <w:rsid w:val="001A7C00"/>
    <w:rsid w:val="001A7E90"/>
    <w:rsid w:val="001B530F"/>
    <w:rsid w:val="001B77A3"/>
    <w:rsid w:val="001C2BE4"/>
    <w:rsid w:val="001C55B5"/>
    <w:rsid w:val="001C5F2E"/>
    <w:rsid w:val="001C722B"/>
    <w:rsid w:val="001C7B0A"/>
    <w:rsid w:val="001D3D57"/>
    <w:rsid w:val="001D4C9F"/>
    <w:rsid w:val="001D5B7F"/>
    <w:rsid w:val="001D692B"/>
    <w:rsid w:val="001E2224"/>
    <w:rsid w:val="001E3690"/>
    <w:rsid w:val="001E3946"/>
    <w:rsid w:val="001E39ED"/>
    <w:rsid w:val="001E4809"/>
    <w:rsid w:val="001E4C59"/>
    <w:rsid w:val="001E5B5F"/>
    <w:rsid w:val="001F0228"/>
    <w:rsid w:val="001F18A3"/>
    <w:rsid w:val="001F20FC"/>
    <w:rsid w:val="001F310F"/>
    <w:rsid w:val="001F47C8"/>
    <w:rsid w:val="001F7F5E"/>
    <w:rsid w:val="002017C5"/>
    <w:rsid w:val="00202F81"/>
    <w:rsid w:val="00206A35"/>
    <w:rsid w:val="00210C25"/>
    <w:rsid w:val="0021526F"/>
    <w:rsid w:val="002164F0"/>
    <w:rsid w:val="00226297"/>
    <w:rsid w:val="00231A23"/>
    <w:rsid w:val="00236DB2"/>
    <w:rsid w:val="0023724D"/>
    <w:rsid w:val="00241A44"/>
    <w:rsid w:val="0025011C"/>
    <w:rsid w:val="002539AC"/>
    <w:rsid w:val="00253B32"/>
    <w:rsid w:val="002545B8"/>
    <w:rsid w:val="00254918"/>
    <w:rsid w:val="00255946"/>
    <w:rsid w:val="00257A8D"/>
    <w:rsid w:val="00260743"/>
    <w:rsid w:val="00261BAD"/>
    <w:rsid w:val="00261F13"/>
    <w:rsid w:val="00262190"/>
    <w:rsid w:val="0026465F"/>
    <w:rsid w:val="00265154"/>
    <w:rsid w:val="00265187"/>
    <w:rsid w:val="0027058A"/>
    <w:rsid w:val="00271C77"/>
    <w:rsid w:val="00272D4C"/>
    <w:rsid w:val="0027536E"/>
    <w:rsid w:val="00280952"/>
    <w:rsid w:val="00284480"/>
    <w:rsid w:val="00285F28"/>
    <w:rsid w:val="00291A41"/>
    <w:rsid w:val="00292627"/>
    <w:rsid w:val="00293484"/>
    <w:rsid w:val="0029423C"/>
    <w:rsid w:val="00294CBA"/>
    <w:rsid w:val="00295345"/>
    <w:rsid w:val="00295A85"/>
    <w:rsid w:val="002A3366"/>
    <w:rsid w:val="002A37FB"/>
    <w:rsid w:val="002A3A02"/>
    <w:rsid w:val="002B15CA"/>
    <w:rsid w:val="002B2368"/>
    <w:rsid w:val="002B37E0"/>
    <w:rsid w:val="002B5E11"/>
    <w:rsid w:val="002C076E"/>
    <w:rsid w:val="002C18ED"/>
    <w:rsid w:val="002C3D5F"/>
    <w:rsid w:val="002C737E"/>
    <w:rsid w:val="002D05AE"/>
    <w:rsid w:val="002D0A01"/>
    <w:rsid w:val="002D111E"/>
    <w:rsid w:val="002D33E4"/>
    <w:rsid w:val="002E0372"/>
    <w:rsid w:val="002E29A3"/>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4E82"/>
    <w:rsid w:val="0031550C"/>
    <w:rsid w:val="003223A8"/>
    <w:rsid w:val="00322BB0"/>
    <w:rsid w:val="00327126"/>
    <w:rsid w:val="00327C1C"/>
    <w:rsid w:val="00330C3E"/>
    <w:rsid w:val="00332138"/>
    <w:rsid w:val="0033267C"/>
    <w:rsid w:val="003326A4"/>
    <w:rsid w:val="003327BF"/>
    <w:rsid w:val="00334B91"/>
    <w:rsid w:val="003366F7"/>
    <w:rsid w:val="00341B0F"/>
    <w:rsid w:val="003507E5"/>
    <w:rsid w:val="00352FCF"/>
    <w:rsid w:val="00361BB4"/>
    <w:rsid w:val="0036240F"/>
    <w:rsid w:val="003655D9"/>
    <w:rsid w:val="00366E3B"/>
    <w:rsid w:val="0036768E"/>
    <w:rsid w:val="00370855"/>
    <w:rsid w:val="003715CB"/>
    <w:rsid w:val="00371D80"/>
    <w:rsid w:val="0037445D"/>
    <w:rsid w:val="003760BA"/>
    <w:rsid w:val="00376B2F"/>
    <w:rsid w:val="00383301"/>
    <w:rsid w:val="0038577F"/>
    <w:rsid w:val="00387DEA"/>
    <w:rsid w:val="00394F1B"/>
    <w:rsid w:val="00395659"/>
    <w:rsid w:val="0039735D"/>
    <w:rsid w:val="00397FB3"/>
    <w:rsid w:val="003A33D8"/>
    <w:rsid w:val="003A3DFD"/>
    <w:rsid w:val="003A6764"/>
    <w:rsid w:val="003B02ED"/>
    <w:rsid w:val="003B1A41"/>
    <w:rsid w:val="003B1B97"/>
    <w:rsid w:val="003B6DFD"/>
    <w:rsid w:val="003C208B"/>
    <w:rsid w:val="003C369B"/>
    <w:rsid w:val="003C54A9"/>
    <w:rsid w:val="003C5F8D"/>
    <w:rsid w:val="003C740A"/>
    <w:rsid w:val="003D061E"/>
    <w:rsid w:val="003D14D0"/>
    <w:rsid w:val="003D3CF7"/>
    <w:rsid w:val="003D3FDF"/>
    <w:rsid w:val="003D5293"/>
    <w:rsid w:val="003D61D1"/>
    <w:rsid w:val="003E0357"/>
    <w:rsid w:val="003E261A"/>
    <w:rsid w:val="003E2EFE"/>
    <w:rsid w:val="003E7D35"/>
    <w:rsid w:val="003F3138"/>
    <w:rsid w:val="003F4ED4"/>
    <w:rsid w:val="003F5C20"/>
    <w:rsid w:val="003F6F9C"/>
    <w:rsid w:val="00404DF9"/>
    <w:rsid w:val="004077F8"/>
    <w:rsid w:val="00411071"/>
    <w:rsid w:val="004138B9"/>
    <w:rsid w:val="00415284"/>
    <w:rsid w:val="00415B32"/>
    <w:rsid w:val="0041786C"/>
    <w:rsid w:val="00417C20"/>
    <w:rsid w:val="00424439"/>
    <w:rsid w:val="0042473D"/>
    <w:rsid w:val="00424830"/>
    <w:rsid w:val="00424A64"/>
    <w:rsid w:val="00425016"/>
    <w:rsid w:val="00426114"/>
    <w:rsid w:val="00426B75"/>
    <w:rsid w:val="00426E80"/>
    <w:rsid w:val="00430178"/>
    <w:rsid w:val="00446580"/>
    <w:rsid w:val="00447085"/>
    <w:rsid w:val="00447CC2"/>
    <w:rsid w:val="00447F6C"/>
    <w:rsid w:val="00450002"/>
    <w:rsid w:val="0045046C"/>
    <w:rsid w:val="0045374C"/>
    <w:rsid w:val="004605DC"/>
    <w:rsid w:val="004633A9"/>
    <w:rsid w:val="004641B9"/>
    <w:rsid w:val="00470459"/>
    <w:rsid w:val="00470968"/>
    <w:rsid w:val="00470F92"/>
    <w:rsid w:val="004711A6"/>
    <w:rsid w:val="00472B57"/>
    <w:rsid w:val="00472C85"/>
    <w:rsid w:val="004822FE"/>
    <w:rsid w:val="00482674"/>
    <w:rsid w:val="00487F42"/>
    <w:rsid w:val="004929C4"/>
    <w:rsid w:val="0049427A"/>
    <w:rsid w:val="00495A5D"/>
    <w:rsid w:val="004A11DE"/>
    <w:rsid w:val="004A2C4F"/>
    <w:rsid w:val="004A3F9E"/>
    <w:rsid w:val="004A659F"/>
    <w:rsid w:val="004A6F5F"/>
    <w:rsid w:val="004A6FBD"/>
    <w:rsid w:val="004B04D8"/>
    <w:rsid w:val="004B1238"/>
    <w:rsid w:val="004B2053"/>
    <w:rsid w:val="004B3688"/>
    <w:rsid w:val="004B3CD9"/>
    <w:rsid w:val="004B43E2"/>
    <w:rsid w:val="004B5BE6"/>
    <w:rsid w:val="004C0007"/>
    <w:rsid w:val="004C2CE2"/>
    <w:rsid w:val="004C3241"/>
    <w:rsid w:val="004C4163"/>
    <w:rsid w:val="004C56F6"/>
    <w:rsid w:val="004C5E69"/>
    <w:rsid w:val="004D0FB6"/>
    <w:rsid w:val="004D5EEF"/>
    <w:rsid w:val="004E3952"/>
    <w:rsid w:val="004E3E87"/>
    <w:rsid w:val="004E424D"/>
    <w:rsid w:val="004E6108"/>
    <w:rsid w:val="004E757E"/>
    <w:rsid w:val="004F0595"/>
    <w:rsid w:val="004F177C"/>
    <w:rsid w:val="0050312F"/>
    <w:rsid w:val="00506F7A"/>
    <w:rsid w:val="00506FB4"/>
    <w:rsid w:val="005110E0"/>
    <w:rsid w:val="00512A74"/>
    <w:rsid w:val="00515191"/>
    <w:rsid w:val="00521131"/>
    <w:rsid w:val="0052274F"/>
    <w:rsid w:val="0052522A"/>
    <w:rsid w:val="005259D7"/>
    <w:rsid w:val="00531F09"/>
    <w:rsid w:val="00532ECB"/>
    <w:rsid w:val="00532F7D"/>
    <w:rsid w:val="005429CA"/>
    <w:rsid w:val="00552E71"/>
    <w:rsid w:val="005533F0"/>
    <w:rsid w:val="0055514A"/>
    <w:rsid w:val="005563BA"/>
    <w:rsid w:val="005566F5"/>
    <w:rsid w:val="00557362"/>
    <w:rsid w:val="00560AC5"/>
    <w:rsid w:val="005618E7"/>
    <w:rsid w:val="00561E6D"/>
    <w:rsid w:val="00562510"/>
    <w:rsid w:val="00565CDC"/>
    <w:rsid w:val="005670FD"/>
    <w:rsid w:val="00571B19"/>
    <w:rsid w:val="00572507"/>
    <w:rsid w:val="00573345"/>
    <w:rsid w:val="00573694"/>
    <w:rsid w:val="005742DF"/>
    <w:rsid w:val="00574B8F"/>
    <w:rsid w:val="0057759A"/>
    <w:rsid w:val="00580092"/>
    <w:rsid w:val="0058162E"/>
    <w:rsid w:val="00584CF5"/>
    <w:rsid w:val="00586CB8"/>
    <w:rsid w:val="00587E55"/>
    <w:rsid w:val="00593B76"/>
    <w:rsid w:val="005976FC"/>
    <w:rsid w:val="005A075B"/>
    <w:rsid w:val="005A3DD9"/>
    <w:rsid w:val="005A57BF"/>
    <w:rsid w:val="005A60EC"/>
    <w:rsid w:val="005A683B"/>
    <w:rsid w:val="005B22FA"/>
    <w:rsid w:val="005B6A7C"/>
    <w:rsid w:val="005B6FAD"/>
    <w:rsid w:val="005B70A0"/>
    <w:rsid w:val="005B7B04"/>
    <w:rsid w:val="005C0591"/>
    <w:rsid w:val="005C0B0A"/>
    <w:rsid w:val="005C2A36"/>
    <w:rsid w:val="005C3047"/>
    <w:rsid w:val="005C363F"/>
    <w:rsid w:val="005C3D3F"/>
    <w:rsid w:val="005C682E"/>
    <w:rsid w:val="005D2415"/>
    <w:rsid w:val="005D2E2B"/>
    <w:rsid w:val="005D34AA"/>
    <w:rsid w:val="005D38AC"/>
    <w:rsid w:val="005D4379"/>
    <w:rsid w:val="005D5D4F"/>
    <w:rsid w:val="005E1155"/>
    <w:rsid w:val="005E1A4E"/>
    <w:rsid w:val="005E2BA9"/>
    <w:rsid w:val="005E3DDA"/>
    <w:rsid w:val="005E44C1"/>
    <w:rsid w:val="005E4E9A"/>
    <w:rsid w:val="005E63BA"/>
    <w:rsid w:val="005E7A61"/>
    <w:rsid w:val="005F13F1"/>
    <w:rsid w:val="005F64DD"/>
    <w:rsid w:val="005F6504"/>
    <w:rsid w:val="006018FB"/>
    <w:rsid w:val="0060299C"/>
    <w:rsid w:val="006049DA"/>
    <w:rsid w:val="00612F70"/>
    <w:rsid w:val="00613A0C"/>
    <w:rsid w:val="00614CA8"/>
    <w:rsid w:val="006159C2"/>
    <w:rsid w:val="00617241"/>
    <w:rsid w:val="00617C97"/>
    <w:rsid w:val="00623060"/>
    <w:rsid w:val="00623755"/>
    <w:rsid w:val="00626690"/>
    <w:rsid w:val="00630525"/>
    <w:rsid w:val="00630844"/>
    <w:rsid w:val="00632ED4"/>
    <w:rsid w:val="00633312"/>
    <w:rsid w:val="00636526"/>
    <w:rsid w:val="00641A0B"/>
    <w:rsid w:val="006424D6"/>
    <w:rsid w:val="0064338E"/>
    <w:rsid w:val="0064421D"/>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0453"/>
    <w:rsid w:val="006913EA"/>
    <w:rsid w:val="006946F7"/>
    <w:rsid w:val="00696B26"/>
    <w:rsid w:val="006A4423"/>
    <w:rsid w:val="006A5BD3"/>
    <w:rsid w:val="006A71F7"/>
    <w:rsid w:val="006B3415"/>
    <w:rsid w:val="006B3F9C"/>
    <w:rsid w:val="006B487C"/>
    <w:rsid w:val="006B6A69"/>
    <w:rsid w:val="006B7CE7"/>
    <w:rsid w:val="006C1D9F"/>
    <w:rsid w:val="006C33F9"/>
    <w:rsid w:val="006C3483"/>
    <w:rsid w:val="006C4D8F"/>
    <w:rsid w:val="006D4B08"/>
    <w:rsid w:val="006D4E25"/>
    <w:rsid w:val="006D59C2"/>
    <w:rsid w:val="006D6DA4"/>
    <w:rsid w:val="006E2505"/>
    <w:rsid w:val="006E4FB0"/>
    <w:rsid w:val="006E6B0A"/>
    <w:rsid w:val="006E7645"/>
    <w:rsid w:val="006F5827"/>
    <w:rsid w:val="006F7F7B"/>
    <w:rsid w:val="007031D7"/>
    <w:rsid w:val="00703830"/>
    <w:rsid w:val="007040A4"/>
    <w:rsid w:val="00705821"/>
    <w:rsid w:val="0071361A"/>
    <w:rsid w:val="007176A6"/>
    <w:rsid w:val="00722BC3"/>
    <w:rsid w:val="00723BE6"/>
    <w:rsid w:val="00724C3D"/>
    <w:rsid w:val="00725507"/>
    <w:rsid w:val="00727098"/>
    <w:rsid w:val="0073006C"/>
    <w:rsid w:val="00730A4D"/>
    <w:rsid w:val="007310CB"/>
    <w:rsid w:val="00732F2F"/>
    <w:rsid w:val="007337F4"/>
    <w:rsid w:val="00735B02"/>
    <w:rsid w:val="00735D0E"/>
    <w:rsid w:val="00736740"/>
    <w:rsid w:val="00736C4F"/>
    <w:rsid w:val="007371E2"/>
    <w:rsid w:val="00737635"/>
    <w:rsid w:val="007377EB"/>
    <w:rsid w:val="00737F90"/>
    <w:rsid w:val="007402E7"/>
    <w:rsid w:val="0074167F"/>
    <w:rsid w:val="007440EB"/>
    <w:rsid w:val="007463F1"/>
    <w:rsid w:val="0074659C"/>
    <w:rsid w:val="00750665"/>
    <w:rsid w:val="00751ED1"/>
    <w:rsid w:val="00752B86"/>
    <w:rsid w:val="00753466"/>
    <w:rsid w:val="00755958"/>
    <w:rsid w:val="00762866"/>
    <w:rsid w:val="00762975"/>
    <w:rsid w:val="007630AB"/>
    <w:rsid w:val="00764739"/>
    <w:rsid w:val="00765680"/>
    <w:rsid w:val="00775E6A"/>
    <w:rsid w:val="00776586"/>
    <w:rsid w:val="0078450A"/>
    <w:rsid w:val="007879E1"/>
    <w:rsid w:val="00791741"/>
    <w:rsid w:val="007919D8"/>
    <w:rsid w:val="00792323"/>
    <w:rsid w:val="0079477B"/>
    <w:rsid w:val="00797180"/>
    <w:rsid w:val="007A0299"/>
    <w:rsid w:val="007A19DE"/>
    <w:rsid w:val="007A1BA6"/>
    <w:rsid w:val="007A413F"/>
    <w:rsid w:val="007A541E"/>
    <w:rsid w:val="007B048F"/>
    <w:rsid w:val="007B13B6"/>
    <w:rsid w:val="007B1F32"/>
    <w:rsid w:val="007B200D"/>
    <w:rsid w:val="007B6EBF"/>
    <w:rsid w:val="007B792A"/>
    <w:rsid w:val="007C3EA8"/>
    <w:rsid w:val="007C46E3"/>
    <w:rsid w:val="007D2451"/>
    <w:rsid w:val="007D4304"/>
    <w:rsid w:val="007D6811"/>
    <w:rsid w:val="007E1C08"/>
    <w:rsid w:val="007E36F9"/>
    <w:rsid w:val="007E3D12"/>
    <w:rsid w:val="007E41AA"/>
    <w:rsid w:val="007E5134"/>
    <w:rsid w:val="007E788C"/>
    <w:rsid w:val="007F4D95"/>
    <w:rsid w:val="007F50DE"/>
    <w:rsid w:val="007F6E88"/>
    <w:rsid w:val="007F6F1F"/>
    <w:rsid w:val="008006D0"/>
    <w:rsid w:val="00800F3C"/>
    <w:rsid w:val="00801817"/>
    <w:rsid w:val="0080257D"/>
    <w:rsid w:val="00804237"/>
    <w:rsid w:val="0080489A"/>
    <w:rsid w:val="008054B6"/>
    <w:rsid w:val="0080562C"/>
    <w:rsid w:val="0080569E"/>
    <w:rsid w:val="00805C9D"/>
    <w:rsid w:val="00805D91"/>
    <w:rsid w:val="0080645D"/>
    <w:rsid w:val="008157B8"/>
    <w:rsid w:val="00815865"/>
    <w:rsid w:val="008166DB"/>
    <w:rsid w:val="008208C2"/>
    <w:rsid w:val="0082104D"/>
    <w:rsid w:val="00821229"/>
    <w:rsid w:val="0082197D"/>
    <w:rsid w:val="00821E84"/>
    <w:rsid w:val="00821E8D"/>
    <w:rsid w:val="00823557"/>
    <w:rsid w:val="00823D08"/>
    <w:rsid w:val="0082436C"/>
    <w:rsid w:val="00825126"/>
    <w:rsid w:val="008313BE"/>
    <w:rsid w:val="00831481"/>
    <w:rsid w:val="00835FA6"/>
    <w:rsid w:val="00836F8B"/>
    <w:rsid w:val="008422AA"/>
    <w:rsid w:val="0084580C"/>
    <w:rsid w:val="0084783E"/>
    <w:rsid w:val="00847D72"/>
    <w:rsid w:val="00853DE1"/>
    <w:rsid w:val="008547D8"/>
    <w:rsid w:val="00855832"/>
    <w:rsid w:val="00860505"/>
    <w:rsid w:val="00864261"/>
    <w:rsid w:val="0086453D"/>
    <w:rsid w:val="008649B1"/>
    <w:rsid w:val="00866A97"/>
    <w:rsid w:val="00867AD6"/>
    <w:rsid w:val="00871A9E"/>
    <w:rsid w:val="00877DD2"/>
    <w:rsid w:val="00890A2D"/>
    <w:rsid w:val="008921D7"/>
    <w:rsid w:val="00897F48"/>
    <w:rsid w:val="008A1B71"/>
    <w:rsid w:val="008A3242"/>
    <w:rsid w:val="008A3EC7"/>
    <w:rsid w:val="008A575D"/>
    <w:rsid w:val="008A7ACE"/>
    <w:rsid w:val="008B5738"/>
    <w:rsid w:val="008C2A59"/>
    <w:rsid w:val="008C2D58"/>
    <w:rsid w:val="008C3B32"/>
    <w:rsid w:val="008C425D"/>
    <w:rsid w:val="008C6D69"/>
    <w:rsid w:val="008C75F5"/>
    <w:rsid w:val="008D1B77"/>
    <w:rsid w:val="008D2BBD"/>
    <w:rsid w:val="008D2DC1"/>
    <w:rsid w:val="008D2DFE"/>
    <w:rsid w:val="008D3067"/>
    <w:rsid w:val="008D34BA"/>
    <w:rsid w:val="008D4787"/>
    <w:rsid w:val="008D6AC8"/>
    <w:rsid w:val="008D7A70"/>
    <w:rsid w:val="008E3268"/>
    <w:rsid w:val="008F7539"/>
    <w:rsid w:val="008F7854"/>
    <w:rsid w:val="00900DCB"/>
    <w:rsid w:val="00904F96"/>
    <w:rsid w:val="00914E3E"/>
    <w:rsid w:val="00915C34"/>
    <w:rsid w:val="0091636F"/>
    <w:rsid w:val="009204DD"/>
    <w:rsid w:val="009230C2"/>
    <w:rsid w:val="00923245"/>
    <w:rsid w:val="009242FA"/>
    <w:rsid w:val="00924C28"/>
    <w:rsid w:val="00931C8A"/>
    <w:rsid w:val="00933641"/>
    <w:rsid w:val="00936754"/>
    <w:rsid w:val="009375CB"/>
    <w:rsid w:val="009406EA"/>
    <w:rsid w:val="00940930"/>
    <w:rsid w:val="00942A85"/>
    <w:rsid w:val="00943759"/>
    <w:rsid w:val="00945206"/>
    <w:rsid w:val="00945D84"/>
    <w:rsid w:val="00947E1D"/>
    <w:rsid w:val="00950DD4"/>
    <w:rsid w:val="00951BC3"/>
    <w:rsid w:val="00953B13"/>
    <w:rsid w:val="0095508A"/>
    <w:rsid w:val="0095738C"/>
    <w:rsid w:val="00957DAD"/>
    <w:rsid w:val="0096030F"/>
    <w:rsid w:val="00960D1A"/>
    <w:rsid w:val="00961AF3"/>
    <w:rsid w:val="0096598D"/>
    <w:rsid w:val="0096616D"/>
    <w:rsid w:val="0096662E"/>
    <w:rsid w:val="00967AE1"/>
    <w:rsid w:val="00970DAE"/>
    <w:rsid w:val="00970F46"/>
    <w:rsid w:val="0097174A"/>
    <w:rsid w:val="0098144E"/>
    <w:rsid w:val="0098336D"/>
    <w:rsid w:val="0098455D"/>
    <w:rsid w:val="00984CA6"/>
    <w:rsid w:val="009857EC"/>
    <w:rsid w:val="00986C1D"/>
    <w:rsid w:val="009910CB"/>
    <w:rsid w:val="00992BB1"/>
    <w:rsid w:val="00993175"/>
    <w:rsid w:val="009942B6"/>
    <w:rsid w:val="009A0E93"/>
    <w:rsid w:val="009A320C"/>
    <w:rsid w:val="009A32B8"/>
    <w:rsid w:val="009A3B1B"/>
    <w:rsid w:val="009A47E8"/>
    <w:rsid w:val="009A5E9B"/>
    <w:rsid w:val="009B0D0F"/>
    <w:rsid w:val="009B1487"/>
    <w:rsid w:val="009B152E"/>
    <w:rsid w:val="009B328B"/>
    <w:rsid w:val="009B350E"/>
    <w:rsid w:val="009B6BE8"/>
    <w:rsid w:val="009B70B5"/>
    <w:rsid w:val="009C009A"/>
    <w:rsid w:val="009C1887"/>
    <w:rsid w:val="009C2466"/>
    <w:rsid w:val="009C3981"/>
    <w:rsid w:val="009C410A"/>
    <w:rsid w:val="009C51B9"/>
    <w:rsid w:val="009C534A"/>
    <w:rsid w:val="009C7963"/>
    <w:rsid w:val="009D165C"/>
    <w:rsid w:val="009D22BE"/>
    <w:rsid w:val="009D29E7"/>
    <w:rsid w:val="009D5E33"/>
    <w:rsid w:val="009D613F"/>
    <w:rsid w:val="009D6B51"/>
    <w:rsid w:val="009E300F"/>
    <w:rsid w:val="009F2D00"/>
    <w:rsid w:val="009F54CC"/>
    <w:rsid w:val="009F6EB5"/>
    <w:rsid w:val="009F7162"/>
    <w:rsid w:val="009F7400"/>
    <w:rsid w:val="009F76B3"/>
    <w:rsid w:val="00A01AC8"/>
    <w:rsid w:val="00A031B5"/>
    <w:rsid w:val="00A052FF"/>
    <w:rsid w:val="00A07315"/>
    <w:rsid w:val="00A07CE6"/>
    <w:rsid w:val="00A11DA4"/>
    <w:rsid w:val="00A1659C"/>
    <w:rsid w:val="00A21C8C"/>
    <w:rsid w:val="00A30B9A"/>
    <w:rsid w:val="00A31D47"/>
    <w:rsid w:val="00A33135"/>
    <w:rsid w:val="00A36189"/>
    <w:rsid w:val="00A36D65"/>
    <w:rsid w:val="00A37381"/>
    <w:rsid w:val="00A41585"/>
    <w:rsid w:val="00A4311A"/>
    <w:rsid w:val="00A47581"/>
    <w:rsid w:val="00A51E75"/>
    <w:rsid w:val="00A528A6"/>
    <w:rsid w:val="00A562B2"/>
    <w:rsid w:val="00A61ED6"/>
    <w:rsid w:val="00A62638"/>
    <w:rsid w:val="00A64DAB"/>
    <w:rsid w:val="00A651D7"/>
    <w:rsid w:val="00A671AE"/>
    <w:rsid w:val="00A70B42"/>
    <w:rsid w:val="00A72152"/>
    <w:rsid w:val="00A73566"/>
    <w:rsid w:val="00A745E1"/>
    <w:rsid w:val="00A74996"/>
    <w:rsid w:val="00A8026C"/>
    <w:rsid w:val="00A860D1"/>
    <w:rsid w:val="00A93C6A"/>
    <w:rsid w:val="00AA1BB9"/>
    <w:rsid w:val="00AA37C7"/>
    <w:rsid w:val="00AA4462"/>
    <w:rsid w:val="00AA60FC"/>
    <w:rsid w:val="00AA725F"/>
    <w:rsid w:val="00AB0C14"/>
    <w:rsid w:val="00AB5FF3"/>
    <w:rsid w:val="00AB6DDB"/>
    <w:rsid w:val="00AC0600"/>
    <w:rsid w:val="00AC0648"/>
    <w:rsid w:val="00AC0B8A"/>
    <w:rsid w:val="00AC13F9"/>
    <w:rsid w:val="00AC2306"/>
    <w:rsid w:val="00AC2689"/>
    <w:rsid w:val="00AC3817"/>
    <w:rsid w:val="00AC3CD1"/>
    <w:rsid w:val="00AC3CF2"/>
    <w:rsid w:val="00AC5741"/>
    <w:rsid w:val="00AC5831"/>
    <w:rsid w:val="00AC79DC"/>
    <w:rsid w:val="00AD1748"/>
    <w:rsid w:val="00AD241E"/>
    <w:rsid w:val="00AD58A8"/>
    <w:rsid w:val="00AD6457"/>
    <w:rsid w:val="00AE0D85"/>
    <w:rsid w:val="00AE2412"/>
    <w:rsid w:val="00AE5D68"/>
    <w:rsid w:val="00AE73B4"/>
    <w:rsid w:val="00AF0B9D"/>
    <w:rsid w:val="00AF0FA4"/>
    <w:rsid w:val="00AF14F9"/>
    <w:rsid w:val="00AF3C99"/>
    <w:rsid w:val="00AF4D7D"/>
    <w:rsid w:val="00AF732C"/>
    <w:rsid w:val="00B00C7D"/>
    <w:rsid w:val="00B0523E"/>
    <w:rsid w:val="00B05255"/>
    <w:rsid w:val="00B07C89"/>
    <w:rsid w:val="00B10160"/>
    <w:rsid w:val="00B11AC7"/>
    <w:rsid w:val="00B12A9D"/>
    <w:rsid w:val="00B1456B"/>
    <w:rsid w:val="00B15DC4"/>
    <w:rsid w:val="00B173FB"/>
    <w:rsid w:val="00B22331"/>
    <w:rsid w:val="00B22573"/>
    <w:rsid w:val="00B23D05"/>
    <w:rsid w:val="00B25C71"/>
    <w:rsid w:val="00B269B5"/>
    <w:rsid w:val="00B274C0"/>
    <w:rsid w:val="00B30C55"/>
    <w:rsid w:val="00B31A83"/>
    <w:rsid w:val="00B4053D"/>
    <w:rsid w:val="00B43748"/>
    <w:rsid w:val="00B43C03"/>
    <w:rsid w:val="00B43EBD"/>
    <w:rsid w:val="00B44536"/>
    <w:rsid w:val="00B459C5"/>
    <w:rsid w:val="00B517E5"/>
    <w:rsid w:val="00B524AA"/>
    <w:rsid w:val="00B52776"/>
    <w:rsid w:val="00B548BB"/>
    <w:rsid w:val="00B55073"/>
    <w:rsid w:val="00B55398"/>
    <w:rsid w:val="00B5542E"/>
    <w:rsid w:val="00B56598"/>
    <w:rsid w:val="00B6232E"/>
    <w:rsid w:val="00B626EA"/>
    <w:rsid w:val="00B62914"/>
    <w:rsid w:val="00B62C03"/>
    <w:rsid w:val="00B67C88"/>
    <w:rsid w:val="00B700F7"/>
    <w:rsid w:val="00B720D2"/>
    <w:rsid w:val="00B7346A"/>
    <w:rsid w:val="00B76AD5"/>
    <w:rsid w:val="00B828DA"/>
    <w:rsid w:val="00B854D1"/>
    <w:rsid w:val="00B90ED9"/>
    <w:rsid w:val="00B91F23"/>
    <w:rsid w:val="00B97347"/>
    <w:rsid w:val="00B97B4B"/>
    <w:rsid w:val="00BA5117"/>
    <w:rsid w:val="00BA7996"/>
    <w:rsid w:val="00BB3ACD"/>
    <w:rsid w:val="00BB64C1"/>
    <w:rsid w:val="00BC1743"/>
    <w:rsid w:val="00BC7AC4"/>
    <w:rsid w:val="00BD04C6"/>
    <w:rsid w:val="00BD1B84"/>
    <w:rsid w:val="00BD2402"/>
    <w:rsid w:val="00BD3793"/>
    <w:rsid w:val="00BD3EA5"/>
    <w:rsid w:val="00BD4215"/>
    <w:rsid w:val="00BD451F"/>
    <w:rsid w:val="00BD4713"/>
    <w:rsid w:val="00BD7937"/>
    <w:rsid w:val="00BE0A4A"/>
    <w:rsid w:val="00BE0B8A"/>
    <w:rsid w:val="00BE1735"/>
    <w:rsid w:val="00BE259C"/>
    <w:rsid w:val="00BE25C9"/>
    <w:rsid w:val="00BE401A"/>
    <w:rsid w:val="00BE6B87"/>
    <w:rsid w:val="00BE7407"/>
    <w:rsid w:val="00BE757E"/>
    <w:rsid w:val="00BF7B75"/>
    <w:rsid w:val="00C0112E"/>
    <w:rsid w:val="00C01458"/>
    <w:rsid w:val="00C01640"/>
    <w:rsid w:val="00C01B2D"/>
    <w:rsid w:val="00C02308"/>
    <w:rsid w:val="00C04DD8"/>
    <w:rsid w:val="00C07026"/>
    <w:rsid w:val="00C10E61"/>
    <w:rsid w:val="00C13831"/>
    <w:rsid w:val="00C13CFF"/>
    <w:rsid w:val="00C151C7"/>
    <w:rsid w:val="00C165CD"/>
    <w:rsid w:val="00C1695E"/>
    <w:rsid w:val="00C1748B"/>
    <w:rsid w:val="00C210D8"/>
    <w:rsid w:val="00C2188B"/>
    <w:rsid w:val="00C23AAA"/>
    <w:rsid w:val="00C24789"/>
    <w:rsid w:val="00C31165"/>
    <w:rsid w:val="00C32458"/>
    <w:rsid w:val="00C33210"/>
    <w:rsid w:val="00C332EE"/>
    <w:rsid w:val="00C369B5"/>
    <w:rsid w:val="00C36DDE"/>
    <w:rsid w:val="00C36E94"/>
    <w:rsid w:val="00C37927"/>
    <w:rsid w:val="00C4012B"/>
    <w:rsid w:val="00C41454"/>
    <w:rsid w:val="00C43EBC"/>
    <w:rsid w:val="00C4732D"/>
    <w:rsid w:val="00C4767B"/>
    <w:rsid w:val="00C53C22"/>
    <w:rsid w:val="00C5721E"/>
    <w:rsid w:val="00C57D6F"/>
    <w:rsid w:val="00C605FB"/>
    <w:rsid w:val="00C62699"/>
    <w:rsid w:val="00C633DD"/>
    <w:rsid w:val="00C64095"/>
    <w:rsid w:val="00C67515"/>
    <w:rsid w:val="00C67D00"/>
    <w:rsid w:val="00C708E3"/>
    <w:rsid w:val="00C7134C"/>
    <w:rsid w:val="00C71535"/>
    <w:rsid w:val="00C71831"/>
    <w:rsid w:val="00C741E2"/>
    <w:rsid w:val="00C7494E"/>
    <w:rsid w:val="00C74CA3"/>
    <w:rsid w:val="00C74CE8"/>
    <w:rsid w:val="00C8016A"/>
    <w:rsid w:val="00C82D74"/>
    <w:rsid w:val="00C832AA"/>
    <w:rsid w:val="00C85150"/>
    <w:rsid w:val="00C879FF"/>
    <w:rsid w:val="00C9109A"/>
    <w:rsid w:val="00C946AB"/>
    <w:rsid w:val="00C97146"/>
    <w:rsid w:val="00C975C8"/>
    <w:rsid w:val="00CA032B"/>
    <w:rsid w:val="00CA0F62"/>
    <w:rsid w:val="00CA6AE2"/>
    <w:rsid w:val="00CB286D"/>
    <w:rsid w:val="00CB54CA"/>
    <w:rsid w:val="00CB7386"/>
    <w:rsid w:val="00CC0399"/>
    <w:rsid w:val="00CC0C6D"/>
    <w:rsid w:val="00CC2506"/>
    <w:rsid w:val="00CC3B81"/>
    <w:rsid w:val="00CC4EA2"/>
    <w:rsid w:val="00CC6456"/>
    <w:rsid w:val="00CC6969"/>
    <w:rsid w:val="00CD240F"/>
    <w:rsid w:val="00CD2559"/>
    <w:rsid w:val="00CD3973"/>
    <w:rsid w:val="00CD5CE9"/>
    <w:rsid w:val="00CD5D2A"/>
    <w:rsid w:val="00CE0376"/>
    <w:rsid w:val="00CE2D90"/>
    <w:rsid w:val="00CE393F"/>
    <w:rsid w:val="00CE3C27"/>
    <w:rsid w:val="00CE599A"/>
    <w:rsid w:val="00CE70C6"/>
    <w:rsid w:val="00CF0266"/>
    <w:rsid w:val="00CF4F91"/>
    <w:rsid w:val="00CF7AE5"/>
    <w:rsid w:val="00D00287"/>
    <w:rsid w:val="00D009AE"/>
    <w:rsid w:val="00D022BF"/>
    <w:rsid w:val="00D04174"/>
    <w:rsid w:val="00D053D5"/>
    <w:rsid w:val="00D1092C"/>
    <w:rsid w:val="00D10A86"/>
    <w:rsid w:val="00D10FDC"/>
    <w:rsid w:val="00D17574"/>
    <w:rsid w:val="00D20F66"/>
    <w:rsid w:val="00D22C39"/>
    <w:rsid w:val="00D26BCE"/>
    <w:rsid w:val="00D27443"/>
    <w:rsid w:val="00D31729"/>
    <w:rsid w:val="00D374EA"/>
    <w:rsid w:val="00D37E27"/>
    <w:rsid w:val="00D40471"/>
    <w:rsid w:val="00D54D90"/>
    <w:rsid w:val="00D56045"/>
    <w:rsid w:val="00D602F7"/>
    <w:rsid w:val="00D61099"/>
    <w:rsid w:val="00D61FF8"/>
    <w:rsid w:val="00D636EF"/>
    <w:rsid w:val="00D64F6E"/>
    <w:rsid w:val="00D65B08"/>
    <w:rsid w:val="00D66024"/>
    <w:rsid w:val="00D6606E"/>
    <w:rsid w:val="00D6623B"/>
    <w:rsid w:val="00D70889"/>
    <w:rsid w:val="00D74E0B"/>
    <w:rsid w:val="00D74F6F"/>
    <w:rsid w:val="00D76F37"/>
    <w:rsid w:val="00D813B2"/>
    <w:rsid w:val="00D82106"/>
    <w:rsid w:val="00D83877"/>
    <w:rsid w:val="00D843D0"/>
    <w:rsid w:val="00D86255"/>
    <w:rsid w:val="00D86480"/>
    <w:rsid w:val="00D8660B"/>
    <w:rsid w:val="00D87A7B"/>
    <w:rsid w:val="00D93BA2"/>
    <w:rsid w:val="00DA04D8"/>
    <w:rsid w:val="00DA4101"/>
    <w:rsid w:val="00DA4DC9"/>
    <w:rsid w:val="00DA5D93"/>
    <w:rsid w:val="00DB1A99"/>
    <w:rsid w:val="00DB402D"/>
    <w:rsid w:val="00DB7090"/>
    <w:rsid w:val="00DB7F47"/>
    <w:rsid w:val="00DC0A10"/>
    <w:rsid w:val="00DC2472"/>
    <w:rsid w:val="00DC3E9D"/>
    <w:rsid w:val="00DD0547"/>
    <w:rsid w:val="00DD1729"/>
    <w:rsid w:val="00DD2E19"/>
    <w:rsid w:val="00DD7807"/>
    <w:rsid w:val="00DD7EA3"/>
    <w:rsid w:val="00DE185F"/>
    <w:rsid w:val="00DE2526"/>
    <w:rsid w:val="00DE2F1B"/>
    <w:rsid w:val="00DE4B80"/>
    <w:rsid w:val="00DE79DB"/>
    <w:rsid w:val="00DF3C71"/>
    <w:rsid w:val="00DF5BA9"/>
    <w:rsid w:val="00E00CE8"/>
    <w:rsid w:val="00E04619"/>
    <w:rsid w:val="00E06F93"/>
    <w:rsid w:val="00E10D1B"/>
    <w:rsid w:val="00E11CFB"/>
    <w:rsid w:val="00E12AAD"/>
    <w:rsid w:val="00E12DFD"/>
    <w:rsid w:val="00E1370C"/>
    <w:rsid w:val="00E153D7"/>
    <w:rsid w:val="00E20E0A"/>
    <w:rsid w:val="00E26A7D"/>
    <w:rsid w:val="00E27383"/>
    <w:rsid w:val="00E27AF3"/>
    <w:rsid w:val="00E33279"/>
    <w:rsid w:val="00E335AF"/>
    <w:rsid w:val="00E34FDE"/>
    <w:rsid w:val="00E378F8"/>
    <w:rsid w:val="00E378FE"/>
    <w:rsid w:val="00E41370"/>
    <w:rsid w:val="00E42315"/>
    <w:rsid w:val="00E42337"/>
    <w:rsid w:val="00E4347A"/>
    <w:rsid w:val="00E44933"/>
    <w:rsid w:val="00E4600E"/>
    <w:rsid w:val="00E5053E"/>
    <w:rsid w:val="00E5359D"/>
    <w:rsid w:val="00E53674"/>
    <w:rsid w:val="00E56DF1"/>
    <w:rsid w:val="00E62C18"/>
    <w:rsid w:val="00E64322"/>
    <w:rsid w:val="00E65AE1"/>
    <w:rsid w:val="00E66D90"/>
    <w:rsid w:val="00E70405"/>
    <w:rsid w:val="00E708BC"/>
    <w:rsid w:val="00E72C45"/>
    <w:rsid w:val="00E73FC0"/>
    <w:rsid w:val="00E82848"/>
    <w:rsid w:val="00E82B24"/>
    <w:rsid w:val="00E8316F"/>
    <w:rsid w:val="00E846B2"/>
    <w:rsid w:val="00E860F5"/>
    <w:rsid w:val="00E8710A"/>
    <w:rsid w:val="00E8781D"/>
    <w:rsid w:val="00E90109"/>
    <w:rsid w:val="00E9342E"/>
    <w:rsid w:val="00E957F9"/>
    <w:rsid w:val="00EA009D"/>
    <w:rsid w:val="00EA3057"/>
    <w:rsid w:val="00EA58B4"/>
    <w:rsid w:val="00EA5DDC"/>
    <w:rsid w:val="00EA630A"/>
    <w:rsid w:val="00EA632C"/>
    <w:rsid w:val="00EA6AD5"/>
    <w:rsid w:val="00EA71B6"/>
    <w:rsid w:val="00EB2106"/>
    <w:rsid w:val="00EB2A77"/>
    <w:rsid w:val="00EB7C80"/>
    <w:rsid w:val="00EC0630"/>
    <w:rsid w:val="00EC0BE1"/>
    <w:rsid w:val="00EC1D47"/>
    <w:rsid w:val="00EC217E"/>
    <w:rsid w:val="00EC392A"/>
    <w:rsid w:val="00EC5CDC"/>
    <w:rsid w:val="00EC608D"/>
    <w:rsid w:val="00ED0DFE"/>
    <w:rsid w:val="00ED1066"/>
    <w:rsid w:val="00ED1201"/>
    <w:rsid w:val="00ED2F17"/>
    <w:rsid w:val="00ED37F3"/>
    <w:rsid w:val="00ED4061"/>
    <w:rsid w:val="00ED6036"/>
    <w:rsid w:val="00ED6252"/>
    <w:rsid w:val="00EE3DFE"/>
    <w:rsid w:val="00EE410D"/>
    <w:rsid w:val="00EF161B"/>
    <w:rsid w:val="00EF3E6B"/>
    <w:rsid w:val="00EF480F"/>
    <w:rsid w:val="00EF6B3F"/>
    <w:rsid w:val="00EF6C90"/>
    <w:rsid w:val="00F002AE"/>
    <w:rsid w:val="00F00C50"/>
    <w:rsid w:val="00F0291D"/>
    <w:rsid w:val="00F11041"/>
    <w:rsid w:val="00F1221B"/>
    <w:rsid w:val="00F12586"/>
    <w:rsid w:val="00F13F8B"/>
    <w:rsid w:val="00F1418A"/>
    <w:rsid w:val="00F14B36"/>
    <w:rsid w:val="00F16C4E"/>
    <w:rsid w:val="00F2178A"/>
    <w:rsid w:val="00F2203F"/>
    <w:rsid w:val="00F221EF"/>
    <w:rsid w:val="00F239AE"/>
    <w:rsid w:val="00F23B61"/>
    <w:rsid w:val="00F257E2"/>
    <w:rsid w:val="00F26A88"/>
    <w:rsid w:val="00F27C91"/>
    <w:rsid w:val="00F30122"/>
    <w:rsid w:val="00F31045"/>
    <w:rsid w:val="00F33BFB"/>
    <w:rsid w:val="00F33E8E"/>
    <w:rsid w:val="00F40DF0"/>
    <w:rsid w:val="00F4147D"/>
    <w:rsid w:val="00F42723"/>
    <w:rsid w:val="00F427C2"/>
    <w:rsid w:val="00F45046"/>
    <w:rsid w:val="00F47228"/>
    <w:rsid w:val="00F534E4"/>
    <w:rsid w:val="00F54A0F"/>
    <w:rsid w:val="00F55F7E"/>
    <w:rsid w:val="00F5641A"/>
    <w:rsid w:val="00F610C1"/>
    <w:rsid w:val="00F61F33"/>
    <w:rsid w:val="00F62DD9"/>
    <w:rsid w:val="00F639EA"/>
    <w:rsid w:val="00F64E18"/>
    <w:rsid w:val="00F67855"/>
    <w:rsid w:val="00F67BF7"/>
    <w:rsid w:val="00F70D97"/>
    <w:rsid w:val="00F726C2"/>
    <w:rsid w:val="00F7463B"/>
    <w:rsid w:val="00F74B12"/>
    <w:rsid w:val="00F82018"/>
    <w:rsid w:val="00F82556"/>
    <w:rsid w:val="00F83C38"/>
    <w:rsid w:val="00F862B4"/>
    <w:rsid w:val="00FA3E65"/>
    <w:rsid w:val="00FA3F45"/>
    <w:rsid w:val="00FA442D"/>
    <w:rsid w:val="00FA47D9"/>
    <w:rsid w:val="00FB14E1"/>
    <w:rsid w:val="00FB21FE"/>
    <w:rsid w:val="00FB6FEA"/>
    <w:rsid w:val="00FB7AA9"/>
    <w:rsid w:val="00FC4809"/>
    <w:rsid w:val="00FC48ED"/>
    <w:rsid w:val="00FC4BE1"/>
    <w:rsid w:val="00FC5E52"/>
    <w:rsid w:val="00FD1A7F"/>
    <w:rsid w:val="00FD3BF7"/>
    <w:rsid w:val="00FD7BB4"/>
    <w:rsid w:val="00FE1861"/>
    <w:rsid w:val="00FE1AE0"/>
    <w:rsid w:val="00FE25FB"/>
    <w:rsid w:val="00FE2723"/>
    <w:rsid w:val="00FE336D"/>
    <w:rsid w:val="00FE589E"/>
    <w:rsid w:val="00FF0DB1"/>
    <w:rsid w:val="00FF1C3C"/>
    <w:rsid w:val="00FF72A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46F34BA8"/>
  <w15:docId w15:val="{2ACC9468-0F7E-469B-B1E6-71EC04B1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4F177C"/>
    <w:pPr>
      <w:keepNext/>
      <w:bidi w:val="0"/>
      <w:spacing w:before="240" w:after="60" w:line="288" w:lineRule="auto"/>
      <w:ind w:left="432"/>
      <w:jc w:val="center"/>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4F177C"/>
    <w:pPr>
      <w:keepNext/>
      <w:bidi w:val="0"/>
      <w:spacing w:before="360" w:after="60" w:line="288" w:lineRule="auto"/>
      <w:jc w:val="center"/>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5D38AC"/>
    <w:pPr>
      <w:keepNext/>
      <w:numPr>
        <w:ilvl w:val="2"/>
        <w:numId w:val="19"/>
      </w:numPr>
      <w:bidi w:val="0"/>
      <w:spacing w:before="60" w:after="60" w:line="288" w:lineRule="auto"/>
      <w:ind w:hanging="810"/>
      <w:outlineLvl w:val="2"/>
    </w:pPr>
    <w:rPr>
      <w:rFonts w:asciiTheme="minorBidi" w:eastAsiaTheme="minorHAnsi" w:hAnsiTheme="minorBidi" w:cstheme="minorBidi"/>
      <w:caps/>
      <w:sz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4F177C"/>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4F177C"/>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5D38AC"/>
    <w:rPr>
      <w:rFonts w:asciiTheme="minorBidi" w:eastAsiaTheme="minorHAnsi" w:hAnsiTheme="minorBidi" w:cstheme="minorBidi"/>
      <w:caps/>
      <w:sz w:val="22"/>
      <w:szCs w:val="24"/>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CE2D90"/>
    <w:pPr>
      <w:numPr>
        <w:numId w:val="1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CE2D90"/>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CE2D90"/>
    <w:pPr>
      <w:numPr>
        <w:numId w:val="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CE2D90"/>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CE2D90"/>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CE2D90"/>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CE2D90"/>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CE2D90"/>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CE2D90"/>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CE2D90"/>
    <w:rPr>
      <w:rFonts w:asciiTheme="minorHAnsi" w:eastAsia="Times New Roman" w:hAnsiTheme="minorHAnsi" w:cs="Times New Roman"/>
      <w:sz w:val="24"/>
      <w:szCs w:val="24"/>
      <w:lang w:bidi="fa-IR"/>
    </w:rPr>
  </w:style>
  <w:style w:type="paragraph" w:styleId="ListBullet3">
    <w:name w:val="List Bullet 3"/>
    <w:basedOn w:val="Normal"/>
    <w:rsid w:val="00CE2D90"/>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CE2D90"/>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CE2D90"/>
  </w:style>
  <w:style w:type="table" w:customStyle="1" w:styleId="TableGrid1">
    <w:name w:val="Table Grid1"/>
    <w:basedOn w:val="TableNormal"/>
    <w:next w:val="TableGrid"/>
    <w:uiPriority w:val="59"/>
    <w:rsid w:val="00CE2D90"/>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CE2D90"/>
    <w:pPr>
      <w:bidi w:val="0"/>
      <w:spacing w:beforeAutospacing="1" w:afterAutospacing="1"/>
      <w:jc w:val="center"/>
    </w:pPr>
    <w:rPr>
      <w:sz w:val="16"/>
      <w:szCs w:val="20"/>
      <w:lang w:bidi="fa-IR"/>
    </w:rPr>
  </w:style>
  <w:style w:type="character" w:customStyle="1" w:styleId="e-mailformatvorlage44">
    <w:name w:val="e-mailformatvorlage44"/>
    <w:basedOn w:val="DefaultParagraphFont"/>
    <w:link w:val="wordsection1"/>
    <w:uiPriority w:val="99"/>
    <w:locked/>
    <w:rsid w:val="00C85150"/>
    <w:rPr>
      <w:rFonts w:ascii="Tahoma" w:hAnsi="Tahoma" w:cs="Tahoma"/>
    </w:rPr>
  </w:style>
  <w:style w:type="paragraph" w:customStyle="1" w:styleId="wordsection1">
    <w:name w:val="wordsection1"/>
    <w:basedOn w:val="Normal"/>
    <w:link w:val="e-mailformatvorlage44"/>
    <w:uiPriority w:val="99"/>
    <w:rsid w:val="00C85150"/>
    <w:pPr>
      <w:bidi w:val="0"/>
      <w:spacing w:before="75" w:after="75"/>
    </w:pPr>
    <w:rPr>
      <w:rFonts w:ascii="Tahoma" w:eastAsia="Calibri" w:hAnsi="Tahoma" w:cs="Tahoma"/>
      <w:szCs w:val="20"/>
    </w:rPr>
  </w:style>
  <w:style w:type="character" w:customStyle="1" w:styleId="fontstyle01">
    <w:name w:val="fontstyle01"/>
    <w:basedOn w:val="DefaultParagraphFont"/>
    <w:rsid w:val="00FF72A3"/>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91712200">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61018355">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96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1FCA5-08C1-46E6-AC5F-0AFF8D6F5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26</Pages>
  <Words>4907</Words>
  <Characters>27970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32812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Niloofar Ayati</dc:creator>
  <cp:keywords/>
  <dc:description/>
  <cp:lastModifiedBy>Sara Zafaresmaeili</cp:lastModifiedBy>
  <cp:revision>78</cp:revision>
  <cp:lastPrinted>2024-11-25T09:03:00Z</cp:lastPrinted>
  <dcterms:created xsi:type="dcterms:W3CDTF">2022-02-27T13:28:00Z</dcterms:created>
  <dcterms:modified xsi:type="dcterms:W3CDTF">2024-11-25T09:03:00Z</dcterms:modified>
</cp:coreProperties>
</file>