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79"/>
        <w:gridCol w:w="2078"/>
        <w:gridCol w:w="1490"/>
        <w:gridCol w:w="1350"/>
        <w:gridCol w:w="1678"/>
        <w:gridCol w:w="1779"/>
      </w:tblGrid>
      <w:tr w:rsidR="008F7539" w:rsidRPr="00070ED8" w14:paraId="071422E2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C40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9A40343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CBFDD" w14:textId="1154D9DB" w:rsidR="00F173A3" w:rsidRDefault="00887CEB" w:rsidP="001F609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87CEB">
              <w:rPr>
                <w:rFonts w:ascii="Arial" w:hAnsi="Arial" w:cs="Arial"/>
                <w:b/>
                <w:bCs/>
                <w:sz w:val="32"/>
                <w:szCs w:val="32"/>
              </w:rPr>
              <w:t>NAME PLATE DRAWING</w:t>
            </w:r>
          </w:p>
          <w:p w14:paraId="647DAAB2" w14:textId="77777777" w:rsidR="00F173A3" w:rsidRDefault="00F173A3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37393B48" w14:textId="77777777" w:rsidR="00935ABC" w:rsidRPr="00EA3057" w:rsidRDefault="00935ABC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2B2368" w:rsidRPr="000E2E1E" w14:paraId="0DB45D41" w14:textId="77777777" w:rsidTr="00EA7C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ED7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BDD0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080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BBE6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ECB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72B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7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9E6937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41EA99AF" w14:textId="77777777" w:rsidTr="00EA7C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475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01F2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75A9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AC9F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1E4C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2E2BC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B13FD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E5417" w:rsidRPr="000E2E1E" w14:paraId="2D9FAADE" w14:textId="77777777" w:rsidTr="00EA7C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71A" w14:textId="6838237A" w:rsidR="002E5417" w:rsidRPr="000E2E1E" w:rsidRDefault="002E5417" w:rsidP="002E54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BA0D" w14:textId="33CFC702" w:rsidR="002E5417" w:rsidRPr="000E2E1E" w:rsidRDefault="00935ABC" w:rsidP="002E5417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2E5417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7D5C" w14:textId="244D9DA1" w:rsidR="002E5417" w:rsidRPr="000E2E1E" w:rsidRDefault="00935ABC" w:rsidP="002E541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F6D5" w14:textId="037E951C" w:rsidR="002E5417" w:rsidRPr="000E2E1E" w:rsidRDefault="002E5417" w:rsidP="002E541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41CFF" w14:textId="2A2AF75D" w:rsidR="002E5417" w:rsidRPr="000E2E1E" w:rsidRDefault="002E5417" w:rsidP="002E54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Style w:val="fontstyle01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57C1" w14:textId="6289F9DF" w:rsidR="002E5417" w:rsidRPr="000E2E1E" w:rsidRDefault="002E5417" w:rsidP="002E54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2E5417">
              <w:rPr>
                <w:rStyle w:val="fontstyle01"/>
              </w:rPr>
              <w:t>M.Sadeghian</w:t>
            </w:r>
            <w:proofErr w:type="spellEnd"/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3836EB" w14:textId="77777777" w:rsidR="002E5417" w:rsidRPr="000E2E1E" w:rsidRDefault="002E5417" w:rsidP="002E541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A7C7C" w:rsidRPr="000E2E1E" w14:paraId="4A07751C" w14:textId="77777777" w:rsidTr="00EA7C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AC3CA" w14:textId="7029C6DB" w:rsidR="00EA7C7C" w:rsidRPr="000E2E1E" w:rsidRDefault="00EA7C7C" w:rsidP="00EA7C7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5FE9D" w14:textId="2292B792" w:rsidR="00EA7C7C" w:rsidRPr="000E2E1E" w:rsidRDefault="00EA7C7C" w:rsidP="00EA7C7C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FEB.2024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5ABE5" w14:textId="58E55E7D" w:rsidR="00EA7C7C" w:rsidRPr="000E2E1E" w:rsidRDefault="00EA7C7C" w:rsidP="00EA7C7C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04862" w14:textId="7266CB82" w:rsidR="00EA7C7C" w:rsidRPr="000E2E1E" w:rsidRDefault="00EA7C7C" w:rsidP="00EA7C7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5A96C" w14:textId="509CAB5E" w:rsidR="00EA7C7C" w:rsidRPr="000E2E1E" w:rsidRDefault="00EA7C7C" w:rsidP="00EA7C7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Style w:val="fontstyle01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217B90" w14:textId="72CA6F64" w:rsidR="00EA7C7C" w:rsidRPr="000E2E1E" w:rsidRDefault="00EA7C7C" w:rsidP="00EA7C7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Style w:val="fontstyle01"/>
              </w:rPr>
              <w:t>S.Faramarzpour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E8E094C" w14:textId="77777777" w:rsidR="00EA7C7C" w:rsidRPr="00C9109A" w:rsidRDefault="00EA7C7C" w:rsidP="00EA7C7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293AEE9B" w14:textId="77777777" w:rsidTr="00EA7C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49E79" w14:textId="77777777" w:rsidR="00F173A3" w:rsidRPr="000E2E1E" w:rsidRDefault="00B112D6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="00895488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E03FA0" w14:textId="28C2756D" w:rsidR="00F173A3" w:rsidRPr="000E2E1E" w:rsidRDefault="00887CEB" w:rsidP="00AA713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1F6093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5DBC1" w14:textId="77777777" w:rsidR="00F173A3" w:rsidRPr="000E2E1E" w:rsidRDefault="00B67B4C" w:rsidP="00AA713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C53E7" w14:textId="77777777" w:rsidR="00F173A3" w:rsidRPr="00C66E37" w:rsidRDefault="00B67B4C" w:rsidP="00AA713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BA81F" w14:textId="5EB4CEE1" w:rsidR="00F173A3" w:rsidRPr="00EA7C7C" w:rsidRDefault="00EA7C7C" w:rsidP="00EA7C7C">
            <w:pPr>
              <w:bidi w:val="0"/>
              <w:jc w:val="center"/>
              <w:rPr>
                <w:rFonts w:cs="Times New Roman"/>
              </w:rPr>
            </w:pPr>
            <w:proofErr w:type="spellStart"/>
            <w:r>
              <w:rPr>
                <w:rStyle w:val="fontstyle01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DD99FB" w14:textId="1590477B" w:rsidR="00F173A3" w:rsidRPr="00EA7C7C" w:rsidRDefault="00EA7C7C" w:rsidP="00EA7C7C">
            <w:pPr>
              <w:bidi w:val="0"/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Style w:val="fontstyle01"/>
              </w:rPr>
              <w:t>S.Faramarzpour</w:t>
            </w:r>
            <w:proofErr w:type="spellEnd"/>
            <w:proofErr w:type="gramEnd"/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69219A" w14:textId="77777777"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6394CC86" w14:textId="77777777" w:rsidTr="00EA7C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08C18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6B621D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9FD3DE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8FC39D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504150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68DC1" w14:textId="77777777" w:rsidR="00F173A3" w:rsidRPr="00CD3973" w:rsidRDefault="00F173A3" w:rsidP="00AA713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3D8E9F8" w14:textId="77777777" w:rsidR="00F173A3" w:rsidRPr="00CD3973" w:rsidRDefault="008D2FFC" w:rsidP="00AA713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67B4C" w:rsidRPr="00FB14E1" w14:paraId="1842DD56" w14:textId="77777777" w:rsidTr="000C5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70D37" w14:textId="77777777" w:rsidR="00B67B4C" w:rsidRPr="00FB14E1" w:rsidRDefault="00B67B4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</w:tr>
      <w:tr w:rsidR="00B67B4C" w:rsidRPr="00FB14E1" w14:paraId="7BDD30CE" w14:textId="77777777" w:rsidTr="00EA7C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831E45D" w14:textId="77777777" w:rsidR="00B67B4C" w:rsidRPr="00FB14E1" w:rsidRDefault="00B67B4C" w:rsidP="00B67B4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D129F80" w14:textId="77777777" w:rsidR="00B67B4C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E7DB191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711C6C4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600324CB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3A7668B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815EACA" w14:textId="77777777" w:rsidR="00B67B4C" w:rsidRPr="003B1A41" w:rsidRDefault="00B67B4C" w:rsidP="00B67B4C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6FA63E8D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BAA0D5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2DB8DDB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9A3FA86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81EF3F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68180C7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136216A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44ACD88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35FB2748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7F1EBB2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E2094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4B92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F58B9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5EFD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EA7E91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A55D95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041B9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EA7C7C" w:rsidRPr="005F03BB" w14:paraId="6E7E10EE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CED221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36001BE" w14:textId="46FB7C05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FDA59" w14:textId="1553819D" w:rsidR="00EA7C7C" w:rsidRPr="00B909F2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7D859C7" w14:textId="63800D1B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1F9122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9C9A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A6FC0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9DEF4A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1E23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04D6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25E75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29EC8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38F5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30130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5C79FC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7C0BEBE" w14:textId="38D1AE59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8626527" w14:textId="3FA032EF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1CF52D3" w14:textId="4283AD1C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9A93154" w14:textId="77777777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66B0F" w14:textId="77777777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60EEB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071993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6CEBD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FEC2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342AD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5BCE8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0DC31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21667E2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A8C9FB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59817D" w14:textId="5F1A60B3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C99A68" w14:textId="7FCEDEED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358DAE" w14:textId="5094DF04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F891678" w14:textId="77777777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FAD4C" w14:textId="77777777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17FCD2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4AF7AE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C9D9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55E8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72F6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1CF7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70F4A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44D84E2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1EC0A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8C927FC" w14:textId="11FCA11A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0F94D6" w14:textId="3E4B1DB6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CDA89C" w14:textId="7A3C801B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CA64D5" w14:textId="77777777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F21B" w14:textId="77777777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76CE86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DC6EB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4EFD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246C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00A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AE2E1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AED2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457517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3BF4EE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C302D78" w14:textId="23BD0F68" w:rsidR="00EA7C7C" w:rsidRPr="00290A48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4D3AB8" w14:textId="62BFB372" w:rsidR="00EA7C7C" w:rsidRPr="00B909F2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D294CA" w14:textId="7E0B7BF9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9A2CB3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BFCC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FCB81F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302F0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8774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5D6C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DA2A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4CA8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09DD2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74E41CEF" w14:textId="77777777" w:rsidTr="00985FB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5F6D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DAFDAD" w14:textId="4493C792" w:rsidR="00EA7C7C" w:rsidRPr="00887CEB" w:rsidRDefault="00EA7C7C" w:rsidP="00EA7C7C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576" w:type="dxa"/>
          </w:tcPr>
          <w:p w14:paraId="0742CDD0" w14:textId="6F53FE91" w:rsidR="00EA7C7C" w:rsidRPr="00B909F2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678" w:type="dxa"/>
          </w:tcPr>
          <w:p w14:paraId="28DE509F" w14:textId="199FFC84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636" w:type="dxa"/>
            <w:vAlign w:val="center"/>
          </w:tcPr>
          <w:p w14:paraId="73C7B61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21B8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07BFE0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58AB12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7C24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D6125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A4B9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823A9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F8EB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324A7B95" w14:textId="77777777" w:rsidTr="00C3733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36FE13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4EBE057B" w14:textId="124DF076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AE50CC8" w14:textId="0459FEEF" w:rsidR="00EA7C7C" w:rsidRPr="00B909F2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285156" w14:textId="29A70D93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C533A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C28D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6EA3D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A4F9DB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121C4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3A1D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F48AF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4527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B86A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4A053C6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73C9B5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B0E2900" w14:textId="7280FB16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1947D5C5" w14:textId="530E9BEF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0A847" w14:textId="08C08E08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CA4911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F35B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9D5C56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EC56C9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A4D7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B808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4EF69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6CB2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BBADB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6D2D48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EBD260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2F2903C" w14:textId="5389BFA5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2E93FBBB" w14:textId="3C7AF159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CF5AC" w14:textId="5E158346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DD9B5E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53B6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64FDB7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6635C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9635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D4D0D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29A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3486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C75E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BA7651E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308B86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E6561E8" w14:textId="7BC2A426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0269CD0A" w14:textId="548B36D0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EB9E40" w14:textId="7A5A015F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D22B7C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EC1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9DFB02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B34E99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B195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950E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510C9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5C43C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A059F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744684A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DEFF52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28F5DB4F" w14:textId="738306B6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7AEB3C8A" w14:textId="6FE306A6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7E67FB" w14:textId="69F39DC2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567C6B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080E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EE163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394BE9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2054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317A9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9C29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BB1E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143BC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539BD114" w14:textId="77777777" w:rsidTr="00985FB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5B02EF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E8C5AC6" w14:textId="1F80C8D1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7983307F" w14:textId="59D6C642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38E87EC9" w14:textId="41F80C3E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636" w:type="dxa"/>
            <w:vAlign w:val="center"/>
          </w:tcPr>
          <w:p w14:paraId="4A54A83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C6B6A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59E8A0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38AA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1092E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DF48E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FDBD1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BC85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51364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3577136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0C835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7FD47DB" w14:textId="5F8C1D27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7ABA9C02" w14:textId="0B15D4A9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FF7CE" w14:textId="63FA8E86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D2761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8816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8555B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F6C36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7198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B159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797D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2830F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EAB61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2AC072A2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9EDF97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5F45576" w14:textId="2AF11B6F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597F4CC8" w14:textId="514DA649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18859" w14:textId="1E3A8904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CC8833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DC5D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CB208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6DBAF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6AF4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FF80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3A592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7B8FF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4DCD0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5806576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FA7932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B08482C" w14:textId="72F76DDC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77C58960" w14:textId="2E078EA0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411B5" w14:textId="46A72C3B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8984FA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34A01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EE9E2C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36D59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C4F3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75FD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D3E4B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FA09C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54A0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79D10C8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549265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7580DD18" w14:textId="75E64FB5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6BAEC898" w14:textId="0BE89D46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25832" w14:textId="16589BBE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0E3C1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236A6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713BE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D3DAE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B43E8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EFC9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BD30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BFF5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9FD59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0C744E90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DA12EC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014C206" w14:textId="5AE3A801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7764354C" w14:textId="767AAA49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D8BA2" w14:textId="605B865D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1C2BCC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068C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1196C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930BB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F506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B2F9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CAC7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70FC1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83D44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54A4C5A7" w14:textId="77777777" w:rsidTr="00985FB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F6B3F7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762F9C6" w14:textId="231A7438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5B15021C" w14:textId="29404EC4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4FFEDC90" w14:textId="323E7C6C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636" w:type="dxa"/>
            <w:vAlign w:val="center"/>
          </w:tcPr>
          <w:p w14:paraId="7F606BD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5BD5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0CBED8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0225F5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76F86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245D6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1593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698B5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13976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4C73764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F731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D2EB72F" w14:textId="12CB763A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743655A5" w14:textId="3B06E6A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809765" w14:textId="2237FE86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73CF2A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5DF4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C2EB14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1AA8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8884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1FA0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E24C7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9B59B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E03C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3DA6454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C85CA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DF5589F" w14:textId="23563907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6855951D" w14:textId="2376E5AF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467312" w14:textId="592C1280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7B944D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2DB0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86240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0DDD28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EA324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98C4F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C8D72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F1C49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F7FC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54ED4949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BD4815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E830E71" w14:textId="525DC2D9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74CDE375" w14:textId="6859A6B8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9BFA9D" w14:textId="0ACE9EB5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FEA1D4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2B24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EBE3E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44FF9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AD4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BE605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824BE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A7EC5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236BD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06CA39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214D1D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E9811F9" w14:textId="2595BF45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3AF65F64" w14:textId="5BCB695B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B64251" w14:textId="33AB2FF1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31ADFB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25F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EC0398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52D043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0C5F5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2BE5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3CBD6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582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C9A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7482FBE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CD2CCE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43C96DC" w14:textId="3E01E4A7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237415FE" w14:textId="75439D99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7C8139" w14:textId="495AEE24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763A4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A6961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D84068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2B7FAA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D8B3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219B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05FE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ED3C5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310B1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01855FD5" w14:textId="77777777" w:rsidTr="00985FB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0757AA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14BAEF33" w14:textId="4E69957D" w:rsidR="00EA7C7C" w:rsidRDefault="00EA7C7C" w:rsidP="00EA7C7C">
            <w:pPr>
              <w:jc w:val="center"/>
            </w:pPr>
          </w:p>
        </w:tc>
        <w:tc>
          <w:tcPr>
            <w:tcW w:w="576" w:type="dxa"/>
          </w:tcPr>
          <w:p w14:paraId="62773438" w14:textId="7713D1EE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121B2722" w14:textId="406EC0C2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636" w:type="dxa"/>
            <w:vAlign w:val="center"/>
          </w:tcPr>
          <w:p w14:paraId="36B8EE3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7638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34BE7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13A692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EA1E1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0ECD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9B19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7ED96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62AD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4D91E6F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BA21ED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23B4801B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EA3465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CDD909" w14:textId="73E5989B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C0C03E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EF31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06CFB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21B8CA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BB14E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1D643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B6A3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4611E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2989A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04C4D36B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666C5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1AB199FE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6D53A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F1837" w14:textId="4A1C731C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CC0DB1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0A98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95CE5A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1A591E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D9A8A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27862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15EB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AFA8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8FBE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3B3DD97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EF6513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4053C08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DCC63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ADE900" w14:textId="4078DC4D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9D092D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E4D6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C0F3C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B127B8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4D9D2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92BCC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620A4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1C8F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7B73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BF3469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CCB047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1D936BE9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9F948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10B795" w14:textId="77A85BB9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05FBB1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99A48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A4901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F8367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C0F0A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D995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FF0C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3C94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DE306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0BFE1CB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E8F08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295FDEFB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FA13A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0F104" w14:textId="10D3BBAD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3BB1041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B536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6A4178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5E9040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0EA9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4D97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2A3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7BF34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30962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931F78F" w14:textId="77777777" w:rsidTr="00985FBF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A015DC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E73650C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F86C2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445AECFD" w14:textId="25D38BE1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7CEB">
              <w:rPr>
                <w:rFonts w:asciiTheme="minorBidi" w:hAnsiTheme="minorBidi" w:cstheme="minorBidi"/>
                <w:sz w:val="16"/>
                <w:szCs w:val="20"/>
              </w:rPr>
              <w:t>X</w:t>
            </w:r>
          </w:p>
        </w:tc>
        <w:tc>
          <w:tcPr>
            <w:tcW w:w="636" w:type="dxa"/>
            <w:vAlign w:val="center"/>
          </w:tcPr>
          <w:p w14:paraId="6F427C4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A7805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493A8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D15106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E277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DD340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2FAE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FD5B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B5D179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5542C90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F2F24E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7F466D81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E3DF87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032D04" w14:textId="3FA9FAC6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E2A64E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2CC7D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3BAA05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F65270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57D9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70AB3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65BD1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14003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8DDD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FBA068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282361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64E245C2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9B17B0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8B092" w14:textId="626946E2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AD7F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CBDA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3B696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D05DF4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11BB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81905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8BBF1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2F7D06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DC1FB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1DFF1F6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99285C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14AE178F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CA7D0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B323B" w14:textId="7BD12A22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306B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6132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6A2D4A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585377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6BF12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5CC9E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BAEE9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5F4BB5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80B1C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C7C" w:rsidRPr="005F03BB" w14:paraId="3CC3379E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42095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F42EB7E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55101CF" w14:textId="77777777" w:rsidR="00EA7C7C" w:rsidRDefault="00EA7C7C" w:rsidP="00EA7C7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BF5583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07156" w14:textId="224A58FC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8B5B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F7C7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073619" w14:textId="77777777" w:rsidR="00EA7C7C" w:rsidRPr="005F03BB" w:rsidRDefault="00EA7C7C" w:rsidP="00EA7C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35EDC" w14:textId="77777777" w:rsidR="00EA7C7C" w:rsidRPr="00A54E86" w:rsidRDefault="00EA7C7C" w:rsidP="00EA7C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AE87A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C55FE4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FCAA48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1D810B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EC6A9F" w14:textId="77777777" w:rsidR="00EA7C7C" w:rsidRPr="0090540C" w:rsidRDefault="00EA7C7C" w:rsidP="00EA7C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41CFB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98AC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428DE117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800F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4F25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E1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E1E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30E1C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53B0A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C79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732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F3F8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613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00A1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E74F0F2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C9D2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458D311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4A21C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465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99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B2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A288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50C2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CCB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DBB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C1D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F042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7585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03F188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4C70F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6A96BA13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6D5E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E31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027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75A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77B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8D57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914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C31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7697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9977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852D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739DB21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9D38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6D83F27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F90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C0BE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61D0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3D2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0B51F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AFB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8800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75E78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F2D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BAFE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B8DE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82A5E8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98719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404B215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4C20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77D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181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32E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8560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A252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07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27F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608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7F0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3494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45EF11C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7889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474F333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6DA0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5F3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3B31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C1F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767B7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6C43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93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FAA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ADBF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8634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9DCA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DC2C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54725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67B39C7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8777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5E8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A354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6F5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2419D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001B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255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9FAD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DC7E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FD1D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474A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01144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93C5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68AD4A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B22E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022C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E1D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78EAC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D4AB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BFEA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376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31F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10B1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7C82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DB3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DE6C2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74047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1DC422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E333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37D0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E84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C46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7BE1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4EEC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39CB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427F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26AE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EB0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C969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C84E6C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5D20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2476820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7291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3682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361E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EE1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751B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5EF0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BEF5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528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87F9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967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BDD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3B9CB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9645F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D0727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6A6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66E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25EC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5A09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35CD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693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628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BF1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B69A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5AF0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C61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075D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F7075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E19B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5304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1A4B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EB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C88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961C9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4931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BD45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CF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3375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204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82BF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876DA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028A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7754D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3BC8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7222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623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9F2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070F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DA15C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19A8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117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B91B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5675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E022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2B35EA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719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9E0AE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86CC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6D1B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26E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171EF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0BAF1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49CD2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0B8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369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F1AB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F907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55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862BB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443E4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31640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BFC5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1B87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783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B1F1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798DA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3B811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4A8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238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180E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C232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DDDC8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A04A5C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D24CD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DAF1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81A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6A5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CB57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CFF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25AA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B86B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CDA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4527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7BF1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21A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26728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A7ABF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5852A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A67B3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60DF4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17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A108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D69C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3DE7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D521A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8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4DB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F36B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76B1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93AD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B93D0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3DCE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4DD24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EE1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B2C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427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5C1F7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EE6F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5EDB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0E4A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582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6FE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16E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8CF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3D8B6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7EB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50FFF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AEF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5216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2D7E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22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DC870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34CD4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38C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26248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3F9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874A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399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56C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3DF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00D07E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5C3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64510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8477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AE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2EC39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3399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57B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F4F3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AF8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366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0D8E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D4BE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7C4F7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594C3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CCAC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7D7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39B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0DA55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8DF7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A35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F59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E364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88FE9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9C4B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8C37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2323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25E7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1BFC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A49E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B17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441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3F61B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93B4B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9B7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448D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2F1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1876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85B5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520E8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42030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57C03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AFB0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775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F93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258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743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A636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52D4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25FA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FEF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82BB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7178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9009B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4D5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068EF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C72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BE14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564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8AF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203B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96899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95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CC3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C248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1B8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E91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6E7F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61663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E9BE7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02C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88F2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93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53D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C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6B692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EE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20E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2A01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D3D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8AAF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2D76B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0B0B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6BD5C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9EA1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99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999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05C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AC470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EA23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16E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D99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832E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907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522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FDF99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9F7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13D11BA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1F28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67EE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402D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0D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2F418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F084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078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A0F1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6654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BBC3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6E0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F436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03AC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80499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9115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251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8B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6D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F29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363F3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38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94F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0787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F4B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21B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E48CE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C25B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FCD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98905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50C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A4C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32FF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3C99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A25F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F22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615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0FC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D0FC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7FD6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7D3B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21F1A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341212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2EF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567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A35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DE6A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AF88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014C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A1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E2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9459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E57E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EE63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6FF227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F6E7E5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CF220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CA5F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F5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92C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E1F2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25E14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3F61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BE1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4F78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DF05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54F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5BCE1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D96F9E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3189EF5A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625563C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22226DF8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090EE0D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67092DF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CBA7DFC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5869064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8520A1C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49C5FC0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271C5FAB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35E4828A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41030A4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F89A43F" w14:textId="77777777" w:rsidR="00887CEB" w:rsidRPr="00887CEB" w:rsidRDefault="00887CEB" w:rsidP="00887CEB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49BD212" w14:textId="22228B23" w:rsidR="00DD7CE4" w:rsidRDefault="009132CB" w:rsidP="00887CEB">
      <w:pPr>
        <w:pStyle w:val="ListParagraph"/>
        <w:widowControl w:val="0"/>
        <w:numPr>
          <w:ilvl w:val="0"/>
          <w:numId w:val="58"/>
        </w:numPr>
        <w:bidi w:val="0"/>
        <w:jc w:val="center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 w:rsidRPr="009132CB"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>Available</w:t>
      </w:r>
      <w:r>
        <w:rPr>
          <w:rFonts w:ascii="Calibri" w:hAnsi="Calibri" w:cs="B Zar" w:hint="cs"/>
          <w:b/>
          <w:bCs/>
          <w:caps/>
          <w:color w:val="000000"/>
          <w:sz w:val="36"/>
          <w:szCs w:val="36"/>
          <w:rtl/>
          <w:lang w:bidi="fa-IR"/>
        </w:rPr>
        <w:t xml:space="preserve"> </w:t>
      </w:r>
      <w:r w:rsidR="00887CEB" w:rsidRPr="00887CEB"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>nAMEPLATES</w:t>
      </w:r>
    </w:p>
    <w:p w14:paraId="163AD114" w14:textId="77777777" w:rsidR="00EA7C7C" w:rsidRDefault="00B024AD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sectPr w:rsidR="00EA7C7C" w:rsidSect="00EA7C7C">
          <w:headerReference w:type="default" r:id="rId8"/>
          <w:pgSz w:w="11907" w:h="16840" w:code="9"/>
          <w:pgMar w:top="3434" w:right="851" w:bottom="851" w:left="851" w:header="709" w:footer="709" w:gutter="0"/>
          <w:pgNumType w:start="1"/>
          <w:cols w:space="708"/>
          <w:docGrid w:linePitch="360"/>
        </w:sectPr>
      </w:pP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br w:type="page"/>
      </w:r>
    </w:p>
    <w:p w14:paraId="23376513" w14:textId="77777777" w:rsidR="00B024AD" w:rsidRDefault="00B024AD" w:rsidP="00EA7C7C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553FEDCD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64AEFA26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753300B2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04FA3721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393B7C3E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1A6ED8CB" w14:textId="77777777" w:rsidR="00EA7C7C" w:rsidRDefault="00EA7C7C" w:rsidP="00EA7C7C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424DC79C" w14:textId="77777777" w:rsidR="00B024AD" w:rsidRPr="00EA7C7C" w:rsidRDefault="00B024AD" w:rsidP="00B024AD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4C9C9BDB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2C828C57" w14:textId="77777777" w:rsidR="00B024AD" w:rsidRDefault="00B024AD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1127C034" w14:textId="6226495E" w:rsidR="00B024AD" w:rsidRDefault="00B024AD" w:rsidP="00B024AD">
      <w:pPr>
        <w:pStyle w:val="ListParagraph"/>
        <w:widowControl w:val="0"/>
        <w:numPr>
          <w:ilvl w:val="0"/>
          <w:numId w:val="58"/>
        </w:numPr>
        <w:bidi w:val="0"/>
        <w:jc w:val="center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>Other</w:t>
      </w:r>
      <w:r w:rsidRPr="00887CEB"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 xml:space="preserve"> nAMEPLATES</w:t>
      </w:r>
      <w:r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  <w:t xml:space="preserve"> will be added after finalizing</w:t>
      </w:r>
    </w:p>
    <w:p w14:paraId="34A67570" w14:textId="39595437" w:rsidR="001B7855" w:rsidRDefault="001B7855" w:rsidP="00B024AD">
      <w:pPr>
        <w:pStyle w:val="ListParagraph"/>
        <w:widowControl w:val="0"/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p w14:paraId="631F0D97" w14:textId="06F2C8D1" w:rsidR="00B024AD" w:rsidRPr="00EA7C7C" w:rsidRDefault="00B024AD" w:rsidP="00EA7C7C">
      <w:pPr>
        <w:bidi w:val="0"/>
        <w:rPr>
          <w:rFonts w:ascii="Calibri" w:hAnsi="Calibri" w:cs="B Zar"/>
          <w:b/>
          <w:bCs/>
          <w:caps/>
          <w:color w:val="000000"/>
          <w:sz w:val="36"/>
          <w:szCs w:val="36"/>
          <w:lang w:bidi="fa-IR"/>
        </w:rPr>
      </w:pPr>
    </w:p>
    <w:sectPr w:rsidR="00B024AD" w:rsidRPr="00EA7C7C" w:rsidSect="007F65BB">
      <w:pgSz w:w="11907" w:h="16840" w:code="9"/>
      <w:pgMar w:top="3434" w:right="851" w:bottom="851" w:left="85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828D" w14:textId="77777777" w:rsidR="00EA190E" w:rsidRDefault="00EA190E" w:rsidP="00053F8D">
      <w:r>
        <w:separator/>
      </w:r>
    </w:p>
  </w:endnote>
  <w:endnote w:type="continuationSeparator" w:id="0">
    <w:p w14:paraId="11D92169" w14:textId="77777777" w:rsidR="00EA190E" w:rsidRDefault="00EA190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746A" w14:textId="77777777" w:rsidR="00EA190E" w:rsidRDefault="00EA190E" w:rsidP="00053F8D">
      <w:r>
        <w:separator/>
      </w:r>
    </w:p>
  </w:footnote>
  <w:footnote w:type="continuationSeparator" w:id="0">
    <w:p w14:paraId="73A83E9E" w14:textId="77777777" w:rsidR="00EA190E" w:rsidRDefault="00EA190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7A0D72F0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D71082" w14:textId="77777777" w:rsidR="00EB2D3E" w:rsidRDefault="00B67B4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66944" behindDoc="0" locked="0" layoutInCell="1" allowOverlap="1" wp14:anchorId="294AF9BD" wp14:editId="3C5B8E9E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1465580" cy="991235"/>
                <wp:effectExtent l="0" t="0" r="1270" b="0"/>
                <wp:wrapNone/>
                <wp:docPr id="1779848917" name="Picture 1779848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3A1091D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3E79F17" w14:textId="77777777" w:rsidR="003724C8" w:rsidRPr="003724C8" w:rsidRDefault="003724C8" w:rsidP="003724C8">
          <w:pPr>
            <w:rPr>
              <w:lang w:bidi="fa-IR"/>
            </w:rPr>
          </w:pPr>
        </w:p>
        <w:p w14:paraId="67CEEB1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81D412D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55A05D4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499E95D8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63E754A9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CA7C564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0B4C59AF" w14:textId="77777777" w:rsidR="00EB2D3E" w:rsidRPr="00822FF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B194593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F7B1DC4" wp14:editId="51319DED">
                <wp:extent cx="845634" cy="619125"/>
                <wp:effectExtent l="0" t="0" r="0" b="0"/>
                <wp:docPr id="1968407439" name="Picture 196840743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8ED850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7ACE9C88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0FF6762" w14:textId="2DD10E9B" w:rsidR="00EB2D3E" w:rsidRPr="00F67855" w:rsidRDefault="00EB2D3E" w:rsidP="001F6093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D2FF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7F65B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31</w:t>
          </w:r>
        </w:p>
      </w:tc>
      <w:tc>
        <w:tcPr>
          <w:tcW w:w="5868" w:type="dxa"/>
          <w:gridSpan w:val="8"/>
          <w:vAlign w:val="center"/>
        </w:tcPr>
        <w:p w14:paraId="112E00BB" w14:textId="087D04D0" w:rsidR="00EB2D3E" w:rsidRPr="00C304BE" w:rsidRDefault="00887CEB" w:rsidP="001F6093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887CEB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NAME PLATE DRAWING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CDECF97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6ECFD2F8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35814F3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5289EB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25ED18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987D6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70FF16C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9AD92A1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2DEEE8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D7161D3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1C298A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166C63C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68D0F7C9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5DD78DE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C72B165" w14:textId="40172D13" w:rsidR="00EB2D3E" w:rsidRPr="007B6EBF" w:rsidRDefault="001B785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70C33E1" w14:textId="5B5286C9" w:rsidR="00EB2D3E" w:rsidRPr="007B6EBF" w:rsidRDefault="00B112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1F609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A2EFD75" w14:textId="216EDCB7" w:rsidR="00EB2D3E" w:rsidRPr="007B6EBF" w:rsidRDefault="001F609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887CEB">
            <w:rPr>
              <w:rFonts w:ascii="Arial" w:hAnsi="Arial" w:cs="B Zar"/>
              <w:color w:val="000000"/>
              <w:sz w:val="16"/>
              <w:szCs w:val="16"/>
            </w:rPr>
            <w:t>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7BE2642" w14:textId="4A3630E8" w:rsidR="00EB2D3E" w:rsidRPr="007B6EBF" w:rsidRDefault="00887CE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4CE60A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5EED1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BA6019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0589A2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7DCA92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3BED56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385"/>
      </v:shape>
    </w:pict>
  </w:numPicBullet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7613B6"/>
    <w:multiLevelType w:val="hybridMultilevel"/>
    <w:tmpl w:val="311424AE"/>
    <w:lvl w:ilvl="0" w:tplc="1D8E4C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A67F9"/>
    <w:multiLevelType w:val="hybridMultilevel"/>
    <w:tmpl w:val="0C067E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3976FD"/>
    <w:multiLevelType w:val="multilevel"/>
    <w:tmpl w:val="171A8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5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4006"/>
    <w:multiLevelType w:val="hybridMultilevel"/>
    <w:tmpl w:val="E41C87D0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B6F1E"/>
    <w:multiLevelType w:val="hybridMultilevel"/>
    <w:tmpl w:val="4B3E091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AC0E0C"/>
    <w:multiLevelType w:val="hybridMultilevel"/>
    <w:tmpl w:val="1A1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C0DD7"/>
    <w:multiLevelType w:val="multilevel"/>
    <w:tmpl w:val="2D72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520"/>
      </w:pPr>
      <w:rPr>
        <w:rFonts w:hint="default"/>
      </w:rPr>
    </w:lvl>
  </w:abstractNum>
  <w:abstractNum w:abstractNumId="23" w15:restartNumberingAfterBreak="0">
    <w:nsid w:val="3B846EE2"/>
    <w:multiLevelType w:val="hybridMultilevel"/>
    <w:tmpl w:val="4A76F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B27EE"/>
    <w:multiLevelType w:val="hybridMultilevel"/>
    <w:tmpl w:val="E1529082"/>
    <w:lvl w:ilvl="0" w:tplc="040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FE04225"/>
    <w:multiLevelType w:val="hybridMultilevel"/>
    <w:tmpl w:val="757C91D4"/>
    <w:lvl w:ilvl="0" w:tplc="E72C09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6E26B5"/>
    <w:multiLevelType w:val="hybridMultilevel"/>
    <w:tmpl w:val="6EAC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92814"/>
    <w:multiLevelType w:val="multilevel"/>
    <w:tmpl w:val="9D9285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132D1"/>
    <w:multiLevelType w:val="hybridMultilevel"/>
    <w:tmpl w:val="7A1C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4C482085"/>
    <w:multiLevelType w:val="multilevel"/>
    <w:tmpl w:val="9BB85C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C745549"/>
    <w:multiLevelType w:val="hybridMultilevel"/>
    <w:tmpl w:val="12F6C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5485E"/>
    <w:multiLevelType w:val="multilevel"/>
    <w:tmpl w:val="7A6E4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F5E0FC4"/>
    <w:multiLevelType w:val="hybridMultilevel"/>
    <w:tmpl w:val="701A256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4330070"/>
    <w:multiLevelType w:val="hybridMultilevel"/>
    <w:tmpl w:val="CF26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543A9"/>
    <w:multiLevelType w:val="hybridMultilevel"/>
    <w:tmpl w:val="9EFA519C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B85E85E6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92704AC2">
      <w:start w:val="3"/>
      <w:numFmt w:val="bullet"/>
      <w:lvlText w:val="·"/>
      <w:lvlJc w:val="left"/>
      <w:pPr>
        <w:ind w:left="2198" w:hanging="360"/>
      </w:pPr>
      <w:rPr>
        <w:rFonts w:ascii="Arial" w:eastAsia="Times New Roman" w:hAnsi="Arial" w:cs="Arial" w:hint="default"/>
      </w:rPr>
    </w:lvl>
    <w:lvl w:ilvl="3" w:tplc="2E06F81E">
      <w:start w:val="1"/>
      <w:numFmt w:val="decimal"/>
      <w:lvlText w:val="%4)"/>
      <w:lvlJc w:val="left"/>
      <w:pPr>
        <w:ind w:left="273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3E75FC"/>
    <w:multiLevelType w:val="hybridMultilevel"/>
    <w:tmpl w:val="43488F28"/>
    <w:lvl w:ilvl="0" w:tplc="1D8E4C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5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DFB17EF"/>
    <w:multiLevelType w:val="hybridMultilevel"/>
    <w:tmpl w:val="EC9A9630"/>
    <w:lvl w:ilvl="0" w:tplc="D61EFB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29ACA72">
      <w:start w:val="3"/>
      <w:numFmt w:val="bullet"/>
      <w:lvlText w:val="•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A557B8"/>
    <w:multiLevelType w:val="hybridMultilevel"/>
    <w:tmpl w:val="CF26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7D75518F"/>
    <w:multiLevelType w:val="hybridMultilevel"/>
    <w:tmpl w:val="7A1C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7453689">
    <w:abstractNumId w:val="43"/>
  </w:num>
  <w:num w:numId="2" w16cid:durableId="1125077923">
    <w:abstractNumId w:val="52"/>
  </w:num>
  <w:num w:numId="3" w16cid:durableId="1218904325">
    <w:abstractNumId w:val="47"/>
  </w:num>
  <w:num w:numId="4" w16cid:durableId="1397972868">
    <w:abstractNumId w:val="50"/>
  </w:num>
  <w:num w:numId="5" w16cid:durableId="930696767">
    <w:abstractNumId w:val="40"/>
  </w:num>
  <w:num w:numId="6" w16cid:durableId="1242105633">
    <w:abstractNumId w:val="37"/>
  </w:num>
  <w:num w:numId="7" w16cid:durableId="268467087">
    <w:abstractNumId w:val="12"/>
  </w:num>
  <w:num w:numId="8" w16cid:durableId="1754082426">
    <w:abstractNumId w:val="43"/>
  </w:num>
  <w:num w:numId="9" w16cid:durableId="18020718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5726011">
    <w:abstractNumId w:val="43"/>
  </w:num>
  <w:num w:numId="11" w16cid:durableId="48917200">
    <w:abstractNumId w:val="2"/>
  </w:num>
  <w:num w:numId="12" w16cid:durableId="2000184516">
    <w:abstractNumId w:val="1"/>
  </w:num>
  <w:num w:numId="13" w16cid:durableId="1368992062">
    <w:abstractNumId w:val="7"/>
  </w:num>
  <w:num w:numId="14" w16cid:durableId="1654597560">
    <w:abstractNumId w:val="51"/>
  </w:num>
  <w:num w:numId="15" w16cid:durableId="145242677">
    <w:abstractNumId w:val="29"/>
  </w:num>
  <w:num w:numId="16" w16cid:durableId="1417435964">
    <w:abstractNumId w:val="15"/>
  </w:num>
  <w:num w:numId="17" w16cid:durableId="1342244972">
    <w:abstractNumId w:val="54"/>
  </w:num>
  <w:num w:numId="18" w16cid:durableId="1105030203">
    <w:abstractNumId w:val="35"/>
  </w:num>
  <w:num w:numId="19" w16cid:durableId="1814908738">
    <w:abstractNumId w:val="32"/>
  </w:num>
  <w:num w:numId="20" w16cid:durableId="1718314060">
    <w:abstractNumId w:val="16"/>
  </w:num>
  <w:num w:numId="21" w16cid:durableId="74132874">
    <w:abstractNumId w:val="34"/>
  </w:num>
  <w:num w:numId="22" w16cid:durableId="999430308">
    <w:abstractNumId w:val="31"/>
  </w:num>
  <w:num w:numId="23" w16cid:durableId="101997355">
    <w:abstractNumId w:val="11"/>
  </w:num>
  <w:num w:numId="24" w16cid:durableId="1124735607">
    <w:abstractNumId w:val="28"/>
  </w:num>
  <w:num w:numId="25" w16cid:durableId="271864802">
    <w:abstractNumId w:val="24"/>
  </w:num>
  <w:num w:numId="26" w16cid:durableId="1321155601">
    <w:abstractNumId w:val="19"/>
  </w:num>
  <w:num w:numId="27" w16cid:durableId="93208077">
    <w:abstractNumId w:val="0"/>
  </w:num>
  <w:num w:numId="28" w16cid:durableId="990869548">
    <w:abstractNumId w:val="3"/>
  </w:num>
  <w:num w:numId="29" w16cid:durableId="2017027226">
    <w:abstractNumId w:val="4"/>
  </w:num>
  <w:num w:numId="30" w16cid:durableId="887885670">
    <w:abstractNumId w:val="44"/>
  </w:num>
  <w:num w:numId="31" w16cid:durableId="1551185638">
    <w:abstractNumId w:val="5"/>
  </w:num>
  <w:num w:numId="32" w16cid:durableId="1284655160">
    <w:abstractNumId w:val="6"/>
  </w:num>
  <w:num w:numId="33" w16cid:durableId="858079721">
    <w:abstractNumId w:val="13"/>
  </w:num>
  <w:num w:numId="34" w16cid:durableId="1472601674">
    <w:abstractNumId w:val="46"/>
  </w:num>
  <w:num w:numId="35" w16cid:durableId="610815939">
    <w:abstractNumId w:val="8"/>
  </w:num>
  <w:num w:numId="36" w16cid:durableId="770709300">
    <w:abstractNumId w:val="45"/>
  </w:num>
  <w:num w:numId="37" w16cid:durableId="1305506478">
    <w:abstractNumId w:val="41"/>
  </w:num>
  <w:num w:numId="38" w16cid:durableId="230777443">
    <w:abstractNumId w:val="39"/>
  </w:num>
  <w:num w:numId="39" w16cid:durableId="1314871601">
    <w:abstractNumId w:val="25"/>
  </w:num>
  <w:num w:numId="40" w16cid:durableId="1280911535">
    <w:abstractNumId w:val="14"/>
  </w:num>
  <w:num w:numId="41" w16cid:durableId="2124686249">
    <w:abstractNumId w:val="17"/>
  </w:num>
  <w:num w:numId="42" w16cid:durableId="1129936085">
    <w:abstractNumId w:val="33"/>
  </w:num>
  <w:num w:numId="43" w16cid:durableId="1431853642">
    <w:abstractNumId w:val="20"/>
  </w:num>
  <w:num w:numId="44" w16cid:durableId="492379026">
    <w:abstractNumId w:val="49"/>
  </w:num>
  <w:num w:numId="45" w16cid:durableId="1462842540">
    <w:abstractNumId w:val="48"/>
  </w:num>
  <w:num w:numId="46" w16cid:durableId="2040348786">
    <w:abstractNumId w:val="36"/>
  </w:num>
  <w:num w:numId="47" w16cid:durableId="484274167">
    <w:abstractNumId w:val="22"/>
  </w:num>
  <w:num w:numId="48" w16cid:durableId="130010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0766546">
    <w:abstractNumId w:val="38"/>
  </w:num>
  <w:num w:numId="50" w16cid:durableId="30155808">
    <w:abstractNumId w:val="10"/>
  </w:num>
  <w:num w:numId="51" w16cid:durableId="865217708">
    <w:abstractNumId w:val="23"/>
  </w:num>
  <w:num w:numId="52" w16cid:durableId="2096782867">
    <w:abstractNumId w:val="18"/>
  </w:num>
  <w:num w:numId="53" w16cid:durableId="1097407158">
    <w:abstractNumId w:val="21"/>
  </w:num>
  <w:num w:numId="54" w16cid:durableId="2103989318">
    <w:abstractNumId w:val="9"/>
  </w:num>
  <w:num w:numId="55" w16cid:durableId="1151021637">
    <w:abstractNumId w:val="42"/>
  </w:num>
  <w:num w:numId="56" w16cid:durableId="1339389273">
    <w:abstractNumId w:val="26"/>
  </w:num>
  <w:num w:numId="57" w16cid:durableId="248739962">
    <w:abstractNumId w:val="30"/>
  </w:num>
  <w:num w:numId="58" w16cid:durableId="542790791">
    <w:abstractNumId w:val="27"/>
  </w:num>
  <w:num w:numId="59" w16cid:durableId="330568009">
    <w:abstractNumId w:val="5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220"/>
    <w:rsid w:val="00046A73"/>
    <w:rsid w:val="00050550"/>
    <w:rsid w:val="00053F8D"/>
    <w:rsid w:val="000648E7"/>
    <w:rsid w:val="00064A6F"/>
    <w:rsid w:val="000701F1"/>
    <w:rsid w:val="00070A5C"/>
    <w:rsid w:val="00071989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5A61"/>
    <w:rsid w:val="000A6A96"/>
    <w:rsid w:val="000A6B82"/>
    <w:rsid w:val="000B027C"/>
    <w:rsid w:val="000B6582"/>
    <w:rsid w:val="000B7B46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B7855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093"/>
    <w:rsid w:val="001F7F5E"/>
    <w:rsid w:val="00202F81"/>
    <w:rsid w:val="00206A35"/>
    <w:rsid w:val="002100A0"/>
    <w:rsid w:val="00220E98"/>
    <w:rsid w:val="0022151F"/>
    <w:rsid w:val="0022505B"/>
    <w:rsid w:val="00226297"/>
    <w:rsid w:val="00231A23"/>
    <w:rsid w:val="00236DB2"/>
    <w:rsid w:val="00242026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0538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28A5"/>
    <w:rsid w:val="002E3B0C"/>
    <w:rsid w:val="002E3D3D"/>
    <w:rsid w:val="002E4A3F"/>
    <w:rsid w:val="002E4DDC"/>
    <w:rsid w:val="002E5417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52FCF"/>
    <w:rsid w:val="003655D9"/>
    <w:rsid w:val="00366E3B"/>
    <w:rsid w:val="0036768E"/>
    <w:rsid w:val="003715CB"/>
    <w:rsid w:val="00371D80"/>
    <w:rsid w:val="003724C8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3011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5BB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26FA"/>
    <w:rsid w:val="00887CEB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7539"/>
    <w:rsid w:val="00901873"/>
    <w:rsid w:val="00901AB7"/>
    <w:rsid w:val="00901DDB"/>
    <w:rsid w:val="009132CB"/>
    <w:rsid w:val="00914E3E"/>
    <w:rsid w:val="00915C34"/>
    <w:rsid w:val="009204DD"/>
    <w:rsid w:val="009230C2"/>
    <w:rsid w:val="00923245"/>
    <w:rsid w:val="009242FA"/>
    <w:rsid w:val="00924C28"/>
    <w:rsid w:val="00933641"/>
    <w:rsid w:val="00935ABC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0DAE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24AD"/>
    <w:rsid w:val="00B0523E"/>
    <w:rsid w:val="00B05255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C666E"/>
    <w:rsid w:val="00CC6969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C0A10"/>
    <w:rsid w:val="00DC2472"/>
    <w:rsid w:val="00DC3E9D"/>
    <w:rsid w:val="00DD1729"/>
    <w:rsid w:val="00DD2E19"/>
    <w:rsid w:val="00DD7807"/>
    <w:rsid w:val="00DD7CE4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3B21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190E"/>
    <w:rsid w:val="00EA3057"/>
    <w:rsid w:val="00EA58B4"/>
    <w:rsid w:val="00EA6AD5"/>
    <w:rsid w:val="00EA7C7C"/>
    <w:rsid w:val="00EB2106"/>
    <w:rsid w:val="00EB2A77"/>
    <w:rsid w:val="00EB2D3E"/>
    <w:rsid w:val="00EB2DA7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9A736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2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EA7C7C"/>
  </w:style>
  <w:style w:type="character" w:customStyle="1" w:styleId="fontstyle01">
    <w:name w:val="fontstyle01"/>
    <w:basedOn w:val="DefaultParagraphFont"/>
    <w:rsid w:val="00EA7C7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6A16-1D4B-45A4-9439-1EE85787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1908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Raoufi Amir</cp:lastModifiedBy>
  <cp:revision>7</cp:revision>
  <cp:lastPrinted>2024-07-21T13:16:00Z</cp:lastPrinted>
  <dcterms:created xsi:type="dcterms:W3CDTF">2024-02-05T09:03:00Z</dcterms:created>
  <dcterms:modified xsi:type="dcterms:W3CDTF">2024-10-02T11:08:00Z</dcterms:modified>
</cp:coreProperties>
</file>