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530"/>
        <w:gridCol w:w="1736"/>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53D397" w14:textId="664B835C" w:rsidR="006277AD" w:rsidRDefault="003A7583" w:rsidP="00956369">
            <w:pPr>
              <w:widowControl w:val="0"/>
              <w:jc w:val="center"/>
              <w:rPr>
                <w:rFonts w:ascii="Arial" w:hAnsi="Arial" w:cs="Arial"/>
                <w:b/>
                <w:bCs/>
                <w:sz w:val="32"/>
                <w:szCs w:val="32"/>
              </w:rPr>
            </w:pPr>
            <w:r w:rsidRPr="003A7583">
              <w:rPr>
                <w:rFonts w:ascii="Arial" w:hAnsi="Arial" w:cs="Arial"/>
                <w:b/>
                <w:bCs/>
                <w:sz w:val="32"/>
                <w:szCs w:val="32"/>
              </w:rPr>
              <w:t>PACKING, MARKING AND SHIPPING PROCEDURE FOR FIRE WATER PUMPS</w:t>
            </w:r>
            <w:r w:rsidR="006277AD" w:rsidRPr="006277AD">
              <w:rPr>
                <w:rFonts w:ascii="Arial" w:hAnsi="Arial" w:cs="Arial"/>
                <w:b/>
                <w:bCs/>
                <w:sz w:val="32"/>
                <w:szCs w:val="32"/>
                <w:rtl/>
              </w:rPr>
              <w:t xml:space="preserve"> </w:t>
            </w:r>
          </w:p>
          <w:p w14:paraId="21EE9E1A" w14:textId="60469876"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36"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679358F"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39A7A6C"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85747E5"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676DDAA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7C6B31C7"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3761A710"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852EFBF"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2" w:space="0" w:color="auto"/>
            </w:tcBorders>
            <w:vAlign w:val="center"/>
          </w:tcPr>
          <w:p w14:paraId="60C4518B"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14:paraId="492DB2C0"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30896A6"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4" w:space="0" w:color="auto"/>
              <w:right w:val="single" w:sz="2" w:space="0" w:color="auto"/>
            </w:tcBorders>
            <w:vAlign w:val="center"/>
          </w:tcPr>
          <w:p w14:paraId="0B884722" w14:textId="77777777"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15" w:type="dxa"/>
            <w:tcBorders>
              <w:top w:val="single" w:sz="2" w:space="0" w:color="auto"/>
              <w:left w:val="single" w:sz="2" w:space="0" w:color="auto"/>
              <w:bottom w:val="single" w:sz="4" w:space="0" w:color="auto"/>
              <w:right w:val="single" w:sz="2" w:space="0" w:color="auto"/>
            </w:tcBorders>
            <w:vAlign w:val="center"/>
          </w:tcPr>
          <w:p w14:paraId="061D9B40" w14:textId="77777777" w:rsidR="002B2368" w:rsidRPr="000E2E1E" w:rsidRDefault="002B2368" w:rsidP="00956369">
            <w:pPr>
              <w:widowControl w:val="0"/>
              <w:bidi w:val="0"/>
              <w:spacing w:before="20" w:after="20"/>
              <w:ind w:left="-87" w:right="-115"/>
              <w:jc w:val="center"/>
              <w:rPr>
                <w:rFonts w:ascii="Arial" w:hAnsi="Arial" w:cs="Arial"/>
                <w:szCs w:val="20"/>
              </w:rPr>
            </w:pPr>
          </w:p>
        </w:tc>
        <w:tc>
          <w:tcPr>
            <w:tcW w:w="1514" w:type="dxa"/>
            <w:tcBorders>
              <w:top w:val="single" w:sz="2" w:space="0" w:color="auto"/>
              <w:left w:val="single" w:sz="2" w:space="0" w:color="auto"/>
              <w:bottom w:val="single" w:sz="4" w:space="0" w:color="auto"/>
              <w:right w:val="single" w:sz="2" w:space="0" w:color="auto"/>
            </w:tcBorders>
            <w:vAlign w:val="center"/>
          </w:tcPr>
          <w:p w14:paraId="38D9AD0F" w14:textId="77777777" w:rsidR="002B2368" w:rsidRPr="000E2E1E" w:rsidRDefault="002B2368" w:rsidP="00956369">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4" w:space="0" w:color="auto"/>
              <w:right w:val="single" w:sz="2" w:space="0" w:color="auto"/>
            </w:tcBorders>
            <w:vAlign w:val="center"/>
          </w:tcPr>
          <w:p w14:paraId="11D0E4E1" w14:textId="77777777" w:rsidR="002B2368" w:rsidRPr="000E2E1E" w:rsidRDefault="002B2368" w:rsidP="00956369">
            <w:pPr>
              <w:widowControl w:val="0"/>
              <w:bidi w:val="0"/>
              <w:spacing w:before="20" w:after="20"/>
              <w:jc w:val="center"/>
              <w:rPr>
                <w:rFonts w:ascii="Arial" w:hAnsi="Arial" w:cs="Arial"/>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5E949B5" w14:textId="77777777" w:rsidR="002B2368" w:rsidRPr="000E2E1E" w:rsidRDefault="002B2368" w:rsidP="00956369">
            <w:pPr>
              <w:widowControl w:val="0"/>
              <w:bidi w:val="0"/>
              <w:spacing w:before="20" w:after="20"/>
              <w:jc w:val="center"/>
              <w:rPr>
                <w:rFonts w:ascii="Arial" w:hAnsi="Arial" w:cs="Arial"/>
                <w:szCs w:val="20"/>
              </w:rPr>
            </w:pPr>
          </w:p>
        </w:tc>
        <w:tc>
          <w:tcPr>
            <w:tcW w:w="1736" w:type="dxa"/>
            <w:tcBorders>
              <w:top w:val="single" w:sz="2" w:space="0" w:color="auto"/>
              <w:left w:val="single" w:sz="2" w:space="0" w:color="auto"/>
              <w:bottom w:val="single" w:sz="4" w:space="0" w:color="auto"/>
            </w:tcBorders>
            <w:vAlign w:val="center"/>
          </w:tcPr>
          <w:p w14:paraId="31BD608C" w14:textId="77777777" w:rsidR="002B2368" w:rsidRPr="00C9109A" w:rsidRDefault="002B2368" w:rsidP="00956369">
            <w:pPr>
              <w:widowControl w:val="0"/>
              <w:bidi w:val="0"/>
              <w:spacing w:before="20" w:after="20"/>
              <w:jc w:val="center"/>
              <w:rPr>
                <w:rFonts w:ascii="Arial" w:hAnsi="Arial" w:cs="Arial"/>
                <w:szCs w:val="20"/>
              </w:rPr>
            </w:pPr>
          </w:p>
        </w:tc>
      </w:tr>
      <w:tr w:rsidR="0056764D" w:rsidRPr="000E2E1E" w14:paraId="590AFDA4"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792F4C0F" w14:textId="77777777" w:rsidR="0056764D" w:rsidRPr="000E2E1E" w:rsidRDefault="0056764D" w:rsidP="0056764D">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2685D343" w14:textId="616AB549" w:rsidR="0056764D" w:rsidRPr="000E2E1E" w:rsidRDefault="00C13377" w:rsidP="00644DAC">
            <w:pPr>
              <w:widowControl w:val="0"/>
              <w:bidi w:val="0"/>
              <w:spacing w:before="20" w:after="20"/>
              <w:ind w:left="-64" w:right="-115"/>
              <w:jc w:val="center"/>
              <w:rPr>
                <w:rFonts w:ascii="Arial" w:hAnsi="Arial" w:cs="Arial"/>
                <w:szCs w:val="20"/>
              </w:rPr>
            </w:pPr>
            <w:r>
              <w:rPr>
                <w:rFonts w:ascii="Arial" w:hAnsi="Arial" w:cs="Arial"/>
                <w:szCs w:val="20"/>
              </w:rPr>
              <w:t>NOV</w:t>
            </w:r>
            <w:r w:rsidR="0056764D">
              <w:rPr>
                <w:rFonts w:ascii="Arial" w:hAnsi="Arial" w:cs="Arial"/>
                <w:szCs w:val="20"/>
              </w:rPr>
              <w:t>. 202</w:t>
            </w:r>
            <w:r w:rsidR="00644DAC">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70675E5" w14:textId="77777777" w:rsidR="0056764D" w:rsidRPr="000E2E1E" w:rsidRDefault="0056764D" w:rsidP="00611B37">
            <w:pPr>
              <w:widowControl w:val="0"/>
              <w:bidi w:val="0"/>
              <w:spacing w:before="20" w:after="20"/>
              <w:ind w:left="-64" w:right="-115"/>
              <w:jc w:val="center"/>
              <w:rPr>
                <w:rFonts w:ascii="Arial" w:hAnsi="Arial" w:cs="Arial"/>
                <w:szCs w:val="20"/>
              </w:rPr>
            </w:pPr>
            <w:r>
              <w:rPr>
                <w:rFonts w:ascii="Arial" w:hAnsi="Arial" w:cs="Arial"/>
                <w:szCs w:val="20"/>
              </w:rPr>
              <w:t>IF</w:t>
            </w:r>
            <w:r w:rsidR="00611B37">
              <w:rPr>
                <w:rFonts w:ascii="Arial" w:hAnsi="Arial" w:cs="Arial"/>
                <w:szCs w:val="20"/>
              </w:rPr>
              <w:t>A</w:t>
            </w:r>
          </w:p>
        </w:tc>
        <w:tc>
          <w:tcPr>
            <w:tcW w:w="1514" w:type="dxa"/>
            <w:tcBorders>
              <w:top w:val="single" w:sz="2" w:space="0" w:color="auto"/>
              <w:left w:val="single" w:sz="2" w:space="0" w:color="auto"/>
              <w:bottom w:val="single" w:sz="4" w:space="0" w:color="auto"/>
              <w:right w:val="single" w:sz="2" w:space="0" w:color="auto"/>
            </w:tcBorders>
          </w:tcPr>
          <w:p w14:paraId="4DE5DA1C"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Kalaye Pump</w:t>
            </w:r>
          </w:p>
        </w:tc>
        <w:tc>
          <w:tcPr>
            <w:tcW w:w="1478" w:type="dxa"/>
            <w:tcBorders>
              <w:top w:val="single" w:sz="2" w:space="0" w:color="auto"/>
              <w:left w:val="single" w:sz="2" w:space="0" w:color="auto"/>
              <w:bottom w:val="single" w:sz="4" w:space="0" w:color="auto"/>
              <w:right w:val="single" w:sz="2" w:space="0" w:color="auto"/>
            </w:tcBorders>
          </w:tcPr>
          <w:p w14:paraId="05ED5132" w14:textId="77777777" w:rsidR="0056764D" w:rsidRPr="00E30A23" w:rsidRDefault="00644DAC" w:rsidP="0056764D">
            <w:pPr>
              <w:widowControl w:val="0"/>
              <w:bidi w:val="0"/>
              <w:spacing w:before="20" w:after="20"/>
              <w:jc w:val="center"/>
              <w:rPr>
                <w:rFonts w:ascii="Arial" w:hAnsi="Arial" w:cs="Arial"/>
                <w:szCs w:val="20"/>
              </w:rPr>
            </w:pPr>
            <w:r>
              <w:rPr>
                <w:rFonts w:ascii="Arial" w:hAnsi="Arial" w:cs="Arial"/>
                <w:szCs w:val="20"/>
              </w:rPr>
              <w:t>M.Fakharian</w:t>
            </w:r>
          </w:p>
        </w:tc>
        <w:tc>
          <w:tcPr>
            <w:tcW w:w="1530" w:type="dxa"/>
            <w:tcBorders>
              <w:top w:val="single" w:sz="2" w:space="0" w:color="auto"/>
              <w:left w:val="single" w:sz="2" w:space="0" w:color="auto"/>
              <w:bottom w:val="single" w:sz="4" w:space="0" w:color="auto"/>
              <w:right w:val="single" w:sz="2" w:space="0" w:color="auto"/>
            </w:tcBorders>
          </w:tcPr>
          <w:p w14:paraId="7C50A9A7" w14:textId="69B51AFA" w:rsidR="0056764D" w:rsidRPr="00E30A23" w:rsidRDefault="00C13377" w:rsidP="00644DAC">
            <w:pPr>
              <w:widowControl w:val="0"/>
              <w:bidi w:val="0"/>
              <w:spacing w:before="20" w:after="20"/>
              <w:rPr>
                <w:rFonts w:ascii="Arial" w:hAnsi="Arial" w:cs="Arial"/>
                <w:szCs w:val="20"/>
              </w:rPr>
            </w:pPr>
            <w:r>
              <w:rPr>
                <w:rFonts w:ascii="Arial" w:hAnsi="Arial" w:cs="Arial"/>
                <w:szCs w:val="20"/>
              </w:rPr>
              <w:t>M.Sadeghian</w:t>
            </w:r>
          </w:p>
        </w:tc>
        <w:tc>
          <w:tcPr>
            <w:tcW w:w="1736" w:type="dxa"/>
            <w:tcBorders>
              <w:top w:val="single" w:sz="2" w:space="0" w:color="auto"/>
              <w:left w:val="single" w:sz="2" w:space="0" w:color="auto"/>
              <w:bottom w:val="single" w:sz="4" w:space="0" w:color="auto"/>
            </w:tcBorders>
            <w:vAlign w:val="center"/>
          </w:tcPr>
          <w:p w14:paraId="3D89583D" w14:textId="77777777" w:rsidR="0056764D" w:rsidRPr="00C9109A" w:rsidRDefault="0056764D" w:rsidP="0056764D">
            <w:pPr>
              <w:widowControl w:val="0"/>
              <w:bidi w:val="0"/>
              <w:spacing w:before="20" w:after="20"/>
              <w:jc w:val="center"/>
              <w:rPr>
                <w:rFonts w:ascii="Arial" w:hAnsi="Arial" w:cs="Arial"/>
                <w:szCs w:val="20"/>
              </w:rPr>
            </w:pPr>
          </w:p>
        </w:tc>
      </w:tr>
      <w:tr w:rsidR="0056764D" w:rsidRPr="000E2E1E" w14:paraId="688309CD"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15B1627C"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511BE3B9" w14:textId="77777777" w:rsidR="0056764D" w:rsidRPr="00CD3973" w:rsidRDefault="0056764D" w:rsidP="0056764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35FBFE49" w14:textId="77777777" w:rsidR="0056764D" w:rsidRPr="00CD3973" w:rsidRDefault="0056764D" w:rsidP="0056764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1F56F456" w14:textId="77777777" w:rsidR="0056764D" w:rsidRPr="00CD3973" w:rsidRDefault="0056764D" w:rsidP="0056764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65E85B76"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12" w:space="0" w:color="auto"/>
              <w:right w:val="single" w:sz="2" w:space="0" w:color="auto"/>
            </w:tcBorders>
            <w:vAlign w:val="center"/>
          </w:tcPr>
          <w:p w14:paraId="1E099E01" w14:textId="77777777" w:rsidR="0056764D" w:rsidRPr="00CD3973" w:rsidRDefault="0056764D" w:rsidP="0056764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36" w:type="dxa"/>
            <w:tcBorders>
              <w:top w:val="single" w:sz="2" w:space="0" w:color="auto"/>
              <w:left w:val="single" w:sz="2" w:space="0" w:color="auto"/>
              <w:bottom w:val="single" w:sz="12" w:space="0" w:color="auto"/>
            </w:tcBorders>
            <w:vAlign w:val="center"/>
          </w:tcPr>
          <w:p w14:paraId="71FF418F" w14:textId="77777777" w:rsidR="0056764D" w:rsidRPr="00CD3973" w:rsidRDefault="0056764D" w:rsidP="0056764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6764D"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56764D" w:rsidRPr="00FB14E1" w:rsidRDefault="0056764D" w:rsidP="0056764D">
            <w:pPr>
              <w:widowControl w:val="0"/>
              <w:bidi w:val="0"/>
              <w:ind w:hanging="59"/>
              <w:jc w:val="both"/>
              <w:rPr>
                <w:rFonts w:ascii="Arial" w:hAnsi="Arial" w:cs="Arial"/>
                <w:b/>
                <w:bCs/>
                <w:color w:val="000000"/>
                <w:sz w:val="18"/>
                <w:szCs w:val="18"/>
              </w:rPr>
            </w:pPr>
          </w:p>
        </w:tc>
      </w:tr>
      <w:tr w:rsidR="0056764D" w:rsidRPr="00FB14E1" w14:paraId="6D968E3B"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7980B199" w14:textId="77777777" w:rsidR="0056764D" w:rsidRPr="00FB14E1" w:rsidRDefault="0056764D" w:rsidP="0056764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592A462C" w14:textId="77777777" w:rsidR="0056764D" w:rsidRDefault="0056764D" w:rsidP="0056764D">
            <w:pPr>
              <w:widowControl w:val="0"/>
              <w:bidi w:val="0"/>
              <w:spacing w:before="60" w:after="60"/>
              <w:ind w:hanging="57"/>
              <w:rPr>
                <w:rFonts w:asciiTheme="minorBidi" w:hAnsiTheme="minorBidi" w:cstheme="minorBidi"/>
                <w:b/>
                <w:bCs/>
                <w:color w:val="000000"/>
                <w:sz w:val="14"/>
                <w:szCs w:val="14"/>
              </w:rPr>
            </w:pPr>
          </w:p>
          <w:p w14:paraId="45D2EF1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56764D" w:rsidRPr="00C10E61" w:rsidRDefault="0056764D" w:rsidP="0056764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56764D" w:rsidRPr="003B1A41" w:rsidRDefault="0056764D" w:rsidP="0056764D">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5552E359" w14:textId="77777777" w:rsidTr="00895488">
        <w:trPr>
          <w:trHeight w:hRule="exact" w:val="170"/>
          <w:jc w:val="center"/>
        </w:trPr>
        <w:tc>
          <w:tcPr>
            <w:tcW w:w="951" w:type="dxa"/>
            <w:vAlign w:val="center"/>
          </w:tcPr>
          <w:p w14:paraId="2B223C83" w14:textId="77777777" w:rsidR="008F7539" w:rsidRPr="00A54E86" w:rsidRDefault="008F7539" w:rsidP="0089548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00AC3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98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F66B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D2B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5E803F2F" w14:textId="77777777" w:rsidTr="00895488">
        <w:trPr>
          <w:trHeight w:hRule="exact" w:val="170"/>
          <w:jc w:val="center"/>
        </w:trPr>
        <w:tc>
          <w:tcPr>
            <w:tcW w:w="951" w:type="dxa"/>
            <w:vAlign w:val="center"/>
          </w:tcPr>
          <w:p w14:paraId="67E8B7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41FA8B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3BD355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CB37C8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D65F6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E8B2605" w14:textId="77777777" w:rsidTr="00895488">
        <w:trPr>
          <w:trHeight w:hRule="exact" w:val="170"/>
          <w:jc w:val="center"/>
        </w:trPr>
        <w:tc>
          <w:tcPr>
            <w:tcW w:w="951" w:type="dxa"/>
            <w:vAlign w:val="center"/>
          </w:tcPr>
          <w:p w14:paraId="7904DAF1"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30986A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F805A7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A1B42F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D9C5F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C08AA5B" w14:textId="77777777" w:rsidTr="00895488">
        <w:trPr>
          <w:trHeight w:hRule="exact" w:val="170"/>
          <w:jc w:val="center"/>
        </w:trPr>
        <w:tc>
          <w:tcPr>
            <w:tcW w:w="951" w:type="dxa"/>
            <w:vAlign w:val="center"/>
          </w:tcPr>
          <w:p w14:paraId="0B3E535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10F9B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99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BD4B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B806B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DD661E5" w14:textId="77777777" w:rsidTr="00895488">
        <w:trPr>
          <w:trHeight w:hRule="exact" w:val="170"/>
          <w:jc w:val="center"/>
        </w:trPr>
        <w:tc>
          <w:tcPr>
            <w:tcW w:w="951" w:type="dxa"/>
            <w:vAlign w:val="center"/>
          </w:tcPr>
          <w:p w14:paraId="437C1B88"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680B15D6" w:rsidR="00B55398" w:rsidRPr="00290A48" w:rsidRDefault="00B55398" w:rsidP="00956369">
            <w:pPr>
              <w:widowControl w:val="0"/>
              <w:spacing w:line="192" w:lineRule="auto"/>
              <w:jc w:val="center"/>
              <w:rPr>
                <w:rFonts w:ascii="Arial" w:hAnsi="Arial" w:cs="Arial"/>
                <w:bCs/>
                <w:sz w:val="16"/>
                <w:szCs w:val="16"/>
              </w:rPr>
            </w:pPr>
          </w:p>
        </w:tc>
        <w:tc>
          <w:tcPr>
            <w:tcW w:w="576" w:type="dxa"/>
            <w:vAlign w:val="center"/>
          </w:tcPr>
          <w:p w14:paraId="26988112"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439C466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51C4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F5BBC18"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EA37C9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05358F91" w14:textId="77777777" w:rsidTr="00431BF2">
        <w:trPr>
          <w:trHeight w:hRule="exact" w:val="170"/>
          <w:jc w:val="center"/>
        </w:trPr>
        <w:tc>
          <w:tcPr>
            <w:tcW w:w="951" w:type="dxa"/>
            <w:vAlign w:val="center"/>
          </w:tcPr>
          <w:p w14:paraId="0476732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2B3970" w14:textId="221F1E0C" w:rsidR="00F100C5" w:rsidRDefault="00F100C5" w:rsidP="00F100C5">
            <w:pPr>
              <w:jc w:val="center"/>
            </w:pPr>
          </w:p>
        </w:tc>
        <w:tc>
          <w:tcPr>
            <w:tcW w:w="576" w:type="dxa"/>
            <w:vAlign w:val="center"/>
          </w:tcPr>
          <w:p w14:paraId="48475AF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7479E1C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2D6F7D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BEED2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117A79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4DC72F0" w14:textId="77777777" w:rsidTr="00431BF2">
        <w:trPr>
          <w:trHeight w:hRule="exact" w:val="170"/>
          <w:jc w:val="center"/>
        </w:trPr>
        <w:tc>
          <w:tcPr>
            <w:tcW w:w="951" w:type="dxa"/>
            <w:vAlign w:val="center"/>
          </w:tcPr>
          <w:p w14:paraId="72D16CB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F100C5" w:rsidRDefault="00F100C5" w:rsidP="00F100C5">
            <w:pPr>
              <w:jc w:val="center"/>
            </w:pPr>
          </w:p>
        </w:tc>
        <w:tc>
          <w:tcPr>
            <w:tcW w:w="576" w:type="dxa"/>
            <w:vAlign w:val="center"/>
          </w:tcPr>
          <w:p w14:paraId="266852A9"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0B37D897"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87CDF5C"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991C9B3"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C0634C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0615AE3" w14:textId="77777777" w:rsidTr="00431BF2">
        <w:trPr>
          <w:trHeight w:hRule="exact" w:val="170"/>
          <w:jc w:val="center"/>
        </w:trPr>
        <w:tc>
          <w:tcPr>
            <w:tcW w:w="951" w:type="dxa"/>
            <w:vAlign w:val="center"/>
          </w:tcPr>
          <w:p w14:paraId="383226A2"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F100C5" w:rsidRDefault="00F100C5" w:rsidP="00F100C5">
            <w:pPr>
              <w:jc w:val="center"/>
            </w:pPr>
          </w:p>
        </w:tc>
        <w:tc>
          <w:tcPr>
            <w:tcW w:w="576" w:type="dxa"/>
            <w:vAlign w:val="center"/>
          </w:tcPr>
          <w:p w14:paraId="7A4D6869"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AB6C39"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96385B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A0DDAD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13895D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6460843" w14:textId="77777777" w:rsidTr="00431BF2">
        <w:trPr>
          <w:trHeight w:hRule="exact" w:val="170"/>
          <w:jc w:val="center"/>
        </w:trPr>
        <w:tc>
          <w:tcPr>
            <w:tcW w:w="951" w:type="dxa"/>
            <w:vAlign w:val="center"/>
          </w:tcPr>
          <w:p w14:paraId="51E867EB"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F100C5" w:rsidRDefault="00F100C5" w:rsidP="00F100C5">
            <w:pPr>
              <w:jc w:val="center"/>
            </w:pPr>
          </w:p>
        </w:tc>
        <w:tc>
          <w:tcPr>
            <w:tcW w:w="576" w:type="dxa"/>
            <w:vAlign w:val="center"/>
          </w:tcPr>
          <w:p w14:paraId="59E87D0C"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47121FD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D5C0C7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57F6A4"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8B00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2DEA23C" w14:textId="77777777" w:rsidTr="00431BF2">
        <w:trPr>
          <w:trHeight w:hRule="exact" w:val="170"/>
          <w:jc w:val="center"/>
        </w:trPr>
        <w:tc>
          <w:tcPr>
            <w:tcW w:w="951" w:type="dxa"/>
            <w:vAlign w:val="center"/>
          </w:tcPr>
          <w:p w14:paraId="17B7AA6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F100C5" w:rsidRDefault="00F100C5" w:rsidP="00F100C5">
            <w:pPr>
              <w:jc w:val="center"/>
            </w:pPr>
          </w:p>
        </w:tc>
        <w:tc>
          <w:tcPr>
            <w:tcW w:w="576" w:type="dxa"/>
            <w:vAlign w:val="center"/>
          </w:tcPr>
          <w:p w14:paraId="1D27464E"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C0DD3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FF2D69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21EB892"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9AA2999"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FF7D5DB" w14:textId="77777777" w:rsidTr="00431BF2">
        <w:trPr>
          <w:trHeight w:hRule="exact" w:val="170"/>
          <w:jc w:val="center"/>
        </w:trPr>
        <w:tc>
          <w:tcPr>
            <w:tcW w:w="951" w:type="dxa"/>
            <w:vAlign w:val="center"/>
          </w:tcPr>
          <w:p w14:paraId="22029E75"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F100C5" w:rsidRDefault="00F100C5" w:rsidP="00F100C5">
            <w:pPr>
              <w:jc w:val="center"/>
            </w:pPr>
          </w:p>
        </w:tc>
        <w:tc>
          <w:tcPr>
            <w:tcW w:w="576" w:type="dxa"/>
            <w:vAlign w:val="center"/>
          </w:tcPr>
          <w:p w14:paraId="784A78D7"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5C0AD7E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7088B5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DD534D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5CD207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80B31A0" w14:textId="77777777" w:rsidTr="00431BF2">
        <w:trPr>
          <w:trHeight w:hRule="exact" w:val="170"/>
          <w:jc w:val="center"/>
        </w:trPr>
        <w:tc>
          <w:tcPr>
            <w:tcW w:w="951" w:type="dxa"/>
            <w:vAlign w:val="center"/>
          </w:tcPr>
          <w:p w14:paraId="61D430F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F100C5" w:rsidRDefault="00F100C5" w:rsidP="00F100C5">
            <w:pPr>
              <w:jc w:val="center"/>
            </w:pPr>
          </w:p>
        </w:tc>
        <w:tc>
          <w:tcPr>
            <w:tcW w:w="576" w:type="dxa"/>
            <w:vAlign w:val="center"/>
          </w:tcPr>
          <w:p w14:paraId="26D0517A"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20D2766F"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4516543E"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4AAB926"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A1F0E6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37A6B637" w14:textId="77777777" w:rsidTr="00431BF2">
        <w:trPr>
          <w:trHeight w:hRule="exact" w:val="170"/>
          <w:jc w:val="center"/>
        </w:trPr>
        <w:tc>
          <w:tcPr>
            <w:tcW w:w="951" w:type="dxa"/>
            <w:vAlign w:val="center"/>
          </w:tcPr>
          <w:p w14:paraId="607BAC9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F100C5" w:rsidRDefault="00F100C5" w:rsidP="00F100C5">
            <w:pPr>
              <w:jc w:val="center"/>
            </w:pPr>
          </w:p>
        </w:tc>
        <w:tc>
          <w:tcPr>
            <w:tcW w:w="576" w:type="dxa"/>
            <w:vAlign w:val="center"/>
          </w:tcPr>
          <w:p w14:paraId="0CAD269B"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69AEBBA2"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6F611FF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C138EE8"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5DEAAE0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F100C5" w:rsidRPr="0090540C" w:rsidRDefault="00F100C5" w:rsidP="00F100C5">
            <w:pPr>
              <w:widowControl w:val="0"/>
              <w:spacing w:line="192" w:lineRule="auto"/>
              <w:jc w:val="center"/>
              <w:rPr>
                <w:rFonts w:ascii="Arial" w:hAnsi="Arial" w:cs="Arial"/>
                <w:b/>
                <w:sz w:val="16"/>
                <w:szCs w:val="16"/>
              </w:rPr>
            </w:pPr>
          </w:p>
        </w:tc>
      </w:tr>
      <w:tr w:rsidR="008F7539" w:rsidRPr="005F03BB" w14:paraId="14209526" w14:textId="77777777" w:rsidTr="00895488">
        <w:trPr>
          <w:trHeight w:hRule="exact" w:val="170"/>
          <w:jc w:val="center"/>
        </w:trPr>
        <w:tc>
          <w:tcPr>
            <w:tcW w:w="951" w:type="dxa"/>
            <w:vAlign w:val="center"/>
          </w:tcPr>
          <w:p w14:paraId="11A92C6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71BA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0DDF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6BC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012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FCB3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291B76" w14:textId="77777777" w:rsidTr="00895488">
        <w:trPr>
          <w:trHeight w:hRule="exact" w:val="170"/>
          <w:jc w:val="center"/>
        </w:trPr>
        <w:tc>
          <w:tcPr>
            <w:tcW w:w="951" w:type="dxa"/>
            <w:vAlign w:val="center"/>
          </w:tcPr>
          <w:p w14:paraId="4106892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B553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52FF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130D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35A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2263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08E728" w14:textId="77777777" w:rsidTr="00895488">
        <w:trPr>
          <w:trHeight w:hRule="exact" w:val="170"/>
          <w:jc w:val="center"/>
        </w:trPr>
        <w:tc>
          <w:tcPr>
            <w:tcW w:w="951" w:type="dxa"/>
            <w:vAlign w:val="center"/>
          </w:tcPr>
          <w:p w14:paraId="320F4F9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F75E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FC84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69E0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DAD9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2646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70415D" w14:textId="77777777" w:rsidTr="00895488">
        <w:trPr>
          <w:trHeight w:hRule="exact" w:val="170"/>
          <w:jc w:val="center"/>
        </w:trPr>
        <w:tc>
          <w:tcPr>
            <w:tcW w:w="951" w:type="dxa"/>
            <w:vAlign w:val="center"/>
          </w:tcPr>
          <w:p w14:paraId="4398E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969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66E9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05D9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6A73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1782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27E4F6" w14:textId="77777777" w:rsidTr="00895488">
        <w:trPr>
          <w:trHeight w:hRule="exact" w:val="170"/>
          <w:jc w:val="center"/>
        </w:trPr>
        <w:tc>
          <w:tcPr>
            <w:tcW w:w="951" w:type="dxa"/>
            <w:vAlign w:val="center"/>
          </w:tcPr>
          <w:p w14:paraId="1A8837B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E250F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481D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AEB2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745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A4C9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F47027" w14:textId="77777777" w:rsidTr="00895488">
        <w:trPr>
          <w:trHeight w:hRule="exact" w:val="170"/>
          <w:jc w:val="center"/>
        </w:trPr>
        <w:tc>
          <w:tcPr>
            <w:tcW w:w="951" w:type="dxa"/>
            <w:vAlign w:val="center"/>
          </w:tcPr>
          <w:p w14:paraId="15876F3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B355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ED5F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6274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1C14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6A7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AD98" w14:textId="77777777" w:rsidTr="00895488">
        <w:trPr>
          <w:trHeight w:hRule="exact" w:val="170"/>
          <w:jc w:val="center"/>
        </w:trPr>
        <w:tc>
          <w:tcPr>
            <w:tcW w:w="951" w:type="dxa"/>
            <w:vAlign w:val="center"/>
          </w:tcPr>
          <w:p w14:paraId="7E7F621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F864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30E5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EC41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9825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B89C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5E6FA1" w14:textId="77777777" w:rsidTr="00895488">
        <w:trPr>
          <w:trHeight w:hRule="exact" w:val="170"/>
          <w:jc w:val="center"/>
        </w:trPr>
        <w:tc>
          <w:tcPr>
            <w:tcW w:w="951" w:type="dxa"/>
            <w:vAlign w:val="center"/>
          </w:tcPr>
          <w:p w14:paraId="40D754D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9DE1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F3A1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78DF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2514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591A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45DD39" w14:textId="77777777" w:rsidTr="00895488">
        <w:trPr>
          <w:trHeight w:hRule="exact" w:val="170"/>
          <w:jc w:val="center"/>
        </w:trPr>
        <w:tc>
          <w:tcPr>
            <w:tcW w:w="951" w:type="dxa"/>
            <w:vAlign w:val="center"/>
          </w:tcPr>
          <w:p w14:paraId="78ED36F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F204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A001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7288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EA19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E430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AEE7CF" w14:textId="77777777" w:rsidTr="00895488">
        <w:trPr>
          <w:trHeight w:hRule="exact" w:val="170"/>
          <w:jc w:val="center"/>
        </w:trPr>
        <w:tc>
          <w:tcPr>
            <w:tcW w:w="951" w:type="dxa"/>
            <w:vAlign w:val="center"/>
          </w:tcPr>
          <w:p w14:paraId="5244A7C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99C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FADC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DCB8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AB96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9553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4DEE03" w14:textId="77777777" w:rsidTr="00895488">
        <w:trPr>
          <w:trHeight w:hRule="exact" w:val="170"/>
          <w:jc w:val="center"/>
        </w:trPr>
        <w:tc>
          <w:tcPr>
            <w:tcW w:w="951" w:type="dxa"/>
            <w:vAlign w:val="center"/>
          </w:tcPr>
          <w:p w14:paraId="45FFD6E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9B95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CE4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F61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1D9B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65F3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9500EB" w14:textId="77777777" w:rsidTr="00895488">
        <w:trPr>
          <w:trHeight w:hRule="exact" w:val="170"/>
          <w:jc w:val="center"/>
        </w:trPr>
        <w:tc>
          <w:tcPr>
            <w:tcW w:w="951" w:type="dxa"/>
            <w:vAlign w:val="center"/>
          </w:tcPr>
          <w:p w14:paraId="78B0D94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1373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33A0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9EA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E23D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51EB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65FDC7" w14:textId="77777777" w:rsidTr="00895488">
        <w:trPr>
          <w:trHeight w:hRule="exact" w:val="170"/>
          <w:jc w:val="center"/>
        </w:trPr>
        <w:tc>
          <w:tcPr>
            <w:tcW w:w="951" w:type="dxa"/>
            <w:vAlign w:val="center"/>
          </w:tcPr>
          <w:p w14:paraId="355132A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2949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F0E5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B39C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89F3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A44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29E0F5" w14:textId="77777777" w:rsidTr="00895488">
        <w:trPr>
          <w:trHeight w:hRule="exact" w:val="170"/>
          <w:jc w:val="center"/>
        </w:trPr>
        <w:tc>
          <w:tcPr>
            <w:tcW w:w="951" w:type="dxa"/>
            <w:vAlign w:val="center"/>
          </w:tcPr>
          <w:p w14:paraId="5FC575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E904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5E20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0266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238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733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7B158C" w14:textId="77777777" w:rsidTr="00895488">
        <w:trPr>
          <w:trHeight w:hRule="exact" w:val="170"/>
          <w:jc w:val="center"/>
        </w:trPr>
        <w:tc>
          <w:tcPr>
            <w:tcW w:w="951" w:type="dxa"/>
            <w:vAlign w:val="center"/>
          </w:tcPr>
          <w:p w14:paraId="70A80B8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935F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CAF7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920A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98A2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D040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E0E623" w14:textId="77777777" w:rsidTr="00895488">
        <w:trPr>
          <w:trHeight w:hRule="exact" w:val="170"/>
          <w:jc w:val="center"/>
        </w:trPr>
        <w:tc>
          <w:tcPr>
            <w:tcW w:w="951" w:type="dxa"/>
            <w:vAlign w:val="center"/>
          </w:tcPr>
          <w:p w14:paraId="08F662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D265A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918B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F3D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D767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0891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FAFA63" w14:textId="77777777" w:rsidTr="00895488">
        <w:trPr>
          <w:trHeight w:hRule="exact" w:val="170"/>
          <w:jc w:val="center"/>
        </w:trPr>
        <w:tc>
          <w:tcPr>
            <w:tcW w:w="951" w:type="dxa"/>
            <w:vAlign w:val="center"/>
          </w:tcPr>
          <w:p w14:paraId="3CE9B71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FA92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C7A9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B816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5404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4D7F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87C7D1" w14:textId="77777777" w:rsidTr="00895488">
        <w:trPr>
          <w:trHeight w:hRule="exact" w:val="170"/>
          <w:jc w:val="center"/>
        </w:trPr>
        <w:tc>
          <w:tcPr>
            <w:tcW w:w="951" w:type="dxa"/>
            <w:vAlign w:val="center"/>
          </w:tcPr>
          <w:p w14:paraId="4E6451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4A89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806B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9B0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3DA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F759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9FF4F1" w14:textId="77777777" w:rsidTr="00895488">
        <w:trPr>
          <w:trHeight w:hRule="exact" w:val="170"/>
          <w:jc w:val="center"/>
        </w:trPr>
        <w:tc>
          <w:tcPr>
            <w:tcW w:w="951" w:type="dxa"/>
            <w:vAlign w:val="center"/>
          </w:tcPr>
          <w:p w14:paraId="0009A5A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5F50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9443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FDF6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E5359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8DE0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FC83D8" w14:textId="77777777" w:rsidTr="00895488">
        <w:trPr>
          <w:trHeight w:hRule="exact" w:val="170"/>
          <w:jc w:val="center"/>
        </w:trPr>
        <w:tc>
          <w:tcPr>
            <w:tcW w:w="951" w:type="dxa"/>
            <w:vAlign w:val="center"/>
          </w:tcPr>
          <w:p w14:paraId="5B849DF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A172A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90B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F901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A23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2029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6EDA34" w14:textId="77777777" w:rsidTr="00895488">
        <w:trPr>
          <w:trHeight w:hRule="exact" w:val="170"/>
          <w:jc w:val="center"/>
        </w:trPr>
        <w:tc>
          <w:tcPr>
            <w:tcW w:w="951" w:type="dxa"/>
            <w:vAlign w:val="center"/>
          </w:tcPr>
          <w:p w14:paraId="395AF2C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60394B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0630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7404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DC57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1C20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F9E9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E27C59" w14:textId="77777777" w:rsidTr="00895488">
        <w:trPr>
          <w:trHeight w:hRule="exact" w:val="170"/>
          <w:jc w:val="center"/>
        </w:trPr>
        <w:tc>
          <w:tcPr>
            <w:tcW w:w="951" w:type="dxa"/>
            <w:vAlign w:val="center"/>
          </w:tcPr>
          <w:p w14:paraId="49B5D5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4096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D882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0064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1AE5A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A3B0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49D7E1" w14:textId="77777777" w:rsidTr="00895488">
        <w:trPr>
          <w:trHeight w:hRule="exact" w:val="170"/>
          <w:jc w:val="center"/>
        </w:trPr>
        <w:tc>
          <w:tcPr>
            <w:tcW w:w="951" w:type="dxa"/>
            <w:vAlign w:val="center"/>
          </w:tcPr>
          <w:p w14:paraId="6FC9202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3694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E49C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97E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5B3A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D0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D88BFC" w14:textId="77777777" w:rsidTr="00895488">
        <w:trPr>
          <w:trHeight w:hRule="exact" w:val="170"/>
          <w:jc w:val="center"/>
        </w:trPr>
        <w:tc>
          <w:tcPr>
            <w:tcW w:w="951" w:type="dxa"/>
            <w:vAlign w:val="center"/>
          </w:tcPr>
          <w:p w14:paraId="49EBA6F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34B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3BBB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9266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76A3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3107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D75251" w14:textId="77777777" w:rsidTr="00895488">
        <w:trPr>
          <w:trHeight w:hRule="exact" w:val="170"/>
          <w:jc w:val="center"/>
        </w:trPr>
        <w:tc>
          <w:tcPr>
            <w:tcW w:w="951" w:type="dxa"/>
            <w:vAlign w:val="center"/>
          </w:tcPr>
          <w:p w14:paraId="517EF80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0D50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DB2F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E4A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6F2F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ED72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50DDA6" w14:textId="77777777" w:rsidTr="00895488">
        <w:trPr>
          <w:trHeight w:hRule="exact" w:val="170"/>
          <w:jc w:val="center"/>
        </w:trPr>
        <w:tc>
          <w:tcPr>
            <w:tcW w:w="951" w:type="dxa"/>
            <w:vAlign w:val="center"/>
          </w:tcPr>
          <w:p w14:paraId="097DAC9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83F4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3BB7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04D9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2654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F309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1CF96B" w14:textId="77777777" w:rsidTr="00895488">
        <w:trPr>
          <w:trHeight w:hRule="exact" w:val="170"/>
          <w:jc w:val="center"/>
        </w:trPr>
        <w:tc>
          <w:tcPr>
            <w:tcW w:w="951" w:type="dxa"/>
            <w:vAlign w:val="center"/>
          </w:tcPr>
          <w:p w14:paraId="0254229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3E100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F8DF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A292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CECB6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E6D4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C35A0F" w14:textId="77777777" w:rsidTr="00895488">
        <w:trPr>
          <w:trHeight w:hRule="exact" w:val="170"/>
          <w:jc w:val="center"/>
        </w:trPr>
        <w:tc>
          <w:tcPr>
            <w:tcW w:w="951" w:type="dxa"/>
            <w:vAlign w:val="center"/>
          </w:tcPr>
          <w:p w14:paraId="4A99539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A508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EE7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069E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724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561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CBD234" w14:textId="77777777" w:rsidTr="00895488">
        <w:trPr>
          <w:trHeight w:hRule="exact" w:val="170"/>
          <w:jc w:val="center"/>
        </w:trPr>
        <w:tc>
          <w:tcPr>
            <w:tcW w:w="951" w:type="dxa"/>
            <w:vAlign w:val="center"/>
          </w:tcPr>
          <w:p w14:paraId="4162EEC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11DC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3784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D5D1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C062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347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01AFC1" w14:textId="77777777" w:rsidTr="00895488">
        <w:trPr>
          <w:trHeight w:hRule="exact" w:val="170"/>
          <w:jc w:val="center"/>
        </w:trPr>
        <w:tc>
          <w:tcPr>
            <w:tcW w:w="951" w:type="dxa"/>
            <w:vAlign w:val="center"/>
          </w:tcPr>
          <w:p w14:paraId="044C0F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B418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239F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BC3E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AA9C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D14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406413" w14:textId="77777777" w:rsidTr="00895488">
        <w:trPr>
          <w:trHeight w:hRule="exact" w:val="170"/>
          <w:jc w:val="center"/>
        </w:trPr>
        <w:tc>
          <w:tcPr>
            <w:tcW w:w="951" w:type="dxa"/>
            <w:vAlign w:val="center"/>
          </w:tcPr>
          <w:p w14:paraId="12C03BA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06CD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FB1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03E8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F6224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7B57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7766A" w14:textId="77777777" w:rsidTr="00895488">
        <w:trPr>
          <w:trHeight w:hRule="exact" w:val="170"/>
          <w:jc w:val="center"/>
        </w:trPr>
        <w:tc>
          <w:tcPr>
            <w:tcW w:w="951" w:type="dxa"/>
            <w:vAlign w:val="center"/>
          </w:tcPr>
          <w:p w14:paraId="6A4C017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0129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A9DF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E169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9894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EC64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0CA13" w14:textId="77777777" w:rsidTr="00895488">
        <w:trPr>
          <w:trHeight w:hRule="exact" w:val="170"/>
          <w:jc w:val="center"/>
        </w:trPr>
        <w:tc>
          <w:tcPr>
            <w:tcW w:w="951" w:type="dxa"/>
            <w:vAlign w:val="center"/>
          </w:tcPr>
          <w:p w14:paraId="50E6958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A3F8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8ABA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1C48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1F7B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1112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3AC77F" w14:textId="77777777" w:rsidTr="00895488">
        <w:trPr>
          <w:trHeight w:hRule="exact" w:val="170"/>
          <w:jc w:val="center"/>
        </w:trPr>
        <w:tc>
          <w:tcPr>
            <w:tcW w:w="951" w:type="dxa"/>
            <w:vAlign w:val="center"/>
          </w:tcPr>
          <w:p w14:paraId="7FB501C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7D75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1CAF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9441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9BE1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19E0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59D1B6" w14:textId="77777777" w:rsidTr="00895488">
        <w:trPr>
          <w:trHeight w:hRule="exact" w:val="170"/>
          <w:jc w:val="center"/>
        </w:trPr>
        <w:tc>
          <w:tcPr>
            <w:tcW w:w="951" w:type="dxa"/>
            <w:vAlign w:val="center"/>
          </w:tcPr>
          <w:p w14:paraId="5F0449E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04F8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CAC4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E6A9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FEE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E360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4B8869" w14:textId="77777777" w:rsidTr="00895488">
        <w:trPr>
          <w:trHeight w:hRule="exact" w:val="170"/>
          <w:jc w:val="center"/>
        </w:trPr>
        <w:tc>
          <w:tcPr>
            <w:tcW w:w="951" w:type="dxa"/>
            <w:vAlign w:val="center"/>
          </w:tcPr>
          <w:p w14:paraId="13CF2A2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7963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FA0F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40BD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C113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2FB7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023EF6" w14:textId="77777777" w:rsidTr="00895488">
        <w:trPr>
          <w:trHeight w:hRule="exact" w:val="170"/>
          <w:jc w:val="center"/>
        </w:trPr>
        <w:tc>
          <w:tcPr>
            <w:tcW w:w="951" w:type="dxa"/>
            <w:vAlign w:val="center"/>
          </w:tcPr>
          <w:p w14:paraId="55BD182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BD5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0868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95A9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8C3D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CD5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ED7DF0" w14:textId="77777777" w:rsidTr="00895488">
        <w:trPr>
          <w:trHeight w:hRule="exact" w:val="170"/>
          <w:jc w:val="center"/>
        </w:trPr>
        <w:tc>
          <w:tcPr>
            <w:tcW w:w="951" w:type="dxa"/>
            <w:vAlign w:val="center"/>
          </w:tcPr>
          <w:p w14:paraId="2D36662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7839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4941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E85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2CAA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93E4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73E461" w14:textId="77777777" w:rsidTr="00895488">
        <w:trPr>
          <w:trHeight w:hRule="exact" w:val="170"/>
          <w:jc w:val="center"/>
        </w:trPr>
        <w:tc>
          <w:tcPr>
            <w:tcW w:w="951" w:type="dxa"/>
            <w:vAlign w:val="center"/>
          </w:tcPr>
          <w:p w14:paraId="7605186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7F8E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8C0A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7E2C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82C8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E1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520C49" w14:textId="77777777" w:rsidTr="00895488">
        <w:trPr>
          <w:trHeight w:hRule="exact" w:val="170"/>
          <w:jc w:val="center"/>
        </w:trPr>
        <w:tc>
          <w:tcPr>
            <w:tcW w:w="951" w:type="dxa"/>
            <w:vAlign w:val="center"/>
          </w:tcPr>
          <w:p w14:paraId="490D0E2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9CB7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2FE0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BBFA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87EF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960E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D769C9" w14:textId="77777777" w:rsidTr="00FF0DB1">
        <w:trPr>
          <w:trHeight w:hRule="exact" w:val="170"/>
          <w:jc w:val="center"/>
        </w:trPr>
        <w:tc>
          <w:tcPr>
            <w:tcW w:w="951" w:type="dxa"/>
            <w:vAlign w:val="center"/>
          </w:tcPr>
          <w:p w14:paraId="6CAE2C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A156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6FEC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C702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B606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1D1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AB72A3" w14:textId="77777777" w:rsidTr="00FF0DB1">
        <w:trPr>
          <w:trHeight w:hRule="exact" w:val="170"/>
          <w:jc w:val="center"/>
        </w:trPr>
        <w:tc>
          <w:tcPr>
            <w:tcW w:w="951" w:type="dxa"/>
            <w:vAlign w:val="center"/>
          </w:tcPr>
          <w:p w14:paraId="1A0218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6C764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01C2B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974F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D0DE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0A3B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FCB1E2" w14:textId="77777777" w:rsidTr="00FF0DB1">
        <w:trPr>
          <w:trHeight w:hRule="exact" w:val="170"/>
          <w:jc w:val="center"/>
        </w:trPr>
        <w:tc>
          <w:tcPr>
            <w:tcW w:w="951" w:type="dxa"/>
            <w:vAlign w:val="center"/>
          </w:tcPr>
          <w:p w14:paraId="2359B7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CB0F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214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1FF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E35E0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2370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1D09B8" w14:textId="77777777" w:rsidTr="00FF0DB1">
        <w:trPr>
          <w:trHeight w:hRule="exact" w:val="170"/>
          <w:jc w:val="center"/>
        </w:trPr>
        <w:tc>
          <w:tcPr>
            <w:tcW w:w="951" w:type="dxa"/>
            <w:vAlign w:val="center"/>
          </w:tcPr>
          <w:p w14:paraId="374109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F0D4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05A9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3C26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8D3E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372F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2EC365" w14:textId="77777777" w:rsidTr="00FF0DB1">
        <w:trPr>
          <w:trHeight w:hRule="exact" w:val="170"/>
          <w:jc w:val="center"/>
        </w:trPr>
        <w:tc>
          <w:tcPr>
            <w:tcW w:w="951" w:type="dxa"/>
            <w:vAlign w:val="center"/>
          </w:tcPr>
          <w:p w14:paraId="180ACE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7115B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5A7E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B0BB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169F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435A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DC936D" w14:textId="77777777" w:rsidTr="00FF0DB1">
        <w:trPr>
          <w:trHeight w:hRule="exact" w:val="170"/>
          <w:jc w:val="center"/>
        </w:trPr>
        <w:tc>
          <w:tcPr>
            <w:tcW w:w="951" w:type="dxa"/>
            <w:vAlign w:val="center"/>
          </w:tcPr>
          <w:p w14:paraId="490AAA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B08A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C94D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B803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75EB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6CFB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0E60FB" w14:textId="77777777" w:rsidTr="00FF0DB1">
        <w:trPr>
          <w:trHeight w:hRule="exact" w:val="170"/>
          <w:jc w:val="center"/>
        </w:trPr>
        <w:tc>
          <w:tcPr>
            <w:tcW w:w="951" w:type="dxa"/>
            <w:vAlign w:val="center"/>
          </w:tcPr>
          <w:p w14:paraId="02107A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FCB9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5827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0239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5C06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031A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76321C" w14:textId="77777777" w:rsidTr="00FF0DB1">
        <w:trPr>
          <w:trHeight w:hRule="exact" w:val="170"/>
          <w:jc w:val="center"/>
        </w:trPr>
        <w:tc>
          <w:tcPr>
            <w:tcW w:w="951" w:type="dxa"/>
            <w:vAlign w:val="center"/>
          </w:tcPr>
          <w:p w14:paraId="00AB62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FDD5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F589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B4CE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DFC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8742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3EE038" w14:textId="77777777" w:rsidTr="00FF0DB1">
        <w:trPr>
          <w:trHeight w:hRule="exact" w:val="170"/>
          <w:jc w:val="center"/>
        </w:trPr>
        <w:tc>
          <w:tcPr>
            <w:tcW w:w="951" w:type="dxa"/>
            <w:vAlign w:val="center"/>
          </w:tcPr>
          <w:p w14:paraId="626D30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3CE8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BA31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16FD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02D5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194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1B5C07" w14:textId="77777777" w:rsidTr="00FF0DB1">
        <w:trPr>
          <w:trHeight w:hRule="exact" w:val="170"/>
          <w:jc w:val="center"/>
        </w:trPr>
        <w:tc>
          <w:tcPr>
            <w:tcW w:w="951" w:type="dxa"/>
            <w:vAlign w:val="center"/>
          </w:tcPr>
          <w:p w14:paraId="212CB9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74F1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6283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546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2EBDE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E527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5384A9" w14:textId="77777777" w:rsidTr="00FF0DB1">
        <w:trPr>
          <w:trHeight w:hRule="exact" w:val="170"/>
          <w:jc w:val="center"/>
        </w:trPr>
        <w:tc>
          <w:tcPr>
            <w:tcW w:w="951" w:type="dxa"/>
            <w:vAlign w:val="center"/>
          </w:tcPr>
          <w:p w14:paraId="0BA64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52DA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95D4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1322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2660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D4FB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E784D1" w14:textId="77777777" w:rsidTr="00FF0DB1">
        <w:trPr>
          <w:trHeight w:hRule="exact" w:val="177"/>
          <w:jc w:val="center"/>
        </w:trPr>
        <w:tc>
          <w:tcPr>
            <w:tcW w:w="951" w:type="dxa"/>
            <w:vAlign w:val="center"/>
          </w:tcPr>
          <w:p w14:paraId="0E151C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04D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BC73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BA5F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F203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09E6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8F7539" w:rsidRPr="0090540C" w:rsidRDefault="008F7539" w:rsidP="00956369">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2574E4" w:rsidRDefault="00EB2D3E" w:rsidP="006E48FE">
            <w:pPr>
              <w:widowControl w:val="0"/>
              <w:bidi w:val="0"/>
              <w:snapToGrid w:val="0"/>
              <w:spacing w:before="80" w:after="80"/>
              <w:jc w:val="both"/>
              <w:rPr>
                <w:rFonts w:asciiTheme="minorBidi" w:hAnsiTheme="minorBidi" w:cstheme="minorBidi"/>
                <w:sz w:val="22"/>
                <w:szCs w:val="22"/>
              </w:rPr>
            </w:pPr>
            <w:r w:rsidRPr="002574E4">
              <w:rPr>
                <w:rFonts w:asciiTheme="minorBidi" w:hAnsiTheme="minorBidi" w:cstheme="minorBidi"/>
                <w:sz w:val="22"/>
                <w:szCs w:val="22"/>
                <w:lang w:val="en-GB"/>
              </w:rPr>
              <w:t xml:space="preserve">National Iranian 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2574E4" w:rsidRDefault="00EB2D3E" w:rsidP="009E7ABB">
            <w:pPr>
              <w:widowControl w:val="0"/>
              <w:bidi w:val="0"/>
              <w:snapToGrid w:val="0"/>
              <w:spacing w:before="80" w:after="80"/>
              <w:ind w:left="34"/>
              <w:jc w:val="both"/>
              <w:rPr>
                <w:rFonts w:asciiTheme="minorBidi" w:hAnsiTheme="minorBidi" w:cstheme="minorBidi"/>
                <w:sz w:val="22"/>
                <w:szCs w:val="22"/>
                <w:lang w:val="en-GB"/>
              </w:rPr>
            </w:pPr>
            <w:r w:rsidRPr="002574E4">
              <w:rPr>
                <w:rFonts w:asciiTheme="minorBidi" w:hAnsiTheme="minorBidi" w:cstheme="minorBidi"/>
                <w:sz w:val="22"/>
                <w:szCs w:val="22"/>
                <w:lang w:val="en-GB"/>
              </w:rPr>
              <w:t xml:space="preserve">Binak Oilfield Development – </w:t>
            </w:r>
            <w:r w:rsidR="009E7ABB" w:rsidRPr="002574E4">
              <w:rPr>
                <w:rFonts w:asciiTheme="minorBidi" w:hAnsiTheme="minorBidi" w:cstheme="minorBidi"/>
                <w:sz w:val="22"/>
                <w:szCs w:val="22"/>
                <w:lang w:val="en-GB"/>
              </w:rPr>
              <w:t>Supply Of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2574E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74E4">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2574E4"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2574E4">
              <w:rPr>
                <w:rFonts w:asciiTheme="minorBidi" w:hAnsiTheme="minorBidi" w:cstheme="minorBidi"/>
                <w:sz w:val="22"/>
                <w:szCs w:val="22"/>
                <w:lang w:val="en-GB"/>
              </w:rPr>
              <w:t>Joint Venture of: Hirgan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2574E4"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2574E4">
              <w:rPr>
                <w:rFonts w:asciiTheme="minorBidi" w:hAnsiTheme="minorBidi" w:cstheme="minorBidi"/>
                <w:sz w:val="22"/>
                <w:szCs w:val="22"/>
                <w:lang w:val="en-GB"/>
              </w:rPr>
              <w:t>Kalaye Pump</w:t>
            </w:r>
            <w:r w:rsidR="00D309AE" w:rsidRPr="002574E4">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2574E4"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2574E4">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0AF791FA" w14:textId="505FF88A" w:rsidR="0053604F" w:rsidRDefault="0040782E" w:rsidP="0053604F">
      <w:pPr>
        <w:pStyle w:val="ListParagraph"/>
        <w:bidi w:val="0"/>
        <w:rPr>
          <w:rFonts w:ascii="Arial" w:hAnsi="Arial" w:cs="Arial"/>
          <w:iCs/>
          <w:snapToGrid w:val="0"/>
          <w:color w:val="000000"/>
          <w:sz w:val="22"/>
          <w:szCs w:val="28"/>
          <w:lang w:val="en-GB" w:eastAsia="en-GB"/>
        </w:rPr>
      </w:pPr>
      <w:r w:rsidRPr="0040782E">
        <w:rPr>
          <w:rFonts w:ascii="Arial" w:hAnsi="Arial" w:cs="Arial"/>
          <w:iCs/>
          <w:snapToGrid w:val="0"/>
          <w:color w:val="000000"/>
          <w:sz w:val="22"/>
          <w:szCs w:val="28"/>
          <w:lang w:val="en-GB" w:eastAsia="en-GB"/>
        </w:rPr>
        <w:t>The purpose of creating and codifying this administrative procedure is to supervise the quality of packing operations.</w:t>
      </w:r>
    </w:p>
    <w:p w14:paraId="6CED4FDC" w14:textId="77777777" w:rsidR="0040782E" w:rsidRDefault="0040782E" w:rsidP="0040782E">
      <w:pPr>
        <w:pStyle w:val="ListParagraph"/>
        <w:bidi w:val="0"/>
        <w:rPr>
          <w:rFonts w:ascii="Arial" w:hAnsi="Arial" w:cs="Arial"/>
          <w:iCs/>
          <w:snapToGrid w:val="0"/>
          <w:color w:val="000000"/>
          <w:sz w:val="22"/>
          <w:szCs w:val="28"/>
          <w:lang w:val="en-GB" w:eastAsia="en-GB"/>
        </w:rPr>
      </w:pPr>
    </w:p>
    <w:p w14:paraId="2B16C871" w14:textId="0390C9A5" w:rsidR="00B13994" w:rsidRPr="00B13994" w:rsidRDefault="00B13994" w:rsidP="00B13994">
      <w:pPr>
        <w:keepNext/>
        <w:widowControl w:val="0"/>
        <w:numPr>
          <w:ilvl w:val="0"/>
          <w:numId w:val="1"/>
        </w:numPr>
        <w:bidi w:val="0"/>
        <w:spacing w:before="240" w:after="240"/>
        <w:jc w:val="both"/>
        <w:outlineLvl w:val="0"/>
        <w:rPr>
          <w:rFonts w:ascii="Arial" w:hAnsi="Arial" w:cs="Arial"/>
          <w:b/>
          <w:bCs/>
          <w:caps/>
          <w:kern w:val="28"/>
          <w:sz w:val="24"/>
        </w:rPr>
      </w:pPr>
      <w:r w:rsidRPr="00B13994">
        <w:rPr>
          <w:rFonts w:ascii="Arial" w:hAnsi="Arial" w:cs="Arial"/>
          <w:b/>
          <w:bCs/>
          <w:caps/>
          <w:kern w:val="28"/>
          <w:sz w:val="24"/>
        </w:rPr>
        <w:lastRenderedPageBreak/>
        <w:t>Responsibility</w:t>
      </w:r>
    </w:p>
    <w:p w14:paraId="24147204"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sidRPr="00B13994">
        <w:rPr>
          <w:rFonts w:ascii="Arial" w:hAnsi="Arial" w:cs="Arial"/>
          <w:iCs/>
          <w:snapToGrid w:val="0"/>
          <w:color w:val="000000"/>
          <w:sz w:val="22"/>
          <w:szCs w:val="28"/>
          <w:rtl/>
          <w:lang w:val="en-GB" w:eastAsia="en-GB"/>
        </w:rPr>
        <w:tab/>
      </w:r>
      <w:r w:rsidRPr="00B13994">
        <w:rPr>
          <w:rFonts w:ascii="Arial" w:hAnsi="Arial" w:cs="Arial"/>
          <w:iCs/>
          <w:snapToGrid w:val="0"/>
          <w:color w:val="000000"/>
          <w:sz w:val="22"/>
          <w:szCs w:val="28"/>
          <w:lang w:val="en-GB" w:eastAsia="en-GB"/>
        </w:rPr>
        <w:t>Responsibility for correct implementation of this procedure is up to the quality control supervisor and the responsibility of implementation of this procedure is up to the store supervisor with helping of assembly staff</w:t>
      </w:r>
      <w:r w:rsidRPr="00B13994">
        <w:rPr>
          <w:rFonts w:ascii="Arial" w:hAnsi="Arial" w:cs="Arial"/>
          <w:iCs/>
          <w:snapToGrid w:val="0"/>
          <w:color w:val="000000"/>
          <w:sz w:val="22"/>
          <w:szCs w:val="28"/>
          <w:rtl/>
          <w:lang w:val="en-GB" w:eastAsia="en-GB"/>
        </w:rPr>
        <w:t>.</w:t>
      </w:r>
    </w:p>
    <w:p w14:paraId="3F66CA8F" w14:textId="08A6026D" w:rsidR="00B13994" w:rsidRPr="00B13994" w:rsidRDefault="00B13994" w:rsidP="00B13994">
      <w:pPr>
        <w:keepNext/>
        <w:widowControl w:val="0"/>
        <w:numPr>
          <w:ilvl w:val="0"/>
          <w:numId w:val="1"/>
        </w:numPr>
        <w:bidi w:val="0"/>
        <w:spacing w:before="240" w:after="240"/>
        <w:jc w:val="both"/>
        <w:outlineLvl w:val="0"/>
        <w:rPr>
          <w:rFonts w:ascii="Arial" w:hAnsi="Arial" w:cs="Arial"/>
          <w:b/>
          <w:bCs/>
          <w:caps/>
          <w:kern w:val="28"/>
          <w:sz w:val="24"/>
        </w:rPr>
      </w:pPr>
      <w:r w:rsidRPr="00B13994">
        <w:rPr>
          <w:rFonts w:ascii="Arial" w:hAnsi="Arial" w:cs="Arial"/>
          <w:b/>
          <w:bCs/>
          <w:caps/>
          <w:kern w:val="28"/>
          <w:sz w:val="24"/>
        </w:rPr>
        <w:t>Description of Procedure</w:t>
      </w:r>
    </w:p>
    <w:p w14:paraId="6575B83F"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sidRPr="00B13994">
        <w:rPr>
          <w:rFonts w:ascii="Arial" w:hAnsi="Arial" w:cs="Arial"/>
          <w:iCs/>
          <w:snapToGrid w:val="0"/>
          <w:color w:val="000000"/>
          <w:sz w:val="22"/>
          <w:szCs w:val="28"/>
          <w:lang w:val="en-GB" w:eastAsia="en-GB"/>
        </w:rPr>
        <w:t>During all packing and shipping levels, full attention shall be used to prevent occurring any damage to the product</w:t>
      </w:r>
      <w:r w:rsidRPr="00B13994">
        <w:rPr>
          <w:rFonts w:ascii="Arial" w:hAnsi="Arial" w:cs="Arial"/>
          <w:iCs/>
          <w:snapToGrid w:val="0"/>
          <w:color w:val="000000"/>
          <w:sz w:val="22"/>
          <w:szCs w:val="28"/>
          <w:rtl/>
          <w:lang w:val="en-GB" w:eastAsia="en-GB"/>
        </w:rPr>
        <w:t>.</w:t>
      </w:r>
    </w:p>
    <w:p w14:paraId="702A4318"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p>
    <w:p w14:paraId="205CD360" w14:textId="34608CB0"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5.1.</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Before packing the electro pump, pump, and spare parts, their spruceness shall be observed</w:t>
      </w:r>
      <w:r w:rsidRPr="00B13994">
        <w:rPr>
          <w:rFonts w:ascii="Arial" w:hAnsi="Arial" w:cs="Arial"/>
          <w:iCs/>
          <w:snapToGrid w:val="0"/>
          <w:color w:val="000000"/>
          <w:sz w:val="22"/>
          <w:szCs w:val="28"/>
          <w:rtl/>
          <w:lang w:val="en-GB" w:eastAsia="en-GB"/>
        </w:rPr>
        <w:t>.</w:t>
      </w:r>
    </w:p>
    <w:p w14:paraId="2425D3D5"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p>
    <w:p w14:paraId="5A3C5091" w14:textId="7076FA20"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Pr="00B13994">
        <w:rPr>
          <w:rFonts w:ascii="Arial" w:hAnsi="Arial" w:cs="Arial"/>
          <w:iCs/>
          <w:snapToGrid w:val="0"/>
          <w:color w:val="000000"/>
          <w:sz w:val="22"/>
          <w:szCs w:val="28"/>
          <w:lang w:val="en-GB" w:eastAsia="en-GB"/>
        </w:rPr>
        <w:t>.</w:t>
      </w:r>
      <w:r>
        <w:rPr>
          <w:rFonts w:ascii="Arial" w:hAnsi="Arial" w:cs="Arial"/>
          <w:iCs/>
          <w:snapToGrid w:val="0"/>
          <w:color w:val="000000"/>
          <w:sz w:val="22"/>
          <w:szCs w:val="28"/>
          <w:lang w:val="en-GB" w:eastAsia="en-GB"/>
        </w:rPr>
        <w:t>2.</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Make sure that no odd thing is stuck to the electro pump such as a bolt, sliver, etc</w:t>
      </w:r>
      <w:r w:rsidRPr="00B13994">
        <w:rPr>
          <w:rFonts w:ascii="Arial" w:hAnsi="Arial" w:cs="Arial"/>
          <w:iCs/>
          <w:snapToGrid w:val="0"/>
          <w:color w:val="000000"/>
          <w:sz w:val="22"/>
          <w:szCs w:val="28"/>
          <w:rtl/>
          <w:lang w:val="en-GB" w:eastAsia="en-GB"/>
        </w:rPr>
        <w:t>.</w:t>
      </w:r>
    </w:p>
    <w:p w14:paraId="56EBC1BC"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sidRPr="00B13994">
        <w:rPr>
          <w:rFonts w:ascii="Arial" w:hAnsi="Arial" w:cs="Arial"/>
          <w:iCs/>
          <w:snapToGrid w:val="0"/>
          <w:color w:val="000000"/>
          <w:sz w:val="22"/>
          <w:szCs w:val="28"/>
          <w:rtl/>
          <w:lang w:val="en-GB" w:eastAsia="en-GB"/>
        </w:rPr>
        <w:t xml:space="preserve"> </w:t>
      </w:r>
    </w:p>
    <w:p w14:paraId="2D743B30" w14:textId="61D11829"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w:t>
      </w:r>
      <w:r w:rsidRPr="00B13994">
        <w:rPr>
          <w:rFonts w:ascii="Arial" w:hAnsi="Arial" w:cs="Arial"/>
          <w:iCs/>
          <w:snapToGrid w:val="0"/>
          <w:color w:val="000000"/>
          <w:sz w:val="22"/>
          <w:szCs w:val="28"/>
          <w:lang w:val="en-GB" w:eastAsia="en-GB"/>
        </w:rPr>
        <w:t>.</w:t>
      </w:r>
      <w:r>
        <w:rPr>
          <w:rFonts w:ascii="Arial" w:hAnsi="Arial" w:cs="Arial"/>
          <w:iCs/>
          <w:snapToGrid w:val="0"/>
          <w:color w:val="000000"/>
          <w:sz w:val="22"/>
          <w:szCs w:val="28"/>
          <w:lang w:val="en-GB" w:eastAsia="en-GB"/>
        </w:rPr>
        <w:t>3.</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Make sure that if it is necessary or not to use a special packing in addition to the routine method</w:t>
      </w:r>
      <w:r w:rsidRPr="00B13994">
        <w:rPr>
          <w:rFonts w:ascii="Arial" w:hAnsi="Arial" w:cs="Arial"/>
          <w:iCs/>
          <w:snapToGrid w:val="0"/>
          <w:color w:val="000000"/>
          <w:sz w:val="22"/>
          <w:szCs w:val="28"/>
          <w:rtl/>
          <w:lang w:val="en-GB" w:eastAsia="en-GB"/>
        </w:rPr>
        <w:t>.</w:t>
      </w:r>
    </w:p>
    <w:p w14:paraId="5F0F7DDF"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sidRPr="00B13994">
        <w:rPr>
          <w:rFonts w:ascii="Arial" w:hAnsi="Arial" w:cs="Arial"/>
          <w:iCs/>
          <w:snapToGrid w:val="0"/>
          <w:color w:val="000000"/>
          <w:sz w:val="22"/>
          <w:szCs w:val="28"/>
          <w:rtl/>
          <w:lang w:val="en-GB" w:eastAsia="en-GB"/>
        </w:rPr>
        <w:t>•</w:t>
      </w:r>
      <w:r w:rsidRPr="00B13994">
        <w:rPr>
          <w:rFonts w:ascii="Arial" w:hAnsi="Arial" w:cs="Arial"/>
          <w:iCs/>
          <w:snapToGrid w:val="0"/>
          <w:color w:val="000000"/>
          <w:sz w:val="22"/>
          <w:szCs w:val="28"/>
          <w:rtl/>
          <w:lang w:val="en-GB" w:eastAsia="en-GB"/>
        </w:rPr>
        <w:tab/>
      </w:r>
      <w:r w:rsidRPr="00B13994">
        <w:rPr>
          <w:rFonts w:ascii="Arial" w:hAnsi="Arial" w:cs="Arial"/>
          <w:iCs/>
          <w:snapToGrid w:val="0"/>
          <w:color w:val="000000"/>
          <w:sz w:val="22"/>
          <w:szCs w:val="28"/>
          <w:lang w:val="en-GB" w:eastAsia="en-GB"/>
        </w:rPr>
        <w:t>If the customer order a special packing considering the environment condition or packing storing duration, factory shall be informed via the commercial department</w:t>
      </w:r>
      <w:r w:rsidRPr="00B13994">
        <w:rPr>
          <w:rFonts w:ascii="Arial" w:hAnsi="Arial" w:cs="Arial"/>
          <w:iCs/>
          <w:snapToGrid w:val="0"/>
          <w:color w:val="000000"/>
          <w:sz w:val="22"/>
          <w:szCs w:val="28"/>
          <w:rtl/>
          <w:lang w:val="en-GB" w:eastAsia="en-GB"/>
        </w:rPr>
        <w:t>.</w:t>
      </w:r>
    </w:p>
    <w:p w14:paraId="705CC141"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p>
    <w:p w14:paraId="316ED45F" w14:textId="702BC727"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5.4.</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Packing of KALAY-E-PUMP Co. would be made of nylon and belt, wooden box, or carton depending on the product specification</w:t>
      </w:r>
      <w:r w:rsidRPr="00B13994">
        <w:rPr>
          <w:rFonts w:ascii="Arial" w:hAnsi="Arial" w:cs="Arial"/>
          <w:iCs/>
          <w:snapToGrid w:val="0"/>
          <w:color w:val="000000"/>
          <w:sz w:val="22"/>
          <w:szCs w:val="28"/>
          <w:rtl/>
          <w:lang w:val="en-GB" w:eastAsia="en-GB"/>
        </w:rPr>
        <w:t>.</w:t>
      </w:r>
    </w:p>
    <w:p w14:paraId="03D620CC" w14:textId="56A3E26D"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5.5.</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Specification form shall be installed on the boxes (wooden or carton)</w:t>
      </w:r>
      <w:r w:rsidRPr="00B13994">
        <w:rPr>
          <w:rFonts w:ascii="Arial" w:hAnsi="Arial" w:cs="Arial"/>
          <w:iCs/>
          <w:snapToGrid w:val="0"/>
          <w:color w:val="000000"/>
          <w:sz w:val="22"/>
          <w:szCs w:val="28"/>
          <w:rtl/>
          <w:lang w:val="en-GB" w:eastAsia="en-GB"/>
        </w:rPr>
        <w:t>.</w:t>
      </w:r>
    </w:p>
    <w:p w14:paraId="48B4F53F"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p>
    <w:p w14:paraId="61314222" w14:textId="4FCBBEA0"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5.6.</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All exporting products shall be included in the specification form in the English language</w:t>
      </w:r>
      <w:r w:rsidRPr="00B13994">
        <w:rPr>
          <w:rFonts w:ascii="Arial" w:hAnsi="Arial" w:cs="Arial"/>
          <w:iCs/>
          <w:snapToGrid w:val="0"/>
          <w:color w:val="000000"/>
          <w:sz w:val="22"/>
          <w:szCs w:val="28"/>
          <w:rtl/>
          <w:lang w:val="en-GB" w:eastAsia="en-GB"/>
        </w:rPr>
        <w:t>.</w:t>
      </w:r>
    </w:p>
    <w:p w14:paraId="39C300CC"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p>
    <w:p w14:paraId="090261E9" w14:textId="04125EE0"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5.7.</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All packing shall be included the Installation, commissioning, and maintenance procedure for the electro pump</w:t>
      </w:r>
      <w:r w:rsidRPr="00B13994">
        <w:rPr>
          <w:rFonts w:ascii="Arial" w:hAnsi="Arial" w:cs="Arial"/>
          <w:iCs/>
          <w:snapToGrid w:val="0"/>
          <w:color w:val="000000"/>
          <w:sz w:val="22"/>
          <w:szCs w:val="28"/>
          <w:rtl/>
          <w:lang w:val="en-GB" w:eastAsia="en-GB"/>
        </w:rPr>
        <w:t>.</w:t>
      </w:r>
    </w:p>
    <w:p w14:paraId="3B72EC48"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p>
    <w:p w14:paraId="42DF4851" w14:textId="02B41125"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5.8.</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spare parts shall be packed in special packing considering their dimension and weight, in which including the parts list. Product specification label shall be installed on all spare parts</w:t>
      </w:r>
      <w:r w:rsidRPr="00B13994">
        <w:rPr>
          <w:rFonts w:ascii="Arial" w:hAnsi="Arial" w:cs="Arial"/>
          <w:iCs/>
          <w:snapToGrid w:val="0"/>
          <w:color w:val="000000"/>
          <w:sz w:val="22"/>
          <w:szCs w:val="28"/>
          <w:rtl/>
          <w:lang w:val="en-GB" w:eastAsia="en-GB"/>
        </w:rPr>
        <w:t>.</w:t>
      </w:r>
    </w:p>
    <w:p w14:paraId="0AE6342E" w14:textId="77777777" w:rsidR="00B13994" w:rsidRPr="00B13994" w:rsidRDefault="00B13994" w:rsidP="00B13994">
      <w:pPr>
        <w:pStyle w:val="ListParagraph"/>
        <w:bidi w:val="0"/>
        <w:jc w:val="both"/>
        <w:rPr>
          <w:rFonts w:ascii="Arial" w:hAnsi="Arial" w:cs="Arial"/>
          <w:iCs/>
          <w:snapToGrid w:val="0"/>
          <w:color w:val="000000"/>
          <w:sz w:val="22"/>
          <w:szCs w:val="28"/>
          <w:lang w:val="en-GB" w:eastAsia="en-GB"/>
        </w:rPr>
      </w:pPr>
    </w:p>
    <w:p w14:paraId="3C6C79A4" w14:textId="088B6E17" w:rsidR="00B13994" w:rsidRPr="00B13994" w:rsidRDefault="00B13994" w:rsidP="00B13994">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5.9.</w:t>
      </w:r>
      <w:r w:rsidRPr="00B13994">
        <w:rPr>
          <w:rFonts w:ascii="Arial" w:hAnsi="Arial" w:cs="Arial"/>
          <w:iCs/>
          <w:snapToGrid w:val="0"/>
          <w:color w:val="000000"/>
          <w:sz w:val="22"/>
          <w:szCs w:val="28"/>
          <w:rtl/>
          <w:lang w:val="en-GB" w:eastAsia="en-GB"/>
        </w:rPr>
        <w:t xml:space="preserve"> </w:t>
      </w:r>
      <w:r w:rsidRPr="00B13994">
        <w:rPr>
          <w:rFonts w:ascii="Arial" w:hAnsi="Arial" w:cs="Arial"/>
          <w:iCs/>
          <w:snapToGrid w:val="0"/>
          <w:color w:val="000000"/>
          <w:sz w:val="22"/>
          <w:szCs w:val="28"/>
          <w:lang w:val="en-GB" w:eastAsia="en-GB"/>
        </w:rPr>
        <w:t>It is notable that “ the quality control supervisor” shall observe all packing levels from beginning to delivery to the customer</w:t>
      </w:r>
      <w:r w:rsidRPr="00B13994">
        <w:rPr>
          <w:rFonts w:ascii="Arial" w:hAnsi="Arial" w:cs="Arial"/>
          <w:iCs/>
          <w:snapToGrid w:val="0"/>
          <w:color w:val="000000"/>
          <w:sz w:val="22"/>
          <w:szCs w:val="28"/>
          <w:rtl/>
          <w:lang w:val="en-GB" w:eastAsia="en-GB"/>
        </w:rPr>
        <w:t>.</w:t>
      </w:r>
    </w:p>
    <w:p w14:paraId="77ADE2C8" w14:textId="77777777" w:rsidR="0040782E" w:rsidRDefault="0040782E" w:rsidP="00B13994">
      <w:pPr>
        <w:pStyle w:val="ListParagraph"/>
        <w:bidi w:val="0"/>
        <w:jc w:val="both"/>
        <w:rPr>
          <w:rFonts w:ascii="Arial" w:hAnsi="Arial" w:cs="Arial"/>
          <w:iCs/>
          <w:snapToGrid w:val="0"/>
          <w:color w:val="000000"/>
          <w:sz w:val="22"/>
          <w:szCs w:val="28"/>
          <w:lang w:val="en-GB" w:eastAsia="en-GB"/>
        </w:rPr>
      </w:pPr>
    </w:p>
    <w:p w14:paraId="4DC40D38" w14:textId="77777777" w:rsidR="0040782E" w:rsidRDefault="0040782E" w:rsidP="0040782E">
      <w:pPr>
        <w:pStyle w:val="ListParagraph"/>
        <w:bidi w:val="0"/>
        <w:rPr>
          <w:rFonts w:ascii="Arial" w:hAnsi="Arial" w:cs="Arial"/>
          <w:iCs/>
          <w:snapToGrid w:val="0"/>
          <w:color w:val="000000"/>
          <w:sz w:val="22"/>
          <w:szCs w:val="28"/>
          <w:lang w:val="en-GB" w:eastAsia="en-GB"/>
        </w:rPr>
      </w:pPr>
    </w:p>
    <w:p w14:paraId="1B7A95BC" w14:textId="77777777" w:rsidR="0040782E" w:rsidRPr="00472422" w:rsidRDefault="0040782E" w:rsidP="0040782E">
      <w:pPr>
        <w:pStyle w:val="ListParagraph"/>
        <w:bidi w:val="0"/>
        <w:rPr>
          <w:rFonts w:ascii="Arial" w:hAnsi="Arial" w:cs="Arial"/>
          <w:iCs/>
          <w:snapToGrid w:val="0"/>
          <w:color w:val="000000"/>
          <w:sz w:val="22"/>
          <w:szCs w:val="28"/>
          <w:lang w:val="en-GB" w:eastAsia="en-GB"/>
        </w:rPr>
      </w:pPr>
    </w:p>
    <w:sectPr w:rsidR="0040782E" w:rsidRPr="0047242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AE2F4" w14:textId="77777777" w:rsidR="001753FF" w:rsidRDefault="001753FF" w:rsidP="00053F8D">
      <w:r>
        <w:separator/>
      </w:r>
    </w:p>
  </w:endnote>
  <w:endnote w:type="continuationSeparator" w:id="0">
    <w:p w14:paraId="291592CA" w14:textId="77777777" w:rsidR="001753FF" w:rsidRDefault="001753F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4C4B" w14:textId="77777777" w:rsidR="001753FF" w:rsidRDefault="001753FF" w:rsidP="00053F8D">
      <w:r>
        <w:separator/>
      </w:r>
    </w:p>
  </w:footnote>
  <w:footnote w:type="continuationSeparator" w:id="0">
    <w:p w14:paraId="7E86FE44" w14:textId="77777777" w:rsidR="001753FF" w:rsidRDefault="001753FF"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0BA69EE4" w:rsidR="00EB2D3E" w:rsidRPr="00C304BE" w:rsidRDefault="003A7583" w:rsidP="00E85A5B">
          <w:pPr>
            <w:pStyle w:val="Header"/>
            <w:bidi w:val="0"/>
            <w:jc w:val="center"/>
            <w:rPr>
              <w:rFonts w:asciiTheme="minorBidi" w:hAnsiTheme="minorBidi" w:cstheme="minorBidi"/>
              <w:b/>
              <w:bCs/>
              <w:color w:val="000000"/>
              <w:sz w:val="18"/>
              <w:szCs w:val="18"/>
              <w:lang w:bidi="fa-IR"/>
            </w:rPr>
          </w:pPr>
          <w:r w:rsidRPr="003A7583">
            <w:rPr>
              <w:rFonts w:asciiTheme="minorBidi" w:hAnsiTheme="minorBidi" w:cstheme="minorBidi"/>
              <w:b/>
              <w:bCs/>
              <w:color w:val="000000"/>
              <w:sz w:val="16"/>
              <w:szCs w:val="16"/>
              <w:lang w:bidi="fa-IR"/>
            </w:rPr>
            <w:t>PACKING, MARKING AND SHIPPING PROCEDURE FOR FIRE WATER PUMPS</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605B6EA6"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00</w:t>
          </w:r>
        </w:p>
      </w:tc>
      <w:tc>
        <w:tcPr>
          <w:tcW w:w="711" w:type="dxa"/>
          <w:tcBorders>
            <w:bottom w:val="single" w:sz="12" w:space="0" w:color="auto"/>
          </w:tcBorders>
          <w:vAlign w:val="center"/>
        </w:tcPr>
        <w:p w14:paraId="5366EFB8" w14:textId="7C516192"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3A7583">
            <w:rPr>
              <w:rFonts w:ascii="Arial" w:hAnsi="Arial" w:cs="B Zar"/>
              <w:color w:val="000000"/>
              <w:sz w:val="16"/>
              <w:szCs w:val="16"/>
            </w:rPr>
            <w:t>8</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99085429">
    <w:abstractNumId w:val="25"/>
  </w:num>
  <w:num w:numId="2" w16cid:durableId="1989355584">
    <w:abstractNumId w:val="32"/>
  </w:num>
  <w:num w:numId="3" w16cid:durableId="1922829665">
    <w:abstractNumId w:val="29"/>
  </w:num>
  <w:num w:numId="4" w16cid:durableId="1347756824">
    <w:abstractNumId w:val="30"/>
  </w:num>
  <w:num w:numId="5" w16cid:durableId="1117606049">
    <w:abstractNumId w:val="23"/>
  </w:num>
  <w:num w:numId="6" w16cid:durableId="880821783">
    <w:abstractNumId w:val="22"/>
  </w:num>
  <w:num w:numId="7" w16cid:durableId="803622766">
    <w:abstractNumId w:val="10"/>
  </w:num>
  <w:num w:numId="8" w16cid:durableId="1340045028">
    <w:abstractNumId w:val="25"/>
  </w:num>
  <w:num w:numId="9" w16cid:durableId="36182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839943">
    <w:abstractNumId w:val="25"/>
  </w:num>
  <w:num w:numId="11" w16cid:durableId="1322662203">
    <w:abstractNumId w:val="2"/>
  </w:num>
  <w:num w:numId="12" w16cid:durableId="608704589">
    <w:abstractNumId w:val="1"/>
  </w:num>
  <w:num w:numId="13" w16cid:durableId="103159774">
    <w:abstractNumId w:val="7"/>
  </w:num>
  <w:num w:numId="14" w16cid:durableId="1697583709">
    <w:abstractNumId w:val="31"/>
  </w:num>
  <w:num w:numId="15" w16cid:durableId="1047797380">
    <w:abstractNumId w:val="17"/>
  </w:num>
  <w:num w:numId="16" w16cid:durableId="310452551">
    <w:abstractNumId w:val="12"/>
  </w:num>
  <w:num w:numId="17" w16cid:durableId="687409595">
    <w:abstractNumId w:val="33"/>
  </w:num>
  <w:num w:numId="18" w16cid:durableId="1184324891">
    <w:abstractNumId w:val="21"/>
  </w:num>
  <w:num w:numId="19" w16cid:durableId="1027297821">
    <w:abstractNumId w:val="19"/>
  </w:num>
  <w:num w:numId="20" w16cid:durableId="630788677">
    <w:abstractNumId w:val="13"/>
  </w:num>
  <w:num w:numId="21" w16cid:durableId="1928535688">
    <w:abstractNumId w:val="20"/>
  </w:num>
  <w:num w:numId="22" w16cid:durableId="957839575">
    <w:abstractNumId w:val="18"/>
  </w:num>
  <w:num w:numId="23" w16cid:durableId="317999534">
    <w:abstractNumId w:val="9"/>
  </w:num>
  <w:num w:numId="24" w16cid:durableId="1924954424">
    <w:abstractNumId w:val="16"/>
  </w:num>
  <w:num w:numId="25" w16cid:durableId="1887258431">
    <w:abstractNumId w:val="15"/>
  </w:num>
  <w:num w:numId="26" w16cid:durableId="1736196376">
    <w:abstractNumId w:val="14"/>
  </w:num>
  <w:num w:numId="27" w16cid:durableId="1031229885">
    <w:abstractNumId w:val="0"/>
  </w:num>
  <w:num w:numId="28" w16cid:durableId="370036209">
    <w:abstractNumId w:val="3"/>
  </w:num>
  <w:num w:numId="29" w16cid:durableId="481502467">
    <w:abstractNumId w:val="4"/>
  </w:num>
  <w:num w:numId="30" w16cid:durableId="1562056792">
    <w:abstractNumId w:val="26"/>
  </w:num>
  <w:num w:numId="31" w16cid:durableId="17587622">
    <w:abstractNumId w:val="5"/>
  </w:num>
  <w:num w:numId="32" w16cid:durableId="1447575143">
    <w:abstractNumId w:val="6"/>
  </w:num>
  <w:num w:numId="33" w16cid:durableId="1284386533">
    <w:abstractNumId w:val="11"/>
  </w:num>
  <w:num w:numId="34" w16cid:durableId="2088648888">
    <w:abstractNumId w:val="28"/>
  </w:num>
  <w:num w:numId="35" w16cid:durableId="368604596">
    <w:abstractNumId w:val="8"/>
  </w:num>
  <w:num w:numId="36" w16cid:durableId="1302343501">
    <w:abstractNumId w:val="27"/>
  </w:num>
  <w:num w:numId="37" w16cid:durableId="17121491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6BD2"/>
    <w:rsid w:val="00080344"/>
    <w:rsid w:val="00080BDD"/>
    <w:rsid w:val="00087D8D"/>
    <w:rsid w:val="00090AC4"/>
    <w:rsid w:val="000913D5"/>
    <w:rsid w:val="00091822"/>
    <w:rsid w:val="0009491A"/>
    <w:rsid w:val="000967D6"/>
    <w:rsid w:val="00097E0E"/>
    <w:rsid w:val="000A23E4"/>
    <w:rsid w:val="000A3216"/>
    <w:rsid w:val="000A33BC"/>
    <w:rsid w:val="000A44D4"/>
    <w:rsid w:val="000A4E5E"/>
    <w:rsid w:val="000A6A96"/>
    <w:rsid w:val="000A6B82"/>
    <w:rsid w:val="000B027C"/>
    <w:rsid w:val="000B1339"/>
    <w:rsid w:val="000B6582"/>
    <w:rsid w:val="000B7B46"/>
    <w:rsid w:val="000C0C3C"/>
    <w:rsid w:val="000C2C17"/>
    <w:rsid w:val="000C38B1"/>
    <w:rsid w:val="000C3C86"/>
    <w:rsid w:val="000C4EAB"/>
    <w:rsid w:val="000C7433"/>
    <w:rsid w:val="000D27B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67FFB"/>
    <w:rsid w:val="00174739"/>
    <w:rsid w:val="00174C8D"/>
    <w:rsid w:val="001751D5"/>
    <w:rsid w:val="001753FF"/>
    <w:rsid w:val="00177BB0"/>
    <w:rsid w:val="00180D86"/>
    <w:rsid w:val="0018275F"/>
    <w:rsid w:val="00182977"/>
    <w:rsid w:val="0019579A"/>
    <w:rsid w:val="00196407"/>
    <w:rsid w:val="001A4127"/>
    <w:rsid w:val="001A64FC"/>
    <w:rsid w:val="001B77A3"/>
    <w:rsid w:val="001B7B76"/>
    <w:rsid w:val="001C2BE4"/>
    <w:rsid w:val="001C4129"/>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2151F"/>
    <w:rsid w:val="0022505B"/>
    <w:rsid w:val="00226297"/>
    <w:rsid w:val="00231A23"/>
    <w:rsid w:val="00236DB2"/>
    <w:rsid w:val="002539AC"/>
    <w:rsid w:val="002545B8"/>
    <w:rsid w:val="002574E4"/>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5B01"/>
    <w:rsid w:val="002C012B"/>
    <w:rsid w:val="002C076E"/>
    <w:rsid w:val="002C737E"/>
    <w:rsid w:val="002D05AE"/>
    <w:rsid w:val="002D0A01"/>
    <w:rsid w:val="002D111E"/>
    <w:rsid w:val="002D33E4"/>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B91"/>
    <w:rsid w:val="00347095"/>
    <w:rsid w:val="00352FCF"/>
    <w:rsid w:val="003606A6"/>
    <w:rsid w:val="003655D9"/>
    <w:rsid w:val="00366E3B"/>
    <w:rsid w:val="0036768E"/>
    <w:rsid w:val="003715CB"/>
    <w:rsid w:val="00371D80"/>
    <w:rsid w:val="003724C8"/>
    <w:rsid w:val="00374F85"/>
    <w:rsid w:val="00383301"/>
    <w:rsid w:val="0038577C"/>
    <w:rsid w:val="00387DEA"/>
    <w:rsid w:val="00394F1B"/>
    <w:rsid w:val="003A1389"/>
    <w:rsid w:val="003A66CE"/>
    <w:rsid w:val="003A7583"/>
    <w:rsid w:val="003B02ED"/>
    <w:rsid w:val="003B1A41"/>
    <w:rsid w:val="003B1B97"/>
    <w:rsid w:val="003C208B"/>
    <w:rsid w:val="003C2ABA"/>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782E"/>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604F"/>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6CD1"/>
    <w:rsid w:val="00617241"/>
    <w:rsid w:val="00623060"/>
    <w:rsid w:val="00623755"/>
    <w:rsid w:val="00626690"/>
    <w:rsid w:val="006277AD"/>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6A69"/>
    <w:rsid w:val="006B7CE7"/>
    <w:rsid w:val="006C1D9F"/>
    <w:rsid w:val="006C3483"/>
    <w:rsid w:val="006C4D8F"/>
    <w:rsid w:val="006D3706"/>
    <w:rsid w:val="006D4B08"/>
    <w:rsid w:val="006D4E25"/>
    <w:rsid w:val="006D59C2"/>
    <w:rsid w:val="006E2505"/>
    <w:rsid w:val="006E2C22"/>
    <w:rsid w:val="006E48FE"/>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6CA"/>
    <w:rsid w:val="0082436C"/>
    <w:rsid w:val="00825126"/>
    <w:rsid w:val="008313BE"/>
    <w:rsid w:val="00831481"/>
    <w:rsid w:val="00835FA6"/>
    <w:rsid w:val="00836F8B"/>
    <w:rsid w:val="008422AA"/>
    <w:rsid w:val="00845003"/>
    <w:rsid w:val="0084580C"/>
    <w:rsid w:val="00847D72"/>
    <w:rsid w:val="00855832"/>
    <w:rsid w:val="0086453D"/>
    <w:rsid w:val="008649B1"/>
    <w:rsid w:val="00890A2D"/>
    <w:rsid w:val="008921D7"/>
    <w:rsid w:val="0089548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E539D"/>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22E"/>
    <w:rsid w:val="009A47E8"/>
    <w:rsid w:val="009B328B"/>
    <w:rsid w:val="009B350E"/>
    <w:rsid w:val="009B6BE8"/>
    <w:rsid w:val="009B70B5"/>
    <w:rsid w:val="009C1887"/>
    <w:rsid w:val="009C3981"/>
    <w:rsid w:val="009C410A"/>
    <w:rsid w:val="009C51B9"/>
    <w:rsid w:val="009C534A"/>
    <w:rsid w:val="009D165C"/>
    <w:rsid w:val="009D22BE"/>
    <w:rsid w:val="009D29E7"/>
    <w:rsid w:val="009E073F"/>
    <w:rsid w:val="009E7ABB"/>
    <w:rsid w:val="009F2D00"/>
    <w:rsid w:val="009F7162"/>
    <w:rsid w:val="009F7400"/>
    <w:rsid w:val="009F7F2D"/>
    <w:rsid w:val="00A01AC8"/>
    <w:rsid w:val="00A031B5"/>
    <w:rsid w:val="00A052FF"/>
    <w:rsid w:val="00A07CE6"/>
    <w:rsid w:val="00A11DA4"/>
    <w:rsid w:val="00A21849"/>
    <w:rsid w:val="00A31D47"/>
    <w:rsid w:val="00A33135"/>
    <w:rsid w:val="00A36189"/>
    <w:rsid w:val="00A37381"/>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306"/>
    <w:rsid w:val="00AC3817"/>
    <w:rsid w:val="00AC3CD1"/>
    <w:rsid w:val="00AC3CF2"/>
    <w:rsid w:val="00AC5741"/>
    <w:rsid w:val="00AC5831"/>
    <w:rsid w:val="00AC79DC"/>
    <w:rsid w:val="00AD1748"/>
    <w:rsid w:val="00AD6457"/>
    <w:rsid w:val="00AE5A4D"/>
    <w:rsid w:val="00AE73B4"/>
    <w:rsid w:val="00AF0B9D"/>
    <w:rsid w:val="00AF0FA4"/>
    <w:rsid w:val="00AF14F9"/>
    <w:rsid w:val="00AF4D7D"/>
    <w:rsid w:val="00AF732C"/>
    <w:rsid w:val="00B00C7D"/>
    <w:rsid w:val="00B0523E"/>
    <w:rsid w:val="00B05255"/>
    <w:rsid w:val="00B07C89"/>
    <w:rsid w:val="00B11AC7"/>
    <w:rsid w:val="00B12A9D"/>
    <w:rsid w:val="00B13994"/>
    <w:rsid w:val="00B1456B"/>
    <w:rsid w:val="00B22573"/>
    <w:rsid w:val="00B23D05"/>
    <w:rsid w:val="00B25C71"/>
    <w:rsid w:val="00B269B5"/>
    <w:rsid w:val="00B2750C"/>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395D"/>
    <w:rsid w:val="00B85F94"/>
    <w:rsid w:val="00B91F23"/>
    <w:rsid w:val="00B97347"/>
    <w:rsid w:val="00B97B4B"/>
    <w:rsid w:val="00BA7996"/>
    <w:rsid w:val="00BB64C1"/>
    <w:rsid w:val="00BC1743"/>
    <w:rsid w:val="00BC452B"/>
    <w:rsid w:val="00BC7AC4"/>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732D"/>
    <w:rsid w:val="00C4767B"/>
    <w:rsid w:val="00C5146E"/>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41D"/>
    <w:rsid w:val="00D00287"/>
    <w:rsid w:val="00D009AE"/>
    <w:rsid w:val="00D022BF"/>
    <w:rsid w:val="00D04174"/>
    <w:rsid w:val="00D053D5"/>
    <w:rsid w:val="00D10A86"/>
    <w:rsid w:val="00D20F66"/>
    <w:rsid w:val="00D22C39"/>
    <w:rsid w:val="00D22FB8"/>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CE0"/>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A"/>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3057"/>
    <w:rsid w:val="00EA3CDB"/>
    <w:rsid w:val="00EA58B4"/>
    <w:rsid w:val="00EA6AD5"/>
    <w:rsid w:val="00EB2106"/>
    <w:rsid w:val="00EB2A77"/>
    <w:rsid w:val="00EB2D3E"/>
    <w:rsid w:val="00EB7C80"/>
    <w:rsid w:val="00EC0630"/>
    <w:rsid w:val="00EC0BE1"/>
    <w:rsid w:val="00EC217E"/>
    <w:rsid w:val="00EC392A"/>
    <w:rsid w:val="00EC3CA0"/>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2CE1"/>
    <w:rsid w:val="00F33BFB"/>
    <w:rsid w:val="00F33E8E"/>
    <w:rsid w:val="00F40DF0"/>
    <w:rsid w:val="00F41FC8"/>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4661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123</cp:revision>
  <cp:lastPrinted>2024-11-20T14:16:00Z</cp:lastPrinted>
  <dcterms:created xsi:type="dcterms:W3CDTF">2019-06-17T10:16:00Z</dcterms:created>
  <dcterms:modified xsi:type="dcterms:W3CDTF">2024-11-20T14:16:00Z</dcterms:modified>
</cp:coreProperties>
</file>