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375"/>
        <w:gridCol w:w="2115"/>
        <w:gridCol w:w="1514"/>
        <w:gridCol w:w="1478"/>
        <w:gridCol w:w="1530"/>
        <w:gridCol w:w="1736"/>
      </w:tblGrid>
      <w:tr w:rsidR="008F7539" w:rsidRPr="00070ED8" w14:paraId="5E880031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7280C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5A33FEC5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F3503" w14:textId="77777777" w:rsidR="00DE51B6" w:rsidRDefault="00DE51B6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E51B6">
              <w:rPr>
                <w:rFonts w:ascii="Arial" w:hAnsi="Arial" w:cs="Arial"/>
                <w:b/>
                <w:bCs/>
                <w:sz w:val="32"/>
                <w:szCs w:val="32"/>
              </w:rPr>
              <w:t>NAME PLATE DWGS</w:t>
            </w:r>
          </w:p>
          <w:p w14:paraId="21EE9E1A" w14:textId="70FA59AD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186919FE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1B5A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31C63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1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4F5CD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6B2C9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557F6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600C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3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E58315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540AF65F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6DADA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D68BCC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E1090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E3D1B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AF1A7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55A07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E7B8786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6679358F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9A7A6C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747E5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DDAAE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B31C7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61A710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2EFBF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C4518B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492DB2C0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0896A6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884722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1D9B40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D9AD0F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D0E4E1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E949B5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1BD608C" w14:textId="77777777"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6764D" w:rsidRPr="000E2E1E" w14:paraId="590AFDA4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2F4C0F" w14:textId="77777777" w:rsidR="0056764D" w:rsidRPr="000E2E1E" w:rsidRDefault="0056764D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85D343" w14:textId="616AB549" w:rsidR="0056764D" w:rsidRPr="000E2E1E" w:rsidRDefault="00C13377" w:rsidP="00644DA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</w:t>
            </w:r>
            <w:r w:rsidR="0056764D">
              <w:rPr>
                <w:rFonts w:ascii="Arial" w:hAnsi="Arial" w:cs="Arial"/>
                <w:szCs w:val="20"/>
              </w:rPr>
              <w:t>. 202</w:t>
            </w:r>
            <w:r w:rsidR="00644DAC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0675E5" w14:textId="77777777" w:rsidR="0056764D" w:rsidRPr="000E2E1E" w:rsidRDefault="0056764D" w:rsidP="00611B3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611B37">
              <w:rPr>
                <w:rFonts w:ascii="Arial" w:hAnsi="Arial" w:cs="Arial"/>
                <w:szCs w:val="20"/>
              </w:rPr>
              <w:t>A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E5DA1C" w14:textId="77777777" w:rsidR="0056764D" w:rsidRPr="00E30A23" w:rsidRDefault="00644DAC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Kalaye Pump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ED5132" w14:textId="77777777" w:rsidR="0056764D" w:rsidRPr="00E30A23" w:rsidRDefault="00644DAC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50A9A7" w14:textId="69B51AFA" w:rsidR="0056764D" w:rsidRPr="00E30A23" w:rsidRDefault="00C13377" w:rsidP="00644DAC">
            <w:pPr>
              <w:widowControl w:val="0"/>
              <w:bidi w:val="0"/>
              <w:spacing w:before="20" w:after="20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D89583D" w14:textId="77777777" w:rsidR="0056764D" w:rsidRPr="00C9109A" w:rsidRDefault="0056764D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6764D" w:rsidRPr="000E2E1E" w14:paraId="688309CD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B1627C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1BE3B9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FBFE49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F56F456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E85B76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099E01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1FF418F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56764D" w:rsidRPr="00FB14E1" w14:paraId="781C8755" w14:textId="77777777" w:rsidTr="00594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1BEB3F" w14:textId="77777777" w:rsidR="0056764D" w:rsidRPr="00FB14E1" w:rsidRDefault="0056764D" w:rsidP="0056764D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6764D" w:rsidRPr="00FB14E1" w14:paraId="6D968E3B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9" w:type="dxa"/>
            <w:tcBorders>
              <w:top w:val="single" w:sz="4" w:space="0" w:color="auto"/>
              <w:right w:val="nil"/>
            </w:tcBorders>
          </w:tcPr>
          <w:p w14:paraId="7980B199" w14:textId="77777777" w:rsidR="0056764D" w:rsidRPr="00FB14E1" w:rsidRDefault="0056764D" w:rsidP="0056764D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92A462C" w14:textId="77777777" w:rsidR="0056764D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45D2EF1C" w14:textId="77777777" w:rsidR="0056764D" w:rsidRPr="00C10E61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482BD8F1" w14:textId="77777777" w:rsidR="0056764D" w:rsidRPr="00C10E61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552E723C" w14:textId="77777777" w:rsidR="0056764D" w:rsidRPr="00C10E61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71E15C15" w14:textId="77777777" w:rsidR="0056764D" w:rsidRPr="003B1A41" w:rsidRDefault="0056764D" w:rsidP="0056764D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DB7055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5471534E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1A95BCCB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4B3E2BC7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7D7868F8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F5FFF43" w14:textId="77777777" w:rsidR="00737F90" w:rsidRPr="0090540C" w:rsidRDefault="0056764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576" w:type="dxa"/>
            <w:vAlign w:val="center"/>
          </w:tcPr>
          <w:p w14:paraId="70D068E8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678" w:type="dxa"/>
            <w:vAlign w:val="center"/>
          </w:tcPr>
          <w:p w14:paraId="065575A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36" w:type="dxa"/>
            <w:vAlign w:val="center"/>
          </w:tcPr>
          <w:p w14:paraId="178E8A51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36" w:type="dxa"/>
            <w:vAlign w:val="center"/>
          </w:tcPr>
          <w:p w14:paraId="525CFD5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6F1FF5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9ECCB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6E0C13" w14:textId="77777777" w:rsidR="00737F90" w:rsidRPr="0090540C" w:rsidRDefault="0056764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D21710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7CB7257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2EE4FEC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B7CBBD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</w:tr>
      <w:tr w:rsidR="008F7539" w:rsidRPr="005F03BB" w14:paraId="5552E35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223C83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B78463B" w14:textId="77777777"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02B1AB4" w14:textId="77777777" w:rsidR="008F7539" w:rsidRPr="00B909F2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AC39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398D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F66B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8ABAC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2D2BB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F375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0012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E075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FE6D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BD32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5E803F2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E8B75A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65CEF8B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028A2CE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1FA8B42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BD3553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B37C8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BD3CE8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D65F68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16EB6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529BDA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31B93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9B1D3D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BD981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0E8B260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04DAF1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4A504CD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5A055D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0986AC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805A76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1B42F4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E43533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D9C5F6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8C3F71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6A9A0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A4FA4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2264E9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8626CC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0C08AA5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3E535A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1106CBF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E28DF6A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0F9B1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BD499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BD4BAB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0CDE46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B806B5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E6418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6C572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57F96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0727BB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8BDF77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5DD661E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7C1B88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0B390C46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6988112" w14:textId="77777777"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9C466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451C4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5BBC1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4BC3CE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A37C92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EEB280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429A9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314E4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94BA4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BC2B4F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05358F91" w14:textId="77777777" w:rsidTr="00727E8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767320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4F2B3970" w14:textId="0F98E005" w:rsidR="009B5D42" w:rsidRDefault="009B5D42" w:rsidP="009B5D42">
            <w:pPr>
              <w:jc w:val="center"/>
            </w:pPr>
          </w:p>
        </w:tc>
        <w:tc>
          <w:tcPr>
            <w:tcW w:w="576" w:type="dxa"/>
            <w:vAlign w:val="center"/>
          </w:tcPr>
          <w:p w14:paraId="48475AF9" w14:textId="77777777" w:rsidR="009B5D42" w:rsidRPr="00B909F2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79E1C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D6F7D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EED2A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13A7C2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17A790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84380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66098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89827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5E44E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86249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24DC72F0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D16CB0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674392EC" w14:textId="1ED07BDE" w:rsidR="009B5D42" w:rsidRDefault="009B5D42" w:rsidP="009B5D42">
            <w:pPr>
              <w:jc w:val="center"/>
            </w:pPr>
          </w:p>
        </w:tc>
        <w:tc>
          <w:tcPr>
            <w:tcW w:w="576" w:type="dxa"/>
            <w:vAlign w:val="center"/>
          </w:tcPr>
          <w:p w14:paraId="266852A9" w14:textId="77777777" w:rsidR="009B5D42" w:rsidRPr="00B909F2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37D89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7CDF5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91C9B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F3CCD8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0634C3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2302D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2FEDE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C7B3C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48BDD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A7FE8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20615AE3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3226A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7700F1E9" w14:textId="3F2CAE65" w:rsidR="009B5D42" w:rsidRDefault="009B5D42" w:rsidP="009B5D42">
            <w:pPr>
              <w:jc w:val="center"/>
            </w:pPr>
          </w:p>
        </w:tc>
        <w:tc>
          <w:tcPr>
            <w:tcW w:w="576" w:type="dxa"/>
            <w:vAlign w:val="center"/>
          </w:tcPr>
          <w:p w14:paraId="7A4D686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AB6C3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385B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0DDAD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90E1F1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3895D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D866C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EB4B7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BADB0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71F21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602B1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16460843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E867EB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5BE777B7" w14:textId="302B1BC1" w:rsidR="009B5D42" w:rsidRDefault="009B5D42" w:rsidP="009B5D42">
            <w:pPr>
              <w:jc w:val="center"/>
            </w:pPr>
          </w:p>
        </w:tc>
        <w:tc>
          <w:tcPr>
            <w:tcW w:w="576" w:type="dxa"/>
            <w:vAlign w:val="center"/>
          </w:tcPr>
          <w:p w14:paraId="59E87D0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21FD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5C0C7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57F6A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9DEC9D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8B0066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9B403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FA6A7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D27EB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55051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B0CA1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2DEA23C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B7AA64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7C106CB5" w14:textId="00D48466" w:rsidR="009B5D42" w:rsidRDefault="009B5D42" w:rsidP="009B5D42">
            <w:pPr>
              <w:jc w:val="center"/>
            </w:pPr>
          </w:p>
        </w:tc>
        <w:tc>
          <w:tcPr>
            <w:tcW w:w="576" w:type="dxa"/>
            <w:vAlign w:val="center"/>
          </w:tcPr>
          <w:p w14:paraId="1D27464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C0DD3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F2D69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1EB89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9B737C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AA2999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0AAC5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829D0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CF3FC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CEA98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49AF7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FF7D5DB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029E75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5985ACFE" w14:textId="77777777" w:rsidR="009B5D42" w:rsidRDefault="009B5D42" w:rsidP="009B5D42">
            <w:pPr>
              <w:jc w:val="center"/>
            </w:pPr>
          </w:p>
        </w:tc>
        <w:tc>
          <w:tcPr>
            <w:tcW w:w="576" w:type="dxa"/>
            <w:vAlign w:val="center"/>
          </w:tcPr>
          <w:p w14:paraId="784A78D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0AD7E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088B5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D534D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59A99F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CD2076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6337B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5C5F9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CADE1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B817B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719F4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80B31A0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D430F6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246737B1" w14:textId="77777777" w:rsidR="009B5D42" w:rsidRDefault="009B5D42" w:rsidP="009B5D42">
            <w:pPr>
              <w:jc w:val="center"/>
            </w:pPr>
          </w:p>
        </w:tc>
        <w:tc>
          <w:tcPr>
            <w:tcW w:w="576" w:type="dxa"/>
            <w:vAlign w:val="center"/>
          </w:tcPr>
          <w:p w14:paraId="26D0517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D2766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16543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AAB92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8DAC7D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1F0E66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85AD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41A04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EAA2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C22BE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1BFED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7A6B637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7BAC94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03988183" w14:textId="77777777" w:rsidR="009B5D42" w:rsidRDefault="009B5D42" w:rsidP="009B5D42">
            <w:pPr>
              <w:jc w:val="center"/>
            </w:pPr>
          </w:p>
        </w:tc>
        <w:tc>
          <w:tcPr>
            <w:tcW w:w="576" w:type="dxa"/>
            <w:vAlign w:val="center"/>
          </w:tcPr>
          <w:p w14:paraId="0CAD269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AEBBA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611FF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138EE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5E4E33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EAAE00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222E0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4CE8A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86699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8EC48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15C80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1420952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1A92C6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22185B4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71BA8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0DDF2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6BCA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F0124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FA362A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FCB337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74032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AA7FA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F1282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9F2AC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37F0E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46291B7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06892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32C79BE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B5538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D52FF2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130DB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035A6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AF6780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2263AE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56DD4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74E40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5CF9E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CA59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9A011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6F08E72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0F4F9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106E1A6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AF75EC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FC843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69E09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AD9A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DD983D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26468F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6DBE8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3428E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12CFC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B9203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15B68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1170415D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98E29E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5B3A8F4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9691D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66E90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05D93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A73C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E9B6D4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178269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F2D41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BFE11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BA5C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84468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932E9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0027E4F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8837B9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76CE6AC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E250F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481DD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AEB23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45B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3B3D1F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A4C9D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DF44F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66BDF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92393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AAE64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50004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2AF4702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876F30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07C1324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B355C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ED5F0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62748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1C14F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5C47AD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36A7D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D2B85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F64FB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5C500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78149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BB714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1073AD9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7F6214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7E2984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F8646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30E5C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EC417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9825D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F1222C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B89CC4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63008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18995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C00F2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111B0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461A8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235E6FA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D754D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1FDDC36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9DE1F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F3A11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78DF8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25146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8C16F1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591ADA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680E6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FDBD9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5F35F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A695C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CCEAF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4B45DD3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ED36FF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F63C7B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F2046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A001D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72887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EA197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DFDB12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E4308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25C58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172E1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4F4F9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AC3E3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DBF4A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9AEE7C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244A7C7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2EE5667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99CA8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FADC2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DCB8D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AB962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AD0B40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9553F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C4048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EE6D0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D8C7E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7900F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27ECA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04DEE0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FFD6E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02E51D2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9B95C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CE4A9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0F618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1D9BD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F03D20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65F368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79D2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946F6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82AFE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A27FC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0C560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E9500E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B0D94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338B8FA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13731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33A06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9EA30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E23D0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4C39CB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51EB14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B418F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2D6B4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79768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C617C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8B003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2C65FDC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5132A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07101CB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29496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F0E5F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B39C8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89F3A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549E50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4A44B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3A2E3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0BCDB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E0E31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74C6D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FE007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5B29E0F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C575A9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353FC15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E9047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5E201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02667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2238C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E8F7B2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73337F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8B3BB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7EDE9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2EB53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EA5E0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2575E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2C7B158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A80B84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79CEB21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9935FB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CAF7D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920A0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98A21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900303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D040B6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4F6FE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85502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5FDFF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1F3EB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B62A2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46E0E62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F6625F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F28871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D265A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918BD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F3D8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D7674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A0DB45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089174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C0C92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F10DD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ABFD6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25BA5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769F4C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03FAFA6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E9B71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D22AAA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FA923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C7A95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B816E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54049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402EBA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4D7FBE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2A84B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31975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8826B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43501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637E9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C87C7D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64518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79996F2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4A894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806B2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9B067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3DA8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F3119C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F759BA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39F60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A16DD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FFF3E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3D999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3B506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689FF4F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09A5A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0D257DF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5F503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9443E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FDF67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E5359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46573F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8DE0DA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F80AA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BD5B1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5C8B0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4D4C5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75F76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3FC83D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849DF0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09ABD89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A172A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B90B7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F901E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CA237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BFDA23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2029E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F3B3A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3F940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1F07F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8181B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5B4F4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A6EDA34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5AF2C0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711F7E3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0394B2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06303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74047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DC57A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1C206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14BF41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F9E94B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77C36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911CF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12016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CDCBE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1428D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4E27C5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B5D588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5FCD97A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40967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D8820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00647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1AE5A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7EE08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A3B0FA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C93B4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F36E6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DE4E9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79B80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96590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649D7E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C92025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11E3260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236945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E49CA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97E9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5B3AB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E8EEC7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1D0FDA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F5E39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28863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B304C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CB946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09C14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1FD88BF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EBA6F5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070E52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134B4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3BBB7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92669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76A3D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777784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31070E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E8608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CCF17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583FD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9509D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A68F6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2D7525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7EF80C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0EFEB25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0D50A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DB2F3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E4A8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6F2F0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6C3300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ED72D3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5ACAB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20967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38487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40C7C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3D399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5D50DDA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7DAC98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3552FB6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83F43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3BB7B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04D9D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26544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7B86E6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F3095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BAE62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1CA7A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57CB8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28573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A7541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81CF96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54229E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70C0BDC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3E100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F8DF7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A2922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CECB6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5DD5FB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FE6D46E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0361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D6BCD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1719F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4CB3E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9DCF0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60C35A0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995397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772899E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A508C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EE72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69EC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7244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083AD2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C5618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3A7C3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BB0D9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06012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66E2B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14BDD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6CBD234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62EECE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0B702A4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11DC2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37842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D5D10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C0623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85AB8E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1347EC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BADA5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56F88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88FA0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EBE39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86C8A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2301AFC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4C0F8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74FD550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B418A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239FF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BC3E3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AA9C8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434F11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3D1438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3D886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A6AC0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21CBB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907F5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7253B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D40641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C03BA9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73BD6CE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06CD3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FB193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3E85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F6224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8D1C15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7B573A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CE20D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CDB61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D0354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97B35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C8CBD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5CD7766A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4C017E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00E241C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30129B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A9DF1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E1697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9894A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8AFBD8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EC6404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C5990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8DC9B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80463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12E34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A519B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9E0CA1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E6958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904224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A3F8B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8ABA5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1C48B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1F7B6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CD610D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1112A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047B5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FC6BB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BCD3F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1BD8E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5D2EF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93AC77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B501C8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5E124F6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7D75C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1CAFE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94415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9BE1C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315F17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19E05B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C0C53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5ADE1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07160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E43C0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DF57D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5F59D1B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0449E6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4293D2A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04F8D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CAC4A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E6A96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FEE9B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588B43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E3604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F0926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2E404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3E39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1EF9D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645D3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D4B886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F2A2F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0D92093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7963E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FA0FE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40BDE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C1139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1A54B0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2FB7F0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B0170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7135A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23F8A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07B08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0C274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6C023EF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BD182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5253B11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BD5F9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08684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95A94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8C3D8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20F5A7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CD57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153EB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13FD8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F2C27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1C458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A2FE4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14ED7DF0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366628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AF9D54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7839A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49416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5E854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2CAAF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A8D22E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93E483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B2391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457E2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06551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FC58E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EBA38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1073E46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05186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3C854A4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7F8E8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8C0A9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7E2CA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82C8B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5A34F2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AE1169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DEDFC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3ADD8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5286C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08386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67F02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E520C4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0D0E2B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14E5528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9CB74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2FE04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BBFA8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87EF9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FFD4DE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960E09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A52A6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57FDD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B308B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61160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96554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23D769C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AE2CA6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70F3DE3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A1561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6FEC4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C7027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B6069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289324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A1D1A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F5AE9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37C16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0371A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2BAFF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0B701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43AB72A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02189E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5D771BA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6C764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01C2B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974F7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D0DE3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EA27EC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70A3BD6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A655E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3B9FD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6F07A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84FC0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C4EC5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56FCB1E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59B76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43DE8CC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CB0F9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821421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F1FF7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E35E0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9A7FBF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237005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8D3B0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1F086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92FD4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0A528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0E130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F1D09B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4109B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551F5AF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F0D41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05A94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3C261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8D3E2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955DAA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372F4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1CAB0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DAF4C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ED551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E5B17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D6DE5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1C2EC3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0ACEAF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71A7C65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7115B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5A7E6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B0BB8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169F5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EB3455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435A0C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E26EE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C5672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13888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698DF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781E4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2DDC936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0AAA5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934E13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B08AC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C94DB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B803C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75EB5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D35B93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6CFBDA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06D84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A4D06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DC9FE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EED3C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4067D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560E60F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107ACB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4D43681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FCB92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35827F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02394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5C06A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77EE70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031A4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12E1B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6AFD5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8662E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8CFF6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ED0D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4576321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AB62B7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49F6BEA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FDD58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F589D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B4CE6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5DFC3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A26EF3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87425C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09AB5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FF4CC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3120C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C3F5E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BE37F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623EE03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6D302A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11DDACD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3CE8C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BA31D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16FD5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02D57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C419A8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1943A8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45672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9375B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180E4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9E88BF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4F4CB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431B5C0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2CB916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4BC5345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74F18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62835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54618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2EBDE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392249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E527A8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2F296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54384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009A5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2D060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4DAE0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B5384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A64593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04C7C16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52DA8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B95D4D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1322A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26609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54C34C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D4FBCC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CC9BF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896C2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06672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AF7D3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625B4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0EE784D1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0E151C24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E5554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04D06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BC73F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BA5F9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F203F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FDC7A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09E673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DAA81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702E4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AD7B8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68699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A7C2C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2DEEE76" w14:textId="77777777" w:rsidR="00505427" w:rsidRDefault="00505427" w:rsidP="003724C8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1D6F08F9" w14:textId="77777777" w:rsidR="008A3242" w:rsidRPr="003724C8" w:rsidRDefault="008A3242" w:rsidP="00505427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47B805B5" w14:textId="77777777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123110087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  <w:bookmarkEnd w:id="4"/>
    </w:p>
    <w:p w14:paraId="79BFD501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4F5B88EA" w14:textId="77777777" w:rsidR="00DE1759" w:rsidRPr="00184766" w:rsidRDefault="00DE1759" w:rsidP="0038577C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505427">
        <w:rPr>
          <w:rFonts w:asciiTheme="minorBidi" w:hAnsiTheme="minorBidi" w:cstheme="minorBidi"/>
          <w:sz w:val="22"/>
          <w:szCs w:val="22"/>
          <w:lang w:val="en-GB"/>
        </w:rPr>
        <w:t>Also,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72ED5C9F" w14:textId="77777777" w:rsidR="00855832" w:rsidRPr="00895488" w:rsidRDefault="00F61F33" w:rsidP="00895488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5" w:name="_Toc343001687"/>
      <w:bookmarkStart w:id="6" w:name="_Toc343327775"/>
      <w:bookmarkStart w:id="7" w:name="_Toc123110088"/>
      <w:r w:rsidRPr="00895488">
        <w:rPr>
          <w:rFonts w:ascii="Arial" w:hAnsi="Arial" w:cs="Arial"/>
          <w:b/>
          <w:bCs/>
          <w:caps/>
          <w:kern w:val="28"/>
          <w:sz w:val="24"/>
        </w:rPr>
        <w:t>GENERAL DEFINITION</w:t>
      </w:r>
      <w:bookmarkEnd w:id="5"/>
      <w:bookmarkEnd w:id="6"/>
      <w:bookmarkEnd w:id="7"/>
    </w:p>
    <w:p w14:paraId="170736FA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5093"/>
      </w:tblGrid>
      <w:tr w:rsidR="00EB2D3E" w:rsidRPr="00B516BA" w14:paraId="226044FC" w14:textId="77777777" w:rsidTr="009E7ABB">
        <w:trPr>
          <w:trHeight w:val="352"/>
        </w:trPr>
        <w:tc>
          <w:tcPr>
            <w:tcW w:w="4320" w:type="dxa"/>
          </w:tcPr>
          <w:p w14:paraId="0AD4C800" w14:textId="77777777" w:rsidR="00EB2D3E" w:rsidRPr="00B516BA" w:rsidRDefault="008D2FFC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093" w:type="dxa"/>
          </w:tcPr>
          <w:p w14:paraId="20095DCD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1E44D6" w14:paraId="758027BC" w14:textId="77777777" w:rsidTr="009E7ABB">
        <w:tc>
          <w:tcPr>
            <w:tcW w:w="4320" w:type="dxa"/>
          </w:tcPr>
          <w:p w14:paraId="62434446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093" w:type="dxa"/>
          </w:tcPr>
          <w:p w14:paraId="499F0B45" w14:textId="23513CE1" w:rsidR="00EB2D3E" w:rsidRPr="001E44D6" w:rsidRDefault="00EB2D3E" w:rsidP="009E7ABB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1E44D6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="009E7ABB" w:rsidRPr="001E44D6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Supply </w:t>
            </w:r>
            <w:proofErr w:type="gramStart"/>
            <w:r w:rsidR="009E7ABB" w:rsidRPr="001E44D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Of</w:t>
            </w:r>
            <w:proofErr w:type="gramEnd"/>
            <w:r w:rsidR="009E7ABB" w:rsidRPr="001E44D6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Fire Water Pumps</w:t>
            </w:r>
          </w:p>
        </w:tc>
      </w:tr>
      <w:tr w:rsidR="00EB2D3E" w:rsidRPr="001E44D6" w14:paraId="3BD824E7" w14:textId="77777777" w:rsidTr="009E7ABB">
        <w:tc>
          <w:tcPr>
            <w:tcW w:w="4320" w:type="dxa"/>
          </w:tcPr>
          <w:p w14:paraId="5081570D" w14:textId="77777777" w:rsidR="00EB2D3E" w:rsidRPr="00B516BA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093" w:type="dxa"/>
          </w:tcPr>
          <w:p w14:paraId="0CF55C07" w14:textId="77777777" w:rsidR="00EB2D3E" w:rsidRPr="001E44D6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1E44D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D309AE" w:rsidRPr="001E44D6" w14:paraId="4A782082" w14:textId="77777777" w:rsidTr="009E7ABB">
        <w:tc>
          <w:tcPr>
            <w:tcW w:w="4320" w:type="dxa"/>
          </w:tcPr>
          <w:p w14:paraId="7AFC158A" w14:textId="57D69FEB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</w:t>
            </w:r>
            <w:r w:rsidR="009E7AB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/PURCHASER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</w:p>
        </w:tc>
        <w:tc>
          <w:tcPr>
            <w:tcW w:w="5093" w:type="dxa"/>
          </w:tcPr>
          <w:p w14:paraId="33D3412D" w14:textId="77777777" w:rsidR="00D309AE" w:rsidRPr="001E44D6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1E44D6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of: </w:t>
            </w:r>
            <w:proofErr w:type="spellStart"/>
            <w:r w:rsidRPr="001E44D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1E44D6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 (D&amp;I) Companies</w:t>
            </w:r>
          </w:p>
        </w:tc>
      </w:tr>
      <w:tr w:rsidR="00D309AE" w:rsidRPr="001E44D6" w14:paraId="3C5D4DA6" w14:textId="77777777" w:rsidTr="009E7ABB">
        <w:tc>
          <w:tcPr>
            <w:tcW w:w="4320" w:type="dxa"/>
          </w:tcPr>
          <w:p w14:paraId="7D83E7CD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093" w:type="dxa"/>
          </w:tcPr>
          <w:p w14:paraId="486095BD" w14:textId="6058CEEA" w:rsidR="00D309AE" w:rsidRPr="001E44D6" w:rsidRDefault="009E7ABB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1E44D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Kalaye Pump</w:t>
            </w:r>
            <w:r w:rsidR="00D309AE" w:rsidRPr="001E44D6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Company</w:t>
            </w:r>
          </w:p>
        </w:tc>
      </w:tr>
      <w:tr w:rsidR="00D309AE" w:rsidRPr="00B516BA" w14:paraId="4FA45F81" w14:textId="77777777" w:rsidTr="009E7ABB">
        <w:tc>
          <w:tcPr>
            <w:tcW w:w="4320" w:type="dxa"/>
          </w:tcPr>
          <w:p w14:paraId="6278B8E9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093" w:type="dxa"/>
          </w:tcPr>
          <w:p w14:paraId="4C5ABA28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D309AE" w:rsidRPr="00B516BA" w14:paraId="19911A0F" w14:textId="77777777" w:rsidTr="009E7ABB">
        <w:tc>
          <w:tcPr>
            <w:tcW w:w="4320" w:type="dxa"/>
          </w:tcPr>
          <w:p w14:paraId="6FF0C2EF" w14:textId="45B45AEB" w:rsidR="00D309AE" w:rsidRPr="00B516BA" w:rsidRDefault="009E7ABB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TPI</w:t>
            </w:r>
            <w:r w:rsidR="00D309AE"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</w:p>
        </w:tc>
        <w:tc>
          <w:tcPr>
            <w:tcW w:w="5093" w:type="dxa"/>
          </w:tcPr>
          <w:p w14:paraId="02733A52" w14:textId="5F32AEC5" w:rsidR="00D309AE" w:rsidRPr="00B516BA" w:rsidRDefault="009E7ABB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</w:t>
            </w:r>
            <w:r w:rsidR="00D309AE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  <w:tr w:rsidR="00D309AE" w:rsidRPr="00B516BA" w14:paraId="4D5B3D6C" w14:textId="77777777" w:rsidTr="009E7ABB">
        <w:tc>
          <w:tcPr>
            <w:tcW w:w="4320" w:type="dxa"/>
          </w:tcPr>
          <w:p w14:paraId="6EA162C0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093" w:type="dxa"/>
          </w:tcPr>
          <w:p w14:paraId="40566486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D309AE" w:rsidRPr="00B516BA" w14:paraId="54472269" w14:textId="77777777" w:rsidTr="009E7ABB">
        <w:tc>
          <w:tcPr>
            <w:tcW w:w="4320" w:type="dxa"/>
          </w:tcPr>
          <w:p w14:paraId="405042C8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093" w:type="dxa"/>
          </w:tcPr>
          <w:p w14:paraId="621ED7BC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D309AE" w:rsidRPr="00B516BA" w14:paraId="395E8CBB" w14:textId="77777777" w:rsidTr="009E7ABB">
        <w:tc>
          <w:tcPr>
            <w:tcW w:w="4320" w:type="dxa"/>
          </w:tcPr>
          <w:p w14:paraId="47FFEB30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093" w:type="dxa"/>
          </w:tcPr>
          <w:p w14:paraId="3FEE707F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D309AE" w:rsidRPr="00B516BA" w14:paraId="7941775C" w14:textId="77777777" w:rsidTr="009E7ABB">
        <w:tc>
          <w:tcPr>
            <w:tcW w:w="4320" w:type="dxa"/>
          </w:tcPr>
          <w:p w14:paraId="7B49BE8B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093" w:type="dxa"/>
          </w:tcPr>
          <w:p w14:paraId="571FC7D1" w14:textId="77777777" w:rsidR="00D309AE" w:rsidRPr="00B516BA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5F8D0DD7" w14:textId="77777777" w:rsidR="00855832" w:rsidRPr="00E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8" w:name="_Toc343327080"/>
      <w:bookmarkStart w:id="9" w:name="_Toc343327777"/>
      <w:bookmarkStart w:id="10" w:name="_Toc518745778"/>
      <w:bookmarkStart w:id="11" w:name="_Toc123110089"/>
      <w:bookmarkStart w:id="12" w:name="_Toc328298191"/>
      <w:bookmarkStart w:id="13" w:name="_Toc259347570"/>
      <w:bookmarkStart w:id="14" w:name="_Toc292715166"/>
      <w:bookmarkStart w:id="15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8"/>
      <w:bookmarkEnd w:id="9"/>
      <w:bookmarkEnd w:id="10"/>
      <w:bookmarkEnd w:id="11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12"/>
      <w:bookmarkEnd w:id="13"/>
      <w:bookmarkEnd w:id="14"/>
      <w:bookmarkEnd w:id="15"/>
    </w:p>
    <w:p w14:paraId="4E36F357" w14:textId="45A5CD8E" w:rsidR="001D09E1" w:rsidRDefault="006275B3" w:rsidP="001D09E1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  <w:r w:rsidRPr="006275B3"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  <w:t>The scope of this executive instruction includes all projects of Kalay-E-Pump Company and other common productions.</w:t>
      </w:r>
    </w:p>
    <w:p w14:paraId="1DC7E4F2" w14:textId="77777777" w:rsidR="004E4385" w:rsidRDefault="004E4385" w:rsidP="004E4385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5695764B" w14:textId="77777777" w:rsidR="004E4385" w:rsidRDefault="004E4385" w:rsidP="004E4385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66D9DA52" w14:textId="77777777" w:rsidR="004E4385" w:rsidRDefault="004E4385" w:rsidP="004E4385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70143E01" w14:textId="77777777" w:rsidR="004E4385" w:rsidRDefault="004E4385" w:rsidP="004E4385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tbl>
      <w:tblPr>
        <w:tblpPr w:leftFromText="180" w:rightFromText="180" w:vertAnchor="text" w:horzAnchor="margin" w:tblpY="219"/>
        <w:bidiVisual/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5"/>
        <w:gridCol w:w="4766"/>
      </w:tblGrid>
      <w:tr w:rsidR="008E5121" w:rsidRPr="00504849" w14:paraId="41A29E13" w14:textId="77777777" w:rsidTr="00385CBF">
        <w:trPr>
          <w:trHeight w:val="1429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8B59" w14:textId="77777777" w:rsidR="008E5121" w:rsidRPr="00C6107B" w:rsidRDefault="008E5121" w:rsidP="008E5121">
            <w:pPr>
              <w:tabs>
                <w:tab w:val="left" w:pos="3418"/>
                <w:tab w:val="center" w:pos="4820"/>
              </w:tabs>
              <w:bidi w:val="0"/>
              <w:ind w:right="545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789F09" wp14:editId="1179E3C1">
                      <wp:simplePos x="0" y="0"/>
                      <wp:positionH relativeFrom="column">
                        <wp:posOffset>5762149</wp:posOffset>
                      </wp:positionH>
                      <wp:positionV relativeFrom="paragraph">
                        <wp:posOffset>197673</wp:posOffset>
                      </wp:positionV>
                      <wp:extent cx="92075" cy="92075"/>
                      <wp:effectExtent l="0" t="0" r="22225" b="22225"/>
                      <wp:wrapNone/>
                      <wp:docPr id="228886494" name="Oval 228886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67DE01" id="Oval 228886494" o:spid="_x0000_s1026" style="position:absolute;left:0;text-align:left;margin-left:453.7pt;margin-top:15.55pt;width:7.25pt;height: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" fillcolor="black [3213]" strokecolor="black [3213]" strokeweight="2pt"/>
                  </w:pict>
                </mc:Fallback>
              </mc:AlternateContent>
            </w:r>
            <w:r w:rsidRPr="008B3765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54144" behindDoc="0" locked="0" layoutInCell="1" allowOverlap="1" wp14:anchorId="0C232188" wp14:editId="3ACA1DA5">
                  <wp:simplePos x="0" y="0"/>
                  <wp:positionH relativeFrom="column">
                    <wp:posOffset>516526</wp:posOffset>
                  </wp:positionH>
                  <wp:positionV relativeFrom="paragraph">
                    <wp:posOffset>88991</wp:posOffset>
                  </wp:positionV>
                  <wp:extent cx="729343" cy="815975"/>
                  <wp:effectExtent l="0" t="0" r="0" b="3175"/>
                  <wp:wrapNone/>
                  <wp:docPr id="32" name="Picture 32" descr="C:\Users\nhamzehpour\Desktop\New folder\KPC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hamzehpour\Desktop\New folder\KPC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341" cy="81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107B">
              <w:rPr>
                <w:noProof/>
              </w:rPr>
              <w:drawing>
                <wp:anchor distT="0" distB="0" distL="114300" distR="114300" simplePos="0" relativeHeight="251652096" behindDoc="0" locked="0" layoutInCell="1" allowOverlap="1" wp14:anchorId="76E02877" wp14:editId="107D6228">
                  <wp:simplePos x="0" y="0"/>
                  <wp:positionH relativeFrom="column">
                    <wp:posOffset>1280907</wp:posOffset>
                  </wp:positionH>
                  <wp:positionV relativeFrom="paragraph">
                    <wp:posOffset>103766</wp:posOffset>
                  </wp:positionV>
                  <wp:extent cx="1447800" cy="700523"/>
                  <wp:effectExtent l="0" t="0" r="0" b="4445"/>
                  <wp:wrapNone/>
                  <wp:docPr id="683000969" name="Picture 683000969" descr="Arm-An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rm-An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700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  <w:r w:rsidRPr="00C6107B">
              <w:rPr>
                <w:sz w:val="28"/>
                <w:szCs w:val="28"/>
              </w:rPr>
              <w:t xml:space="preserve">Tel </w:t>
            </w:r>
            <w:proofErr w:type="gramStart"/>
            <w:r w:rsidRPr="00C6107B">
              <w:rPr>
                <w:sz w:val="28"/>
                <w:szCs w:val="28"/>
              </w:rPr>
              <w:t>Fax :</w:t>
            </w:r>
            <w:proofErr w:type="gramEnd"/>
            <w:r w:rsidRPr="00C6107B">
              <w:rPr>
                <w:sz w:val="28"/>
                <w:szCs w:val="28"/>
              </w:rPr>
              <w:t xml:space="preserve"> 0098(21)33914711</w:t>
            </w:r>
          </w:p>
          <w:p w14:paraId="3F6EA9ED" w14:textId="77777777" w:rsidR="008E5121" w:rsidRPr="00C6107B" w:rsidRDefault="008E5121" w:rsidP="008E5121">
            <w:pPr>
              <w:bidi w:val="0"/>
              <w:ind w:right="725"/>
              <w:jc w:val="right"/>
              <w:rPr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2B5500" wp14:editId="5A68AAE1">
                      <wp:simplePos x="0" y="0"/>
                      <wp:positionH relativeFrom="column">
                        <wp:posOffset>127212</wp:posOffset>
                      </wp:positionH>
                      <wp:positionV relativeFrom="paragraph">
                        <wp:posOffset>8255</wp:posOffset>
                      </wp:positionV>
                      <wp:extent cx="92075" cy="92075"/>
                      <wp:effectExtent l="0" t="0" r="22225" b="22225"/>
                      <wp:wrapNone/>
                      <wp:docPr id="892104674" name="Oval 8921046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B2B42D" id="Oval 892104674" o:spid="_x0000_s1026" style="position:absolute;left:0;text-align:left;margin-left:10pt;margin-top:.65pt;width:7.25pt;height: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" fillcolor="black [3213]" strokecolor="black [3213]" strokeweight="2pt"/>
                  </w:pict>
                </mc:Fallback>
              </mc:AlternateContent>
            </w:r>
            <w:r w:rsidRPr="00C6107B">
              <w:rPr>
                <w:sz w:val="28"/>
                <w:szCs w:val="28"/>
              </w:rPr>
              <w:t xml:space="preserve">                                                      </w:t>
            </w:r>
            <w:proofErr w:type="gramStart"/>
            <w:r w:rsidRPr="00C6107B">
              <w:rPr>
                <w:sz w:val="28"/>
                <w:szCs w:val="28"/>
              </w:rPr>
              <w:t>E-mail :</w:t>
            </w:r>
            <w:proofErr w:type="gramEnd"/>
            <w:r w:rsidRPr="00C6107B">
              <w:rPr>
                <w:sz w:val="28"/>
                <w:szCs w:val="28"/>
              </w:rPr>
              <w:t xml:space="preserve"> i</w:t>
            </w:r>
            <w:hyperlink r:id="rId10" w:history="1">
              <w:r w:rsidRPr="00C6107B">
                <w:rPr>
                  <w:rStyle w:val="Hyperlink"/>
                  <w:sz w:val="28"/>
                  <w:szCs w:val="28"/>
                </w:rPr>
                <w:t>nfo@kalayepump.com</w:t>
              </w:r>
            </w:hyperlink>
            <w:r w:rsidRPr="00C6107B">
              <w:rPr>
                <w:sz w:val="28"/>
                <w:szCs w:val="28"/>
              </w:rPr>
              <w:t xml:space="preserve">                     Tehran–Iran </w:t>
            </w:r>
          </w:p>
          <w:p w14:paraId="1379C5B6" w14:textId="77777777" w:rsidR="008E5121" w:rsidRPr="00C6107B" w:rsidRDefault="008E5121" w:rsidP="008E5121">
            <w:pPr>
              <w:bidi w:val="0"/>
              <w:rPr>
                <w:sz w:val="14"/>
                <w:szCs w:val="14"/>
                <w:rtl/>
              </w:rPr>
            </w:pPr>
          </w:p>
        </w:tc>
      </w:tr>
      <w:tr w:rsidR="008E5121" w:rsidRPr="00504849" w14:paraId="362558BB" w14:textId="77777777" w:rsidTr="00385CBF">
        <w:trPr>
          <w:trHeight w:val="432"/>
        </w:trPr>
        <w:tc>
          <w:tcPr>
            <w:tcW w:w="4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71945" w14:textId="77777777" w:rsidR="008E5121" w:rsidRDefault="008E5121" w:rsidP="008E5121">
            <w:pPr>
              <w:bidi w:val="0"/>
              <w:rPr>
                <w:sz w:val="28"/>
                <w:szCs w:val="28"/>
              </w:rPr>
            </w:pPr>
            <w:r w:rsidRPr="00C6107B">
              <w:rPr>
                <w:sz w:val="28"/>
                <w:szCs w:val="28"/>
              </w:rPr>
              <w:t xml:space="preserve">Mfr. Bearing Identification </w:t>
            </w:r>
            <w:proofErr w:type="gramStart"/>
            <w:r w:rsidRPr="00C6107B">
              <w:rPr>
                <w:sz w:val="28"/>
                <w:szCs w:val="28"/>
              </w:rPr>
              <w:t>Number :</w:t>
            </w:r>
            <w:proofErr w:type="gramEnd"/>
            <w:r w:rsidRPr="00C6107B">
              <w:rPr>
                <w:sz w:val="28"/>
                <w:szCs w:val="28"/>
              </w:rPr>
              <w:t xml:space="preserve"> </w:t>
            </w:r>
          </w:p>
          <w:p w14:paraId="3DB121CA" w14:textId="77777777" w:rsidR="008E5121" w:rsidRPr="00AA419E" w:rsidRDefault="008E5121" w:rsidP="008E5121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 w:rsidRPr="00AA419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254A" w14:textId="74E18315" w:rsidR="008E5121" w:rsidRPr="00C6107B" w:rsidRDefault="008E5121" w:rsidP="008E5121">
            <w:pPr>
              <w:bidi w:val="0"/>
              <w:rPr>
                <w:b/>
                <w:bCs/>
                <w:sz w:val="32"/>
                <w:szCs w:val="32"/>
              </w:rPr>
            </w:pPr>
            <w:r w:rsidRPr="00996A5D">
              <w:rPr>
                <w:sz w:val="32"/>
                <w:szCs w:val="32"/>
              </w:rPr>
              <w:t>Item Number:</w:t>
            </w:r>
            <w:r w:rsidRPr="00C6107B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           </w:t>
            </w:r>
            <w:r w:rsidRPr="008E5121">
              <w:rPr>
                <w:b/>
                <w:bCs/>
                <w:sz w:val="32"/>
                <w:szCs w:val="32"/>
              </w:rPr>
              <w:t>P-2301 B</w:t>
            </w:r>
          </w:p>
        </w:tc>
      </w:tr>
      <w:tr w:rsidR="008E5121" w:rsidRPr="00504849" w14:paraId="44F613E2" w14:textId="77777777" w:rsidTr="00385CBF">
        <w:trPr>
          <w:trHeight w:val="432"/>
        </w:trPr>
        <w:tc>
          <w:tcPr>
            <w:tcW w:w="4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D766" w14:textId="77777777" w:rsidR="008E5121" w:rsidRPr="00C6107B" w:rsidRDefault="008E5121" w:rsidP="008E5121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393F" w14:textId="40DD0A9A" w:rsidR="008E5121" w:rsidRPr="00C6107B" w:rsidRDefault="008E5121" w:rsidP="008E5121">
            <w:pPr>
              <w:bidi w:val="0"/>
              <w:rPr>
                <w:b/>
                <w:bCs/>
                <w:sz w:val="32"/>
                <w:szCs w:val="32"/>
              </w:rPr>
            </w:pPr>
            <w:r w:rsidRPr="00996A5D">
              <w:rPr>
                <w:sz w:val="32"/>
                <w:szCs w:val="32"/>
              </w:rPr>
              <w:t>Job No:</w:t>
            </w:r>
            <w:r>
              <w:rPr>
                <w:b/>
                <w:bCs/>
                <w:sz w:val="32"/>
                <w:szCs w:val="32"/>
              </w:rPr>
              <w:t xml:space="preserve">                       7-5093</w:t>
            </w:r>
          </w:p>
        </w:tc>
      </w:tr>
      <w:tr w:rsidR="008E5121" w:rsidRPr="00BE5CAB" w14:paraId="5442D0C7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9174" w14:textId="505F09D3" w:rsidR="008E5121" w:rsidRPr="00C6107B" w:rsidRDefault="008E5121" w:rsidP="008E5121">
            <w:pPr>
              <w:bidi w:val="0"/>
              <w:rPr>
                <w:sz w:val="28"/>
                <w:szCs w:val="28"/>
                <w:rtl/>
              </w:rPr>
            </w:pPr>
            <w:r w:rsidRPr="00D86E98">
              <w:rPr>
                <w:sz w:val="28"/>
                <w:szCs w:val="28"/>
              </w:rPr>
              <w:t xml:space="preserve">Serial </w:t>
            </w:r>
            <w:proofErr w:type="gramStart"/>
            <w:r w:rsidRPr="00D86E98">
              <w:rPr>
                <w:sz w:val="28"/>
                <w:szCs w:val="28"/>
              </w:rPr>
              <w:t>No. :</w:t>
            </w:r>
            <w:proofErr w:type="gramEnd"/>
            <w:r w:rsidRPr="00D86E98">
              <w:rPr>
                <w:sz w:val="28"/>
                <w:szCs w:val="28"/>
              </w:rPr>
              <w:t xml:space="preserve"> </w:t>
            </w:r>
            <w:r w:rsidRPr="008E5121">
              <w:rPr>
                <w:b/>
                <w:bCs/>
                <w:sz w:val="28"/>
                <w:szCs w:val="28"/>
              </w:rPr>
              <w:t>FD.150570.402.1</w:t>
            </w:r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9EC80" w14:textId="4AFFB3C4" w:rsidR="008E5121" w:rsidRPr="00C6107B" w:rsidRDefault="008E5121" w:rsidP="008E5121">
            <w:pPr>
              <w:bidi w:val="0"/>
              <w:rPr>
                <w:sz w:val="28"/>
                <w:szCs w:val="28"/>
                <w:rtl/>
              </w:rPr>
            </w:pPr>
            <w:r w:rsidRPr="00C6107B">
              <w:rPr>
                <w:sz w:val="28"/>
                <w:szCs w:val="28"/>
              </w:rPr>
              <w:t>Pump Type /</w:t>
            </w:r>
            <w:proofErr w:type="gramStart"/>
            <w:r w:rsidRPr="00C6107B">
              <w:rPr>
                <w:sz w:val="28"/>
                <w:szCs w:val="28"/>
              </w:rPr>
              <w:t>Size :</w:t>
            </w:r>
            <w:proofErr w:type="gramEnd"/>
            <w:r w:rsidRPr="00C6107B">
              <w:rPr>
                <w:sz w:val="28"/>
                <w:szCs w:val="28"/>
              </w:rPr>
              <w:t xml:space="preserve"> </w:t>
            </w:r>
            <w:r w:rsidRPr="00DB19CE">
              <w:rPr>
                <w:b/>
                <w:bCs/>
                <w:sz w:val="28"/>
                <w:szCs w:val="28"/>
              </w:rPr>
              <w:t>Horizontal Split Case</w:t>
            </w:r>
            <w:r w:rsidRPr="00996A5D">
              <w:rPr>
                <w:b/>
                <w:bCs/>
                <w:sz w:val="28"/>
                <w:szCs w:val="28"/>
              </w:rPr>
              <w:t xml:space="preserve">; 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996A5D">
              <w:rPr>
                <w:b/>
                <w:bCs/>
                <w:sz w:val="28"/>
                <w:szCs w:val="28"/>
              </w:rPr>
              <w:t xml:space="preserve"> " * 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996A5D">
              <w:rPr>
                <w:b/>
                <w:bCs/>
                <w:sz w:val="28"/>
                <w:szCs w:val="28"/>
              </w:rPr>
              <w:t xml:space="preserve"> "</w:t>
            </w:r>
          </w:p>
        </w:tc>
      </w:tr>
      <w:tr w:rsidR="008E5121" w:rsidRPr="00BE5CAB" w14:paraId="30100AF6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39D0" w14:textId="77777777" w:rsidR="008E5121" w:rsidRPr="00D86E98" w:rsidRDefault="008E5121" w:rsidP="008E512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weight</w:t>
            </w:r>
            <w:r w:rsidRPr="00C6107B">
              <w:rPr>
                <w:sz w:val="28"/>
                <w:szCs w:val="28"/>
              </w:rPr>
              <w:t xml:space="preserve"> (k</w:t>
            </w:r>
            <w:r>
              <w:rPr>
                <w:sz w:val="28"/>
                <w:szCs w:val="28"/>
              </w:rPr>
              <w:t>g</w:t>
            </w:r>
            <w:proofErr w:type="gramStart"/>
            <w:r w:rsidRPr="00C6107B">
              <w:rPr>
                <w:sz w:val="28"/>
                <w:szCs w:val="28"/>
              </w:rPr>
              <w:t>) :</w:t>
            </w:r>
            <w:proofErr w:type="gramEnd"/>
            <w:r w:rsidRPr="00C6107B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69A07" w14:textId="77777777" w:rsidR="008E5121" w:rsidRPr="00C6107B" w:rsidRDefault="008E5121" w:rsidP="008E5121">
            <w:pPr>
              <w:bidi w:val="0"/>
              <w:rPr>
                <w:sz w:val="28"/>
                <w:szCs w:val="28"/>
              </w:rPr>
            </w:pPr>
          </w:p>
        </w:tc>
      </w:tr>
      <w:tr w:rsidR="008E5121" w:rsidRPr="00BE5CAB" w14:paraId="27135251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4220" w14:textId="08042192" w:rsidR="008E5121" w:rsidRPr="00D86E98" w:rsidRDefault="008E5121" w:rsidP="008E5121">
            <w:pPr>
              <w:bidi w:val="0"/>
              <w:rPr>
                <w:sz w:val="28"/>
                <w:szCs w:val="28"/>
              </w:rPr>
            </w:pPr>
            <w:r w:rsidRPr="00C6107B">
              <w:rPr>
                <w:sz w:val="28"/>
                <w:szCs w:val="28"/>
              </w:rPr>
              <w:t>Power (kw</w:t>
            </w:r>
            <w:proofErr w:type="gramStart"/>
            <w:r w:rsidRPr="00C6107B">
              <w:rPr>
                <w:sz w:val="28"/>
                <w:szCs w:val="28"/>
              </w:rPr>
              <w:t>) :</w:t>
            </w:r>
            <w:proofErr w:type="gramEnd"/>
            <w:r w:rsidRPr="00C6107B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308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2BFC2" w14:textId="51E7D418" w:rsidR="008E5121" w:rsidRPr="00C6107B" w:rsidRDefault="008E5121" w:rsidP="008E5121">
            <w:pPr>
              <w:bidi w:val="0"/>
              <w:rPr>
                <w:sz w:val="28"/>
                <w:szCs w:val="28"/>
              </w:rPr>
            </w:pPr>
            <w:r w:rsidRPr="00996A5D">
              <w:rPr>
                <w:sz w:val="28"/>
                <w:szCs w:val="28"/>
              </w:rPr>
              <w:t xml:space="preserve">Model </w:t>
            </w:r>
            <w:r>
              <w:rPr>
                <w:sz w:val="28"/>
                <w:szCs w:val="28"/>
              </w:rPr>
              <w:t xml:space="preserve">Pump: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E5121">
              <w:rPr>
                <w:b/>
                <w:bCs/>
                <w:sz w:val="28"/>
                <w:szCs w:val="28"/>
              </w:rPr>
              <w:t>KPSPFD 150-570</w:t>
            </w:r>
          </w:p>
        </w:tc>
      </w:tr>
      <w:tr w:rsidR="008E5121" w:rsidRPr="00504849" w14:paraId="5F34984B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A2ED" w14:textId="77777777" w:rsidR="008E5121" w:rsidRPr="00C6107B" w:rsidRDefault="008E5121" w:rsidP="008E5121">
            <w:pPr>
              <w:bidi w:val="0"/>
              <w:rPr>
                <w:sz w:val="28"/>
                <w:szCs w:val="28"/>
              </w:rPr>
            </w:pPr>
            <w:r w:rsidRPr="00C6107B">
              <w:rPr>
                <w:sz w:val="28"/>
                <w:szCs w:val="28"/>
              </w:rPr>
              <w:t xml:space="preserve">Speed(rpm): </w:t>
            </w:r>
            <w:r>
              <w:rPr>
                <w:b/>
                <w:bCs/>
                <w:sz w:val="28"/>
                <w:szCs w:val="28"/>
              </w:rPr>
              <w:t>1490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2C19" w14:textId="2043F148" w:rsidR="008E5121" w:rsidRPr="00C6107B" w:rsidRDefault="008E5121" w:rsidP="008E5121">
            <w:pPr>
              <w:bidi w:val="0"/>
              <w:rPr>
                <w:sz w:val="28"/>
                <w:szCs w:val="28"/>
              </w:rPr>
            </w:pPr>
            <w:r w:rsidRPr="00C6107B">
              <w:rPr>
                <w:sz w:val="28"/>
                <w:szCs w:val="28"/>
              </w:rPr>
              <w:t>Capacity (m3/h</w:t>
            </w:r>
            <w:proofErr w:type="gramStart"/>
            <w:r w:rsidRPr="00C6107B">
              <w:rPr>
                <w:sz w:val="28"/>
                <w:szCs w:val="28"/>
              </w:rPr>
              <w:t>) :</w:t>
            </w:r>
            <w:proofErr w:type="gramEnd"/>
            <w:r w:rsidRPr="00C610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b/>
                <w:bCs/>
                <w:sz w:val="28"/>
                <w:szCs w:val="28"/>
              </w:rPr>
              <w:t>454.2</w:t>
            </w:r>
          </w:p>
        </w:tc>
      </w:tr>
      <w:tr w:rsidR="008E5121" w:rsidRPr="00504849" w14:paraId="297A9D7C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4D95" w14:textId="77777777" w:rsidR="008E5121" w:rsidRPr="00C6107B" w:rsidRDefault="008E5121" w:rsidP="008E5121">
            <w:pPr>
              <w:bidi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Liquid :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>
              <w:t xml:space="preserve"> </w:t>
            </w:r>
            <w:r>
              <w:rPr>
                <w:b/>
                <w:bCs/>
                <w:sz w:val="28"/>
                <w:szCs w:val="28"/>
              </w:rPr>
              <w:t>Fire water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5341" w14:textId="21B9B7E2" w:rsidR="008E5121" w:rsidRPr="00C6107B" w:rsidRDefault="008E5121" w:rsidP="008E5121">
            <w:pPr>
              <w:bidi w:val="0"/>
              <w:rPr>
                <w:sz w:val="28"/>
                <w:szCs w:val="28"/>
              </w:rPr>
            </w:pPr>
            <w:r w:rsidRPr="00C6107B">
              <w:rPr>
                <w:sz w:val="28"/>
                <w:szCs w:val="28"/>
              </w:rPr>
              <w:t xml:space="preserve">Diff.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Head  </w:t>
            </w:r>
            <w:r w:rsidRPr="00C6107B"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m</w:t>
            </w:r>
            <w:r w:rsidRPr="00C6107B">
              <w:rPr>
                <w:sz w:val="28"/>
                <w:szCs w:val="28"/>
              </w:rPr>
              <w:t xml:space="preserve">) :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8"/>
                <w:szCs w:val="28"/>
              </w:rPr>
              <w:t>105</w:t>
            </w:r>
          </w:p>
        </w:tc>
      </w:tr>
      <w:tr w:rsidR="008E5121" w:rsidRPr="00504849" w14:paraId="4C4232F2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72B7" w14:textId="77777777" w:rsidR="008E5121" w:rsidRPr="00C6107B" w:rsidRDefault="008E5121" w:rsidP="008E5121">
            <w:pPr>
              <w:bidi w:val="0"/>
              <w:rPr>
                <w:sz w:val="28"/>
                <w:szCs w:val="28"/>
                <w:rtl/>
              </w:rPr>
            </w:pPr>
            <w:r w:rsidRPr="00CB7D09">
              <w:rPr>
                <w:sz w:val="24"/>
                <w:szCs w:val="28"/>
              </w:rPr>
              <w:t xml:space="preserve">Temp basis for </w:t>
            </w:r>
            <w:proofErr w:type="gramStart"/>
            <w:r w:rsidRPr="00CB7D09">
              <w:rPr>
                <w:sz w:val="24"/>
                <w:szCs w:val="28"/>
              </w:rPr>
              <w:t>MAWP(</w:t>
            </w:r>
            <w:proofErr w:type="gramEnd"/>
            <w:r w:rsidRPr="00CB7D09">
              <w:rPr>
                <w:sz w:val="24"/>
                <w:szCs w:val="28"/>
              </w:rPr>
              <w:t xml:space="preserve">° C) : </w:t>
            </w:r>
            <w:r w:rsidRPr="00CB7D09">
              <w:rPr>
                <w:b/>
                <w:bCs/>
                <w:sz w:val="24"/>
                <w:szCs w:val="28"/>
              </w:rPr>
              <w:t>Amb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D110" w14:textId="05769052" w:rsidR="008E5121" w:rsidRPr="00C6107B" w:rsidRDefault="008E5121" w:rsidP="008E512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190086">
              <w:rPr>
                <w:sz w:val="28"/>
                <w:szCs w:val="28"/>
              </w:rPr>
              <w:t>MAWP. (</w:t>
            </w:r>
            <w:proofErr w:type="spellStart"/>
            <w:r w:rsidRPr="00190086">
              <w:rPr>
                <w:sz w:val="28"/>
                <w:szCs w:val="28"/>
              </w:rPr>
              <w:t>barg</w:t>
            </w:r>
            <w:proofErr w:type="spellEnd"/>
            <w:proofErr w:type="gramStart"/>
            <w:r w:rsidRPr="00190086">
              <w:rPr>
                <w:sz w:val="28"/>
                <w:szCs w:val="28"/>
              </w:rPr>
              <w:t>) :</w:t>
            </w:r>
            <w:proofErr w:type="gramEnd"/>
            <w:r w:rsidRPr="001900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8E5121" w:rsidRPr="00504849" w14:paraId="3D09E3E5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497B" w14:textId="77777777" w:rsidR="008E5121" w:rsidRPr="00C6107B" w:rsidRDefault="008E5121" w:rsidP="008E5121">
            <w:pPr>
              <w:bidi w:val="0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705752" wp14:editId="7CD2DFF8">
                      <wp:simplePos x="0" y="0"/>
                      <wp:positionH relativeFrom="column">
                        <wp:posOffset>2712720</wp:posOffset>
                      </wp:positionH>
                      <wp:positionV relativeFrom="paragraph">
                        <wp:posOffset>-40005</wp:posOffset>
                      </wp:positionV>
                      <wp:extent cx="92075" cy="92075"/>
                      <wp:effectExtent l="0" t="0" r="22225" b="22225"/>
                      <wp:wrapNone/>
                      <wp:docPr id="1856712025" name="Oval 18567120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E009E6" id="Oval 1856712025" o:spid="_x0000_s1026" style="position:absolute;left:0;text-align:left;margin-left:213.6pt;margin-top:-3.15pt;width:7.25pt;height: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" fillcolor="black [3213]" strokecolor="black [3213]" strokeweight="2pt"/>
                  </w:pict>
                </mc:Fallback>
              </mc:AlternateContent>
            </w:r>
            <w:proofErr w:type="gramStart"/>
            <w:r>
              <w:rPr>
                <w:sz w:val="28"/>
                <w:szCs w:val="28"/>
              </w:rPr>
              <w:t>Production  Date</w:t>
            </w:r>
            <w:proofErr w:type="gramEnd"/>
            <w:r>
              <w:rPr>
                <w:sz w:val="28"/>
                <w:szCs w:val="28"/>
              </w:rPr>
              <w:t xml:space="preserve"> : </w:t>
            </w:r>
            <w:r w:rsidRPr="00E86A4F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A5CF" w14:textId="5626C3F9" w:rsidR="008E5121" w:rsidRPr="00C6107B" w:rsidRDefault="008E5121" w:rsidP="008E5121">
            <w:pPr>
              <w:bidi w:val="0"/>
              <w:rPr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0E71E9C" wp14:editId="7D8E27B3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-18415</wp:posOffset>
                      </wp:positionV>
                      <wp:extent cx="92075" cy="92075"/>
                      <wp:effectExtent l="0" t="0" r="22225" b="22225"/>
                      <wp:wrapNone/>
                      <wp:docPr id="1893669283" name="Oval 1893669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562F8A" id="Oval 1893669283" o:spid="_x0000_s1026" style="position:absolute;left:0;text-align:left;margin-left:10.65pt;margin-top:-1.45pt;width:7.25pt;height: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" fillcolor="black [3213]" strokecolor="black [3213]" strokeweight="2pt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 </w:t>
            </w:r>
            <w:r w:rsidRPr="00190086">
              <w:rPr>
                <w:sz w:val="28"/>
                <w:szCs w:val="28"/>
              </w:rPr>
              <w:t>Hydro Test Press. (</w:t>
            </w:r>
            <w:proofErr w:type="spellStart"/>
            <w:r w:rsidRPr="00190086">
              <w:rPr>
                <w:sz w:val="28"/>
                <w:szCs w:val="28"/>
              </w:rPr>
              <w:t>barg</w:t>
            </w:r>
            <w:proofErr w:type="spellEnd"/>
            <w:proofErr w:type="gramStart"/>
            <w:r w:rsidRPr="00190086">
              <w:rPr>
                <w:sz w:val="28"/>
                <w:szCs w:val="28"/>
              </w:rPr>
              <w:t>) :</w:t>
            </w:r>
            <w:proofErr w:type="gramEnd"/>
            <w:r w:rsidRPr="00190086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22.5</w:t>
            </w:r>
          </w:p>
        </w:tc>
      </w:tr>
    </w:tbl>
    <w:p w14:paraId="0F87F4A6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2B7CA330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2F1807C8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403118DE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5FF75253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52F788B0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2554AFF8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4B5944B5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344B2D7F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4F9B0676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6E862D8A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5ED64A55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24FDE9F3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235BD67A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4D0907C4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1EB1F96F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19DCB447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7801B132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041F2873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7E152BC3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702247CB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3F0B2FFE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5C2925D4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7416B7F7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5BE3F266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40DFC203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tbl>
      <w:tblPr>
        <w:tblpPr w:leftFromText="180" w:rightFromText="180" w:vertAnchor="text" w:horzAnchor="margin" w:tblpY="219"/>
        <w:bidiVisual/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5"/>
        <w:gridCol w:w="4766"/>
      </w:tblGrid>
      <w:tr w:rsidR="0084504E" w:rsidRPr="00504849" w14:paraId="38805DC1" w14:textId="77777777" w:rsidTr="00385CBF">
        <w:trPr>
          <w:trHeight w:val="1429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CB1C" w14:textId="77777777" w:rsidR="0084504E" w:rsidRPr="00C6107B" w:rsidRDefault="0084504E" w:rsidP="00385CBF">
            <w:pPr>
              <w:tabs>
                <w:tab w:val="left" w:pos="3418"/>
                <w:tab w:val="center" w:pos="4820"/>
              </w:tabs>
              <w:bidi w:val="0"/>
              <w:ind w:right="545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83320E" wp14:editId="2A240FE4">
                      <wp:simplePos x="0" y="0"/>
                      <wp:positionH relativeFrom="column">
                        <wp:posOffset>5762149</wp:posOffset>
                      </wp:positionH>
                      <wp:positionV relativeFrom="paragraph">
                        <wp:posOffset>197673</wp:posOffset>
                      </wp:positionV>
                      <wp:extent cx="92075" cy="92075"/>
                      <wp:effectExtent l="0" t="0" r="22225" b="22225"/>
                      <wp:wrapNone/>
                      <wp:docPr id="734590138" name="Oval 734590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4CD8D8" id="Oval 734590138" o:spid="_x0000_s1026" style="position:absolute;left:0;text-align:left;margin-left:453.7pt;margin-top:15.55pt;width:7.25pt;height: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" fillcolor="black [3213]" strokecolor="black [3213]" strokeweight="2pt"/>
                  </w:pict>
                </mc:Fallback>
              </mc:AlternateContent>
            </w:r>
            <w:r w:rsidRPr="008B3765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66432" behindDoc="0" locked="0" layoutInCell="1" allowOverlap="1" wp14:anchorId="44825846" wp14:editId="578142FB">
                  <wp:simplePos x="0" y="0"/>
                  <wp:positionH relativeFrom="column">
                    <wp:posOffset>516526</wp:posOffset>
                  </wp:positionH>
                  <wp:positionV relativeFrom="paragraph">
                    <wp:posOffset>88991</wp:posOffset>
                  </wp:positionV>
                  <wp:extent cx="729343" cy="815975"/>
                  <wp:effectExtent l="0" t="0" r="0" b="3175"/>
                  <wp:wrapNone/>
                  <wp:docPr id="223101625" name="Picture 223101625" descr="C:\Users\nhamzehpour\Desktop\New folder\KPC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hamzehpour\Desktop\New folder\KPC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341" cy="81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107B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14F370F3" wp14:editId="5A40E4FB">
                  <wp:simplePos x="0" y="0"/>
                  <wp:positionH relativeFrom="column">
                    <wp:posOffset>1280907</wp:posOffset>
                  </wp:positionH>
                  <wp:positionV relativeFrom="paragraph">
                    <wp:posOffset>103766</wp:posOffset>
                  </wp:positionV>
                  <wp:extent cx="1447800" cy="700523"/>
                  <wp:effectExtent l="0" t="0" r="0" b="4445"/>
                  <wp:wrapNone/>
                  <wp:docPr id="322322954" name="Picture 322322954" descr="Arm-An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rm-An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700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  <w:r w:rsidRPr="00C6107B">
              <w:rPr>
                <w:sz w:val="28"/>
                <w:szCs w:val="28"/>
              </w:rPr>
              <w:t xml:space="preserve">Tel </w:t>
            </w:r>
            <w:proofErr w:type="gramStart"/>
            <w:r w:rsidRPr="00C6107B">
              <w:rPr>
                <w:sz w:val="28"/>
                <w:szCs w:val="28"/>
              </w:rPr>
              <w:t>Fax :</w:t>
            </w:r>
            <w:proofErr w:type="gramEnd"/>
            <w:r w:rsidRPr="00C6107B">
              <w:rPr>
                <w:sz w:val="28"/>
                <w:szCs w:val="28"/>
              </w:rPr>
              <w:t xml:space="preserve"> 0098(21)33914711</w:t>
            </w:r>
          </w:p>
          <w:p w14:paraId="121F9AAF" w14:textId="77777777" w:rsidR="0084504E" w:rsidRPr="00C6107B" w:rsidRDefault="0084504E" w:rsidP="00385CBF">
            <w:pPr>
              <w:bidi w:val="0"/>
              <w:ind w:right="725"/>
              <w:jc w:val="right"/>
              <w:rPr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9D4EB3" wp14:editId="5BE0D083">
                      <wp:simplePos x="0" y="0"/>
                      <wp:positionH relativeFrom="column">
                        <wp:posOffset>127212</wp:posOffset>
                      </wp:positionH>
                      <wp:positionV relativeFrom="paragraph">
                        <wp:posOffset>8255</wp:posOffset>
                      </wp:positionV>
                      <wp:extent cx="92075" cy="92075"/>
                      <wp:effectExtent l="0" t="0" r="22225" b="22225"/>
                      <wp:wrapNone/>
                      <wp:docPr id="1887041494" name="Oval 1887041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8E0CD1" id="Oval 1887041494" o:spid="_x0000_s1026" style="position:absolute;left:0;text-align:left;margin-left:10pt;margin-top:.65pt;width:7.25pt;height: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" fillcolor="black [3213]" strokecolor="black [3213]" strokeweight="2pt"/>
                  </w:pict>
                </mc:Fallback>
              </mc:AlternateContent>
            </w:r>
            <w:r w:rsidRPr="00C6107B">
              <w:rPr>
                <w:sz w:val="28"/>
                <w:szCs w:val="28"/>
              </w:rPr>
              <w:t xml:space="preserve">                                                      </w:t>
            </w:r>
            <w:proofErr w:type="gramStart"/>
            <w:r w:rsidRPr="00C6107B">
              <w:rPr>
                <w:sz w:val="28"/>
                <w:szCs w:val="28"/>
              </w:rPr>
              <w:t>E-mail :</w:t>
            </w:r>
            <w:proofErr w:type="gramEnd"/>
            <w:r w:rsidRPr="00C6107B">
              <w:rPr>
                <w:sz w:val="28"/>
                <w:szCs w:val="28"/>
              </w:rPr>
              <w:t xml:space="preserve"> i</w:t>
            </w:r>
            <w:hyperlink r:id="rId11" w:history="1">
              <w:r w:rsidRPr="00C6107B">
                <w:rPr>
                  <w:rStyle w:val="Hyperlink"/>
                  <w:sz w:val="28"/>
                  <w:szCs w:val="28"/>
                </w:rPr>
                <w:t>nfo@kalayepump.com</w:t>
              </w:r>
            </w:hyperlink>
            <w:r w:rsidRPr="00C6107B">
              <w:rPr>
                <w:sz w:val="28"/>
                <w:szCs w:val="28"/>
              </w:rPr>
              <w:t xml:space="preserve">                     Tehran–Iran </w:t>
            </w:r>
          </w:p>
          <w:p w14:paraId="617DF72D" w14:textId="77777777" w:rsidR="0084504E" w:rsidRPr="00C6107B" w:rsidRDefault="0084504E" w:rsidP="00385CBF">
            <w:pPr>
              <w:bidi w:val="0"/>
              <w:rPr>
                <w:sz w:val="14"/>
                <w:szCs w:val="14"/>
                <w:rtl/>
              </w:rPr>
            </w:pPr>
          </w:p>
        </w:tc>
      </w:tr>
      <w:tr w:rsidR="0084504E" w:rsidRPr="00504849" w14:paraId="072727EB" w14:textId="77777777" w:rsidTr="00385CBF">
        <w:trPr>
          <w:trHeight w:val="432"/>
        </w:trPr>
        <w:tc>
          <w:tcPr>
            <w:tcW w:w="4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977E0" w14:textId="77777777" w:rsidR="0084504E" w:rsidRDefault="0084504E" w:rsidP="00385CBF">
            <w:pPr>
              <w:bidi w:val="0"/>
              <w:rPr>
                <w:sz w:val="28"/>
                <w:szCs w:val="28"/>
              </w:rPr>
            </w:pPr>
            <w:r w:rsidRPr="00C6107B">
              <w:rPr>
                <w:sz w:val="28"/>
                <w:szCs w:val="28"/>
              </w:rPr>
              <w:t xml:space="preserve">Mfr. Bearing Identification </w:t>
            </w:r>
            <w:proofErr w:type="gramStart"/>
            <w:r w:rsidRPr="00C6107B">
              <w:rPr>
                <w:sz w:val="28"/>
                <w:szCs w:val="28"/>
              </w:rPr>
              <w:t>Number :</w:t>
            </w:r>
            <w:proofErr w:type="gramEnd"/>
            <w:r w:rsidRPr="00C6107B">
              <w:rPr>
                <w:sz w:val="28"/>
                <w:szCs w:val="28"/>
              </w:rPr>
              <w:t xml:space="preserve"> </w:t>
            </w:r>
          </w:p>
          <w:p w14:paraId="2D98A025" w14:textId="77777777" w:rsidR="0084504E" w:rsidRPr="00AA419E" w:rsidRDefault="0084504E" w:rsidP="00385CBF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 w:rsidRPr="00AA419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8820" w14:textId="45FE4821" w:rsidR="0084504E" w:rsidRPr="00C6107B" w:rsidRDefault="0084504E" w:rsidP="00385CBF">
            <w:pPr>
              <w:bidi w:val="0"/>
              <w:rPr>
                <w:b/>
                <w:bCs/>
                <w:sz w:val="32"/>
                <w:szCs w:val="32"/>
              </w:rPr>
            </w:pPr>
            <w:r w:rsidRPr="00996A5D">
              <w:rPr>
                <w:sz w:val="32"/>
                <w:szCs w:val="32"/>
              </w:rPr>
              <w:t>Item Number:</w:t>
            </w:r>
            <w:r w:rsidRPr="00C6107B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           </w:t>
            </w:r>
            <w:r w:rsidRPr="008E5121">
              <w:rPr>
                <w:b/>
                <w:bCs/>
                <w:sz w:val="32"/>
                <w:szCs w:val="32"/>
              </w:rPr>
              <w:t xml:space="preserve">P-2301 </w:t>
            </w:r>
            <w:r>
              <w:rPr>
                <w:b/>
                <w:bCs/>
                <w:sz w:val="32"/>
                <w:szCs w:val="32"/>
              </w:rPr>
              <w:t>A</w:t>
            </w:r>
          </w:p>
        </w:tc>
      </w:tr>
      <w:tr w:rsidR="0084504E" w:rsidRPr="00504849" w14:paraId="35C50E80" w14:textId="77777777" w:rsidTr="00385CBF">
        <w:trPr>
          <w:trHeight w:val="432"/>
        </w:trPr>
        <w:tc>
          <w:tcPr>
            <w:tcW w:w="4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1241" w14:textId="77777777" w:rsidR="0084504E" w:rsidRPr="00C6107B" w:rsidRDefault="0084504E" w:rsidP="00385CB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FDB6" w14:textId="77777777" w:rsidR="0084504E" w:rsidRPr="00C6107B" w:rsidRDefault="0084504E" w:rsidP="00385CBF">
            <w:pPr>
              <w:bidi w:val="0"/>
              <w:rPr>
                <w:b/>
                <w:bCs/>
                <w:sz w:val="32"/>
                <w:szCs w:val="32"/>
              </w:rPr>
            </w:pPr>
            <w:r w:rsidRPr="00996A5D">
              <w:rPr>
                <w:sz w:val="32"/>
                <w:szCs w:val="32"/>
              </w:rPr>
              <w:t>Job No:</w:t>
            </w:r>
            <w:r>
              <w:rPr>
                <w:b/>
                <w:bCs/>
                <w:sz w:val="32"/>
                <w:szCs w:val="32"/>
              </w:rPr>
              <w:t xml:space="preserve">                       7-5093</w:t>
            </w:r>
          </w:p>
        </w:tc>
      </w:tr>
      <w:tr w:rsidR="0084504E" w:rsidRPr="00BE5CAB" w14:paraId="2403FF64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271B" w14:textId="48CF3F47" w:rsidR="0084504E" w:rsidRPr="00C6107B" w:rsidRDefault="0084504E" w:rsidP="00385CBF">
            <w:pPr>
              <w:bidi w:val="0"/>
              <w:rPr>
                <w:sz w:val="28"/>
                <w:szCs w:val="28"/>
                <w:rtl/>
              </w:rPr>
            </w:pPr>
            <w:r w:rsidRPr="00D86E98">
              <w:rPr>
                <w:sz w:val="28"/>
                <w:szCs w:val="28"/>
              </w:rPr>
              <w:t xml:space="preserve">Serial </w:t>
            </w:r>
            <w:proofErr w:type="gramStart"/>
            <w:r w:rsidRPr="00D86E98">
              <w:rPr>
                <w:sz w:val="28"/>
                <w:szCs w:val="28"/>
              </w:rPr>
              <w:t>No. :</w:t>
            </w:r>
            <w:proofErr w:type="gramEnd"/>
            <w:r w:rsidRPr="00D86E98">
              <w:rPr>
                <w:sz w:val="28"/>
                <w:szCs w:val="28"/>
              </w:rPr>
              <w:t xml:space="preserve"> </w:t>
            </w:r>
            <w:r w:rsidRPr="008E5121">
              <w:rPr>
                <w:b/>
                <w:bCs/>
                <w:sz w:val="28"/>
                <w:szCs w:val="28"/>
              </w:rPr>
              <w:t>F</w:t>
            </w:r>
            <w:r>
              <w:rPr>
                <w:b/>
                <w:bCs/>
                <w:sz w:val="28"/>
                <w:szCs w:val="28"/>
              </w:rPr>
              <w:t>E</w:t>
            </w:r>
            <w:r w:rsidRPr="008E5121">
              <w:rPr>
                <w:b/>
                <w:bCs/>
                <w:sz w:val="28"/>
                <w:szCs w:val="28"/>
              </w:rPr>
              <w:t>.150570.402.</w:t>
            </w:r>
            <w:r w:rsidR="00EC3BD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B1225" w14:textId="77777777" w:rsidR="0084504E" w:rsidRPr="00C6107B" w:rsidRDefault="0084504E" w:rsidP="00385CBF">
            <w:pPr>
              <w:bidi w:val="0"/>
              <w:rPr>
                <w:sz w:val="28"/>
                <w:szCs w:val="28"/>
                <w:rtl/>
              </w:rPr>
            </w:pPr>
            <w:r w:rsidRPr="00C6107B">
              <w:rPr>
                <w:sz w:val="28"/>
                <w:szCs w:val="28"/>
              </w:rPr>
              <w:t>Pump Type /</w:t>
            </w:r>
            <w:proofErr w:type="gramStart"/>
            <w:r w:rsidRPr="00C6107B">
              <w:rPr>
                <w:sz w:val="28"/>
                <w:szCs w:val="28"/>
              </w:rPr>
              <w:t>Size :</w:t>
            </w:r>
            <w:proofErr w:type="gramEnd"/>
            <w:r w:rsidRPr="00C6107B">
              <w:rPr>
                <w:sz w:val="28"/>
                <w:szCs w:val="28"/>
              </w:rPr>
              <w:t xml:space="preserve"> </w:t>
            </w:r>
            <w:r w:rsidRPr="00DB19CE">
              <w:rPr>
                <w:b/>
                <w:bCs/>
                <w:sz w:val="28"/>
                <w:szCs w:val="28"/>
              </w:rPr>
              <w:t>Horizontal Split Case</w:t>
            </w:r>
            <w:r w:rsidRPr="00996A5D">
              <w:rPr>
                <w:b/>
                <w:bCs/>
                <w:sz w:val="28"/>
                <w:szCs w:val="28"/>
              </w:rPr>
              <w:t xml:space="preserve">; 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996A5D">
              <w:rPr>
                <w:b/>
                <w:bCs/>
                <w:sz w:val="28"/>
                <w:szCs w:val="28"/>
              </w:rPr>
              <w:t xml:space="preserve"> " * 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996A5D">
              <w:rPr>
                <w:b/>
                <w:bCs/>
                <w:sz w:val="28"/>
                <w:szCs w:val="28"/>
              </w:rPr>
              <w:t xml:space="preserve"> "</w:t>
            </w:r>
          </w:p>
        </w:tc>
      </w:tr>
      <w:tr w:rsidR="0084504E" w:rsidRPr="00BE5CAB" w14:paraId="7AA08399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7306" w14:textId="77777777" w:rsidR="0084504E" w:rsidRPr="00D86E98" w:rsidRDefault="0084504E" w:rsidP="00385CB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weight</w:t>
            </w:r>
            <w:r w:rsidRPr="00C6107B">
              <w:rPr>
                <w:sz w:val="28"/>
                <w:szCs w:val="28"/>
              </w:rPr>
              <w:t xml:space="preserve"> (k</w:t>
            </w:r>
            <w:r>
              <w:rPr>
                <w:sz w:val="28"/>
                <w:szCs w:val="28"/>
              </w:rPr>
              <w:t>g</w:t>
            </w:r>
            <w:proofErr w:type="gramStart"/>
            <w:r w:rsidRPr="00C6107B">
              <w:rPr>
                <w:sz w:val="28"/>
                <w:szCs w:val="28"/>
              </w:rPr>
              <w:t>) :</w:t>
            </w:r>
            <w:proofErr w:type="gramEnd"/>
            <w:r w:rsidRPr="00C6107B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E82E7" w14:textId="77777777" w:rsidR="0084504E" w:rsidRPr="00C6107B" w:rsidRDefault="0084504E" w:rsidP="00385CBF">
            <w:pPr>
              <w:bidi w:val="0"/>
              <w:rPr>
                <w:sz w:val="28"/>
                <w:szCs w:val="28"/>
              </w:rPr>
            </w:pPr>
          </w:p>
        </w:tc>
      </w:tr>
      <w:tr w:rsidR="0084504E" w:rsidRPr="00BE5CAB" w14:paraId="717B074C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80CF" w14:textId="36067753" w:rsidR="0084504E" w:rsidRPr="00D86E98" w:rsidRDefault="0084504E" w:rsidP="00385CBF">
            <w:pPr>
              <w:bidi w:val="0"/>
              <w:rPr>
                <w:sz w:val="28"/>
                <w:szCs w:val="28"/>
              </w:rPr>
            </w:pPr>
            <w:r w:rsidRPr="00C6107B">
              <w:rPr>
                <w:sz w:val="28"/>
                <w:szCs w:val="28"/>
              </w:rPr>
              <w:t>Power (kw</w:t>
            </w:r>
            <w:proofErr w:type="gramStart"/>
            <w:r w:rsidRPr="00C6107B">
              <w:rPr>
                <w:sz w:val="28"/>
                <w:szCs w:val="28"/>
              </w:rPr>
              <w:t>) :</w:t>
            </w:r>
            <w:proofErr w:type="gramEnd"/>
            <w:r w:rsidRPr="00C6107B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250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B8BB2" w14:textId="7E4E89C5" w:rsidR="0084504E" w:rsidRPr="00C6107B" w:rsidRDefault="0084504E" w:rsidP="00385CBF">
            <w:pPr>
              <w:bidi w:val="0"/>
              <w:rPr>
                <w:sz w:val="28"/>
                <w:szCs w:val="28"/>
              </w:rPr>
            </w:pPr>
            <w:r w:rsidRPr="00996A5D">
              <w:rPr>
                <w:sz w:val="28"/>
                <w:szCs w:val="28"/>
              </w:rPr>
              <w:t xml:space="preserve">Model </w:t>
            </w:r>
            <w:r>
              <w:rPr>
                <w:sz w:val="28"/>
                <w:szCs w:val="28"/>
              </w:rPr>
              <w:t xml:space="preserve">Pump: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E5121">
              <w:rPr>
                <w:b/>
                <w:bCs/>
                <w:sz w:val="28"/>
                <w:szCs w:val="28"/>
              </w:rPr>
              <w:t>KPSPF</w:t>
            </w:r>
            <w:r>
              <w:rPr>
                <w:b/>
                <w:bCs/>
                <w:sz w:val="28"/>
                <w:szCs w:val="28"/>
              </w:rPr>
              <w:t>E</w:t>
            </w:r>
            <w:r w:rsidRPr="008E5121">
              <w:rPr>
                <w:b/>
                <w:bCs/>
                <w:sz w:val="28"/>
                <w:szCs w:val="28"/>
              </w:rPr>
              <w:t xml:space="preserve"> 150-570</w:t>
            </w:r>
          </w:p>
        </w:tc>
      </w:tr>
      <w:tr w:rsidR="0084504E" w:rsidRPr="00504849" w14:paraId="0E6163BB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F46F" w14:textId="77777777" w:rsidR="0084504E" w:rsidRPr="00C6107B" w:rsidRDefault="0084504E" w:rsidP="00385CBF">
            <w:pPr>
              <w:bidi w:val="0"/>
              <w:rPr>
                <w:sz w:val="28"/>
                <w:szCs w:val="28"/>
              </w:rPr>
            </w:pPr>
            <w:r w:rsidRPr="00C6107B">
              <w:rPr>
                <w:sz w:val="28"/>
                <w:szCs w:val="28"/>
              </w:rPr>
              <w:t xml:space="preserve">Speed(rpm): </w:t>
            </w:r>
            <w:r>
              <w:rPr>
                <w:b/>
                <w:bCs/>
                <w:sz w:val="28"/>
                <w:szCs w:val="28"/>
              </w:rPr>
              <w:t>1490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09AF" w14:textId="77777777" w:rsidR="0084504E" w:rsidRPr="00C6107B" w:rsidRDefault="0084504E" w:rsidP="00385CBF">
            <w:pPr>
              <w:bidi w:val="0"/>
              <w:rPr>
                <w:sz w:val="28"/>
                <w:szCs w:val="28"/>
              </w:rPr>
            </w:pPr>
            <w:r w:rsidRPr="00C6107B">
              <w:rPr>
                <w:sz w:val="28"/>
                <w:szCs w:val="28"/>
              </w:rPr>
              <w:t>Capacity (m3/h</w:t>
            </w:r>
            <w:proofErr w:type="gramStart"/>
            <w:r w:rsidRPr="00C6107B">
              <w:rPr>
                <w:sz w:val="28"/>
                <w:szCs w:val="28"/>
              </w:rPr>
              <w:t>) :</w:t>
            </w:r>
            <w:proofErr w:type="gramEnd"/>
            <w:r w:rsidRPr="00C610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b/>
                <w:bCs/>
                <w:sz w:val="28"/>
                <w:szCs w:val="28"/>
              </w:rPr>
              <w:t>454.2</w:t>
            </w:r>
          </w:p>
        </w:tc>
      </w:tr>
      <w:tr w:rsidR="0084504E" w:rsidRPr="00504849" w14:paraId="74881449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B8A7" w14:textId="77777777" w:rsidR="0084504E" w:rsidRPr="00C6107B" w:rsidRDefault="0084504E" w:rsidP="00385CBF">
            <w:pPr>
              <w:bidi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Liquid :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>
              <w:t xml:space="preserve"> </w:t>
            </w:r>
            <w:r>
              <w:rPr>
                <w:b/>
                <w:bCs/>
                <w:sz w:val="28"/>
                <w:szCs w:val="28"/>
              </w:rPr>
              <w:t>Fire water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AF98" w14:textId="77777777" w:rsidR="0084504E" w:rsidRPr="00C6107B" w:rsidRDefault="0084504E" w:rsidP="00385CBF">
            <w:pPr>
              <w:bidi w:val="0"/>
              <w:rPr>
                <w:sz w:val="28"/>
                <w:szCs w:val="28"/>
              </w:rPr>
            </w:pPr>
            <w:r w:rsidRPr="00C6107B">
              <w:rPr>
                <w:sz w:val="28"/>
                <w:szCs w:val="28"/>
              </w:rPr>
              <w:t xml:space="preserve">Diff.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Head  </w:t>
            </w:r>
            <w:r w:rsidRPr="00C6107B"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m</w:t>
            </w:r>
            <w:r w:rsidRPr="00C6107B">
              <w:rPr>
                <w:sz w:val="28"/>
                <w:szCs w:val="28"/>
              </w:rPr>
              <w:t xml:space="preserve">) :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8"/>
                <w:szCs w:val="28"/>
              </w:rPr>
              <w:t>105</w:t>
            </w:r>
          </w:p>
        </w:tc>
      </w:tr>
      <w:tr w:rsidR="0084504E" w:rsidRPr="00504849" w14:paraId="2B7FE1AA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2BF5" w14:textId="77777777" w:rsidR="0084504E" w:rsidRPr="00C6107B" w:rsidRDefault="0084504E" w:rsidP="00385CBF">
            <w:pPr>
              <w:bidi w:val="0"/>
              <w:rPr>
                <w:sz w:val="28"/>
                <w:szCs w:val="28"/>
                <w:rtl/>
              </w:rPr>
            </w:pPr>
            <w:r w:rsidRPr="00CB7D09">
              <w:rPr>
                <w:sz w:val="24"/>
                <w:szCs w:val="28"/>
              </w:rPr>
              <w:t xml:space="preserve">Temp basis for </w:t>
            </w:r>
            <w:proofErr w:type="gramStart"/>
            <w:r w:rsidRPr="00CB7D09">
              <w:rPr>
                <w:sz w:val="24"/>
                <w:szCs w:val="28"/>
              </w:rPr>
              <w:t>MAWP(</w:t>
            </w:r>
            <w:proofErr w:type="gramEnd"/>
            <w:r w:rsidRPr="00CB7D09">
              <w:rPr>
                <w:sz w:val="24"/>
                <w:szCs w:val="28"/>
              </w:rPr>
              <w:t xml:space="preserve">° C) : </w:t>
            </w:r>
            <w:r w:rsidRPr="00CB7D09">
              <w:rPr>
                <w:b/>
                <w:bCs/>
                <w:sz w:val="24"/>
                <w:szCs w:val="28"/>
              </w:rPr>
              <w:t>Amb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1E28" w14:textId="77777777" w:rsidR="0084504E" w:rsidRPr="00C6107B" w:rsidRDefault="0084504E" w:rsidP="00385CB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190086">
              <w:rPr>
                <w:sz w:val="28"/>
                <w:szCs w:val="28"/>
              </w:rPr>
              <w:t>MAWP. (</w:t>
            </w:r>
            <w:proofErr w:type="spellStart"/>
            <w:r w:rsidRPr="00190086">
              <w:rPr>
                <w:sz w:val="28"/>
                <w:szCs w:val="28"/>
              </w:rPr>
              <w:t>barg</w:t>
            </w:r>
            <w:proofErr w:type="spellEnd"/>
            <w:proofErr w:type="gramStart"/>
            <w:r w:rsidRPr="00190086">
              <w:rPr>
                <w:sz w:val="28"/>
                <w:szCs w:val="28"/>
              </w:rPr>
              <w:t>) :</w:t>
            </w:r>
            <w:proofErr w:type="gramEnd"/>
            <w:r w:rsidRPr="001900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84504E" w:rsidRPr="00504849" w14:paraId="6A1ABAF5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F745" w14:textId="77777777" w:rsidR="0084504E" w:rsidRPr="00C6107B" w:rsidRDefault="0084504E" w:rsidP="00385CBF">
            <w:pPr>
              <w:bidi w:val="0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AC273A" wp14:editId="1969BCA8">
                      <wp:simplePos x="0" y="0"/>
                      <wp:positionH relativeFrom="column">
                        <wp:posOffset>2712720</wp:posOffset>
                      </wp:positionH>
                      <wp:positionV relativeFrom="paragraph">
                        <wp:posOffset>-40005</wp:posOffset>
                      </wp:positionV>
                      <wp:extent cx="92075" cy="92075"/>
                      <wp:effectExtent l="0" t="0" r="22225" b="22225"/>
                      <wp:wrapNone/>
                      <wp:docPr id="1701640141" name="Oval 1701640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969083" id="Oval 1701640141" o:spid="_x0000_s1026" style="position:absolute;left:0;text-align:left;margin-left:213.6pt;margin-top:-3.15pt;width:7.25pt;height: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" fillcolor="black [3213]" strokecolor="black [3213]" strokeweight="2pt"/>
                  </w:pict>
                </mc:Fallback>
              </mc:AlternateContent>
            </w:r>
            <w:proofErr w:type="gramStart"/>
            <w:r>
              <w:rPr>
                <w:sz w:val="28"/>
                <w:szCs w:val="28"/>
              </w:rPr>
              <w:t>Production  Date</w:t>
            </w:r>
            <w:proofErr w:type="gramEnd"/>
            <w:r>
              <w:rPr>
                <w:sz w:val="28"/>
                <w:szCs w:val="28"/>
              </w:rPr>
              <w:t xml:space="preserve"> : </w:t>
            </w:r>
            <w:r w:rsidRPr="00E86A4F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FAF8" w14:textId="77777777" w:rsidR="0084504E" w:rsidRPr="00C6107B" w:rsidRDefault="0084504E" w:rsidP="00385CBF">
            <w:pPr>
              <w:bidi w:val="0"/>
              <w:rPr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7731AE" wp14:editId="5FB99FF9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-18415</wp:posOffset>
                      </wp:positionV>
                      <wp:extent cx="92075" cy="92075"/>
                      <wp:effectExtent l="0" t="0" r="22225" b="22225"/>
                      <wp:wrapNone/>
                      <wp:docPr id="590978937" name="Oval 5909789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B14774" id="Oval 590978937" o:spid="_x0000_s1026" style="position:absolute;left:0;text-align:left;margin-left:10.65pt;margin-top:-1.45pt;width:7.25pt;height: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" fillcolor="black [3213]" strokecolor="black [3213]" strokeweight="2pt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 </w:t>
            </w:r>
            <w:r w:rsidRPr="00190086">
              <w:rPr>
                <w:sz w:val="28"/>
                <w:szCs w:val="28"/>
              </w:rPr>
              <w:t>Hydro Test Press. (</w:t>
            </w:r>
            <w:proofErr w:type="spellStart"/>
            <w:r w:rsidRPr="00190086">
              <w:rPr>
                <w:sz w:val="28"/>
                <w:szCs w:val="28"/>
              </w:rPr>
              <w:t>barg</w:t>
            </w:r>
            <w:proofErr w:type="spellEnd"/>
            <w:proofErr w:type="gramStart"/>
            <w:r w:rsidRPr="00190086">
              <w:rPr>
                <w:sz w:val="28"/>
                <w:szCs w:val="28"/>
              </w:rPr>
              <w:t>) :</w:t>
            </w:r>
            <w:proofErr w:type="gramEnd"/>
            <w:r w:rsidRPr="00190086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22.5</w:t>
            </w:r>
          </w:p>
        </w:tc>
      </w:tr>
    </w:tbl>
    <w:p w14:paraId="4587690B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7B302DC9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3AF350A6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2A1E5168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0C34F7FA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677E6647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22761616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7A610C5C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1ED270B8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1375B48D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74AE02E7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1FC02571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4063C51A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1D707C27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5FDFB569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3103A4AA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2C639785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5AF6A29E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47054065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7F9CF8DE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7573B410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251ED450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340B401D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65100A42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7B2B92F0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0C9B0195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tbl>
      <w:tblPr>
        <w:tblpPr w:leftFromText="180" w:rightFromText="180" w:vertAnchor="text" w:horzAnchor="margin" w:tblpY="219"/>
        <w:bidiVisual/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5"/>
        <w:gridCol w:w="4766"/>
      </w:tblGrid>
      <w:tr w:rsidR="00EC3BDA" w:rsidRPr="00504849" w14:paraId="2650A847" w14:textId="77777777" w:rsidTr="00385CBF">
        <w:trPr>
          <w:trHeight w:val="1429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5E3C" w14:textId="77777777" w:rsidR="00EC3BDA" w:rsidRPr="00C6107B" w:rsidRDefault="00EC3BDA" w:rsidP="00385CBF">
            <w:pPr>
              <w:tabs>
                <w:tab w:val="left" w:pos="3418"/>
                <w:tab w:val="center" w:pos="4820"/>
              </w:tabs>
              <w:bidi w:val="0"/>
              <w:ind w:right="545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46AEF6" wp14:editId="1DB2F54D">
                      <wp:simplePos x="0" y="0"/>
                      <wp:positionH relativeFrom="column">
                        <wp:posOffset>5762149</wp:posOffset>
                      </wp:positionH>
                      <wp:positionV relativeFrom="paragraph">
                        <wp:posOffset>197673</wp:posOffset>
                      </wp:positionV>
                      <wp:extent cx="92075" cy="92075"/>
                      <wp:effectExtent l="0" t="0" r="22225" b="22225"/>
                      <wp:wrapNone/>
                      <wp:docPr id="2065660220" name="Oval 2065660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8F0C8F" id="Oval 2065660220" o:spid="_x0000_s1026" style="position:absolute;left:0;text-align:left;margin-left:453.7pt;margin-top:15.55pt;width:7.25pt;height: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" fillcolor="black [3213]" strokecolor="black [3213]" strokeweight="2pt"/>
                  </w:pict>
                </mc:Fallback>
              </mc:AlternateContent>
            </w:r>
            <w:r w:rsidRPr="008B3765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73600" behindDoc="0" locked="0" layoutInCell="1" allowOverlap="1" wp14:anchorId="75794DF5" wp14:editId="49B098AE">
                  <wp:simplePos x="0" y="0"/>
                  <wp:positionH relativeFrom="column">
                    <wp:posOffset>516526</wp:posOffset>
                  </wp:positionH>
                  <wp:positionV relativeFrom="paragraph">
                    <wp:posOffset>88991</wp:posOffset>
                  </wp:positionV>
                  <wp:extent cx="729343" cy="815975"/>
                  <wp:effectExtent l="0" t="0" r="0" b="3175"/>
                  <wp:wrapNone/>
                  <wp:docPr id="367250108" name="Picture 367250108" descr="C:\Users\nhamzehpour\Desktop\New folder\KPC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hamzehpour\Desktop\New folder\KPC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341" cy="81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107B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16DE1B9D" wp14:editId="61D605B0">
                  <wp:simplePos x="0" y="0"/>
                  <wp:positionH relativeFrom="column">
                    <wp:posOffset>1280907</wp:posOffset>
                  </wp:positionH>
                  <wp:positionV relativeFrom="paragraph">
                    <wp:posOffset>103766</wp:posOffset>
                  </wp:positionV>
                  <wp:extent cx="1447800" cy="700523"/>
                  <wp:effectExtent l="0" t="0" r="0" b="4445"/>
                  <wp:wrapNone/>
                  <wp:docPr id="702463411" name="Picture 702463411" descr="Arm-An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rm-An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700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  <w:r w:rsidRPr="00C6107B">
              <w:rPr>
                <w:sz w:val="28"/>
                <w:szCs w:val="28"/>
              </w:rPr>
              <w:t xml:space="preserve">Tel </w:t>
            </w:r>
            <w:proofErr w:type="gramStart"/>
            <w:r w:rsidRPr="00C6107B">
              <w:rPr>
                <w:sz w:val="28"/>
                <w:szCs w:val="28"/>
              </w:rPr>
              <w:t>Fax :</w:t>
            </w:r>
            <w:proofErr w:type="gramEnd"/>
            <w:r w:rsidRPr="00C6107B">
              <w:rPr>
                <w:sz w:val="28"/>
                <w:szCs w:val="28"/>
              </w:rPr>
              <w:t xml:space="preserve"> 0098(21)33914711</w:t>
            </w:r>
          </w:p>
          <w:p w14:paraId="1C1AFCAA" w14:textId="77777777" w:rsidR="00EC3BDA" w:rsidRPr="00C6107B" w:rsidRDefault="00EC3BDA" w:rsidP="00385CBF">
            <w:pPr>
              <w:bidi w:val="0"/>
              <w:ind w:right="725"/>
              <w:jc w:val="right"/>
              <w:rPr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A51EDB" wp14:editId="5B9DA34E">
                      <wp:simplePos x="0" y="0"/>
                      <wp:positionH relativeFrom="column">
                        <wp:posOffset>127212</wp:posOffset>
                      </wp:positionH>
                      <wp:positionV relativeFrom="paragraph">
                        <wp:posOffset>8255</wp:posOffset>
                      </wp:positionV>
                      <wp:extent cx="92075" cy="92075"/>
                      <wp:effectExtent l="0" t="0" r="22225" b="22225"/>
                      <wp:wrapNone/>
                      <wp:docPr id="2043784556" name="Oval 20437845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A79ACD" id="Oval 2043784556" o:spid="_x0000_s1026" style="position:absolute;left:0;text-align:left;margin-left:10pt;margin-top:.65pt;width:7.25pt;height: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" fillcolor="black [3213]" strokecolor="black [3213]" strokeweight="2pt"/>
                  </w:pict>
                </mc:Fallback>
              </mc:AlternateContent>
            </w:r>
            <w:r w:rsidRPr="00C6107B">
              <w:rPr>
                <w:sz w:val="28"/>
                <w:szCs w:val="28"/>
              </w:rPr>
              <w:t xml:space="preserve">                                                      </w:t>
            </w:r>
            <w:proofErr w:type="gramStart"/>
            <w:r w:rsidRPr="00C6107B">
              <w:rPr>
                <w:sz w:val="28"/>
                <w:szCs w:val="28"/>
              </w:rPr>
              <w:t>E-mail :</w:t>
            </w:r>
            <w:proofErr w:type="gramEnd"/>
            <w:r w:rsidRPr="00C6107B">
              <w:rPr>
                <w:sz w:val="28"/>
                <w:szCs w:val="28"/>
              </w:rPr>
              <w:t xml:space="preserve"> i</w:t>
            </w:r>
            <w:hyperlink r:id="rId12" w:history="1">
              <w:r w:rsidRPr="00C6107B">
                <w:rPr>
                  <w:rStyle w:val="Hyperlink"/>
                  <w:sz w:val="28"/>
                  <w:szCs w:val="28"/>
                </w:rPr>
                <w:t>nfo@kalayepump.com</w:t>
              </w:r>
            </w:hyperlink>
            <w:r w:rsidRPr="00C6107B">
              <w:rPr>
                <w:sz w:val="28"/>
                <w:szCs w:val="28"/>
              </w:rPr>
              <w:t xml:space="preserve">                     Tehran–Iran </w:t>
            </w:r>
          </w:p>
          <w:p w14:paraId="525BC991" w14:textId="77777777" w:rsidR="00EC3BDA" w:rsidRPr="00C6107B" w:rsidRDefault="00EC3BDA" w:rsidP="00385CBF">
            <w:pPr>
              <w:bidi w:val="0"/>
              <w:rPr>
                <w:sz w:val="14"/>
                <w:szCs w:val="14"/>
                <w:rtl/>
              </w:rPr>
            </w:pPr>
          </w:p>
        </w:tc>
      </w:tr>
      <w:tr w:rsidR="00EC3BDA" w:rsidRPr="00504849" w14:paraId="42313AE6" w14:textId="77777777" w:rsidTr="00385CBF">
        <w:trPr>
          <w:trHeight w:val="432"/>
        </w:trPr>
        <w:tc>
          <w:tcPr>
            <w:tcW w:w="4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47525" w14:textId="77777777" w:rsidR="00EC3BDA" w:rsidRDefault="00EC3BDA" w:rsidP="00385CBF">
            <w:pPr>
              <w:bidi w:val="0"/>
              <w:rPr>
                <w:sz w:val="28"/>
                <w:szCs w:val="28"/>
              </w:rPr>
            </w:pPr>
            <w:r w:rsidRPr="00C6107B">
              <w:rPr>
                <w:sz w:val="28"/>
                <w:szCs w:val="28"/>
              </w:rPr>
              <w:t xml:space="preserve">Mfr. Bearing Identification </w:t>
            </w:r>
            <w:proofErr w:type="gramStart"/>
            <w:r w:rsidRPr="00C6107B">
              <w:rPr>
                <w:sz w:val="28"/>
                <w:szCs w:val="28"/>
              </w:rPr>
              <w:t>Number :</w:t>
            </w:r>
            <w:proofErr w:type="gramEnd"/>
            <w:r w:rsidRPr="00C6107B">
              <w:rPr>
                <w:sz w:val="28"/>
                <w:szCs w:val="28"/>
              </w:rPr>
              <w:t xml:space="preserve"> </w:t>
            </w:r>
          </w:p>
          <w:p w14:paraId="661F05F9" w14:textId="77777777" w:rsidR="00EC3BDA" w:rsidRPr="00AA419E" w:rsidRDefault="00EC3BDA" w:rsidP="00385CBF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 w:rsidRPr="00AA419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1346" w14:textId="18E0D98D" w:rsidR="00EC3BDA" w:rsidRPr="00C6107B" w:rsidRDefault="00EC3BDA" w:rsidP="00385CBF">
            <w:pPr>
              <w:bidi w:val="0"/>
              <w:rPr>
                <w:b/>
                <w:bCs/>
                <w:sz w:val="32"/>
                <w:szCs w:val="32"/>
              </w:rPr>
            </w:pPr>
            <w:r w:rsidRPr="00996A5D">
              <w:rPr>
                <w:sz w:val="32"/>
                <w:szCs w:val="32"/>
              </w:rPr>
              <w:t>Item Number:</w:t>
            </w:r>
            <w:r w:rsidRPr="00C6107B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           </w:t>
            </w:r>
            <w:r w:rsidRPr="008E5121">
              <w:rPr>
                <w:b/>
                <w:bCs/>
                <w:sz w:val="32"/>
                <w:szCs w:val="32"/>
              </w:rPr>
              <w:t>P-230</w:t>
            </w:r>
            <w:r>
              <w:rPr>
                <w:b/>
                <w:bCs/>
                <w:sz w:val="32"/>
                <w:szCs w:val="32"/>
              </w:rPr>
              <w:t>2</w:t>
            </w:r>
            <w:r w:rsidRPr="008E5121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A</w:t>
            </w:r>
          </w:p>
        </w:tc>
      </w:tr>
      <w:tr w:rsidR="00EC3BDA" w:rsidRPr="00504849" w14:paraId="143E41D4" w14:textId="77777777" w:rsidTr="00385CBF">
        <w:trPr>
          <w:trHeight w:val="432"/>
        </w:trPr>
        <w:tc>
          <w:tcPr>
            <w:tcW w:w="4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548E" w14:textId="77777777" w:rsidR="00EC3BDA" w:rsidRPr="00C6107B" w:rsidRDefault="00EC3BDA" w:rsidP="00385CB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C4F9" w14:textId="77777777" w:rsidR="00EC3BDA" w:rsidRPr="00C6107B" w:rsidRDefault="00EC3BDA" w:rsidP="00385CBF">
            <w:pPr>
              <w:bidi w:val="0"/>
              <w:rPr>
                <w:b/>
                <w:bCs/>
                <w:sz w:val="32"/>
                <w:szCs w:val="32"/>
              </w:rPr>
            </w:pPr>
            <w:r w:rsidRPr="00996A5D">
              <w:rPr>
                <w:sz w:val="32"/>
                <w:szCs w:val="32"/>
              </w:rPr>
              <w:t>Job No:</w:t>
            </w:r>
            <w:r>
              <w:rPr>
                <w:b/>
                <w:bCs/>
                <w:sz w:val="32"/>
                <w:szCs w:val="32"/>
              </w:rPr>
              <w:t xml:space="preserve">                       7-5093</w:t>
            </w:r>
          </w:p>
        </w:tc>
      </w:tr>
      <w:tr w:rsidR="00EC3BDA" w:rsidRPr="00BE5CAB" w14:paraId="586D6608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0C6D" w14:textId="5B85ED8E" w:rsidR="00EC3BDA" w:rsidRPr="00C6107B" w:rsidRDefault="00EC3BDA" w:rsidP="00385CBF">
            <w:pPr>
              <w:bidi w:val="0"/>
              <w:rPr>
                <w:sz w:val="28"/>
                <w:szCs w:val="28"/>
                <w:rtl/>
              </w:rPr>
            </w:pPr>
            <w:r w:rsidRPr="00D86E98">
              <w:rPr>
                <w:sz w:val="28"/>
                <w:szCs w:val="28"/>
              </w:rPr>
              <w:t xml:space="preserve">Serial </w:t>
            </w:r>
            <w:proofErr w:type="gramStart"/>
            <w:r w:rsidRPr="00D86E98">
              <w:rPr>
                <w:sz w:val="28"/>
                <w:szCs w:val="28"/>
              </w:rPr>
              <w:t>No. :</w:t>
            </w:r>
            <w:proofErr w:type="gramEnd"/>
            <w:r w:rsidRPr="00D86E98">
              <w:rPr>
                <w:sz w:val="28"/>
                <w:szCs w:val="28"/>
              </w:rPr>
              <w:t xml:space="preserve"> </w:t>
            </w:r>
            <w:r w:rsidRPr="00EC3BDA">
              <w:rPr>
                <w:b/>
                <w:bCs/>
                <w:sz w:val="28"/>
                <w:szCs w:val="28"/>
              </w:rPr>
              <w:t>OH.2532.402.5</w:t>
            </w:r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98417" w14:textId="38B866CF" w:rsidR="00EC3BDA" w:rsidRPr="00C6107B" w:rsidRDefault="00EC3BDA" w:rsidP="00385CBF">
            <w:pPr>
              <w:bidi w:val="0"/>
              <w:rPr>
                <w:sz w:val="28"/>
                <w:szCs w:val="28"/>
                <w:rtl/>
              </w:rPr>
            </w:pPr>
            <w:r w:rsidRPr="00C6107B">
              <w:rPr>
                <w:sz w:val="28"/>
                <w:szCs w:val="28"/>
              </w:rPr>
              <w:t>Pump Type /</w:t>
            </w:r>
            <w:proofErr w:type="gramStart"/>
            <w:r w:rsidRPr="00C6107B">
              <w:rPr>
                <w:sz w:val="28"/>
                <w:szCs w:val="28"/>
              </w:rPr>
              <w:t>Size :</w:t>
            </w:r>
            <w:proofErr w:type="gramEnd"/>
            <w:r w:rsidRPr="00C6107B">
              <w:rPr>
                <w:sz w:val="28"/>
                <w:szCs w:val="28"/>
              </w:rPr>
              <w:t xml:space="preserve"> </w:t>
            </w:r>
            <w:r w:rsidRPr="00DB19CE">
              <w:rPr>
                <w:b/>
                <w:bCs/>
                <w:sz w:val="28"/>
                <w:szCs w:val="28"/>
              </w:rPr>
              <w:t>Horizontal Split Case</w:t>
            </w:r>
            <w:r w:rsidRPr="00996A5D">
              <w:rPr>
                <w:b/>
                <w:bCs/>
                <w:sz w:val="28"/>
                <w:szCs w:val="28"/>
              </w:rPr>
              <w:t xml:space="preserve">;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996A5D">
              <w:rPr>
                <w:b/>
                <w:bCs/>
                <w:sz w:val="28"/>
                <w:szCs w:val="28"/>
              </w:rPr>
              <w:t xml:space="preserve"> " *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996A5D">
              <w:rPr>
                <w:b/>
                <w:bCs/>
                <w:sz w:val="28"/>
                <w:szCs w:val="28"/>
              </w:rPr>
              <w:t xml:space="preserve"> "</w:t>
            </w:r>
          </w:p>
        </w:tc>
      </w:tr>
      <w:tr w:rsidR="00EC3BDA" w:rsidRPr="00BE5CAB" w14:paraId="2D36C320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2E86" w14:textId="77777777" w:rsidR="00EC3BDA" w:rsidRPr="00D86E98" w:rsidRDefault="00EC3BDA" w:rsidP="00385CB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weight</w:t>
            </w:r>
            <w:r w:rsidRPr="00C6107B">
              <w:rPr>
                <w:sz w:val="28"/>
                <w:szCs w:val="28"/>
              </w:rPr>
              <w:t xml:space="preserve"> (k</w:t>
            </w:r>
            <w:r>
              <w:rPr>
                <w:sz w:val="28"/>
                <w:szCs w:val="28"/>
              </w:rPr>
              <w:t>g</w:t>
            </w:r>
            <w:proofErr w:type="gramStart"/>
            <w:r w:rsidRPr="00C6107B">
              <w:rPr>
                <w:sz w:val="28"/>
                <w:szCs w:val="28"/>
              </w:rPr>
              <w:t>) :</w:t>
            </w:r>
            <w:proofErr w:type="gramEnd"/>
            <w:r w:rsidRPr="00C6107B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5C0EA" w14:textId="77777777" w:rsidR="00EC3BDA" w:rsidRPr="00C6107B" w:rsidRDefault="00EC3BDA" w:rsidP="00385CBF">
            <w:pPr>
              <w:bidi w:val="0"/>
              <w:rPr>
                <w:sz w:val="28"/>
                <w:szCs w:val="28"/>
              </w:rPr>
            </w:pPr>
          </w:p>
        </w:tc>
      </w:tr>
      <w:tr w:rsidR="00EC3BDA" w:rsidRPr="00BE5CAB" w14:paraId="17289B8A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6E9B" w14:textId="3BD8EAF7" w:rsidR="00EC3BDA" w:rsidRPr="00D86E98" w:rsidRDefault="00EC3BDA" w:rsidP="00385CBF">
            <w:pPr>
              <w:bidi w:val="0"/>
              <w:rPr>
                <w:sz w:val="28"/>
                <w:szCs w:val="28"/>
              </w:rPr>
            </w:pPr>
            <w:r w:rsidRPr="00C6107B">
              <w:rPr>
                <w:sz w:val="28"/>
                <w:szCs w:val="28"/>
              </w:rPr>
              <w:t>Power (kw</w:t>
            </w:r>
            <w:proofErr w:type="gramStart"/>
            <w:r w:rsidRPr="00C6107B">
              <w:rPr>
                <w:sz w:val="28"/>
                <w:szCs w:val="28"/>
              </w:rPr>
              <w:t>) :</w:t>
            </w:r>
            <w:proofErr w:type="gramEnd"/>
            <w:r w:rsidRPr="00C6107B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18.5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7EAD3" w14:textId="1F7166EC" w:rsidR="00EC3BDA" w:rsidRPr="00C6107B" w:rsidRDefault="00EC3BDA" w:rsidP="00385CBF">
            <w:pPr>
              <w:bidi w:val="0"/>
              <w:rPr>
                <w:sz w:val="28"/>
                <w:szCs w:val="28"/>
              </w:rPr>
            </w:pPr>
            <w:r w:rsidRPr="00996A5D">
              <w:rPr>
                <w:sz w:val="28"/>
                <w:szCs w:val="28"/>
              </w:rPr>
              <w:t xml:space="preserve">Model </w:t>
            </w:r>
            <w:r>
              <w:rPr>
                <w:sz w:val="28"/>
                <w:szCs w:val="28"/>
              </w:rPr>
              <w:t xml:space="preserve">Pump: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E5121">
              <w:rPr>
                <w:b/>
                <w:bCs/>
                <w:sz w:val="28"/>
                <w:szCs w:val="28"/>
              </w:rPr>
              <w:t>KP</w:t>
            </w:r>
            <w:r>
              <w:rPr>
                <w:b/>
                <w:bCs/>
                <w:sz w:val="28"/>
                <w:szCs w:val="28"/>
              </w:rPr>
              <w:t xml:space="preserve"> 2532</w:t>
            </w:r>
          </w:p>
        </w:tc>
      </w:tr>
      <w:tr w:rsidR="00EC3BDA" w:rsidRPr="00504849" w14:paraId="75FA397A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AC6B" w14:textId="53A96646" w:rsidR="00EC3BDA" w:rsidRPr="00C6107B" w:rsidRDefault="00EC3BDA" w:rsidP="00385CBF">
            <w:pPr>
              <w:bidi w:val="0"/>
              <w:rPr>
                <w:sz w:val="28"/>
                <w:szCs w:val="28"/>
              </w:rPr>
            </w:pPr>
            <w:r w:rsidRPr="00C6107B">
              <w:rPr>
                <w:sz w:val="28"/>
                <w:szCs w:val="28"/>
              </w:rPr>
              <w:t xml:space="preserve">Speed(rpm): </w:t>
            </w:r>
            <w:r>
              <w:rPr>
                <w:b/>
                <w:bCs/>
                <w:sz w:val="28"/>
                <w:szCs w:val="28"/>
              </w:rPr>
              <w:t>2950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2996" w14:textId="4D84D367" w:rsidR="00EC3BDA" w:rsidRPr="00C6107B" w:rsidRDefault="00EC3BDA" w:rsidP="00385CBF">
            <w:pPr>
              <w:bidi w:val="0"/>
              <w:rPr>
                <w:sz w:val="28"/>
                <w:szCs w:val="28"/>
              </w:rPr>
            </w:pPr>
            <w:r w:rsidRPr="00C6107B">
              <w:rPr>
                <w:sz w:val="28"/>
                <w:szCs w:val="28"/>
              </w:rPr>
              <w:t>Capacity (m3/h</w:t>
            </w:r>
            <w:proofErr w:type="gramStart"/>
            <w:r w:rsidRPr="00C6107B">
              <w:rPr>
                <w:sz w:val="28"/>
                <w:szCs w:val="28"/>
              </w:rPr>
              <w:t>) :</w:t>
            </w:r>
            <w:proofErr w:type="gramEnd"/>
            <w:r w:rsidRPr="00C610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EC3BDA" w:rsidRPr="00504849" w14:paraId="648262AA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034B" w14:textId="77777777" w:rsidR="00EC3BDA" w:rsidRPr="00C6107B" w:rsidRDefault="00EC3BDA" w:rsidP="00385CBF">
            <w:pPr>
              <w:bidi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Liquid :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>
              <w:t xml:space="preserve"> </w:t>
            </w:r>
            <w:r>
              <w:rPr>
                <w:b/>
                <w:bCs/>
                <w:sz w:val="28"/>
                <w:szCs w:val="28"/>
              </w:rPr>
              <w:t>Fire water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2564" w14:textId="77777777" w:rsidR="00EC3BDA" w:rsidRPr="00C6107B" w:rsidRDefault="00EC3BDA" w:rsidP="00385CBF">
            <w:pPr>
              <w:bidi w:val="0"/>
              <w:rPr>
                <w:sz w:val="28"/>
                <w:szCs w:val="28"/>
              </w:rPr>
            </w:pPr>
            <w:r w:rsidRPr="00C6107B">
              <w:rPr>
                <w:sz w:val="28"/>
                <w:szCs w:val="28"/>
              </w:rPr>
              <w:t xml:space="preserve">Diff.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Head  </w:t>
            </w:r>
            <w:r w:rsidRPr="00C6107B"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m</w:t>
            </w:r>
            <w:r w:rsidRPr="00C6107B">
              <w:rPr>
                <w:sz w:val="28"/>
                <w:szCs w:val="28"/>
              </w:rPr>
              <w:t xml:space="preserve">) :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8"/>
                <w:szCs w:val="28"/>
              </w:rPr>
              <w:t>105</w:t>
            </w:r>
          </w:p>
        </w:tc>
      </w:tr>
      <w:tr w:rsidR="00EC3BDA" w:rsidRPr="00504849" w14:paraId="57B705C9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FEFA" w14:textId="77777777" w:rsidR="00EC3BDA" w:rsidRPr="00C6107B" w:rsidRDefault="00EC3BDA" w:rsidP="00385CBF">
            <w:pPr>
              <w:bidi w:val="0"/>
              <w:rPr>
                <w:sz w:val="28"/>
                <w:szCs w:val="28"/>
                <w:rtl/>
              </w:rPr>
            </w:pPr>
            <w:r w:rsidRPr="00CB7D09">
              <w:rPr>
                <w:sz w:val="24"/>
                <w:szCs w:val="28"/>
              </w:rPr>
              <w:t xml:space="preserve">Temp basis for </w:t>
            </w:r>
            <w:proofErr w:type="gramStart"/>
            <w:r w:rsidRPr="00CB7D09">
              <w:rPr>
                <w:sz w:val="24"/>
                <w:szCs w:val="28"/>
              </w:rPr>
              <w:t>MAWP(</w:t>
            </w:r>
            <w:proofErr w:type="gramEnd"/>
            <w:r w:rsidRPr="00CB7D09">
              <w:rPr>
                <w:sz w:val="24"/>
                <w:szCs w:val="28"/>
              </w:rPr>
              <w:t xml:space="preserve">° C) : </w:t>
            </w:r>
            <w:r w:rsidRPr="00CB7D09">
              <w:rPr>
                <w:b/>
                <w:bCs/>
                <w:sz w:val="24"/>
                <w:szCs w:val="28"/>
              </w:rPr>
              <w:t>Amb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BA3F" w14:textId="77777777" w:rsidR="00EC3BDA" w:rsidRPr="00C6107B" w:rsidRDefault="00EC3BDA" w:rsidP="00385CB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190086">
              <w:rPr>
                <w:sz w:val="28"/>
                <w:szCs w:val="28"/>
              </w:rPr>
              <w:t>MAWP. (</w:t>
            </w:r>
            <w:proofErr w:type="spellStart"/>
            <w:r w:rsidRPr="00190086">
              <w:rPr>
                <w:sz w:val="28"/>
                <w:szCs w:val="28"/>
              </w:rPr>
              <w:t>barg</w:t>
            </w:r>
            <w:proofErr w:type="spellEnd"/>
            <w:proofErr w:type="gramStart"/>
            <w:r w:rsidRPr="00190086">
              <w:rPr>
                <w:sz w:val="28"/>
                <w:szCs w:val="28"/>
              </w:rPr>
              <w:t>) :</w:t>
            </w:r>
            <w:proofErr w:type="gramEnd"/>
            <w:r w:rsidRPr="001900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EC3BDA" w:rsidRPr="00504849" w14:paraId="0C20F43E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D673" w14:textId="77777777" w:rsidR="00EC3BDA" w:rsidRPr="00C6107B" w:rsidRDefault="00EC3BDA" w:rsidP="00385CBF">
            <w:pPr>
              <w:bidi w:val="0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8EC8D1" wp14:editId="05BADFD5">
                      <wp:simplePos x="0" y="0"/>
                      <wp:positionH relativeFrom="column">
                        <wp:posOffset>2712720</wp:posOffset>
                      </wp:positionH>
                      <wp:positionV relativeFrom="paragraph">
                        <wp:posOffset>-40005</wp:posOffset>
                      </wp:positionV>
                      <wp:extent cx="92075" cy="92075"/>
                      <wp:effectExtent l="0" t="0" r="22225" b="22225"/>
                      <wp:wrapNone/>
                      <wp:docPr id="23107042" name="Oval 231070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D05B69" id="Oval 23107042" o:spid="_x0000_s1026" style="position:absolute;left:0;text-align:left;margin-left:213.6pt;margin-top:-3.15pt;width:7.25pt;height: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" fillcolor="black [3213]" strokecolor="black [3213]" strokeweight="2pt"/>
                  </w:pict>
                </mc:Fallback>
              </mc:AlternateContent>
            </w:r>
            <w:proofErr w:type="gramStart"/>
            <w:r>
              <w:rPr>
                <w:sz w:val="28"/>
                <w:szCs w:val="28"/>
              </w:rPr>
              <w:t>Production  Date</w:t>
            </w:r>
            <w:proofErr w:type="gramEnd"/>
            <w:r>
              <w:rPr>
                <w:sz w:val="28"/>
                <w:szCs w:val="28"/>
              </w:rPr>
              <w:t xml:space="preserve"> : </w:t>
            </w:r>
            <w:r w:rsidRPr="00E86A4F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B8DF" w14:textId="77777777" w:rsidR="00EC3BDA" w:rsidRPr="00C6107B" w:rsidRDefault="00EC3BDA" w:rsidP="00385CBF">
            <w:pPr>
              <w:bidi w:val="0"/>
              <w:rPr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D29A30D" wp14:editId="71611E29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-18415</wp:posOffset>
                      </wp:positionV>
                      <wp:extent cx="92075" cy="92075"/>
                      <wp:effectExtent l="0" t="0" r="22225" b="22225"/>
                      <wp:wrapNone/>
                      <wp:docPr id="1750773200" name="Oval 1750773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5C30F2" id="Oval 1750773200" o:spid="_x0000_s1026" style="position:absolute;left:0;text-align:left;margin-left:10.65pt;margin-top:-1.45pt;width:7.25pt;height: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" fillcolor="black [3213]" strokecolor="black [3213]" strokeweight="2pt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 </w:t>
            </w:r>
            <w:r w:rsidRPr="00190086">
              <w:rPr>
                <w:sz w:val="28"/>
                <w:szCs w:val="28"/>
              </w:rPr>
              <w:t>Hydro Test Press. (</w:t>
            </w:r>
            <w:proofErr w:type="spellStart"/>
            <w:r w:rsidRPr="00190086">
              <w:rPr>
                <w:sz w:val="28"/>
                <w:szCs w:val="28"/>
              </w:rPr>
              <w:t>barg</w:t>
            </w:r>
            <w:proofErr w:type="spellEnd"/>
            <w:proofErr w:type="gramStart"/>
            <w:r w:rsidRPr="00190086">
              <w:rPr>
                <w:sz w:val="28"/>
                <w:szCs w:val="28"/>
              </w:rPr>
              <w:t>) :</w:t>
            </w:r>
            <w:proofErr w:type="gramEnd"/>
            <w:r w:rsidRPr="00190086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22.5</w:t>
            </w:r>
          </w:p>
        </w:tc>
      </w:tr>
    </w:tbl>
    <w:p w14:paraId="3D8C492A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22570C3C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59505E24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41A3590B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2151CF9F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64BB3916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30E13DE8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3BB0B68E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22D9E90D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34581079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18A6852F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68AD40A6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69F4EBC0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7FC72B97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357640A5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0F65B7BE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4CF69249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5F8545F2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28CEA6A7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090E4424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7E593006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5D0D508D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152A569E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67EDA2B5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53F7AFE9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tbl>
      <w:tblPr>
        <w:tblpPr w:leftFromText="180" w:rightFromText="180" w:vertAnchor="text" w:horzAnchor="margin" w:tblpY="219"/>
        <w:bidiVisual/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5"/>
        <w:gridCol w:w="4766"/>
      </w:tblGrid>
      <w:tr w:rsidR="00F82487" w:rsidRPr="00504849" w14:paraId="1853D40F" w14:textId="77777777" w:rsidTr="00385CBF">
        <w:trPr>
          <w:trHeight w:val="1429"/>
        </w:trPr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B341" w14:textId="77777777" w:rsidR="00F82487" w:rsidRPr="00C6107B" w:rsidRDefault="00F82487" w:rsidP="00385CBF">
            <w:pPr>
              <w:tabs>
                <w:tab w:val="left" w:pos="3418"/>
                <w:tab w:val="center" w:pos="4820"/>
              </w:tabs>
              <w:bidi w:val="0"/>
              <w:ind w:right="545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0F96ADF" wp14:editId="5B85C6D9">
                      <wp:simplePos x="0" y="0"/>
                      <wp:positionH relativeFrom="column">
                        <wp:posOffset>5762149</wp:posOffset>
                      </wp:positionH>
                      <wp:positionV relativeFrom="paragraph">
                        <wp:posOffset>197673</wp:posOffset>
                      </wp:positionV>
                      <wp:extent cx="92075" cy="92075"/>
                      <wp:effectExtent l="0" t="0" r="22225" b="22225"/>
                      <wp:wrapNone/>
                      <wp:docPr id="1824653368" name="Oval 1824653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D3599C" id="Oval 1824653368" o:spid="_x0000_s1026" style="position:absolute;left:0;text-align:left;margin-left:453.7pt;margin-top:15.55pt;width:7.25pt;height: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" fillcolor="black [3213]" strokecolor="black [3213]" strokeweight="2pt"/>
                  </w:pict>
                </mc:Fallback>
              </mc:AlternateContent>
            </w:r>
            <w:r w:rsidRPr="008B3765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80768" behindDoc="0" locked="0" layoutInCell="1" allowOverlap="1" wp14:anchorId="362A6ADE" wp14:editId="1452A00A">
                  <wp:simplePos x="0" y="0"/>
                  <wp:positionH relativeFrom="column">
                    <wp:posOffset>516526</wp:posOffset>
                  </wp:positionH>
                  <wp:positionV relativeFrom="paragraph">
                    <wp:posOffset>88991</wp:posOffset>
                  </wp:positionV>
                  <wp:extent cx="729343" cy="815975"/>
                  <wp:effectExtent l="0" t="0" r="0" b="3175"/>
                  <wp:wrapNone/>
                  <wp:docPr id="129774174" name="Picture 129774174" descr="C:\Users\nhamzehpour\Desktop\New folder\KPC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hamzehpour\Desktop\New folder\KPC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341" cy="81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107B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40D26DDC" wp14:editId="63CD5CAC">
                  <wp:simplePos x="0" y="0"/>
                  <wp:positionH relativeFrom="column">
                    <wp:posOffset>1280907</wp:posOffset>
                  </wp:positionH>
                  <wp:positionV relativeFrom="paragraph">
                    <wp:posOffset>103766</wp:posOffset>
                  </wp:positionV>
                  <wp:extent cx="1447800" cy="700523"/>
                  <wp:effectExtent l="0" t="0" r="0" b="4445"/>
                  <wp:wrapNone/>
                  <wp:docPr id="1090536918" name="Picture 1090536918" descr="Arm-An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rm-An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700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  <w:r w:rsidRPr="00C6107B">
              <w:rPr>
                <w:sz w:val="28"/>
                <w:szCs w:val="28"/>
              </w:rPr>
              <w:t xml:space="preserve">Tel </w:t>
            </w:r>
            <w:proofErr w:type="gramStart"/>
            <w:r w:rsidRPr="00C6107B">
              <w:rPr>
                <w:sz w:val="28"/>
                <w:szCs w:val="28"/>
              </w:rPr>
              <w:t>Fax :</w:t>
            </w:r>
            <w:proofErr w:type="gramEnd"/>
            <w:r w:rsidRPr="00C6107B">
              <w:rPr>
                <w:sz w:val="28"/>
                <w:szCs w:val="28"/>
              </w:rPr>
              <w:t xml:space="preserve"> 0098(21)33914711</w:t>
            </w:r>
          </w:p>
          <w:p w14:paraId="5CFFB5AE" w14:textId="77777777" w:rsidR="00F82487" w:rsidRPr="00C6107B" w:rsidRDefault="00F82487" w:rsidP="00385CBF">
            <w:pPr>
              <w:bidi w:val="0"/>
              <w:ind w:right="725"/>
              <w:jc w:val="right"/>
              <w:rPr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86924D3" wp14:editId="54B69389">
                      <wp:simplePos x="0" y="0"/>
                      <wp:positionH relativeFrom="column">
                        <wp:posOffset>127212</wp:posOffset>
                      </wp:positionH>
                      <wp:positionV relativeFrom="paragraph">
                        <wp:posOffset>8255</wp:posOffset>
                      </wp:positionV>
                      <wp:extent cx="92075" cy="92075"/>
                      <wp:effectExtent l="0" t="0" r="22225" b="22225"/>
                      <wp:wrapNone/>
                      <wp:docPr id="217784621" name="Oval 2177846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9A98F1" id="Oval 217784621" o:spid="_x0000_s1026" style="position:absolute;left:0;text-align:left;margin-left:10pt;margin-top:.65pt;width:7.25pt;height: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" fillcolor="black [3213]" strokecolor="black [3213]" strokeweight="2pt"/>
                  </w:pict>
                </mc:Fallback>
              </mc:AlternateContent>
            </w:r>
            <w:r w:rsidRPr="00C6107B">
              <w:rPr>
                <w:sz w:val="28"/>
                <w:szCs w:val="28"/>
              </w:rPr>
              <w:t xml:space="preserve">                                                      </w:t>
            </w:r>
            <w:proofErr w:type="gramStart"/>
            <w:r w:rsidRPr="00C6107B">
              <w:rPr>
                <w:sz w:val="28"/>
                <w:szCs w:val="28"/>
              </w:rPr>
              <w:t>E-mail :</w:t>
            </w:r>
            <w:proofErr w:type="gramEnd"/>
            <w:r w:rsidRPr="00C6107B">
              <w:rPr>
                <w:sz w:val="28"/>
                <w:szCs w:val="28"/>
              </w:rPr>
              <w:t xml:space="preserve"> i</w:t>
            </w:r>
            <w:hyperlink r:id="rId13" w:history="1">
              <w:r w:rsidRPr="00C6107B">
                <w:rPr>
                  <w:rStyle w:val="Hyperlink"/>
                  <w:sz w:val="28"/>
                  <w:szCs w:val="28"/>
                </w:rPr>
                <w:t>nfo@kalayepump.com</w:t>
              </w:r>
            </w:hyperlink>
            <w:r w:rsidRPr="00C6107B">
              <w:rPr>
                <w:sz w:val="28"/>
                <w:szCs w:val="28"/>
              </w:rPr>
              <w:t xml:space="preserve">                     Tehran–Iran </w:t>
            </w:r>
          </w:p>
          <w:p w14:paraId="58E9B1B8" w14:textId="77777777" w:rsidR="00F82487" w:rsidRPr="00C6107B" w:rsidRDefault="00F82487" w:rsidP="00385CBF">
            <w:pPr>
              <w:bidi w:val="0"/>
              <w:rPr>
                <w:sz w:val="14"/>
                <w:szCs w:val="14"/>
                <w:rtl/>
              </w:rPr>
            </w:pPr>
          </w:p>
        </w:tc>
      </w:tr>
      <w:tr w:rsidR="00F82487" w:rsidRPr="00504849" w14:paraId="3EEC7175" w14:textId="77777777" w:rsidTr="00385CBF">
        <w:trPr>
          <w:trHeight w:val="432"/>
        </w:trPr>
        <w:tc>
          <w:tcPr>
            <w:tcW w:w="4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B12B9" w14:textId="77777777" w:rsidR="00F82487" w:rsidRDefault="00F82487" w:rsidP="00385CBF">
            <w:pPr>
              <w:bidi w:val="0"/>
              <w:rPr>
                <w:sz w:val="28"/>
                <w:szCs w:val="28"/>
              </w:rPr>
            </w:pPr>
            <w:r w:rsidRPr="00C6107B">
              <w:rPr>
                <w:sz w:val="28"/>
                <w:szCs w:val="28"/>
              </w:rPr>
              <w:t xml:space="preserve">Mfr. Bearing Identification </w:t>
            </w:r>
            <w:proofErr w:type="gramStart"/>
            <w:r w:rsidRPr="00C6107B">
              <w:rPr>
                <w:sz w:val="28"/>
                <w:szCs w:val="28"/>
              </w:rPr>
              <w:t>Number :</w:t>
            </w:r>
            <w:proofErr w:type="gramEnd"/>
            <w:r w:rsidRPr="00C6107B">
              <w:rPr>
                <w:sz w:val="28"/>
                <w:szCs w:val="28"/>
              </w:rPr>
              <w:t xml:space="preserve"> </w:t>
            </w:r>
          </w:p>
          <w:p w14:paraId="550A23CA" w14:textId="77777777" w:rsidR="00F82487" w:rsidRPr="00AA419E" w:rsidRDefault="00F82487" w:rsidP="00385CBF">
            <w:pPr>
              <w:bidi w:val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 w:rsidRPr="00AA419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DB65" w14:textId="5E2DFF45" w:rsidR="00F82487" w:rsidRPr="00C6107B" w:rsidRDefault="00F82487" w:rsidP="00385CBF">
            <w:pPr>
              <w:bidi w:val="0"/>
              <w:rPr>
                <w:b/>
                <w:bCs/>
                <w:sz w:val="32"/>
                <w:szCs w:val="32"/>
              </w:rPr>
            </w:pPr>
            <w:r w:rsidRPr="00996A5D">
              <w:rPr>
                <w:sz w:val="32"/>
                <w:szCs w:val="32"/>
              </w:rPr>
              <w:t>Item Number:</w:t>
            </w:r>
            <w:r w:rsidRPr="00C6107B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           </w:t>
            </w:r>
            <w:r w:rsidRPr="008E5121">
              <w:rPr>
                <w:b/>
                <w:bCs/>
                <w:sz w:val="32"/>
                <w:szCs w:val="32"/>
              </w:rPr>
              <w:t>P-230</w:t>
            </w:r>
            <w:r>
              <w:rPr>
                <w:b/>
                <w:bCs/>
                <w:sz w:val="32"/>
                <w:szCs w:val="32"/>
              </w:rPr>
              <w:t>2</w:t>
            </w:r>
            <w:r w:rsidRPr="008E5121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B</w:t>
            </w:r>
          </w:p>
        </w:tc>
      </w:tr>
      <w:tr w:rsidR="00F82487" w:rsidRPr="00504849" w14:paraId="44E0FAE8" w14:textId="77777777" w:rsidTr="00385CBF">
        <w:trPr>
          <w:trHeight w:val="432"/>
        </w:trPr>
        <w:tc>
          <w:tcPr>
            <w:tcW w:w="4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5F17" w14:textId="77777777" w:rsidR="00F82487" w:rsidRPr="00C6107B" w:rsidRDefault="00F82487" w:rsidP="00385CBF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9C2B" w14:textId="77777777" w:rsidR="00F82487" w:rsidRPr="00C6107B" w:rsidRDefault="00F82487" w:rsidP="00385CBF">
            <w:pPr>
              <w:bidi w:val="0"/>
              <w:rPr>
                <w:b/>
                <w:bCs/>
                <w:sz w:val="32"/>
                <w:szCs w:val="32"/>
              </w:rPr>
            </w:pPr>
            <w:r w:rsidRPr="00996A5D">
              <w:rPr>
                <w:sz w:val="32"/>
                <w:szCs w:val="32"/>
              </w:rPr>
              <w:t>Job No:</w:t>
            </w:r>
            <w:r>
              <w:rPr>
                <w:b/>
                <w:bCs/>
                <w:sz w:val="32"/>
                <w:szCs w:val="32"/>
              </w:rPr>
              <w:t xml:space="preserve">                       7-5093</w:t>
            </w:r>
          </w:p>
        </w:tc>
      </w:tr>
      <w:tr w:rsidR="00F82487" w:rsidRPr="00BE5CAB" w14:paraId="05DEAA3C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7598" w14:textId="0FB41392" w:rsidR="00F82487" w:rsidRPr="00C6107B" w:rsidRDefault="00F82487" w:rsidP="00385CBF">
            <w:pPr>
              <w:bidi w:val="0"/>
              <w:rPr>
                <w:sz w:val="28"/>
                <w:szCs w:val="28"/>
                <w:rtl/>
              </w:rPr>
            </w:pPr>
            <w:r w:rsidRPr="00D86E98">
              <w:rPr>
                <w:sz w:val="28"/>
                <w:szCs w:val="28"/>
              </w:rPr>
              <w:t xml:space="preserve">Serial </w:t>
            </w:r>
            <w:proofErr w:type="gramStart"/>
            <w:r w:rsidRPr="00D86E98">
              <w:rPr>
                <w:sz w:val="28"/>
                <w:szCs w:val="28"/>
              </w:rPr>
              <w:t>No. :</w:t>
            </w:r>
            <w:proofErr w:type="gramEnd"/>
            <w:r w:rsidRPr="00D86E98">
              <w:rPr>
                <w:sz w:val="28"/>
                <w:szCs w:val="28"/>
              </w:rPr>
              <w:t xml:space="preserve"> </w:t>
            </w:r>
            <w:r w:rsidRPr="00EC3BDA">
              <w:rPr>
                <w:b/>
                <w:bCs/>
                <w:sz w:val="28"/>
                <w:szCs w:val="28"/>
              </w:rPr>
              <w:t>OH.2532.402.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9FD7E" w14:textId="77777777" w:rsidR="00F82487" w:rsidRPr="00C6107B" w:rsidRDefault="00F82487" w:rsidP="00385CBF">
            <w:pPr>
              <w:bidi w:val="0"/>
              <w:rPr>
                <w:sz w:val="28"/>
                <w:szCs w:val="28"/>
                <w:rtl/>
              </w:rPr>
            </w:pPr>
            <w:r w:rsidRPr="00C6107B">
              <w:rPr>
                <w:sz w:val="28"/>
                <w:szCs w:val="28"/>
              </w:rPr>
              <w:t>Pump Type /</w:t>
            </w:r>
            <w:proofErr w:type="gramStart"/>
            <w:r w:rsidRPr="00C6107B">
              <w:rPr>
                <w:sz w:val="28"/>
                <w:szCs w:val="28"/>
              </w:rPr>
              <w:t>Size :</w:t>
            </w:r>
            <w:proofErr w:type="gramEnd"/>
            <w:r w:rsidRPr="00C6107B">
              <w:rPr>
                <w:sz w:val="28"/>
                <w:szCs w:val="28"/>
              </w:rPr>
              <w:t xml:space="preserve"> </w:t>
            </w:r>
            <w:r w:rsidRPr="00DB19CE">
              <w:rPr>
                <w:b/>
                <w:bCs/>
                <w:sz w:val="28"/>
                <w:szCs w:val="28"/>
              </w:rPr>
              <w:t>Horizontal Split Case</w:t>
            </w:r>
            <w:r w:rsidRPr="00996A5D">
              <w:rPr>
                <w:b/>
                <w:bCs/>
                <w:sz w:val="28"/>
                <w:szCs w:val="28"/>
              </w:rPr>
              <w:t xml:space="preserve">;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996A5D">
              <w:rPr>
                <w:b/>
                <w:bCs/>
                <w:sz w:val="28"/>
                <w:szCs w:val="28"/>
              </w:rPr>
              <w:t xml:space="preserve"> " *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996A5D">
              <w:rPr>
                <w:b/>
                <w:bCs/>
                <w:sz w:val="28"/>
                <w:szCs w:val="28"/>
              </w:rPr>
              <w:t xml:space="preserve"> "</w:t>
            </w:r>
          </w:p>
        </w:tc>
      </w:tr>
      <w:tr w:rsidR="00F82487" w:rsidRPr="00BE5CAB" w14:paraId="64E399DF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8302" w14:textId="77777777" w:rsidR="00F82487" w:rsidRPr="00D86E98" w:rsidRDefault="00F82487" w:rsidP="00385CB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weight</w:t>
            </w:r>
            <w:r w:rsidRPr="00C6107B">
              <w:rPr>
                <w:sz w:val="28"/>
                <w:szCs w:val="28"/>
              </w:rPr>
              <w:t xml:space="preserve"> (k</w:t>
            </w:r>
            <w:r>
              <w:rPr>
                <w:sz w:val="28"/>
                <w:szCs w:val="28"/>
              </w:rPr>
              <w:t>g</w:t>
            </w:r>
            <w:proofErr w:type="gramStart"/>
            <w:r w:rsidRPr="00C6107B">
              <w:rPr>
                <w:sz w:val="28"/>
                <w:szCs w:val="28"/>
              </w:rPr>
              <w:t>) :</w:t>
            </w:r>
            <w:proofErr w:type="gramEnd"/>
            <w:r w:rsidRPr="00C6107B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FBAF2" w14:textId="77777777" w:rsidR="00F82487" w:rsidRPr="00C6107B" w:rsidRDefault="00F82487" w:rsidP="00385CBF">
            <w:pPr>
              <w:bidi w:val="0"/>
              <w:rPr>
                <w:sz w:val="28"/>
                <w:szCs w:val="28"/>
              </w:rPr>
            </w:pPr>
          </w:p>
        </w:tc>
      </w:tr>
      <w:tr w:rsidR="00F82487" w:rsidRPr="00BE5CAB" w14:paraId="58686F75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F68E" w14:textId="77777777" w:rsidR="00F82487" w:rsidRPr="00D86E98" w:rsidRDefault="00F82487" w:rsidP="00385CBF">
            <w:pPr>
              <w:bidi w:val="0"/>
              <w:rPr>
                <w:sz w:val="28"/>
                <w:szCs w:val="28"/>
              </w:rPr>
            </w:pPr>
            <w:r w:rsidRPr="00C6107B">
              <w:rPr>
                <w:sz w:val="28"/>
                <w:szCs w:val="28"/>
              </w:rPr>
              <w:t>Power (kw</w:t>
            </w:r>
            <w:proofErr w:type="gramStart"/>
            <w:r w:rsidRPr="00C6107B">
              <w:rPr>
                <w:sz w:val="28"/>
                <w:szCs w:val="28"/>
              </w:rPr>
              <w:t>) :</w:t>
            </w:r>
            <w:proofErr w:type="gramEnd"/>
            <w:r w:rsidRPr="00C6107B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18.5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95757" w14:textId="77777777" w:rsidR="00F82487" w:rsidRPr="00C6107B" w:rsidRDefault="00F82487" w:rsidP="00385CBF">
            <w:pPr>
              <w:bidi w:val="0"/>
              <w:rPr>
                <w:sz w:val="28"/>
                <w:szCs w:val="28"/>
              </w:rPr>
            </w:pPr>
            <w:r w:rsidRPr="00996A5D">
              <w:rPr>
                <w:sz w:val="28"/>
                <w:szCs w:val="28"/>
              </w:rPr>
              <w:t xml:space="preserve">Model </w:t>
            </w:r>
            <w:r>
              <w:rPr>
                <w:sz w:val="28"/>
                <w:szCs w:val="28"/>
              </w:rPr>
              <w:t xml:space="preserve">Pump: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E5121">
              <w:rPr>
                <w:b/>
                <w:bCs/>
                <w:sz w:val="28"/>
                <w:szCs w:val="28"/>
              </w:rPr>
              <w:t>KP</w:t>
            </w:r>
            <w:r>
              <w:rPr>
                <w:b/>
                <w:bCs/>
                <w:sz w:val="28"/>
                <w:szCs w:val="28"/>
              </w:rPr>
              <w:t xml:space="preserve"> 2532</w:t>
            </w:r>
          </w:p>
        </w:tc>
      </w:tr>
      <w:tr w:rsidR="00F82487" w:rsidRPr="00504849" w14:paraId="2F581B46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C6F4" w14:textId="77777777" w:rsidR="00F82487" w:rsidRPr="00C6107B" w:rsidRDefault="00F82487" w:rsidP="00385CBF">
            <w:pPr>
              <w:bidi w:val="0"/>
              <w:rPr>
                <w:sz w:val="28"/>
                <w:szCs w:val="28"/>
              </w:rPr>
            </w:pPr>
            <w:r w:rsidRPr="00C6107B">
              <w:rPr>
                <w:sz w:val="28"/>
                <w:szCs w:val="28"/>
              </w:rPr>
              <w:t xml:space="preserve">Speed(rpm): </w:t>
            </w:r>
            <w:r>
              <w:rPr>
                <w:b/>
                <w:bCs/>
                <w:sz w:val="28"/>
                <w:szCs w:val="28"/>
              </w:rPr>
              <w:t>2950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4440" w14:textId="77777777" w:rsidR="00F82487" w:rsidRPr="00C6107B" w:rsidRDefault="00F82487" w:rsidP="00385CBF">
            <w:pPr>
              <w:bidi w:val="0"/>
              <w:rPr>
                <w:sz w:val="28"/>
                <w:szCs w:val="28"/>
              </w:rPr>
            </w:pPr>
            <w:r w:rsidRPr="00C6107B">
              <w:rPr>
                <w:sz w:val="28"/>
                <w:szCs w:val="28"/>
              </w:rPr>
              <w:t>Capacity (m3/h</w:t>
            </w:r>
            <w:proofErr w:type="gramStart"/>
            <w:r w:rsidRPr="00C6107B">
              <w:rPr>
                <w:sz w:val="28"/>
                <w:szCs w:val="28"/>
              </w:rPr>
              <w:t>) :</w:t>
            </w:r>
            <w:proofErr w:type="gramEnd"/>
            <w:r w:rsidRPr="00C610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F82487" w:rsidRPr="00504849" w14:paraId="15C7E27D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25F8" w14:textId="77777777" w:rsidR="00F82487" w:rsidRPr="00C6107B" w:rsidRDefault="00F82487" w:rsidP="00385CBF">
            <w:pPr>
              <w:bidi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Liquid :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>
              <w:t xml:space="preserve"> </w:t>
            </w:r>
            <w:r>
              <w:rPr>
                <w:b/>
                <w:bCs/>
                <w:sz w:val="28"/>
                <w:szCs w:val="28"/>
              </w:rPr>
              <w:t>Fire water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7741" w14:textId="77777777" w:rsidR="00F82487" w:rsidRPr="00C6107B" w:rsidRDefault="00F82487" w:rsidP="00385CBF">
            <w:pPr>
              <w:bidi w:val="0"/>
              <w:rPr>
                <w:sz w:val="28"/>
                <w:szCs w:val="28"/>
              </w:rPr>
            </w:pPr>
            <w:r w:rsidRPr="00C6107B">
              <w:rPr>
                <w:sz w:val="28"/>
                <w:szCs w:val="28"/>
              </w:rPr>
              <w:t xml:space="preserve">Diff.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Head  </w:t>
            </w:r>
            <w:r w:rsidRPr="00C6107B"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m</w:t>
            </w:r>
            <w:r w:rsidRPr="00C6107B">
              <w:rPr>
                <w:sz w:val="28"/>
                <w:szCs w:val="28"/>
              </w:rPr>
              <w:t xml:space="preserve">) : </w:t>
            </w: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8"/>
                <w:szCs w:val="28"/>
              </w:rPr>
              <w:t>105</w:t>
            </w:r>
          </w:p>
        </w:tc>
      </w:tr>
      <w:tr w:rsidR="00F82487" w:rsidRPr="00504849" w14:paraId="06E60343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A223" w14:textId="77777777" w:rsidR="00F82487" w:rsidRPr="00C6107B" w:rsidRDefault="00F82487" w:rsidP="00385CBF">
            <w:pPr>
              <w:bidi w:val="0"/>
              <w:rPr>
                <w:sz w:val="28"/>
                <w:szCs w:val="28"/>
                <w:rtl/>
              </w:rPr>
            </w:pPr>
            <w:r w:rsidRPr="00CB7D09">
              <w:rPr>
                <w:sz w:val="24"/>
                <w:szCs w:val="28"/>
              </w:rPr>
              <w:t xml:space="preserve">Temp basis for </w:t>
            </w:r>
            <w:proofErr w:type="gramStart"/>
            <w:r w:rsidRPr="00CB7D09">
              <w:rPr>
                <w:sz w:val="24"/>
                <w:szCs w:val="28"/>
              </w:rPr>
              <w:t>MAWP(</w:t>
            </w:r>
            <w:proofErr w:type="gramEnd"/>
            <w:r w:rsidRPr="00CB7D09">
              <w:rPr>
                <w:sz w:val="24"/>
                <w:szCs w:val="28"/>
              </w:rPr>
              <w:t xml:space="preserve">° C) : </w:t>
            </w:r>
            <w:r w:rsidRPr="00CB7D09">
              <w:rPr>
                <w:b/>
                <w:bCs/>
                <w:sz w:val="24"/>
                <w:szCs w:val="28"/>
              </w:rPr>
              <w:t>Amb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F28D" w14:textId="77777777" w:rsidR="00F82487" w:rsidRPr="00C6107B" w:rsidRDefault="00F82487" w:rsidP="00385CBF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190086">
              <w:rPr>
                <w:sz w:val="28"/>
                <w:szCs w:val="28"/>
              </w:rPr>
              <w:t>MAWP. (</w:t>
            </w:r>
            <w:proofErr w:type="spellStart"/>
            <w:r w:rsidRPr="00190086">
              <w:rPr>
                <w:sz w:val="28"/>
                <w:szCs w:val="28"/>
              </w:rPr>
              <w:t>barg</w:t>
            </w:r>
            <w:proofErr w:type="spellEnd"/>
            <w:proofErr w:type="gramStart"/>
            <w:r w:rsidRPr="00190086">
              <w:rPr>
                <w:sz w:val="28"/>
                <w:szCs w:val="28"/>
              </w:rPr>
              <w:t>) :</w:t>
            </w:r>
            <w:proofErr w:type="gramEnd"/>
            <w:r w:rsidRPr="001900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</w:t>
            </w: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F82487" w:rsidRPr="00504849" w14:paraId="2D7E4A69" w14:textId="77777777" w:rsidTr="00385CBF">
        <w:trPr>
          <w:trHeight w:val="43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D484" w14:textId="77777777" w:rsidR="00F82487" w:rsidRPr="00C6107B" w:rsidRDefault="00F82487" w:rsidP="00385CBF">
            <w:pPr>
              <w:bidi w:val="0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B46C349" wp14:editId="64BEC386">
                      <wp:simplePos x="0" y="0"/>
                      <wp:positionH relativeFrom="column">
                        <wp:posOffset>2712720</wp:posOffset>
                      </wp:positionH>
                      <wp:positionV relativeFrom="paragraph">
                        <wp:posOffset>-40005</wp:posOffset>
                      </wp:positionV>
                      <wp:extent cx="92075" cy="92075"/>
                      <wp:effectExtent l="0" t="0" r="22225" b="22225"/>
                      <wp:wrapNone/>
                      <wp:docPr id="1895333953" name="Oval 18953339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F80B0A" id="Oval 1895333953" o:spid="_x0000_s1026" style="position:absolute;left:0;text-align:left;margin-left:213.6pt;margin-top:-3.15pt;width:7.25pt;height: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" fillcolor="black [3213]" strokecolor="black [3213]" strokeweight="2pt"/>
                  </w:pict>
                </mc:Fallback>
              </mc:AlternateContent>
            </w:r>
            <w:proofErr w:type="gramStart"/>
            <w:r>
              <w:rPr>
                <w:sz w:val="28"/>
                <w:szCs w:val="28"/>
              </w:rPr>
              <w:t>Production  Date</w:t>
            </w:r>
            <w:proofErr w:type="gramEnd"/>
            <w:r>
              <w:rPr>
                <w:sz w:val="28"/>
                <w:szCs w:val="28"/>
              </w:rPr>
              <w:t xml:space="preserve"> : </w:t>
            </w:r>
            <w:r w:rsidRPr="00E86A4F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A81D" w14:textId="77777777" w:rsidR="00F82487" w:rsidRPr="00C6107B" w:rsidRDefault="00F82487" w:rsidP="00385CBF">
            <w:pPr>
              <w:bidi w:val="0"/>
              <w:rPr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55FDD33" wp14:editId="49B5A81F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-18415</wp:posOffset>
                      </wp:positionV>
                      <wp:extent cx="92075" cy="92075"/>
                      <wp:effectExtent l="0" t="0" r="22225" b="22225"/>
                      <wp:wrapNone/>
                      <wp:docPr id="1491713831" name="Oval 14917138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" cy="92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5D052B" id="Oval 1491713831" o:spid="_x0000_s1026" style="position:absolute;left:0;text-align:left;margin-left:10.65pt;margin-top:-1.45pt;width:7.25pt;height: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" fillcolor="black [3213]" strokecolor="black [3213]" strokeweight="2pt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  </w:t>
            </w:r>
            <w:r w:rsidRPr="00190086">
              <w:rPr>
                <w:sz w:val="28"/>
                <w:szCs w:val="28"/>
              </w:rPr>
              <w:t>Hydro Test Press. (</w:t>
            </w:r>
            <w:proofErr w:type="spellStart"/>
            <w:r w:rsidRPr="00190086">
              <w:rPr>
                <w:sz w:val="28"/>
                <w:szCs w:val="28"/>
              </w:rPr>
              <w:t>barg</w:t>
            </w:r>
            <w:proofErr w:type="spellEnd"/>
            <w:proofErr w:type="gramStart"/>
            <w:r w:rsidRPr="00190086">
              <w:rPr>
                <w:sz w:val="28"/>
                <w:szCs w:val="28"/>
              </w:rPr>
              <w:t>) :</w:t>
            </w:r>
            <w:proofErr w:type="gramEnd"/>
            <w:r w:rsidRPr="00190086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22.5</w:t>
            </w:r>
          </w:p>
        </w:tc>
      </w:tr>
    </w:tbl>
    <w:p w14:paraId="6E0358CB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6A016F29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61A4DF20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5665E902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4F8A4956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466BE2C2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43BBA2A3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13354614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6B31E382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20B81CB2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56FE9785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3ED4952C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4390E31F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68602EFB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443EB18E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74439DC9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34004AFE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4D339A2E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7BB50305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7B6F8626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702CB0C8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38BD5E5F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73D1B6D1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192FCCD4" w14:textId="77777777" w:rsidR="009B5D42" w:rsidRDefault="009B5D42" w:rsidP="009B5D42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sectPr w:rsidR="009B5D42" w:rsidSect="00A031B5">
      <w:headerReference w:type="default" r:id="rId14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3CDAF" w14:textId="77777777" w:rsidR="002A5661" w:rsidRDefault="002A5661" w:rsidP="00053F8D">
      <w:r>
        <w:separator/>
      </w:r>
    </w:p>
  </w:endnote>
  <w:endnote w:type="continuationSeparator" w:id="0">
    <w:p w14:paraId="4112E639" w14:textId="77777777" w:rsidR="002A5661" w:rsidRDefault="002A5661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C4D48" w14:textId="77777777" w:rsidR="002A5661" w:rsidRDefault="002A5661" w:rsidP="00053F8D">
      <w:r>
        <w:separator/>
      </w:r>
    </w:p>
  </w:footnote>
  <w:footnote w:type="continuationSeparator" w:id="0">
    <w:p w14:paraId="27C6BA68" w14:textId="77777777" w:rsidR="002A5661" w:rsidRDefault="002A5661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EB2D3E" w:rsidRPr="008C593B" w14:paraId="2065C85B" w14:textId="77777777" w:rsidTr="006D370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48CDA71" w14:textId="02FA0381" w:rsidR="003724C8" w:rsidRPr="006D3706" w:rsidRDefault="006D3706" w:rsidP="006D3706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noProof/>
            </w:rPr>
            <w:drawing>
              <wp:inline distT="0" distB="0" distL="0" distR="0" wp14:anchorId="7967B4D3" wp14:editId="7C77B6EF">
                <wp:extent cx="1374762" cy="733530"/>
                <wp:effectExtent l="0" t="0" r="0" b="0"/>
                <wp:docPr id="3" name="Pictu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>
                          <a:extLst>
                            <a:ext uri="{FF2B5EF4-FFF2-40B4-BE49-F238E27FC236}">
                              <a16:creationId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7374" cy="734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3AA4F8DE" w14:textId="77777777" w:rsidR="0056764D" w:rsidRPr="00E30A23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65EC31FD" w14:textId="77777777" w:rsidR="0056764D" w:rsidRPr="00E30A23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3146B2D8" w14:textId="77777777" w:rsidR="0056764D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0047CC95" w14:textId="7767EBCB" w:rsidR="0056764D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</w:t>
          </w:r>
          <w:r w:rsidR="009E7ABB">
            <w:rPr>
              <w:rFonts w:ascii="Arial" w:hAnsi="Arial" w:cs="B Zar" w:hint="cs"/>
              <w:b/>
              <w:bCs/>
              <w:rtl/>
              <w:lang w:bidi="fa-IR"/>
            </w:rPr>
            <w:t xml:space="preserve">پکیج </w:t>
          </w:r>
          <w:r w:rsidR="00C13377">
            <w:rPr>
              <w:rFonts w:ascii="Arial" w:hAnsi="Arial" w:cs="B Zar" w:hint="cs"/>
              <w:b/>
              <w:bCs/>
              <w:rtl/>
              <w:lang w:bidi="fa-IR"/>
            </w:rPr>
            <w:t xml:space="preserve">پمپ های </w:t>
          </w:r>
          <w:r w:rsidR="009E7ABB">
            <w:rPr>
              <w:rFonts w:ascii="Arial" w:hAnsi="Arial" w:cs="B Zar" w:hint="cs"/>
              <w:b/>
              <w:bCs/>
              <w:rtl/>
              <w:lang w:bidi="fa-IR"/>
            </w:rPr>
            <w:t xml:space="preserve">آب </w:t>
          </w:r>
          <w:r w:rsidR="00C13377">
            <w:rPr>
              <w:rFonts w:ascii="Arial" w:hAnsi="Arial" w:cs="B Zar" w:hint="cs"/>
              <w:b/>
              <w:bCs/>
              <w:rtl/>
              <w:lang w:bidi="fa-IR"/>
            </w:rPr>
            <w:t xml:space="preserve">آتشنشانی ایستگاه تقویت فشارگاز </w:t>
          </w: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بینک </w:t>
          </w:r>
        </w:p>
        <w:p w14:paraId="5D8027E0" w14:textId="77777777" w:rsidR="00EB2D3E" w:rsidRPr="00822FF3" w:rsidRDefault="002E4785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2E4785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2E4785">
            <w:rPr>
              <w:rFonts w:ascii="Arial" w:hAnsi="Arial" w:cs="B Zar"/>
              <w:b/>
              <w:bCs/>
              <w:i/>
              <w:iCs/>
              <w:lang w:bidi="fa-IR"/>
            </w:rPr>
            <w:t>BK-HD-GCS-CO-0023_00</w:t>
          </w:r>
          <w:r w:rsidRPr="002E4785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18869B9D" w14:textId="77777777" w:rsidR="00EB2D3E" w:rsidRPr="0034040D" w:rsidRDefault="00EB2D3E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82F9E3B" wp14:editId="75D5EC7C">
                <wp:extent cx="845634" cy="619125"/>
                <wp:effectExtent l="0" t="0" r="0" b="0"/>
                <wp:docPr id="6" name="Picture 6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F0C92B9" w14:textId="77777777" w:rsidR="00EB2D3E" w:rsidRPr="0034040D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EB2D3E" w:rsidRPr="008C593B" w14:paraId="376BECFA" w14:textId="77777777" w:rsidTr="00C304BE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7BC41C5A" w14:textId="77777777" w:rsidR="00EB2D3E" w:rsidRPr="00F67855" w:rsidRDefault="00EB2D3E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E7AB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E7AB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2D80ABF9" w14:textId="55E97B78" w:rsidR="00EB2D3E" w:rsidRPr="00C304BE" w:rsidRDefault="00DE51B6" w:rsidP="00E85A5B">
          <w:pPr>
            <w:pStyle w:val="Header"/>
            <w:bidi w:val="0"/>
            <w:jc w:val="center"/>
            <w:rPr>
              <w:rFonts w:asciiTheme="minorBidi" w:hAnsiTheme="minorBidi" w:cstheme="minorBidi"/>
              <w:b/>
              <w:bCs/>
              <w:color w:val="000000"/>
              <w:sz w:val="18"/>
              <w:szCs w:val="18"/>
              <w:lang w:bidi="fa-IR"/>
            </w:rPr>
          </w:pPr>
          <w:r w:rsidRPr="00DE51B6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  <w:t>NAME PLATE DWGS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3C522BED" w14:textId="77777777" w:rsidR="00EB2D3E" w:rsidRPr="007B6EBF" w:rsidRDefault="00EB2D3E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EB2D3E" w:rsidRPr="008C593B" w14:paraId="00934977" w14:textId="77777777" w:rsidTr="00C304BE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26F1068" w14:textId="77777777" w:rsidR="00EB2D3E" w:rsidRPr="00F1221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39D53A9A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4435F11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46F2D0A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181FB41F" w14:textId="77777777" w:rsidR="00EB2D3E" w:rsidRPr="00571B19" w:rsidRDefault="00EB2D3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134DDAC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2CCF1C7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2084246D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0876349B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39CCCAF7" w14:textId="77777777" w:rsidR="00EB2D3E" w:rsidRPr="00470459" w:rsidRDefault="00EB2D3E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EB2D3E" w:rsidRPr="008C593B" w14:paraId="701B71C7" w14:textId="77777777" w:rsidTr="00C304BE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2D7604A4" w14:textId="77777777" w:rsidR="00EB2D3E" w:rsidRPr="008C593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39CDA14" w14:textId="605B6EA6" w:rsidR="00EB2D3E" w:rsidRPr="007B6EBF" w:rsidRDefault="00516071" w:rsidP="0049479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D50C4B">
            <w:rPr>
              <w:rFonts w:ascii="Arial" w:hAnsi="Arial" w:cs="B Zar"/>
              <w:color w:val="000000"/>
              <w:sz w:val="16"/>
              <w:szCs w:val="16"/>
            </w:rPr>
            <w:t>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5366EFB8" w14:textId="2BEEE8FA" w:rsidR="00EB2D3E" w:rsidRPr="007B6EBF" w:rsidRDefault="00D50C4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6275B3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F073BC0" w14:textId="4E1463EC" w:rsidR="00EB2D3E" w:rsidRPr="007B6EBF" w:rsidRDefault="00DE51B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DW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438C0513" w14:textId="05162B09" w:rsidR="00EB2D3E" w:rsidRPr="007B6EBF" w:rsidRDefault="006275B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GE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DAB78F3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64BF451" w14:textId="77777777" w:rsidR="00EB2D3E" w:rsidRPr="007B6EBF" w:rsidRDefault="0049479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KP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0AE8B2F4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C25E0DB" w14:textId="77777777" w:rsidR="00EB2D3E" w:rsidRPr="007B6EBF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742FFD75" w14:textId="77777777" w:rsidR="00EB2D3E" w:rsidRPr="008C593B" w:rsidRDefault="00EB2D3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67E8DE4B" w14:textId="77777777" w:rsidR="007A413F" w:rsidRPr="00CE0376" w:rsidRDefault="00C879FF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861" w:hanging="22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681" w:hanging="221"/>
      </w:pPr>
    </w:lvl>
    <w:lvl w:ilvl="2">
      <w:numFmt w:val="bullet"/>
      <w:lvlText w:val="•"/>
      <w:lvlJc w:val="left"/>
      <w:pPr>
        <w:ind w:left="3501" w:hanging="221"/>
      </w:pPr>
    </w:lvl>
    <w:lvl w:ilvl="3">
      <w:numFmt w:val="bullet"/>
      <w:lvlText w:val="•"/>
      <w:lvlJc w:val="left"/>
      <w:pPr>
        <w:ind w:left="4321" w:hanging="221"/>
      </w:pPr>
    </w:lvl>
    <w:lvl w:ilvl="4">
      <w:numFmt w:val="bullet"/>
      <w:lvlText w:val="•"/>
      <w:lvlJc w:val="left"/>
      <w:pPr>
        <w:ind w:left="5141" w:hanging="221"/>
      </w:pPr>
    </w:lvl>
    <w:lvl w:ilvl="5">
      <w:numFmt w:val="bullet"/>
      <w:lvlText w:val="•"/>
      <w:lvlJc w:val="left"/>
      <w:pPr>
        <w:ind w:left="5961" w:hanging="221"/>
      </w:pPr>
    </w:lvl>
    <w:lvl w:ilvl="6">
      <w:numFmt w:val="bullet"/>
      <w:lvlText w:val="•"/>
      <w:lvlJc w:val="left"/>
      <w:pPr>
        <w:ind w:left="6781" w:hanging="221"/>
      </w:pPr>
    </w:lvl>
    <w:lvl w:ilvl="7">
      <w:numFmt w:val="bullet"/>
      <w:lvlText w:val="•"/>
      <w:lvlJc w:val="left"/>
      <w:pPr>
        <w:ind w:left="7601" w:hanging="221"/>
      </w:pPr>
    </w:lvl>
    <w:lvl w:ilvl="8">
      <w:numFmt w:val="bullet"/>
      <w:lvlText w:val="•"/>
      <w:lvlJc w:val="left"/>
      <w:pPr>
        <w:ind w:left="8421" w:hanging="221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377" w:hanging="201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1">
      <w:numFmt w:val="bullet"/>
      <w:lvlText w:val="-"/>
      <w:lvlJc w:val="left"/>
      <w:pPr>
        <w:ind w:left="630" w:hanging="106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678" w:hanging="106"/>
      </w:pPr>
    </w:lvl>
    <w:lvl w:ilvl="3">
      <w:numFmt w:val="bullet"/>
      <w:lvlText w:val="•"/>
      <w:lvlJc w:val="left"/>
      <w:pPr>
        <w:ind w:left="2725" w:hanging="106"/>
      </w:pPr>
    </w:lvl>
    <w:lvl w:ilvl="4">
      <w:numFmt w:val="bullet"/>
      <w:lvlText w:val="•"/>
      <w:lvlJc w:val="left"/>
      <w:pPr>
        <w:ind w:left="3773" w:hanging="106"/>
      </w:pPr>
    </w:lvl>
    <w:lvl w:ilvl="5">
      <w:numFmt w:val="bullet"/>
      <w:lvlText w:val="•"/>
      <w:lvlJc w:val="left"/>
      <w:pPr>
        <w:ind w:left="4821" w:hanging="106"/>
      </w:pPr>
    </w:lvl>
    <w:lvl w:ilvl="6">
      <w:numFmt w:val="bullet"/>
      <w:lvlText w:val="•"/>
      <w:lvlJc w:val="left"/>
      <w:pPr>
        <w:ind w:left="5869" w:hanging="106"/>
      </w:pPr>
    </w:lvl>
    <w:lvl w:ilvl="7">
      <w:numFmt w:val="bullet"/>
      <w:lvlText w:val="•"/>
      <w:lvlJc w:val="left"/>
      <w:pPr>
        <w:ind w:left="6917" w:hanging="106"/>
      </w:pPr>
    </w:lvl>
    <w:lvl w:ilvl="8">
      <w:numFmt w:val="bullet"/>
      <w:lvlText w:val="•"/>
      <w:lvlJc w:val="left"/>
      <w:pPr>
        <w:ind w:left="7965" w:hanging="106"/>
      </w:pPr>
    </w:lvl>
  </w:abstractNum>
  <w:abstractNum w:abstractNumId="2" w15:restartNumberingAfterBreak="0">
    <w:nsid w:val="00000404"/>
    <w:multiLevelType w:val="multilevel"/>
    <w:tmpl w:val="FFFFFFFF"/>
    <w:lvl w:ilvl="0">
      <w:start w:val="2"/>
      <w:numFmt w:val="decimal"/>
      <w:lvlText w:val="%1."/>
      <w:lvlJc w:val="left"/>
      <w:pPr>
        <w:ind w:left="340" w:hanging="182"/>
      </w:pPr>
      <w:rPr>
        <w:rFonts w:ascii="Times New Roman" w:hAnsi="Times New Roman" w:cs="Times New Roman"/>
        <w:b w:val="0"/>
        <w:bCs w:val="0"/>
        <w:spacing w:val="1"/>
        <w:sz w:val="18"/>
        <w:szCs w:val="18"/>
      </w:rPr>
    </w:lvl>
    <w:lvl w:ilvl="1">
      <w:numFmt w:val="bullet"/>
      <w:lvlText w:val="-"/>
      <w:lvlJc w:val="left"/>
      <w:pPr>
        <w:ind w:left="630" w:hanging="106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678" w:hanging="106"/>
      </w:pPr>
    </w:lvl>
    <w:lvl w:ilvl="3">
      <w:numFmt w:val="bullet"/>
      <w:lvlText w:val="•"/>
      <w:lvlJc w:val="left"/>
      <w:pPr>
        <w:ind w:left="2725" w:hanging="106"/>
      </w:pPr>
    </w:lvl>
    <w:lvl w:ilvl="4">
      <w:numFmt w:val="bullet"/>
      <w:lvlText w:val="•"/>
      <w:lvlJc w:val="left"/>
      <w:pPr>
        <w:ind w:left="3773" w:hanging="106"/>
      </w:pPr>
    </w:lvl>
    <w:lvl w:ilvl="5">
      <w:numFmt w:val="bullet"/>
      <w:lvlText w:val="•"/>
      <w:lvlJc w:val="left"/>
      <w:pPr>
        <w:ind w:left="4821" w:hanging="106"/>
      </w:pPr>
    </w:lvl>
    <w:lvl w:ilvl="6">
      <w:numFmt w:val="bullet"/>
      <w:lvlText w:val="•"/>
      <w:lvlJc w:val="left"/>
      <w:pPr>
        <w:ind w:left="5869" w:hanging="106"/>
      </w:pPr>
    </w:lvl>
    <w:lvl w:ilvl="7">
      <w:numFmt w:val="bullet"/>
      <w:lvlText w:val="•"/>
      <w:lvlJc w:val="left"/>
      <w:pPr>
        <w:ind w:left="6917" w:hanging="106"/>
      </w:pPr>
    </w:lvl>
    <w:lvl w:ilvl="8">
      <w:numFmt w:val="bullet"/>
      <w:lvlText w:val="•"/>
      <w:lvlJc w:val="left"/>
      <w:pPr>
        <w:ind w:left="7965" w:hanging="106"/>
      </w:pPr>
    </w:lvl>
  </w:abstractNum>
  <w:abstractNum w:abstractNumId="3" w15:restartNumberingAfterBreak="0">
    <w:nsid w:val="00000405"/>
    <w:multiLevelType w:val="multilevel"/>
    <w:tmpl w:val="FFFFFFFF"/>
    <w:lvl w:ilvl="0">
      <w:start w:val="4"/>
      <w:numFmt w:val="decimal"/>
      <w:lvlText w:val="%1."/>
      <w:lvlJc w:val="left"/>
      <w:pPr>
        <w:ind w:left="377" w:hanging="201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539" w:hanging="19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597" w:hanging="198"/>
      </w:pPr>
    </w:lvl>
    <w:lvl w:ilvl="3">
      <w:numFmt w:val="bullet"/>
      <w:lvlText w:val="•"/>
      <w:lvlJc w:val="left"/>
      <w:pPr>
        <w:ind w:left="2655" w:hanging="198"/>
      </w:pPr>
    </w:lvl>
    <w:lvl w:ilvl="4">
      <w:numFmt w:val="bullet"/>
      <w:lvlText w:val="•"/>
      <w:lvlJc w:val="left"/>
      <w:pPr>
        <w:ind w:left="3713" w:hanging="198"/>
      </w:pPr>
    </w:lvl>
    <w:lvl w:ilvl="5">
      <w:numFmt w:val="bullet"/>
      <w:lvlText w:val="•"/>
      <w:lvlJc w:val="left"/>
      <w:pPr>
        <w:ind w:left="4771" w:hanging="198"/>
      </w:pPr>
    </w:lvl>
    <w:lvl w:ilvl="6">
      <w:numFmt w:val="bullet"/>
      <w:lvlText w:val="•"/>
      <w:lvlJc w:val="left"/>
      <w:pPr>
        <w:ind w:left="5829" w:hanging="198"/>
      </w:pPr>
    </w:lvl>
    <w:lvl w:ilvl="7">
      <w:numFmt w:val="bullet"/>
      <w:lvlText w:val="•"/>
      <w:lvlJc w:val="left"/>
      <w:pPr>
        <w:ind w:left="6887" w:hanging="198"/>
      </w:pPr>
    </w:lvl>
    <w:lvl w:ilvl="8">
      <w:numFmt w:val="bullet"/>
      <w:lvlText w:val="•"/>
      <w:lvlJc w:val="left"/>
      <w:pPr>
        <w:ind w:left="7945" w:hanging="198"/>
      </w:pPr>
    </w:lvl>
  </w:abstractNum>
  <w:abstractNum w:abstractNumId="4" w15:restartNumberingAfterBreak="0">
    <w:nsid w:val="00000406"/>
    <w:multiLevelType w:val="multilevel"/>
    <w:tmpl w:val="D5BAD13E"/>
    <w:lvl w:ilvl="0">
      <w:start w:val="1"/>
      <w:numFmt w:val="decimal"/>
      <w:lvlText w:val="%1)"/>
      <w:lvlJc w:val="left"/>
      <w:pPr>
        <w:ind w:left="539" w:hanging="19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491" w:hanging="198"/>
      </w:pPr>
    </w:lvl>
    <w:lvl w:ilvl="2">
      <w:numFmt w:val="bullet"/>
      <w:lvlText w:val="•"/>
      <w:lvlJc w:val="left"/>
      <w:pPr>
        <w:ind w:left="2443" w:hanging="198"/>
      </w:pPr>
    </w:lvl>
    <w:lvl w:ilvl="3">
      <w:numFmt w:val="bullet"/>
      <w:lvlText w:val="•"/>
      <w:lvlJc w:val="left"/>
      <w:pPr>
        <w:ind w:left="3395" w:hanging="198"/>
      </w:pPr>
    </w:lvl>
    <w:lvl w:ilvl="4">
      <w:numFmt w:val="bullet"/>
      <w:lvlText w:val="•"/>
      <w:lvlJc w:val="left"/>
      <w:pPr>
        <w:ind w:left="4348" w:hanging="198"/>
      </w:pPr>
    </w:lvl>
    <w:lvl w:ilvl="5">
      <w:numFmt w:val="bullet"/>
      <w:lvlText w:val="•"/>
      <w:lvlJc w:val="left"/>
      <w:pPr>
        <w:ind w:left="5300" w:hanging="198"/>
      </w:pPr>
    </w:lvl>
    <w:lvl w:ilvl="6">
      <w:numFmt w:val="bullet"/>
      <w:lvlText w:val="•"/>
      <w:lvlJc w:val="left"/>
      <w:pPr>
        <w:ind w:left="6252" w:hanging="198"/>
      </w:pPr>
    </w:lvl>
    <w:lvl w:ilvl="7">
      <w:numFmt w:val="bullet"/>
      <w:lvlText w:val="•"/>
      <w:lvlJc w:val="left"/>
      <w:pPr>
        <w:ind w:left="7204" w:hanging="198"/>
      </w:pPr>
    </w:lvl>
    <w:lvl w:ilvl="8">
      <w:numFmt w:val="bullet"/>
      <w:lvlText w:val="•"/>
      <w:lvlJc w:val="left"/>
      <w:pPr>
        <w:ind w:left="8156" w:hanging="198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●"/>
      <w:lvlJc w:val="left"/>
      <w:pPr>
        <w:ind w:left="567" w:hanging="226"/>
      </w:pPr>
      <w:rPr>
        <w:rFonts w:ascii="Microsoft Sans Serif" w:hAnsi="Microsoft Sans Serif" w:cs="Microsoft Sans Serif"/>
        <w:b w:val="0"/>
        <w:bCs w:val="0"/>
        <w:w w:val="165"/>
        <w:sz w:val="18"/>
        <w:szCs w:val="18"/>
      </w:rPr>
    </w:lvl>
    <w:lvl w:ilvl="1">
      <w:start w:val="1"/>
      <w:numFmt w:val="decimal"/>
      <w:lvlText w:val="(%2)"/>
      <w:lvlJc w:val="left"/>
      <w:pPr>
        <w:ind w:left="827" w:hanging="25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853" w:hanging="258"/>
      </w:pPr>
    </w:lvl>
    <w:lvl w:ilvl="3">
      <w:numFmt w:val="bullet"/>
      <w:lvlText w:val="•"/>
      <w:lvlJc w:val="left"/>
      <w:pPr>
        <w:ind w:left="2879" w:hanging="258"/>
      </w:pPr>
    </w:lvl>
    <w:lvl w:ilvl="4">
      <w:numFmt w:val="bullet"/>
      <w:lvlText w:val="•"/>
      <w:lvlJc w:val="left"/>
      <w:pPr>
        <w:ind w:left="3905" w:hanging="258"/>
      </w:pPr>
    </w:lvl>
    <w:lvl w:ilvl="5">
      <w:numFmt w:val="bullet"/>
      <w:lvlText w:val="•"/>
      <w:lvlJc w:val="left"/>
      <w:pPr>
        <w:ind w:left="4931" w:hanging="258"/>
      </w:pPr>
    </w:lvl>
    <w:lvl w:ilvl="6">
      <w:numFmt w:val="bullet"/>
      <w:lvlText w:val="•"/>
      <w:lvlJc w:val="left"/>
      <w:pPr>
        <w:ind w:left="5957" w:hanging="258"/>
      </w:pPr>
    </w:lvl>
    <w:lvl w:ilvl="7">
      <w:numFmt w:val="bullet"/>
      <w:lvlText w:val="•"/>
      <w:lvlJc w:val="left"/>
      <w:pPr>
        <w:ind w:left="6983" w:hanging="258"/>
      </w:pPr>
    </w:lvl>
    <w:lvl w:ilvl="8">
      <w:numFmt w:val="bullet"/>
      <w:lvlText w:val="•"/>
      <w:lvlJc w:val="left"/>
      <w:pPr>
        <w:ind w:left="8009" w:hanging="258"/>
      </w:pPr>
    </w:lvl>
  </w:abstractNum>
  <w:abstractNum w:abstractNumId="6" w15:restartNumberingAfterBreak="0">
    <w:nsid w:val="00000409"/>
    <w:multiLevelType w:val="multilevel"/>
    <w:tmpl w:val="FFFFFFFF"/>
    <w:lvl w:ilvl="0">
      <w:numFmt w:val="bullet"/>
      <w:lvlText w:val="□"/>
      <w:lvlJc w:val="left"/>
      <w:pPr>
        <w:ind w:left="549" w:hanging="270"/>
      </w:pPr>
      <w:rPr>
        <w:rFonts w:ascii="Malgun Gothic" w:hAnsi="Times New Roman" w:cs="Malgun Gothic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069" w:hanging="270"/>
      </w:pPr>
    </w:lvl>
    <w:lvl w:ilvl="2">
      <w:numFmt w:val="bullet"/>
      <w:lvlText w:val="•"/>
      <w:lvlJc w:val="left"/>
      <w:pPr>
        <w:ind w:left="1589" w:hanging="270"/>
      </w:pPr>
    </w:lvl>
    <w:lvl w:ilvl="3">
      <w:numFmt w:val="bullet"/>
      <w:lvlText w:val="•"/>
      <w:lvlJc w:val="left"/>
      <w:pPr>
        <w:ind w:left="2109" w:hanging="270"/>
      </w:pPr>
    </w:lvl>
    <w:lvl w:ilvl="4">
      <w:numFmt w:val="bullet"/>
      <w:lvlText w:val="•"/>
      <w:lvlJc w:val="left"/>
      <w:pPr>
        <w:ind w:left="2629" w:hanging="270"/>
      </w:pPr>
    </w:lvl>
    <w:lvl w:ilvl="5">
      <w:numFmt w:val="bullet"/>
      <w:lvlText w:val="•"/>
      <w:lvlJc w:val="left"/>
      <w:pPr>
        <w:ind w:left="3149" w:hanging="270"/>
      </w:pPr>
    </w:lvl>
    <w:lvl w:ilvl="6">
      <w:numFmt w:val="bullet"/>
      <w:lvlText w:val="•"/>
      <w:lvlJc w:val="left"/>
      <w:pPr>
        <w:ind w:left="3669" w:hanging="270"/>
      </w:pPr>
    </w:lvl>
    <w:lvl w:ilvl="7">
      <w:numFmt w:val="bullet"/>
      <w:lvlText w:val="•"/>
      <w:lvlJc w:val="left"/>
      <w:pPr>
        <w:ind w:left="4189" w:hanging="270"/>
      </w:pPr>
    </w:lvl>
    <w:lvl w:ilvl="8">
      <w:numFmt w:val="bullet"/>
      <w:lvlText w:val="•"/>
      <w:lvlJc w:val="left"/>
      <w:pPr>
        <w:ind w:left="4709" w:hanging="270"/>
      </w:pPr>
    </w:lvl>
  </w:abstractNum>
  <w:abstractNum w:abstractNumId="7" w15:restartNumberingAfterBreak="0">
    <w:nsid w:val="061865C0"/>
    <w:multiLevelType w:val="multilevel"/>
    <w:tmpl w:val="188E7EF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0D5F240E"/>
    <w:multiLevelType w:val="hybridMultilevel"/>
    <w:tmpl w:val="C1E29F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7DC0FDF"/>
    <w:multiLevelType w:val="hybridMultilevel"/>
    <w:tmpl w:val="CBD8C464"/>
    <w:lvl w:ilvl="0" w:tplc="5EF2E3A2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206D2A8B"/>
    <w:multiLevelType w:val="hybridMultilevel"/>
    <w:tmpl w:val="AF827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45569"/>
    <w:multiLevelType w:val="hybridMultilevel"/>
    <w:tmpl w:val="E960C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93D81"/>
    <w:multiLevelType w:val="hybridMultilevel"/>
    <w:tmpl w:val="941C9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374B0"/>
    <w:multiLevelType w:val="hybridMultilevel"/>
    <w:tmpl w:val="C87E2FAA"/>
    <w:lvl w:ilvl="0" w:tplc="E4F890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92814"/>
    <w:multiLevelType w:val="multilevel"/>
    <w:tmpl w:val="0DF0F5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333399"/>
        <w:sz w:val="28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92782"/>
    <w:multiLevelType w:val="hybridMultilevel"/>
    <w:tmpl w:val="AE38269E"/>
    <w:lvl w:ilvl="0" w:tplc="0409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4C482085"/>
    <w:multiLevelType w:val="multilevel"/>
    <w:tmpl w:val="8EC838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D5B70C2"/>
    <w:multiLevelType w:val="hybridMultilevel"/>
    <w:tmpl w:val="962E0858"/>
    <w:lvl w:ilvl="0" w:tplc="63E4BC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5485E"/>
    <w:multiLevelType w:val="multilevel"/>
    <w:tmpl w:val="6C0EC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5.%2."/>
      <w:lvlJc w:val="left"/>
      <w:pPr>
        <w:ind w:left="61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79251FF"/>
    <w:multiLevelType w:val="hybridMultilevel"/>
    <w:tmpl w:val="75E43EF6"/>
    <w:lvl w:ilvl="0" w:tplc="DFFE960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5B4D5FFD"/>
    <w:multiLevelType w:val="hybridMultilevel"/>
    <w:tmpl w:val="8C74D2EA"/>
    <w:lvl w:ilvl="0" w:tplc="0409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7" w15:restartNumberingAfterBreak="0">
    <w:nsid w:val="5EA6566E"/>
    <w:multiLevelType w:val="multilevel"/>
    <w:tmpl w:val="0D9426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3B20096"/>
    <w:multiLevelType w:val="multilevel"/>
    <w:tmpl w:val="C38092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C435FD4"/>
    <w:multiLevelType w:val="multilevel"/>
    <w:tmpl w:val="B158FADC"/>
    <w:lvl w:ilvl="0">
      <w:start w:val="1"/>
      <w:numFmt w:val="bullet"/>
      <w:pStyle w:val="Bulleted1Normal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666699"/>
        <w:sz w:val="22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7FDA1B4C"/>
    <w:multiLevelType w:val="multilevel"/>
    <w:tmpl w:val="38988E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499085429">
    <w:abstractNumId w:val="25"/>
  </w:num>
  <w:num w:numId="2" w16cid:durableId="1989355584">
    <w:abstractNumId w:val="32"/>
  </w:num>
  <w:num w:numId="3" w16cid:durableId="1922829665">
    <w:abstractNumId w:val="29"/>
  </w:num>
  <w:num w:numId="4" w16cid:durableId="1347756824">
    <w:abstractNumId w:val="30"/>
  </w:num>
  <w:num w:numId="5" w16cid:durableId="1117606049">
    <w:abstractNumId w:val="23"/>
  </w:num>
  <w:num w:numId="6" w16cid:durableId="880821783">
    <w:abstractNumId w:val="22"/>
  </w:num>
  <w:num w:numId="7" w16cid:durableId="803622766">
    <w:abstractNumId w:val="10"/>
  </w:num>
  <w:num w:numId="8" w16cid:durableId="1340045028">
    <w:abstractNumId w:val="25"/>
  </w:num>
  <w:num w:numId="9" w16cid:durableId="3618296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839943">
    <w:abstractNumId w:val="25"/>
  </w:num>
  <w:num w:numId="11" w16cid:durableId="1322662203">
    <w:abstractNumId w:val="2"/>
  </w:num>
  <w:num w:numId="12" w16cid:durableId="608704589">
    <w:abstractNumId w:val="1"/>
  </w:num>
  <w:num w:numId="13" w16cid:durableId="103159774">
    <w:abstractNumId w:val="7"/>
  </w:num>
  <w:num w:numId="14" w16cid:durableId="1697583709">
    <w:abstractNumId w:val="31"/>
  </w:num>
  <w:num w:numId="15" w16cid:durableId="1047797380">
    <w:abstractNumId w:val="17"/>
  </w:num>
  <w:num w:numId="16" w16cid:durableId="310452551">
    <w:abstractNumId w:val="12"/>
  </w:num>
  <w:num w:numId="17" w16cid:durableId="687409595">
    <w:abstractNumId w:val="33"/>
  </w:num>
  <w:num w:numId="18" w16cid:durableId="1184324891">
    <w:abstractNumId w:val="21"/>
  </w:num>
  <w:num w:numId="19" w16cid:durableId="1027297821">
    <w:abstractNumId w:val="19"/>
  </w:num>
  <w:num w:numId="20" w16cid:durableId="630788677">
    <w:abstractNumId w:val="13"/>
  </w:num>
  <w:num w:numId="21" w16cid:durableId="1928535688">
    <w:abstractNumId w:val="20"/>
  </w:num>
  <w:num w:numId="22" w16cid:durableId="957839575">
    <w:abstractNumId w:val="18"/>
  </w:num>
  <w:num w:numId="23" w16cid:durableId="317999534">
    <w:abstractNumId w:val="9"/>
  </w:num>
  <w:num w:numId="24" w16cid:durableId="1924954424">
    <w:abstractNumId w:val="16"/>
  </w:num>
  <w:num w:numId="25" w16cid:durableId="1887258431">
    <w:abstractNumId w:val="15"/>
  </w:num>
  <w:num w:numId="26" w16cid:durableId="1736196376">
    <w:abstractNumId w:val="14"/>
  </w:num>
  <w:num w:numId="27" w16cid:durableId="1031229885">
    <w:abstractNumId w:val="0"/>
  </w:num>
  <w:num w:numId="28" w16cid:durableId="370036209">
    <w:abstractNumId w:val="3"/>
  </w:num>
  <w:num w:numId="29" w16cid:durableId="481502467">
    <w:abstractNumId w:val="4"/>
  </w:num>
  <w:num w:numId="30" w16cid:durableId="1562056792">
    <w:abstractNumId w:val="26"/>
  </w:num>
  <w:num w:numId="31" w16cid:durableId="17587622">
    <w:abstractNumId w:val="5"/>
  </w:num>
  <w:num w:numId="32" w16cid:durableId="1447575143">
    <w:abstractNumId w:val="6"/>
  </w:num>
  <w:num w:numId="33" w16cid:durableId="1284386533">
    <w:abstractNumId w:val="11"/>
  </w:num>
  <w:num w:numId="34" w16cid:durableId="2088648888">
    <w:abstractNumId w:val="28"/>
  </w:num>
  <w:num w:numId="35" w16cid:durableId="368604596">
    <w:abstractNumId w:val="8"/>
  </w:num>
  <w:num w:numId="36" w16cid:durableId="1302343501">
    <w:abstractNumId w:val="27"/>
  </w:num>
  <w:num w:numId="37" w16cid:durableId="1712149136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76BD2"/>
    <w:rsid w:val="00080344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216"/>
    <w:rsid w:val="000A33BC"/>
    <w:rsid w:val="000A44D4"/>
    <w:rsid w:val="000A4E5E"/>
    <w:rsid w:val="000A6A96"/>
    <w:rsid w:val="000A6B82"/>
    <w:rsid w:val="000B027C"/>
    <w:rsid w:val="000B1339"/>
    <w:rsid w:val="000B6582"/>
    <w:rsid w:val="000B7B46"/>
    <w:rsid w:val="000C0C3C"/>
    <w:rsid w:val="000C38B1"/>
    <w:rsid w:val="000C3C86"/>
    <w:rsid w:val="000C4EAB"/>
    <w:rsid w:val="000C7433"/>
    <w:rsid w:val="000D27B3"/>
    <w:rsid w:val="000D719F"/>
    <w:rsid w:val="000D7763"/>
    <w:rsid w:val="000E2DDE"/>
    <w:rsid w:val="000E5C72"/>
    <w:rsid w:val="000F5F03"/>
    <w:rsid w:val="00110C11"/>
    <w:rsid w:val="00112D2E"/>
    <w:rsid w:val="00113474"/>
    <w:rsid w:val="00113941"/>
    <w:rsid w:val="00123330"/>
    <w:rsid w:val="00126C3E"/>
    <w:rsid w:val="001273B5"/>
    <w:rsid w:val="00130F25"/>
    <w:rsid w:val="00135972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77A3"/>
    <w:rsid w:val="001B7B76"/>
    <w:rsid w:val="001C2BE4"/>
    <w:rsid w:val="001C55B5"/>
    <w:rsid w:val="001C7B0A"/>
    <w:rsid w:val="001D09E1"/>
    <w:rsid w:val="001D3D57"/>
    <w:rsid w:val="001D4C9F"/>
    <w:rsid w:val="001D5B7F"/>
    <w:rsid w:val="001D692B"/>
    <w:rsid w:val="001E20CE"/>
    <w:rsid w:val="001E3690"/>
    <w:rsid w:val="001E3946"/>
    <w:rsid w:val="001E44D6"/>
    <w:rsid w:val="001E4809"/>
    <w:rsid w:val="001E4C59"/>
    <w:rsid w:val="001E5B5F"/>
    <w:rsid w:val="001F0228"/>
    <w:rsid w:val="001F20FC"/>
    <w:rsid w:val="001F310F"/>
    <w:rsid w:val="001F47C8"/>
    <w:rsid w:val="001F7F5E"/>
    <w:rsid w:val="002022CB"/>
    <w:rsid w:val="00202F81"/>
    <w:rsid w:val="00204C46"/>
    <w:rsid w:val="00206A35"/>
    <w:rsid w:val="0022151F"/>
    <w:rsid w:val="0022505B"/>
    <w:rsid w:val="00226297"/>
    <w:rsid w:val="002269A0"/>
    <w:rsid w:val="00231A23"/>
    <w:rsid w:val="00236DB2"/>
    <w:rsid w:val="002539AC"/>
    <w:rsid w:val="002545B8"/>
    <w:rsid w:val="00257A8D"/>
    <w:rsid w:val="00260743"/>
    <w:rsid w:val="00265187"/>
    <w:rsid w:val="00267521"/>
    <w:rsid w:val="0027058A"/>
    <w:rsid w:val="00280952"/>
    <w:rsid w:val="00291A41"/>
    <w:rsid w:val="00292627"/>
    <w:rsid w:val="00293484"/>
    <w:rsid w:val="00294CBA"/>
    <w:rsid w:val="00295345"/>
    <w:rsid w:val="00295A85"/>
    <w:rsid w:val="002A5661"/>
    <w:rsid w:val="002A5DF1"/>
    <w:rsid w:val="002B15CA"/>
    <w:rsid w:val="002B2368"/>
    <w:rsid w:val="002B37E0"/>
    <w:rsid w:val="002B5B01"/>
    <w:rsid w:val="002C076E"/>
    <w:rsid w:val="002C737E"/>
    <w:rsid w:val="002D05AE"/>
    <w:rsid w:val="002D0A01"/>
    <w:rsid w:val="002D111E"/>
    <w:rsid w:val="002D33E4"/>
    <w:rsid w:val="002E0372"/>
    <w:rsid w:val="002E3B0C"/>
    <w:rsid w:val="002E3D3D"/>
    <w:rsid w:val="002E4785"/>
    <w:rsid w:val="002E4A3F"/>
    <w:rsid w:val="002E4DDC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3141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47095"/>
    <w:rsid w:val="00352FCF"/>
    <w:rsid w:val="003606A6"/>
    <w:rsid w:val="003655D9"/>
    <w:rsid w:val="00366E3B"/>
    <w:rsid w:val="0036768E"/>
    <w:rsid w:val="003715CB"/>
    <w:rsid w:val="00371D80"/>
    <w:rsid w:val="003724C8"/>
    <w:rsid w:val="00374F85"/>
    <w:rsid w:val="00383301"/>
    <w:rsid w:val="0038577C"/>
    <w:rsid w:val="00387DEA"/>
    <w:rsid w:val="00394F1B"/>
    <w:rsid w:val="003A1389"/>
    <w:rsid w:val="003A631E"/>
    <w:rsid w:val="003A66CE"/>
    <w:rsid w:val="003B02ED"/>
    <w:rsid w:val="003B1A41"/>
    <w:rsid w:val="003B1B97"/>
    <w:rsid w:val="003B3C64"/>
    <w:rsid w:val="003C208B"/>
    <w:rsid w:val="003C2ABA"/>
    <w:rsid w:val="003C369B"/>
    <w:rsid w:val="003C54A9"/>
    <w:rsid w:val="003C740A"/>
    <w:rsid w:val="003D061E"/>
    <w:rsid w:val="003D14D0"/>
    <w:rsid w:val="003D3CF7"/>
    <w:rsid w:val="003D3D6E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422"/>
    <w:rsid w:val="00472C85"/>
    <w:rsid w:val="004822FE"/>
    <w:rsid w:val="00482674"/>
    <w:rsid w:val="00487F42"/>
    <w:rsid w:val="004929C4"/>
    <w:rsid w:val="00494798"/>
    <w:rsid w:val="00495A5D"/>
    <w:rsid w:val="004A2C4F"/>
    <w:rsid w:val="004A3F9E"/>
    <w:rsid w:val="004A659F"/>
    <w:rsid w:val="004B04D8"/>
    <w:rsid w:val="004B1238"/>
    <w:rsid w:val="004B5BE6"/>
    <w:rsid w:val="004B6FF1"/>
    <w:rsid w:val="004C0007"/>
    <w:rsid w:val="004C23A4"/>
    <w:rsid w:val="004C3241"/>
    <w:rsid w:val="004E3E87"/>
    <w:rsid w:val="004E424D"/>
    <w:rsid w:val="004E4385"/>
    <w:rsid w:val="004E6108"/>
    <w:rsid w:val="004E757E"/>
    <w:rsid w:val="004F0595"/>
    <w:rsid w:val="0050312F"/>
    <w:rsid w:val="00505427"/>
    <w:rsid w:val="00506772"/>
    <w:rsid w:val="00506F7A"/>
    <w:rsid w:val="005110E0"/>
    <w:rsid w:val="00512A74"/>
    <w:rsid w:val="005148F1"/>
    <w:rsid w:val="00516071"/>
    <w:rsid w:val="00521131"/>
    <w:rsid w:val="0052274F"/>
    <w:rsid w:val="0052522A"/>
    <w:rsid w:val="005259D7"/>
    <w:rsid w:val="00532ECB"/>
    <w:rsid w:val="00532F7D"/>
    <w:rsid w:val="00533F0E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70FD"/>
    <w:rsid w:val="0056764D"/>
    <w:rsid w:val="00571B19"/>
    <w:rsid w:val="00572507"/>
    <w:rsid w:val="00573345"/>
    <w:rsid w:val="005742DF"/>
    <w:rsid w:val="00574B8F"/>
    <w:rsid w:val="0057759A"/>
    <w:rsid w:val="00577651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425A"/>
    <w:rsid w:val="005F64DD"/>
    <w:rsid w:val="005F6504"/>
    <w:rsid w:val="006018FB"/>
    <w:rsid w:val="0060299C"/>
    <w:rsid w:val="006109F7"/>
    <w:rsid w:val="00611B37"/>
    <w:rsid w:val="00612F70"/>
    <w:rsid w:val="00613A0C"/>
    <w:rsid w:val="00614CA8"/>
    <w:rsid w:val="006159C2"/>
    <w:rsid w:val="00617241"/>
    <w:rsid w:val="00623060"/>
    <w:rsid w:val="00623755"/>
    <w:rsid w:val="00626690"/>
    <w:rsid w:val="006275B3"/>
    <w:rsid w:val="00630525"/>
    <w:rsid w:val="00632ED4"/>
    <w:rsid w:val="00641A0B"/>
    <w:rsid w:val="006424D6"/>
    <w:rsid w:val="0064338E"/>
    <w:rsid w:val="0064421D"/>
    <w:rsid w:val="00644DAC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5B68"/>
    <w:rsid w:val="00696B26"/>
    <w:rsid w:val="006A096D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3706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31A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499D"/>
    <w:rsid w:val="00755379"/>
    <w:rsid w:val="00755958"/>
    <w:rsid w:val="00762975"/>
    <w:rsid w:val="00764739"/>
    <w:rsid w:val="00775E6A"/>
    <w:rsid w:val="00776586"/>
    <w:rsid w:val="00783D0D"/>
    <w:rsid w:val="0078450A"/>
    <w:rsid w:val="00791741"/>
    <w:rsid w:val="007919D8"/>
    <w:rsid w:val="00792323"/>
    <w:rsid w:val="0079477B"/>
    <w:rsid w:val="007974A8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1F78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36CA"/>
    <w:rsid w:val="0082436C"/>
    <w:rsid w:val="00825126"/>
    <w:rsid w:val="008313BE"/>
    <w:rsid w:val="00831481"/>
    <w:rsid w:val="00835FA6"/>
    <w:rsid w:val="00836F8B"/>
    <w:rsid w:val="008422AA"/>
    <w:rsid w:val="0084504E"/>
    <w:rsid w:val="0084580C"/>
    <w:rsid w:val="00847D72"/>
    <w:rsid w:val="00855832"/>
    <w:rsid w:val="0086453D"/>
    <w:rsid w:val="008649B1"/>
    <w:rsid w:val="00890A2D"/>
    <w:rsid w:val="008921D7"/>
    <w:rsid w:val="00895488"/>
    <w:rsid w:val="00897F48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6EF4"/>
    <w:rsid w:val="008D724E"/>
    <w:rsid w:val="008D7A70"/>
    <w:rsid w:val="008E3268"/>
    <w:rsid w:val="008E5121"/>
    <w:rsid w:val="008F72FD"/>
    <w:rsid w:val="008F7539"/>
    <w:rsid w:val="00901AB7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74DAC"/>
    <w:rsid w:val="0098166A"/>
    <w:rsid w:val="0098455D"/>
    <w:rsid w:val="00984CA6"/>
    <w:rsid w:val="009857EC"/>
    <w:rsid w:val="00986C1D"/>
    <w:rsid w:val="00992BB1"/>
    <w:rsid w:val="00993175"/>
    <w:rsid w:val="00995C9D"/>
    <w:rsid w:val="009A0E93"/>
    <w:rsid w:val="009A1894"/>
    <w:rsid w:val="009A320C"/>
    <w:rsid w:val="009A3B1B"/>
    <w:rsid w:val="009A47E8"/>
    <w:rsid w:val="009B328B"/>
    <w:rsid w:val="009B350E"/>
    <w:rsid w:val="009B5D42"/>
    <w:rsid w:val="009B6BE8"/>
    <w:rsid w:val="009B70B5"/>
    <w:rsid w:val="009C1887"/>
    <w:rsid w:val="009C3981"/>
    <w:rsid w:val="009C410A"/>
    <w:rsid w:val="009C51B9"/>
    <w:rsid w:val="009C534A"/>
    <w:rsid w:val="009C5D2C"/>
    <w:rsid w:val="009D165C"/>
    <w:rsid w:val="009D22BE"/>
    <w:rsid w:val="009D29E7"/>
    <w:rsid w:val="009E7ABB"/>
    <w:rsid w:val="009F2D00"/>
    <w:rsid w:val="009F7162"/>
    <w:rsid w:val="009F7400"/>
    <w:rsid w:val="00A01AC8"/>
    <w:rsid w:val="00A031B5"/>
    <w:rsid w:val="00A052FF"/>
    <w:rsid w:val="00A07CE6"/>
    <w:rsid w:val="00A11DA4"/>
    <w:rsid w:val="00A21849"/>
    <w:rsid w:val="00A31D47"/>
    <w:rsid w:val="00A33135"/>
    <w:rsid w:val="00A36189"/>
    <w:rsid w:val="00A37381"/>
    <w:rsid w:val="00A41585"/>
    <w:rsid w:val="00A4695A"/>
    <w:rsid w:val="00A51E75"/>
    <w:rsid w:val="00A528A6"/>
    <w:rsid w:val="00A550FB"/>
    <w:rsid w:val="00A61ED6"/>
    <w:rsid w:val="00A62137"/>
    <w:rsid w:val="00A62638"/>
    <w:rsid w:val="00A651D7"/>
    <w:rsid w:val="00A70B42"/>
    <w:rsid w:val="00A71792"/>
    <w:rsid w:val="00A72152"/>
    <w:rsid w:val="00A73566"/>
    <w:rsid w:val="00A745E1"/>
    <w:rsid w:val="00A74996"/>
    <w:rsid w:val="00A818D2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1BBD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5A4D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2750C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5F94"/>
    <w:rsid w:val="00B91F23"/>
    <w:rsid w:val="00B97347"/>
    <w:rsid w:val="00B97B4B"/>
    <w:rsid w:val="00BA7996"/>
    <w:rsid w:val="00BB64C1"/>
    <w:rsid w:val="00BC1743"/>
    <w:rsid w:val="00BC7AC4"/>
    <w:rsid w:val="00BD1D73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29ED"/>
    <w:rsid w:val="00BE401A"/>
    <w:rsid w:val="00BE6B87"/>
    <w:rsid w:val="00BE7407"/>
    <w:rsid w:val="00BF5335"/>
    <w:rsid w:val="00BF7B75"/>
    <w:rsid w:val="00C0112E"/>
    <w:rsid w:val="00C01458"/>
    <w:rsid w:val="00C014E4"/>
    <w:rsid w:val="00C02308"/>
    <w:rsid w:val="00C10E61"/>
    <w:rsid w:val="00C13377"/>
    <w:rsid w:val="00C13831"/>
    <w:rsid w:val="00C165CD"/>
    <w:rsid w:val="00C1695E"/>
    <w:rsid w:val="00C210D8"/>
    <w:rsid w:val="00C2188B"/>
    <w:rsid w:val="00C24789"/>
    <w:rsid w:val="00C304BE"/>
    <w:rsid w:val="00C31165"/>
    <w:rsid w:val="00C32458"/>
    <w:rsid w:val="00C33210"/>
    <w:rsid w:val="00C332EE"/>
    <w:rsid w:val="00C35FC4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0C90"/>
    <w:rsid w:val="00C633DD"/>
    <w:rsid w:val="00C67515"/>
    <w:rsid w:val="00C7134C"/>
    <w:rsid w:val="00C71535"/>
    <w:rsid w:val="00C71831"/>
    <w:rsid w:val="00C73AA9"/>
    <w:rsid w:val="00C7494E"/>
    <w:rsid w:val="00C74CA3"/>
    <w:rsid w:val="00C74CE8"/>
    <w:rsid w:val="00C82D74"/>
    <w:rsid w:val="00C879FF"/>
    <w:rsid w:val="00C9109A"/>
    <w:rsid w:val="00C946AB"/>
    <w:rsid w:val="00CA0F62"/>
    <w:rsid w:val="00CB0C15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CF541D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09AE"/>
    <w:rsid w:val="00D361CE"/>
    <w:rsid w:val="00D37E27"/>
    <w:rsid w:val="00D50C4B"/>
    <w:rsid w:val="00D54D90"/>
    <w:rsid w:val="00D56045"/>
    <w:rsid w:val="00D602F7"/>
    <w:rsid w:val="00D61099"/>
    <w:rsid w:val="00D636EF"/>
    <w:rsid w:val="00D6606E"/>
    <w:rsid w:val="00D6623B"/>
    <w:rsid w:val="00D70889"/>
    <w:rsid w:val="00D73B25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51B6"/>
    <w:rsid w:val="00DE53D1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430B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3F80"/>
    <w:rsid w:val="00E56DF1"/>
    <w:rsid w:val="00E60A5D"/>
    <w:rsid w:val="00E64322"/>
    <w:rsid w:val="00E65AE1"/>
    <w:rsid w:val="00E66D90"/>
    <w:rsid w:val="00E71255"/>
    <w:rsid w:val="00E72C45"/>
    <w:rsid w:val="00E82848"/>
    <w:rsid w:val="00E85A5B"/>
    <w:rsid w:val="00E860F5"/>
    <w:rsid w:val="00E8781D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3BDA"/>
    <w:rsid w:val="00EC3CA0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0C5"/>
    <w:rsid w:val="00F10EED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1FC8"/>
    <w:rsid w:val="00F42723"/>
    <w:rsid w:val="00F45A37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487"/>
    <w:rsid w:val="00F82556"/>
    <w:rsid w:val="00F83C38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D3BF7"/>
    <w:rsid w:val="00FE25FB"/>
    <w:rsid w:val="00FE2723"/>
    <w:rsid w:val="00FE4F21"/>
    <w:rsid w:val="00FF0DB1"/>
    <w:rsid w:val="00FF1C3C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;"/>
  <w14:docId w14:val="2E475158"/>
  <w15:docId w15:val="{B1E6894F-CE20-456B-9B9A-9407CF27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uiPriority w:val="1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995C9D"/>
    <w:pPr>
      <w:keepNext/>
      <w:keepLines/>
      <w:widowControl w:val="0"/>
      <w:numPr>
        <w:ilvl w:val="1"/>
        <w:numId w:val="18"/>
      </w:numPr>
      <w:tabs>
        <w:tab w:val="left" w:pos="851"/>
        <w:tab w:val="left" w:pos="900"/>
      </w:tabs>
      <w:bidi w:val="0"/>
      <w:spacing w:before="160" w:after="120"/>
      <w:ind w:left="72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1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995C9D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1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uiPriority w:val="1"/>
    <w:unhideWhenUsed/>
    <w:qFormat/>
    <w:rsid w:val="009A18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A1894"/>
    <w:rPr>
      <w:rFonts w:ascii="Times New Roman" w:eastAsia="Times New Roman" w:hAnsi="Times New Roman" w:cs="Traditional Arabic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A1894"/>
    <w:pPr>
      <w:keepLines/>
      <w:kinsoku w:val="0"/>
      <w:overflowPunct w:val="0"/>
      <w:spacing w:before="0" w:after="0"/>
      <w:jc w:val="center"/>
      <w:outlineLvl w:val="9"/>
    </w:pPr>
    <w:rPr>
      <w:rFonts w:asciiTheme="majorBidi" w:eastAsiaTheme="majorEastAsia" w:hAnsiTheme="majorBidi" w:cstheme="majorBidi"/>
      <w:caps w:val="0"/>
      <w:kern w:val="0"/>
      <w:sz w:val="28"/>
      <w:szCs w:val="28"/>
      <w:lang w:eastAsia="ja-JP" w:bidi="fa-IR"/>
    </w:rPr>
  </w:style>
  <w:style w:type="paragraph" w:styleId="TOC3">
    <w:name w:val="toc 3"/>
    <w:basedOn w:val="Normal"/>
    <w:next w:val="Normal"/>
    <w:autoRedefine/>
    <w:uiPriority w:val="39"/>
    <w:unhideWhenUsed/>
    <w:rsid w:val="009A1894"/>
    <w:pPr>
      <w:tabs>
        <w:tab w:val="left" w:pos="1170"/>
        <w:tab w:val="right" w:leader="dot" w:pos="9350"/>
      </w:tabs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Indent3">
    <w:name w:val="Indent3"/>
    <w:basedOn w:val="Normal"/>
    <w:rsid w:val="009A1894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Template9">
    <w:name w:val="Template9"/>
    <w:rsid w:val="009A1894"/>
    <w:pPr>
      <w:spacing w:before="120" w:after="120"/>
      <w:jc w:val="center"/>
    </w:pPr>
    <w:rPr>
      <w:rFonts w:ascii="Arial" w:eastAsia="Times New Roman" w:hAnsi="Arial" w:cs="Times New Roman"/>
      <w:b/>
      <w:sz w:val="18"/>
      <w:szCs w:val="18"/>
      <w:lang w:val="fr-FR" w:eastAsia="fr-FR"/>
    </w:rPr>
  </w:style>
  <w:style w:type="paragraph" w:styleId="Title">
    <w:name w:val="Title"/>
    <w:basedOn w:val="Normal"/>
    <w:next w:val="Normal"/>
    <w:link w:val="TitleChar"/>
    <w:qFormat/>
    <w:rsid w:val="009A1894"/>
    <w:pPr>
      <w:widowControl w:val="0"/>
      <w:bidi w:val="0"/>
      <w:spacing w:before="120" w:after="120"/>
      <w:jc w:val="center"/>
    </w:pPr>
    <w:rPr>
      <w:rFonts w:cs="Times New Roman"/>
      <w:b/>
      <w:shadow/>
      <w:sz w:val="36"/>
      <w:szCs w:val="20"/>
      <w:lang w:bidi="fa-IR"/>
    </w:rPr>
  </w:style>
  <w:style w:type="character" w:customStyle="1" w:styleId="TitleChar">
    <w:name w:val="Title Char"/>
    <w:basedOn w:val="DefaultParagraphFont"/>
    <w:link w:val="Title"/>
    <w:rsid w:val="009A1894"/>
    <w:rPr>
      <w:rFonts w:ascii="Times New Roman" w:eastAsia="Times New Roman" w:hAnsi="Times New Roman" w:cs="Times New Roman"/>
      <w:b/>
      <w:shadow/>
      <w:sz w:val="36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9A1894"/>
    <w:pPr>
      <w:widowControl w:val="0"/>
      <w:numPr>
        <w:numId w:val="14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9A1894"/>
    <w:pPr>
      <w:widowControl w:val="0"/>
      <w:numPr>
        <w:numId w:val="15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9A1894"/>
    <w:pPr>
      <w:widowControl w:val="0"/>
      <w:numPr>
        <w:numId w:val="16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9A1894"/>
    <w:rPr>
      <w:rFonts w:ascii="Times New Roman" w:eastAsia="Times New Roman" w:hAnsi="Times New Roman" w:cs="Times New Roman"/>
      <w:sz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fo@kalayepum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fo@kalayepump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fo@kalayepump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fo@kalayepump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7B7E7-A6FC-4A96-B4DE-35B08D70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5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6263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Neda Zafari</cp:lastModifiedBy>
  <cp:revision>120</cp:revision>
  <cp:lastPrinted>2024-11-20T14:26:00Z</cp:lastPrinted>
  <dcterms:created xsi:type="dcterms:W3CDTF">2019-06-17T10:16:00Z</dcterms:created>
  <dcterms:modified xsi:type="dcterms:W3CDTF">2024-11-20T14:26:00Z</dcterms:modified>
</cp:coreProperties>
</file>