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75"/>
        <w:gridCol w:w="2115"/>
        <w:gridCol w:w="1514"/>
        <w:gridCol w:w="1478"/>
        <w:gridCol w:w="1530"/>
        <w:gridCol w:w="1736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C163" w14:textId="77777777" w:rsidR="00F552B9" w:rsidRDefault="00F552B9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F552B9">
              <w:rPr>
                <w:rFonts w:ascii="Arial" w:hAnsi="Arial" w:cs="Arial"/>
                <w:b/>
                <w:bCs/>
                <w:sz w:val="32"/>
                <w:szCs w:val="32"/>
              </w:rPr>
              <w:t>DATA SHEETS FOR DIESEL ENGINE</w:t>
            </w:r>
          </w:p>
          <w:p w14:paraId="21EE9E1A" w14:textId="6933AEA4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56764D" w:rsidRPr="000E2E1E" w:rsidRDefault="00C13377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77777777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11B37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56764D" w:rsidRPr="00E30A23" w:rsidRDefault="00C13377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05358F91" w14:textId="77777777" w:rsidTr="00727E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69305E11" w:rsidR="00E57309" w:rsidRDefault="00E57309" w:rsidP="00E5730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475AF9" w14:textId="77777777" w:rsidR="00E57309" w:rsidRPr="00B909F2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24DC72F0" w14:textId="77777777" w:rsidTr="0053634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74392EC" w14:textId="7F95AACF" w:rsidR="00E57309" w:rsidRDefault="00E57309" w:rsidP="00E5730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6852A9" w14:textId="77777777" w:rsidR="00E57309" w:rsidRPr="00B909F2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20615AE3" w14:textId="77777777" w:rsidTr="0053634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700F1E9" w14:textId="2BC6B1F9" w:rsidR="00E57309" w:rsidRDefault="00E57309" w:rsidP="00E5730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A4D686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16460843" w14:textId="77777777" w:rsidTr="0053634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BE777B7" w14:textId="00A67128" w:rsidR="00E57309" w:rsidRDefault="00E57309" w:rsidP="00E5730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9E87D0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2DEA23C" w14:textId="77777777" w:rsidTr="0053634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C106CB5" w14:textId="0C4FBAE4" w:rsidR="00E57309" w:rsidRDefault="00E57309" w:rsidP="00E5730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D27464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FF7D5DB" w14:textId="77777777" w:rsidTr="00311DF7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985ACFE" w14:textId="452E01FC" w:rsidR="00E57309" w:rsidRDefault="00E57309" w:rsidP="00E5730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4A78D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80B31A0" w14:textId="77777777" w:rsidTr="00311DF7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46737B1" w14:textId="0591E1FB" w:rsidR="00E57309" w:rsidRDefault="00E57309" w:rsidP="00E5730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D0517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7A6B637" w14:textId="77777777" w:rsidTr="00311DF7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988183" w14:textId="6760EDA4" w:rsidR="00E57309" w:rsidRDefault="00E57309" w:rsidP="00E57309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AD269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3985FAF9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71BA8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3D5C4165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B5538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617F265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AF75EC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11D22BD0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9691D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3A81CFCE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7E250F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210DE263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9B355C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309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E57309" w:rsidRPr="005F03BB" w:rsidRDefault="00E57309" w:rsidP="00E5730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E57309" w:rsidRPr="00A54E86" w:rsidRDefault="00E57309" w:rsidP="00E5730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E57309" w:rsidRPr="0090540C" w:rsidRDefault="00E57309" w:rsidP="00E5730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F5B88EA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0542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2ED5C9F" w14:textId="77777777" w:rsidR="00855832" w:rsidRPr="00895488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001687"/>
      <w:bookmarkStart w:id="6" w:name="_Toc343327775"/>
      <w:bookmarkStart w:id="7" w:name="_Toc123110088"/>
      <w:r w:rsidRPr="00895488">
        <w:rPr>
          <w:rFonts w:ascii="Arial" w:hAnsi="Arial" w:cs="Arial"/>
          <w:b/>
          <w:bCs/>
          <w:caps/>
          <w:kern w:val="28"/>
          <w:sz w:val="24"/>
        </w:rPr>
        <w:t>GENERAL DEFINITION</w:t>
      </w:r>
      <w:bookmarkEnd w:id="5"/>
      <w:bookmarkEnd w:id="6"/>
      <w:bookmarkEnd w:id="7"/>
    </w:p>
    <w:p w14:paraId="170736FA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B516BA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166492" w14:paraId="758027BC" w14:textId="77777777" w:rsidTr="009E7ABB">
        <w:tc>
          <w:tcPr>
            <w:tcW w:w="4320" w:type="dxa"/>
          </w:tcPr>
          <w:p w14:paraId="6243444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166492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664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9E7ABB" w:rsidRPr="001664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Supply Of Fire Water Pumps</w:t>
            </w:r>
          </w:p>
        </w:tc>
      </w:tr>
      <w:tr w:rsidR="00EB2D3E" w:rsidRPr="00166492" w14:paraId="3BD824E7" w14:textId="77777777" w:rsidTr="009E7ABB">
        <w:tc>
          <w:tcPr>
            <w:tcW w:w="4320" w:type="dxa"/>
          </w:tcPr>
          <w:p w14:paraId="5081570D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166492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664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D309AE" w:rsidRPr="00166492" w14:paraId="4A782082" w14:textId="77777777" w:rsidTr="009E7ABB">
        <w:tc>
          <w:tcPr>
            <w:tcW w:w="4320" w:type="dxa"/>
          </w:tcPr>
          <w:p w14:paraId="7AFC158A" w14:textId="57D69FEB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</w:t>
            </w:r>
            <w:r w:rsidR="009E7AB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/PURCHASER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166492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664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1664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1664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D309AE" w:rsidRPr="00166492" w14:paraId="3C5D4DA6" w14:textId="77777777" w:rsidTr="009E7ABB">
        <w:tc>
          <w:tcPr>
            <w:tcW w:w="4320" w:type="dxa"/>
          </w:tcPr>
          <w:p w14:paraId="7D83E7CD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166492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664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Kalaye Pump</w:t>
            </w:r>
            <w:r w:rsidR="00D309AE" w:rsidRPr="001664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D309AE" w:rsidRPr="00B516BA" w14:paraId="4FA45F81" w14:textId="77777777" w:rsidTr="009E7ABB">
        <w:tc>
          <w:tcPr>
            <w:tcW w:w="4320" w:type="dxa"/>
          </w:tcPr>
          <w:p w14:paraId="6278B8E9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B516BA" w14:paraId="19911A0F" w14:textId="77777777" w:rsidTr="009E7ABB">
        <w:tc>
          <w:tcPr>
            <w:tcW w:w="4320" w:type="dxa"/>
          </w:tcPr>
          <w:p w14:paraId="6FF0C2EF" w14:textId="45B45AEB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TPI</w:t>
            </w:r>
            <w:r w:rsidR="00D309AE"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  <w:r w:rsidR="00D309A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D309AE" w:rsidRPr="00B516BA" w14:paraId="4D5B3D6C" w14:textId="77777777" w:rsidTr="009E7ABB">
        <w:tc>
          <w:tcPr>
            <w:tcW w:w="4320" w:type="dxa"/>
          </w:tcPr>
          <w:p w14:paraId="6EA162C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D309AE" w:rsidRPr="00B516BA" w14:paraId="54472269" w14:textId="77777777" w:rsidTr="009E7ABB">
        <w:tc>
          <w:tcPr>
            <w:tcW w:w="4320" w:type="dxa"/>
          </w:tcPr>
          <w:p w14:paraId="405042C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D309AE" w:rsidRPr="00B516BA" w14:paraId="395E8CBB" w14:textId="77777777" w:rsidTr="009E7ABB">
        <w:tc>
          <w:tcPr>
            <w:tcW w:w="4320" w:type="dxa"/>
          </w:tcPr>
          <w:p w14:paraId="47FFEB3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D309AE" w:rsidRPr="00B516BA" w14:paraId="7941775C" w14:textId="77777777" w:rsidTr="009E7ABB">
        <w:tc>
          <w:tcPr>
            <w:tcW w:w="4320" w:type="dxa"/>
          </w:tcPr>
          <w:p w14:paraId="7B49BE8B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"/>
      <w:bookmarkEnd w:id="9"/>
      <w:bookmarkEnd w:id="10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2"/>
      <w:bookmarkEnd w:id="13"/>
      <w:bookmarkEnd w:id="14"/>
      <w:bookmarkEnd w:id="15"/>
    </w:p>
    <w:p w14:paraId="4E36F357" w14:textId="45A5CD8E" w:rsidR="001D09E1" w:rsidRDefault="006275B3" w:rsidP="001D09E1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6275B3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scope of this executive instruction includes all projects of Kalay-E-Pump Company and other common productions.</w:t>
      </w:r>
    </w:p>
    <w:p w14:paraId="1DC7E4F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695764B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D9DA5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192FCCD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sectPr w:rsidR="009B5D4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85AAD" w14:textId="77777777" w:rsidR="00E34995" w:rsidRDefault="00E34995" w:rsidP="00053F8D">
      <w:r>
        <w:separator/>
      </w:r>
    </w:p>
  </w:endnote>
  <w:endnote w:type="continuationSeparator" w:id="0">
    <w:p w14:paraId="0CEE2D0C" w14:textId="77777777" w:rsidR="00E34995" w:rsidRDefault="00E3499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513E" w14:textId="77777777" w:rsidR="00E34995" w:rsidRDefault="00E34995" w:rsidP="00053F8D">
      <w:r>
        <w:separator/>
      </w:r>
    </w:p>
  </w:footnote>
  <w:footnote w:type="continuationSeparator" w:id="0">
    <w:p w14:paraId="61207FEE" w14:textId="77777777" w:rsidR="00E34995" w:rsidRDefault="00E3499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279C304E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B45499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</w:t>
          </w:r>
          <w:r w:rsidR="00E57309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9</w:t>
          </w:r>
        </w:p>
      </w:tc>
      <w:tc>
        <w:tcPr>
          <w:tcW w:w="5868" w:type="dxa"/>
          <w:gridSpan w:val="8"/>
          <w:vAlign w:val="center"/>
        </w:tcPr>
        <w:p w14:paraId="2D80ABF9" w14:textId="2297E866" w:rsidR="00EB2D3E" w:rsidRPr="00C304BE" w:rsidRDefault="00F552B9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F552B9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DATA SHEETS FOR DIESEL ENGINE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619BFA4D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7511C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33B3C9D4" w:rsidR="00EB2D3E" w:rsidRPr="007B6EBF" w:rsidRDefault="00DE51B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57511C">
            <w:rPr>
              <w:rFonts w:ascii="Arial" w:hAnsi="Arial" w:cs="B Zar"/>
              <w:color w:val="000000"/>
              <w:sz w:val="16"/>
              <w:szCs w:val="16"/>
            </w:rPr>
            <w:t>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6FC4DCFA" w:rsidR="00EB2D3E" w:rsidRPr="007B6EBF" w:rsidRDefault="0057511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</w:t>
          </w:r>
          <w:r w:rsidR="006275B3">
            <w:rPr>
              <w:rFonts w:ascii="Arial" w:hAnsi="Arial" w:cs="B Zar"/>
              <w:color w:val="000000"/>
              <w:sz w:val="16"/>
              <w:szCs w:val="16"/>
            </w:rPr>
            <w:t>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31777036">
    <w:abstractNumId w:val="25"/>
  </w:num>
  <w:num w:numId="2" w16cid:durableId="1981569628">
    <w:abstractNumId w:val="32"/>
  </w:num>
  <w:num w:numId="3" w16cid:durableId="306133092">
    <w:abstractNumId w:val="29"/>
  </w:num>
  <w:num w:numId="4" w16cid:durableId="1872374369">
    <w:abstractNumId w:val="30"/>
  </w:num>
  <w:num w:numId="5" w16cid:durableId="414519337">
    <w:abstractNumId w:val="23"/>
  </w:num>
  <w:num w:numId="6" w16cid:durableId="680203408">
    <w:abstractNumId w:val="22"/>
  </w:num>
  <w:num w:numId="7" w16cid:durableId="1254708477">
    <w:abstractNumId w:val="10"/>
  </w:num>
  <w:num w:numId="8" w16cid:durableId="747732865">
    <w:abstractNumId w:val="25"/>
  </w:num>
  <w:num w:numId="9" w16cid:durableId="19601393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8128549">
    <w:abstractNumId w:val="25"/>
  </w:num>
  <w:num w:numId="11" w16cid:durableId="4791181">
    <w:abstractNumId w:val="2"/>
  </w:num>
  <w:num w:numId="12" w16cid:durableId="549852161">
    <w:abstractNumId w:val="1"/>
  </w:num>
  <w:num w:numId="13" w16cid:durableId="65806267">
    <w:abstractNumId w:val="7"/>
  </w:num>
  <w:num w:numId="14" w16cid:durableId="493956717">
    <w:abstractNumId w:val="31"/>
  </w:num>
  <w:num w:numId="15" w16cid:durableId="707025549">
    <w:abstractNumId w:val="17"/>
  </w:num>
  <w:num w:numId="16" w16cid:durableId="1831168016">
    <w:abstractNumId w:val="12"/>
  </w:num>
  <w:num w:numId="17" w16cid:durableId="155921308">
    <w:abstractNumId w:val="33"/>
  </w:num>
  <w:num w:numId="18" w16cid:durableId="1332371081">
    <w:abstractNumId w:val="21"/>
  </w:num>
  <w:num w:numId="19" w16cid:durableId="1114444684">
    <w:abstractNumId w:val="19"/>
  </w:num>
  <w:num w:numId="20" w16cid:durableId="361366815">
    <w:abstractNumId w:val="13"/>
  </w:num>
  <w:num w:numId="21" w16cid:durableId="2054620936">
    <w:abstractNumId w:val="20"/>
  </w:num>
  <w:num w:numId="22" w16cid:durableId="1062294752">
    <w:abstractNumId w:val="18"/>
  </w:num>
  <w:num w:numId="23" w16cid:durableId="388310225">
    <w:abstractNumId w:val="9"/>
  </w:num>
  <w:num w:numId="24" w16cid:durableId="2054117647">
    <w:abstractNumId w:val="16"/>
  </w:num>
  <w:num w:numId="25" w16cid:durableId="1765880386">
    <w:abstractNumId w:val="15"/>
  </w:num>
  <w:num w:numId="26" w16cid:durableId="2120954293">
    <w:abstractNumId w:val="14"/>
  </w:num>
  <w:num w:numId="27" w16cid:durableId="917787260">
    <w:abstractNumId w:val="0"/>
  </w:num>
  <w:num w:numId="28" w16cid:durableId="1814179165">
    <w:abstractNumId w:val="3"/>
  </w:num>
  <w:num w:numId="29" w16cid:durableId="601576155">
    <w:abstractNumId w:val="4"/>
  </w:num>
  <w:num w:numId="30" w16cid:durableId="1745949795">
    <w:abstractNumId w:val="26"/>
  </w:num>
  <w:num w:numId="31" w16cid:durableId="1616012167">
    <w:abstractNumId w:val="5"/>
  </w:num>
  <w:num w:numId="32" w16cid:durableId="1662584586">
    <w:abstractNumId w:val="6"/>
  </w:num>
  <w:num w:numId="33" w16cid:durableId="718170864">
    <w:abstractNumId w:val="11"/>
  </w:num>
  <w:num w:numId="34" w16cid:durableId="795611290">
    <w:abstractNumId w:val="28"/>
  </w:num>
  <w:num w:numId="35" w16cid:durableId="283389312">
    <w:abstractNumId w:val="8"/>
  </w:num>
  <w:num w:numId="36" w16cid:durableId="700784241">
    <w:abstractNumId w:val="27"/>
  </w:num>
  <w:num w:numId="37" w16cid:durableId="80118993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597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6492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67521"/>
    <w:rsid w:val="0027058A"/>
    <w:rsid w:val="00280952"/>
    <w:rsid w:val="00291A41"/>
    <w:rsid w:val="00292627"/>
    <w:rsid w:val="00293484"/>
    <w:rsid w:val="00294CBA"/>
    <w:rsid w:val="00295345"/>
    <w:rsid w:val="00295A85"/>
    <w:rsid w:val="002A5661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3C64"/>
    <w:rsid w:val="003C208B"/>
    <w:rsid w:val="003C2ABA"/>
    <w:rsid w:val="003C369B"/>
    <w:rsid w:val="003C54A9"/>
    <w:rsid w:val="003C740A"/>
    <w:rsid w:val="003D061E"/>
    <w:rsid w:val="003D14D0"/>
    <w:rsid w:val="003D3CF7"/>
    <w:rsid w:val="003D3D6E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B6FF1"/>
    <w:rsid w:val="004C0007"/>
    <w:rsid w:val="004C23A4"/>
    <w:rsid w:val="004C3241"/>
    <w:rsid w:val="004E3E87"/>
    <w:rsid w:val="004E424D"/>
    <w:rsid w:val="004E4385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511C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6BB1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275B3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97E4A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62975"/>
    <w:rsid w:val="00764739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3A05"/>
    <w:rsid w:val="0082436C"/>
    <w:rsid w:val="00825126"/>
    <w:rsid w:val="008313BE"/>
    <w:rsid w:val="00831481"/>
    <w:rsid w:val="00835FA6"/>
    <w:rsid w:val="00836F8B"/>
    <w:rsid w:val="008422AA"/>
    <w:rsid w:val="0084504E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24E"/>
    <w:rsid w:val="008D7A70"/>
    <w:rsid w:val="008E3268"/>
    <w:rsid w:val="008E5121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DAC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5D42"/>
    <w:rsid w:val="009B6BE8"/>
    <w:rsid w:val="009B70B5"/>
    <w:rsid w:val="009C1887"/>
    <w:rsid w:val="009C3981"/>
    <w:rsid w:val="009C410A"/>
    <w:rsid w:val="009C51B9"/>
    <w:rsid w:val="009C534A"/>
    <w:rsid w:val="009C5D2C"/>
    <w:rsid w:val="009D165C"/>
    <w:rsid w:val="009D22BE"/>
    <w:rsid w:val="009D29E7"/>
    <w:rsid w:val="009E7ABB"/>
    <w:rsid w:val="009F2D00"/>
    <w:rsid w:val="009F7162"/>
    <w:rsid w:val="009F7400"/>
    <w:rsid w:val="00A01AC8"/>
    <w:rsid w:val="00A01C07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4695A"/>
    <w:rsid w:val="00A51E75"/>
    <w:rsid w:val="00A528A6"/>
    <w:rsid w:val="00A550FB"/>
    <w:rsid w:val="00A56B8C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499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29ED"/>
    <w:rsid w:val="00BE401A"/>
    <w:rsid w:val="00BE6B87"/>
    <w:rsid w:val="00BE7407"/>
    <w:rsid w:val="00BF5335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AA9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1B6"/>
    <w:rsid w:val="00DE53D1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430B"/>
    <w:rsid w:val="00E153D7"/>
    <w:rsid w:val="00E20E0A"/>
    <w:rsid w:val="00E26A7D"/>
    <w:rsid w:val="00E27AF3"/>
    <w:rsid w:val="00E33279"/>
    <w:rsid w:val="00E335AF"/>
    <w:rsid w:val="00E34995"/>
    <w:rsid w:val="00E34FDE"/>
    <w:rsid w:val="00E378FE"/>
    <w:rsid w:val="00E41370"/>
    <w:rsid w:val="00E42337"/>
    <w:rsid w:val="00E4347A"/>
    <w:rsid w:val="00E53F80"/>
    <w:rsid w:val="00E56DF1"/>
    <w:rsid w:val="00E57309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BD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EE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3432"/>
    <w:rsid w:val="00F552B9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487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3050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123</cp:revision>
  <cp:lastPrinted>2019-04-28T16:04:00Z</cp:lastPrinted>
  <dcterms:created xsi:type="dcterms:W3CDTF">2019-06-17T10:16:00Z</dcterms:created>
  <dcterms:modified xsi:type="dcterms:W3CDTF">2024-11-20T14:32:00Z</dcterms:modified>
</cp:coreProperties>
</file>