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89EF4" w14:textId="77777777" w:rsidR="005218E7" w:rsidRPr="007277E2" w:rsidRDefault="005218E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277E2">
              <w:rPr>
                <w:rFonts w:ascii="Arial" w:hAnsi="Arial" w:cs="Arial"/>
                <w:b/>
                <w:bCs/>
                <w:sz w:val="28"/>
                <w:szCs w:val="28"/>
              </w:rPr>
              <w:t>COUPLING ASSEMBLY DWG  FOR FIRE WATER MAIN DIESEL PUMP</w:t>
            </w:r>
          </w:p>
          <w:p w14:paraId="21EE9E1A" w14:textId="28D47CE8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4895E1DA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E35318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FD9D8C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635E39B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B516BA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082D7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 Of Fire Water Pumps</w:t>
            </w:r>
          </w:p>
        </w:tc>
      </w:tr>
      <w:tr w:rsidR="00EB2D3E" w:rsidRPr="00B516BA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B516BA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D309AE" w:rsidRPr="00B516BA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2D7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082D73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45A5CD8E" w:rsidR="001D09E1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6275B3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scope of this executive instruction includes all projects of Kalay-E-Pump Company and other common productions.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7777777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F87F4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A610C5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D270B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75B4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AE02E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FC0257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63C51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D707C2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DFB56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103A4A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5100A4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2B92F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9B5D4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C71E" w14:textId="77777777" w:rsidR="005A771E" w:rsidRDefault="005A771E" w:rsidP="00053F8D">
      <w:r>
        <w:separator/>
      </w:r>
    </w:p>
  </w:endnote>
  <w:endnote w:type="continuationSeparator" w:id="0">
    <w:p w14:paraId="1CD8FAE4" w14:textId="77777777" w:rsidR="005A771E" w:rsidRDefault="005A771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05A0" w14:textId="77777777" w:rsidR="005A771E" w:rsidRDefault="005A771E" w:rsidP="00053F8D">
      <w:r>
        <w:separator/>
      </w:r>
    </w:p>
  </w:footnote>
  <w:footnote w:type="continuationSeparator" w:id="0">
    <w:p w14:paraId="28818133" w14:textId="77777777" w:rsidR="005A771E" w:rsidRDefault="005A771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34564E40" w:rsidR="00EB2D3E" w:rsidRPr="00C304BE" w:rsidRDefault="005218E7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5218E7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COUPLING ASSEMBLY DWG  FOR FIRE WATER MAIN DIESEL PUMP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7BA89606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218E7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143A15BC" w:rsidR="00EB2D3E" w:rsidRPr="007B6EBF" w:rsidRDefault="005218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4942446C" w:rsidR="00EB2D3E" w:rsidRPr="007B6EBF" w:rsidRDefault="005218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99085429">
    <w:abstractNumId w:val="25"/>
  </w:num>
  <w:num w:numId="2" w16cid:durableId="1989355584">
    <w:abstractNumId w:val="32"/>
  </w:num>
  <w:num w:numId="3" w16cid:durableId="1922829665">
    <w:abstractNumId w:val="29"/>
  </w:num>
  <w:num w:numId="4" w16cid:durableId="1347756824">
    <w:abstractNumId w:val="30"/>
  </w:num>
  <w:num w:numId="5" w16cid:durableId="1117606049">
    <w:abstractNumId w:val="23"/>
  </w:num>
  <w:num w:numId="6" w16cid:durableId="880821783">
    <w:abstractNumId w:val="22"/>
  </w:num>
  <w:num w:numId="7" w16cid:durableId="803622766">
    <w:abstractNumId w:val="10"/>
  </w:num>
  <w:num w:numId="8" w16cid:durableId="1340045028">
    <w:abstractNumId w:val="25"/>
  </w:num>
  <w:num w:numId="9" w16cid:durableId="361829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839943">
    <w:abstractNumId w:val="25"/>
  </w:num>
  <w:num w:numId="11" w16cid:durableId="1322662203">
    <w:abstractNumId w:val="2"/>
  </w:num>
  <w:num w:numId="12" w16cid:durableId="608704589">
    <w:abstractNumId w:val="1"/>
  </w:num>
  <w:num w:numId="13" w16cid:durableId="103159774">
    <w:abstractNumId w:val="7"/>
  </w:num>
  <w:num w:numId="14" w16cid:durableId="1697583709">
    <w:abstractNumId w:val="31"/>
  </w:num>
  <w:num w:numId="15" w16cid:durableId="1047797380">
    <w:abstractNumId w:val="17"/>
  </w:num>
  <w:num w:numId="16" w16cid:durableId="310452551">
    <w:abstractNumId w:val="12"/>
  </w:num>
  <w:num w:numId="17" w16cid:durableId="687409595">
    <w:abstractNumId w:val="33"/>
  </w:num>
  <w:num w:numId="18" w16cid:durableId="1184324891">
    <w:abstractNumId w:val="21"/>
  </w:num>
  <w:num w:numId="19" w16cid:durableId="1027297821">
    <w:abstractNumId w:val="19"/>
  </w:num>
  <w:num w:numId="20" w16cid:durableId="630788677">
    <w:abstractNumId w:val="13"/>
  </w:num>
  <w:num w:numId="21" w16cid:durableId="1928535688">
    <w:abstractNumId w:val="20"/>
  </w:num>
  <w:num w:numId="22" w16cid:durableId="957839575">
    <w:abstractNumId w:val="18"/>
  </w:num>
  <w:num w:numId="23" w16cid:durableId="317999534">
    <w:abstractNumId w:val="9"/>
  </w:num>
  <w:num w:numId="24" w16cid:durableId="1924954424">
    <w:abstractNumId w:val="16"/>
  </w:num>
  <w:num w:numId="25" w16cid:durableId="1887258431">
    <w:abstractNumId w:val="15"/>
  </w:num>
  <w:num w:numId="26" w16cid:durableId="1736196376">
    <w:abstractNumId w:val="14"/>
  </w:num>
  <w:num w:numId="27" w16cid:durableId="1031229885">
    <w:abstractNumId w:val="0"/>
  </w:num>
  <w:num w:numId="28" w16cid:durableId="370036209">
    <w:abstractNumId w:val="3"/>
  </w:num>
  <w:num w:numId="29" w16cid:durableId="481502467">
    <w:abstractNumId w:val="4"/>
  </w:num>
  <w:num w:numId="30" w16cid:durableId="1562056792">
    <w:abstractNumId w:val="26"/>
  </w:num>
  <w:num w:numId="31" w16cid:durableId="17587622">
    <w:abstractNumId w:val="5"/>
  </w:num>
  <w:num w:numId="32" w16cid:durableId="1447575143">
    <w:abstractNumId w:val="6"/>
  </w:num>
  <w:num w:numId="33" w16cid:durableId="1284386533">
    <w:abstractNumId w:val="11"/>
  </w:num>
  <w:num w:numId="34" w16cid:durableId="2088648888">
    <w:abstractNumId w:val="28"/>
  </w:num>
  <w:num w:numId="35" w16cid:durableId="368604596">
    <w:abstractNumId w:val="8"/>
  </w:num>
  <w:num w:numId="36" w16cid:durableId="1302343501">
    <w:abstractNumId w:val="27"/>
  </w:num>
  <w:num w:numId="37" w16cid:durableId="17121491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2D73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08EF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14C6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18E7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A771E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277E2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0D06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875F9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53F4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0356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3D1"/>
    <w:rsid w:val="00DE79DB"/>
    <w:rsid w:val="00DF0407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5318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3072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119</cp:revision>
  <cp:lastPrinted>2019-04-28T16:04:00Z</cp:lastPrinted>
  <dcterms:created xsi:type="dcterms:W3CDTF">2019-06-17T10:16:00Z</dcterms:created>
  <dcterms:modified xsi:type="dcterms:W3CDTF">2024-11-26T08:42:00Z</dcterms:modified>
</cp:coreProperties>
</file>