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75"/>
        <w:gridCol w:w="2115"/>
        <w:gridCol w:w="1514"/>
        <w:gridCol w:w="1478"/>
        <w:gridCol w:w="1530"/>
        <w:gridCol w:w="1736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56B95" w14:textId="77777777" w:rsidR="000A364E" w:rsidRPr="000701AC" w:rsidRDefault="000A364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01AC">
              <w:rPr>
                <w:rFonts w:ascii="Arial" w:hAnsi="Arial" w:cs="Arial"/>
                <w:b/>
                <w:bCs/>
                <w:sz w:val="28"/>
                <w:szCs w:val="28"/>
              </w:rPr>
              <w:t>COUPLING ASSEMBLY DWG  FOR FIRE WATER MAIN ELECTRICAL PUMP</w:t>
            </w:r>
          </w:p>
          <w:p w14:paraId="21EE9E1A" w14:textId="34F355F5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56764D" w:rsidRPr="000E2E1E" w:rsidRDefault="00C13377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111515CA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B666B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6764D" w:rsidRPr="00E30A23" w:rsidRDefault="00C13377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7FD9D8C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5358F91" w14:textId="77777777" w:rsidTr="00727E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635E39B6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9B5D42" w:rsidRPr="00B909F2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1ED07BDE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9B5D42" w:rsidRPr="00B909F2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3F2CAE65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302B1BC1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00D48466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F5B88EA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2ED5C9F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001687"/>
      <w:bookmarkStart w:id="6" w:name="_Toc343327775"/>
      <w:bookmarkStart w:id="7" w:name="_Toc123110088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5"/>
      <w:bookmarkEnd w:id="6"/>
      <w:bookmarkEnd w:id="7"/>
    </w:p>
    <w:p w14:paraId="170736FA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B516BA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7B666B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B516BA" w14:paraId="758027BC" w14:textId="77777777" w:rsidTr="009E7ABB">
        <w:tc>
          <w:tcPr>
            <w:tcW w:w="4320" w:type="dxa"/>
          </w:tcPr>
          <w:p w14:paraId="6243444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7B666B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9E7ABB"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Supply </w:t>
            </w:r>
            <w:proofErr w:type="gramStart"/>
            <w:r w:rsidR="009E7ABB"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</w:t>
            </w:r>
            <w:proofErr w:type="gramEnd"/>
            <w:r w:rsidR="009E7ABB"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Fire Water Pumps</w:t>
            </w:r>
          </w:p>
        </w:tc>
      </w:tr>
      <w:tr w:rsidR="00EB2D3E" w:rsidRPr="00B516BA" w14:paraId="3BD824E7" w14:textId="77777777" w:rsidTr="009E7ABB">
        <w:tc>
          <w:tcPr>
            <w:tcW w:w="4320" w:type="dxa"/>
          </w:tcPr>
          <w:p w14:paraId="5081570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7B666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309AE" w:rsidRPr="00B516BA" w14:paraId="4A782082" w14:textId="77777777" w:rsidTr="009E7ABB">
        <w:tc>
          <w:tcPr>
            <w:tcW w:w="4320" w:type="dxa"/>
          </w:tcPr>
          <w:p w14:paraId="7AFC158A" w14:textId="57D69FEB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</w:t>
            </w:r>
            <w:r w:rsidR="009E7AB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/PURCHASER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7B666B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D309AE" w:rsidRPr="00B516BA" w14:paraId="3C5D4DA6" w14:textId="77777777" w:rsidTr="009E7ABB">
        <w:tc>
          <w:tcPr>
            <w:tcW w:w="4320" w:type="dxa"/>
          </w:tcPr>
          <w:p w14:paraId="7D83E7C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7B666B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Kalaye Pump</w:t>
            </w:r>
            <w:r w:rsidR="00D309AE"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D309AE" w:rsidRPr="00B516BA" w14:paraId="4FA45F81" w14:textId="77777777" w:rsidTr="009E7ABB">
        <w:tc>
          <w:tcPr>
            <w:tcW w:w="4320" w:type="dxa"/>
          </w:tcPr>
          <w:p w14:paraId="6278B8E9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7B666B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B516BA" w14:paraId="19911A0F" w14:textId="77777777" w:rsidTr="009E7ABB">
        <w:tc>
          <w:tcPr>
            <w:tcW w:w="4320" w:type="dxa"/>
          </w:tcPr>
          <w:p w14:paraId="6FF0C2EF" w14:textId="45B45AEB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="00D309AE"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7B666B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  <w:r w:rsidR="00D309AE" w:rsidRPr="007B666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09AE" w:rsidRPr="00B516BA" w14:paraId="4D5B3D6C" w14:textId="77777777" w:rsidTr="009E7ABB">
        <w:tc>
          <w:tcPr>
            <w:tcW w:w="4320" w:type="dxa"/>
          </w:tcPr>
          <w:p w14:paraId="6EA162C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7B666B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7B666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D309AE" w:rsidRPr="00B516BA" w14:paraId="54472269" w14:textId="77777777" w:rsidTr="009E7ABB">
        <w:tc>
          <w:tcPr>
            <w:tcW w:w="4320" w:type="dxa"/>
          </w:tcPr>
          <w:p w14:paraId="405042C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D309AE" w:rsidRPr="00B516BA" w14:paraId="395E8CBB" w14:textId="77777777" w:rsidTr="009E7ABB">
        <w:tc>
          <w:tcPr>
            <w:tcW w:w="4320" w:type="dxa"/>
          </w:tcPr>
          <w:p w14:paraId="47FFEB3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D309AE" w:rsidRPr="00B516BA" w14:paraId="7941775C" w14:textId="77777777" w:rsidTr="009E7ABB">
        <w:tc>
          <w:tcPr>
            <w:tcW w:w="4320" w:type="dxa"/>
          </w:tcPr>
          <w:p w14:paraId="7B49BE8B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2"/>
      <w:bookmarkEnd w:id="13"/>
      <w:bookmarkEnd w:id="14"/>
      <w:bookmarkEnd w:id="15"/>
    </w:p>
    <w:p w14:paraId="4E36F357" w14:textId="45A5CD8E" w:rsidR="001D09E1" w:rsidRDefault="006275B3" w:rsidP="001D09E1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6275B3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scope of this executive instruction includes all projects of Kalay-E-Pump Company and other common productions.</w:t>
      </w:r>
    </w:p>
    <w:p w14:paraId="1DC7E4F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695764B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D9DA5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0143E01" w14:textId="77777777" w:rsidR="004E4385" w:rsidRDefault="004E4385" w:rsidP="004E4385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F87F4A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A610C5C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ED270B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375B48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4AE02E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FC02571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063C51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D707C2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FDFB56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103A4A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5100A4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2B92F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sectPr w:rsidR="009B5D4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FF1C" w14:textId="77777777" w:rsidR="005B2430" w:rsidRDefault="005B2430" w:rsidP="00053F8D">
      <w:r>
        <w:separator/>
      </w:r>
    </w:p>
  </w:endnote>
  <w:endnote w:type="continuationSeparator" w:id="0">
    <w:p w14:paraId="2B2261A6" w14:textId="77777777" w:rsidR="005B2430" w:rsidRDefault="005B243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F8B5" w14:textId="77777777" w:rsidR="003435E8" w:rsidRDefault="00343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C6776" w14:textId="77777777" w:rsidR="003435E8" w:rsidRDefault="003435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F5D29" w14:textId="77777777" w:rsidR="003435E8" w:rsidRDefault="00343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B27E9" w14:textId="77777777" w:rsidR="005B2430" w:rsidRDefault="005B2430" w:rsidP="00053F8D">
      <w:r>
        <w:separator/>
      </w:r>
    </w:p>
  </w:footnote>
  <w:footnote w:type="continuationSeparator" w:id="0">
    <w:p w14:paraId="6DF0910E" w14:textId="77777777" w:rsidR="005B2430" w:rsidRDefault="005B243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D11A" w14:textId="77777777" w:rsidR="003435E8" w:rsidRDefault="003435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354136DD" w:rsidR="00EB2D3E" w:rsidRPr="00C304BE" w:rsidRDefault="000A364E" w:rsidP="000A364E">
          <w:pPr>
            <w:pStyle w:val="Header"/>
            <w:bidi w:val="0"/>
            <w:ind w:left="-107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0A364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 xml:space="preserve">COUPLING ASSEMBLY DWG </w:t>
          </w:r>
          <w:r w:rsidR="003435E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0A364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 xml:space="preserve"> FOR FIRE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0A364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WATER MAIN ELECTRICAL PUMP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336394C1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0A364E">
            <w:rPr>
              <w:rFonts w:ascii="Arial" w:hAnsi="Arial" w:cs="B Zar"/>
              <w:color w:val="000000"/>
              <w:sz w:val="16"/>
              <w:szCs w:val="16"/>
            </w:rPr>
            <w:t>9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143A15BC" w:rsidR="00EB2D3E" w:rsidRPr="007B6EBF" w:rsidRDefault="005218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4942446C" w:rsidR="00EB2D3E" w:rsidRPr="007B6EBF" w:rsidRDefault="005218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</w:t>
          </w:r>
          <w:r w:rsidR="006275B3">
            <w:rPr>
              <w:rFonts w:ascii="Arial" w:hAnsi="Arial" w:cs="B Zar"/>
              <w:color w:val="000000"/>
              <w:sz w:val="16"/>
              <w:szCs w:val="16"/>
            </w:rPr>
            <w:t>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7CC4" w14:textId="77777777" w:rsidR="003435E8" w:rsidRDefault="003435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6268520">
    <w:abstractNumId w:val="25"/>
  </w:num>
  <w:num w:numId="2" w16cid:durableId="1332031198">
    <w:abstractNumId w:val="32"/>
  </w:num>
  <w:num w:numId="3" w16cid:durableId="1771657511">
    <w:abstractNumId w:val="29"/>
  </w:num>
  <w:num w:numId="4" w16cid:durableId="28728952">
    <w:abstractNumId w:val="30"/>
  </w:num>
  <w:num w:numId="5" w16cid:durableId="753012935">
    <w:abstractNumId w:val="23"/>
  </w:num>
  <w:num w:numId="6" w16cid:durableId="1253588875">
    <w:abstractNumId w:val="22"/>
  </w:num>
  <w:num w:numId="7" w16cid:durableId="339966561">
    <w:abstractNumId w:val="10"/>
  </w:num>
  <w:num w:numId="8" w16cid:durableId="27419397">
    <w:abstractNumId w:val="25"/>
  </w:num>
  <w:num w:numId="9" w16cid:durableId="13914209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601798">
    <w:abstractNumId w:val="25"/>
  </w:num>
  <w:num w:numId="11" w16cid:durableId="2052923712">
    <w:abstractNumId w:val="2"/>
  </w:num>
  <w:num w:numId="12" w16cid:durableId="2039770251">
    <w:abstractNumId w:val="1"/>
  </w:num>
  <w:num w:numId="13" w16cid:durableId="477498847">
    <w:abstractNumId w:val="7"/>
  </w:num>
  <w:num w:numId="14" w16cid:durableId="1350330400">
    <w:abstractNumId w:val="31"/>
  </w:num>
  <w:num w:numId="15" w16cid:durableId="680668388">
    <w:abstractNumId w:val="17"/>
  </w:num>
  <w:num w:numId="16" w16cid:durableId="21245083">
    <w:abstractNumId w:val="12"/>
  </w:num>
  <w:num w:numId="17" w16cid:durableId="1948996547">
    <w:abstractNumId w:val="33"/>
  </w:num>
  <w:num w:numId="18" w16cid:durableId="944308656">
    <w:abstractNumId w:val="21"/>
  </w:num>
  <w:num w:numId="19" w16cid:durableId="1031222634">
    <w:abstractNumId w:val="19"/>
  </w:num>
  <w:num w:numId="20" w16cid:durableId="1371342867">
    <w:abstractNumId w:val="13"/>
  </w:num>
  <w:num w:numId="21" w16cid:durableId="1525634330">
    <w:abstractNumId w:val="20"/>
  </w:num>
  <w:num w:numId="22" w16cid:durableId="1628391449">
    <w:abstractNumId w:val="18"/>
  </w:num>
  <w:num w:numId="23" w16cid:durableId="270167680">
    <w:abstractNumId w:val="9"/>
  </w:num>
  <w:num w:numId="24" w16cid:durableId="1278029365">
    <w:abstractNumId w:val="16"/>
  </w:num>
  <w:num w:numId="25" w16cid:durableId="1515026774">
    <w:abstractNumId w:val="15"/>
  </w:num>
  <w:num w:numId="26" w16cid:durableId="1420373714">
    <w:abstractNumId w:val="14"/>
  </w:num>
  <w:num w:numId="27" w16cid:durableId="273289543">
    <w:abstractNumId w:val="0"/>
  </w:num>
  <w:num w:numId="28" w16cid:durableId="167913207">
    <w:abstractNumId w:val="3"/>
  </w:num>
  <w:num w:numId="29" w16cid:durableId="1077440304">
    <w:abstractNumId w:val="4"/>
  </w:num>
  <w:num w:numId="30" w16cid:durableId="1087535207">
    <w:abstractNumId w:val="26"/>
  </w:num>
  <w:num w:numId="31" w16cid:durableId="328483589">
    <w:abstractNumId w:val="5"/>
  </w:num>
  <w:num w:numId="32" w16cid:durableId="1825779179">
    <w:abstractNumId w:val="6"/>
  </w:num>
  <w:num w:numId="33" w16cid:durableId="407390284">
    <w:abstractNumId w:val="11"/>
  </w:num>
  <w:num w:numId="34" w16cid:durableId="473569822">
    <w:abstractNumId w:val="28"/>
  </w:num>
  <w:num w:numId="35" w16cid:durableId="222717019">
    <w:abstractNumId w:val="8"/>
  </w:num>
  <w:num w:numId="36" w16cid:durableId="477069077">
    <w:abstractNumId w:val="27"/>
  </w:num>
  <w:num w:numId="37" w16cid:durableId="96168838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AC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364E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597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14C6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67521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35E8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D6E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23A4"/>
    <w:rsid w:val="004C3241"/>
    <w:rsid w:val="004E3E87"/>
    <w:rsid w:val="004E424D"/>
    <w:rsid w:val="004E4385"/>
    <w:rsid w:val="004E6108"/>
    <w:rsid w:val="004E757E"/>
    <w:rsid w:val="004F0595"/>
    <w:rsid w:val="0050312F"/>
    <w:rsid w:val="00505427"/>
    <w:rsid w:val="00506772"/>
    <w:rsid w:val="00506F7A"/>
    <w:rsid w:val="005079A2"/>
    <w:rsid w:val="005110E0"/>
    <w:rsid w:val="00512A74"/>
    <w:rsid w:val="005148F1"/>
    <w:rsid w:val="00516071"/>
    <w:rsid w:val="00521131"/>
    <w:rsid w:val="005218E7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A771E"/>
    <w:rsid w:val="005B2430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275B3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3D0D"/>
    <w:rsid w:val="0078450A"/>
    <w:rsid w:val="007875F9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66B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35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4241"/>
    <w:rsid w:val="008B5738"/>
    <w:rsid w:val="008C2A59"/>
    <w:rsid w:val="008C2D58"/>
    <w:rsid w:val="008C3B32"/>
    <w:rsid w:val="008C425D"/>
    <w:rsid w:val="008C6152"/>
    <w:rsid w:val="008C6D69"/>
    <w:rsid w:val="008D1B77"/>
    <w:rsid w:val="008D2BBD"/>
    <w:rsid w:val="008D2FFC"/>
    <w:rsid w:val="008D3067"/>
    <w:rsid w:val="008D34BA"/>
    <w:rsid w:val="008D6AC8"/>
    <w:rsid w:val="008D6EF4"/>
    <w:rsid w:val="008D724E"/>
    <w:rsid w:val="008D7A70"/>
    <w:rsid w:val="008E3268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DAC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402A"/>
    <w:rsid w:val="009B5D42"/>
    <w:rsid w:val="009B6BE8"/>
    <w:rsid w:val="009B70B5"/>
    <w:rsid w:val="009C1887"/>
    <w:rsid w:val="009C3981"/>
    <w:rsid w:val="009C410A"/>
    <w:rsid w:val="009C51B9"/>
    <w:rsid w:val="009C534A"/>
    <w:rsid w:val="009C5D2C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4695A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29ED"/>
    <w:rsid w:val="00BE401A"/>
    <w:rsid w:val="00BE6B87"/>
    <w:rsid w:val="00BE7407"/>
    <w:rsid w:val="00BF5335"/>
    <w:rsid w:val="00BF7B75"/>
    <w:rsid w:val="00C0112E"/>
    <w:rsid w:val="00C01458"/>
    <w:rsid w:val="00C014E4"/>
    <w:rsid w:val="00C02308"/>
    <w:rsid w:val="00C10E61"/>
    <w:rsid w:val="00C13377"/>
    <w:rsid w:val="00C13831"/>
    <w:rsid w:val="00C153C9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AA9"/>
    <w:rsid w:val="00C7494E"/>
    <w:rsid w:val="00C74CA3"/>
    <w:rsid w:val="00C74CE8"/>
    <w:rsid w:val="00C82D74"/>
    <w:rsid w:val="00C879FF"/>
    <w:rsid w:val="00C9109A"/>
    <w:rsid w:val="00C946AB"/>
    <w:rsid w:val="00CA0F62"/>
    <w:rsid w:val="00CA65BC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3D1"/>
    <w:rsid w:val="00DE79DB"/>
    <w:rsid w:val="00DF0407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4E58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EE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3076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120</cp:revision>
  <cp:lastPrinted>2019-04-28T16:04:00Z</cp:lastPrinted>
  <dcterms:created xsi:type="dcterms:W3CDTF">2019-06-17T10:16:00Z</dcterms:created>
  <dcterms:modified xsi:type="dcterms:W3CDTF">2024-11-26T09:02:00Z</dcterms:modified>
</cp:coreProperties>
</file>