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3"/>
        <w:gridCol w:w="2070"/>
        <w:gridCol w:w="1489"/>
        <w:gridCol w:w="1472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7810D" w14:textId="4CB29165" w:rsidR="00F173A3" w:rsidRDefault="000450C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450C5">
              <w:rPr>
                <w:rFonts w:ascii="Arial" w:hAnsi="Arial" w:cs="Arial"/>
                <w:b/>
                <w:bCs/>
                <w:sz w:val="32"/>
                <w:szCs w:val="32"/>
              </w:rPr>
              <w:t>GAD FOR FIRE WATER MAIN DIESEL PUMPS</w:t>
            </w:r>
          </w:p>
          <w:p w14:paraId="7980B00C" w14:textId="77777777" w:rsidR="000450C5" w:rsidRDefault="000450C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1EE9E1A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9B21188" w:rsidR="0056764D" w:rsidRPr="000E2E1E" w:rsidRDefault="000450C5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11B37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59115E03" w:rsidR="0056764D" w:rsidRPr="00E30A23" w:rsidRDefault="0049290E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9290E">
              <w:rPr>
                <w:rFonts w:ascii="Arial" w:hAnsi="Arial" w:cs="Arial"/>
                <w:szCs w:val="20"/>
              </w:rPr>
              <w:t>Kalaye</w:t>
            </w:r>
            <w:proofErr w:type="spellEnd"/>
            <w:r w:rsidRPr="0049290E">
              <w:rPr>
                <w:rFonts w:ascii="Arial" w:hAnsi="Arial" w:cs="Arial"/>
                <w:szCs w:val="20"/>
              </w:rPr>
              <w:t xml:space="preserve">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30C0B4B6" w:rsidR="0056764D" w:rsidRPr="00E30A23" w:rsidRDefault="0049290E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9290E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75D15181" w:rsidR="0056764D" w:rsidRPr="00E30A23" w:rsidRDefault="0049290E" w:rsidP="000450C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05358F91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2B3970" w14:textId="77777777" w:rsidR="00F100C5" w:rsidRDefault="00F100C5" w:rsidP="00F100C5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475AF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6BED31C4" w:rsidR="00F100C5" w:rsidRDefault="00F100C5" w:rsidP="00F100C5">
            <w:pPr>
              <w:jc w:val="center"/>
              <w:rPr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266852A9" w14:textId="77777777" w:rsidR="00F100C5" w:rsidRPr="00B909F2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059B14BB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29770C66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57235CF3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0C5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F100C5" w:rsidRDefault="00F100C5" w:rsidP="00F100C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F100C5" w:rsidRPr="005F03BB" w:rsidRDefault="00F100C5" w:rsidP="00F100C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F100C5" w:rsidRPr="00A54E86" w:rsidRDefault="00F100C5" w:rsidP="00F100C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F100C5" w:rsidRPr="0090540C" w:rsidRDefault="00F100C5" w:rsidP="00F100C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8A3242" w:rsidRPr="003724C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A7B3" w14:textId="77777777" w:rsidR="008E4B12" w:rsidRDefault="008E4B12" w:rsidP="00053F8D">
      <w:r>
        <w:separator/>
      </w:r>
    </w:p>
  </w:endnote>
  <w:endnote w:type="continuationSeparator" w:id="0">
    <w:p w14:paraId="54419FCA" w14:textId="77777777" w:rsidR="008E4B12" w:rsidRDefault="008E4B1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B713" w14:textId="77777777" w:rsidR="008E4B12" w:rsidRDefault="008E4B12" w:rsidP="00053F8D">
      <w:r>
        <w:separator/>
      </w:r>
    </w:p>
  </w:footnote>
  <w:footnote w:type="continuationSeparator" w:id="0">
    <w:p w14:paraId="7E8F7C35" w14:textId="77777777" w:rsidR="008E4B12" w:rsidRDefault="008E4B1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  <w:lang w:bidi="fa-IR"/>
            </w:rPr>
            <w:drawing>
              <wp:inline distT="0" distB="0" distL="0" distR="0" wp14:anchorId="7967B4D3" wp14:editId="56DD7D7D">
                <wp:extent cx="1374140" cy="940828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941" cy="95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  <w:lang w:bidi="fa-IR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26C515E8" w:rsidR="00EB2D3E" w:rsidRPr="00F67855" w:rsidRDefault="00EB2D3E" w:rsidP="000450C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450C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0450C5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6</w:t>
          </w:r>
        </w:p>
      </w:tc>
      <w:tc>
        <w:tcPr>
          <w:tcW w:w="5868" w:type="dxa"/>
          <w:gridSpan w:val="8"/>
          <w:vAlign w:val="center"/>
        </w:tcPr>
        <w:p w14:paraId="2D80ABF9" w14:textId="41C905BC" w:rsidR="00EB2D3E" w:rsidRPr="00C304BE" w:rsidRDefault="000450C5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0450C5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GAD FOR FIRE WATER MAIN DIESEL PUMPS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33DFC6DE" w:rsidR="00EB2D3E" w:rsidRPr="007B6EBF" w:rsidRDefault="00516071" w:rsidP="000450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0450C5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7EF72FBE" w:rsidR="00EB2D3E" w:rsidRPr="007B6EBF" w:rsidRDefault="000450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54716B67" w:rsidR="00EB2D3E" w:rsidRPr="007B6EBF" w:rsidRDefault="000450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2B90E100" w:rsidR="00EB2D3E" w:rsidRPr="007B6EBF" w:rsidRDefault="000450C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30"/>
  </w:num>
  <w:num w:numId="5">
    <w:abstractNumId w:val="23"/>
  </w:num>
  <w:num w:numId="6">
    <w:abstractNumId w:val="22"/>
  </w:num>
  <w:num w:numId="7">
    <w:abstractNumId w:val="10"/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1"/>
  </w:num>
  <w:num w:numId="13">
    <w:abstractNumId w:val="7"/>
  </w:num>
  <w:num w:numId="14">
    <w:abstractNumId w:val="31"/>
  </w:num>
  <w:num w:numId="15">
    <w:abstractNumId w:val="17"/>
  </w:num>
  <w:num w:numId="16">
    <w:abstractNumId w:val="12"/>
  </w:num>
  <w:num w:numId="17">
    <w:abstractNumId w:val="33"/>
  </w:num>
  <w:num w:numId="18">
    <w:abstractNumId w:val="21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9"/>
  </w:num>
  <w:num w:numId="24">
    <w:abstractNumId w:val="16"/>
  </w:num>
  <w:num w:numId="25">
    <w:abstractNumId w:val="15"/>
  </w:num>
  <w:num w:numId="26">
    <w:abstractNumId w:val="14"/>
  </w:num>
  <w:num w:numId="27">
    <w:abstractNumId w:val="0"/>
  </w:num>
  <w:num w:numId="28">
    <w:abstractNumId w:val="3"/>
  </w:num>
  <w:num w:numId="29">
    <w:abstractNumId w:val="4"/>
  </w:num>
  <w:num w:numId="30">
    <w:abstractNumId w:val="26"/>
  </w:num>
  <w:num w:numId="31">
    <w:abstractNumId w:val="5"/>
  </w:num>
  <w:num w:numId="32">
    <w:abstractNumId w:val="6"/>
  </w:num>
  <w:num w:numId="33">
    <w:abstractNumId w:val="11"/>
  </w:num>
  <w:num w:numId="34">
    <w:abstractNumId w:val="28"/>
  </w:num>
  <w:num w:numId="35">
    <w:abstractNumId w:val="8"/>
  </w:num>
  <w:num w:numId="36">
    <w:abstractNumId w:val="27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C5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83FA3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10D3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0E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E4B12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؛"/>
  <w14:docId w14:val="2E475158"/>
  <w15:docId w15:val="{24347FBB-5D21-4D61-81B1-5DC2440D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DD62-1EC0-4DF8-B17D-E3C51A9F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1666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5</cp:revision>
  <cp:lastPrinted>2024-12-29T11:04:00Z</cp:lastPrinted>
  <dcterms:created xsi:type="dcterms:W3CDTF">2024-12-29T11:00:00Z</dcterms:created>
  <dcterms:modified xsi:type="dcterms:W3CDTF">2024-12-30T10:09:00Z</dcterms:modified>
</cp:coreProperties>
</file>