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2070"/>
        <w:gridCol w:w="1489"/>
        <w:gridCol w:w="1472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B00C" w14:textId="1FB8B65D" w:rsidR="000450C5" w:rsidRDefault="00A9353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3534">
              <w:rPr>
                <w:rFonts w:ascii="Arial" w:hAnsi="Arial" w:cs="Arial"/>
                <w:b/>
                <w:bCs/>
                <w:sz w:val="32"/>
                <w:szCs w:val="32"/>
              </w:rPr>
              <w:t>GAD FOR FIRE WATER MAIN ELECTRICAL PUMP</w:t>
            </w:r>
          </w:p>
          <w:p w14:paraId="0C38E049" w14:textId="77777777" w:rsidR="00A93534" w:rsidRDefault="00A9353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bidi="fa-IR"/>
              </w:rPr>
            </w:pPr>
          </w:p>
          <w:p w14:paraId="21EE9E1A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A0980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EA0980" w:rsidRPr="000E2E1E" w:rsidRDefault="00EA0980" w:rsidP="00EA09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9B21188" w:rsidR="00EA0980" w:rsidRPr="000E2E1E" w:rsidRDefault="00EA0980" w:rsidP="00EA09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EA0980" w:rsidRPr="000E2E1E" w:rsidRDefault="00EA0980" w:rsidP="00EA09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36095838" w:rsidR="00EA0980" w:rsidRPr="00E30A23" w:rsidRDefault="00EA0980" w:rsidP="00EA09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9290E">
              <w:rPr>
                <w:rFonts w:ascii="Arial" w:hAnsi="Arial" w:cs="Arial"/>
                <w:szCs w:val="20"/>
              </w:rPr>
              <w:t>Kalaye</w:t>
            </w:r>
            <w:proofErr w:type="spellEnd"/>
            <w:r w:rsidRPr="0049290E">
              <w:rPr>
                <w:rFonts w:ascii="Arial" w:hAnsi="Arial" w:cs="Arial"/>
                <w:szCs w:val="20"/>
              </w:rPr>
              <w:t xml:space="preserve">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125F10FE" w:rsidR="00EA0980" w:rsidRPr="00E30A23" w:rsidRDefault="00EA0980" w:rsidP="00EA09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9290E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13AC1FA5" w:rsidR="00EA0980" w:rsidRPr="00E30A23" w:rsidRDefault="00EA0980" w:rsidP="00EA09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EA0980" w:rsidRPr="00C9109A" w:rsidRDefault="00EA0980" w:rsidP="00EA09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3572CFF6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10A0D7C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05358F91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0582A4BE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6BED31C4" w:rsidR="00F100C5" w:rsidRDefault="00F100C5" w:rsidP="00F100C5">
            <w:pPr>
              <w:jc w:val="center"/>
              <w:rPr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266852A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059B14BB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29770C66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57235CF3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8A3242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5FC2" w14:textId="77777777" w:rsidR="000E4F22" w:rsidRDefault="000E4F22" w:rsidP="00053F8D">
      <w:r>
        <w:separator/>
      </w:r>
    </w:p>
  </w:endnote>
  <w:endnote w:type="continuationSeparator" w:id="0">
    <w:p w14:paraId="23724616" w14:textId="77777777" w:rsidR="000E4F22" w:rsidRDefault="000E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AE1C" w14:textId="77777777" w:rsidR="000E4F22" w:rsidRDefault="000E4F22" w:rsidP="00053F8D">
      <w:r>
        <w:separator/>
      </w:r>
    </w:p>
  </w:footnote>
  <w:footnote w:type="continuationSeparator" w:id="0">
    <w:p w14:paraId="6B1B0EF1" w14:textId="77777777" w:rsidR="000E4F22" w:rsidRDefault="000E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7967B4D3" wp14:editId="56DD7D7D">
                <wp:extent cx="1374140" cy="940828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941" cy="95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  <w:lang w:bidi="fa-IR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4DF0D650" w:rsidR="00EB2D3E" w:rsidRPr="00F67855" w:rsidRDefault="00EB2D3E" w:rsidP="00A93534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9353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A93534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3</w:t>
          </w:r>
        </w:p>
      </w:tc>
      <w:tc>
        <w:tcPr>
          <w:tcW w:w="5868" w:type="dxa"/>
          <w:gridSpan w:val="8"/>
          <w:vAlign w:val="center"/>
        </w:tcPr>
        <w:p w14:paraId="2D80ABF9" w14:textId="7BB12086" w:rsidR="00EB2D3E" w:rsidRPr="00C304BE" w:rsidRDefault="00A93534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A93534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GAD FOR FIRE WATER MAIN ELECTRICAL PUMP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33DFC6DE" w:rsidR="00EB2D3E" w:rsidRPr="007B6EBF" w:rsidRDefault="00516071" w:rsidP="000450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0450C5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6F0D07A4" w:rsidR="00EB2D3E" w:rsidRPr="007B6EBF" w:rsidRDefault="000450C5" w:rsidP="00A9353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A93534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54716B67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2B90E100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0"/>
  </w:num>
  <w:num w:numId="5">
    <w:abstractNumId w:val="23"/>
  </w:num>
  <w:num w:numId="6">
    <w:abstractNumId w:val="22"/>
  </w:num>
  <w:num w:numId="7">
    <w:abstractNumId w:val="10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33"/>
  </w:num>
  <w:num w:numId="18">
    <w:abstractNumId w:val="21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 w:numId="25">
    <w:abstractNumId w:val="15"/>
  </w:num>
  <w:num w:numId="26">
    <w:abstractNumId w:val="14"/>
  </w:num>
  <w:num w:numId="27">
    <w:abstractNumId w:val="0"/>
  </w:num>
  <w:num w:numId="28">
    <w:abstractNumId w:val="3"/>
  </w:num>
  <w:num w:numId="29">
    <w:abstractNumId w:val="4"/>
  </w:num>
  <w:num w:numId="30">
    <w:abstractNumId w:val="26"/>
  </w:num>
  <w:num w:numId="31">
    <w:abstractNumId w:val="5"/>
  </w:num>
  <w:num w:numId="32">
    <w:abstractNumId w:val="6"/>
  </w:num>
  <w:num w:numId="33">
    <w:abstractNumId w:val="11"/>
  </w:num>
  <w:num w:numId="34">
    <w:abstractNumId w:val="28"/>
  </w:num>
  <w:num w:numId="35">
    <w:abstractNumId w:val="8"/>
  </w:num>
  <w:num w:numId="36">
    <w:abstractNumId w:val="27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C5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4F22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3FA3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10D3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E4B12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534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0980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4:docId w14:val="2E475158"/>
  <w15:docId w15:val="{24347FBB-5D21-4D61-81B1-5DC2440D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00E78-703E-4BF5-8189-58C1BF48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1666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7</cp:revision>
  <cp:lastPrinted>2024-12-29T11:07:00Z</cp:lastPrinted>
  <dcterms:created xsi:type="dcterms:W3CDTF">2024-12-29T11:00:00Z</dcterms:created>
  <dcterms:modified xsi:type="dcterms:W3CDTF">2024-12-30T10:07:00Z</dcterms:modified>
</cp:coreProperties>
</file>