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1"/>
        <w:gridCol w:w="2069"/>
        <w:gridCol w:w="1491"/>
        <w:gridCol w:w="1473"/>
        <w:gridCol w:w="1678"/>
        <w:gridCol w:w="1702"/>
      </w:tblGrid>
      <w:tr w:rsidR="008F7539" w:rsidRPr="00070ED8" w14:paraId="5E880031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28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A33FEC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F3503" w14:textId="77777777" w:rsidR="00DE51B6" w:rsidRDefault="00DE51B6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51B6">
              <w:rPr>
                <w:rFonts w:ascii="Arial" w:hAnsi="Arial" w:cs="Arial"/>
                <w:b/>
                <w:bCs/>
                <w:sz w:val="32"/>
                <w:szCs w:val="32"/>
              </w:rPr>
              <w:t>NAME PLATE DWGS</w:t>
            </w:r>
          </w:p>
          <w:p w14:paraId="21EE9E1A" w14:textId="70FA59AD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86919FE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1B5A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31C6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4F5C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B2C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57F6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00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58315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40AF65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DAD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8BC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E1090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1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F1A7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5A07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7B878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6679358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A7A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47E5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DAA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B31C7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1A7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2EFB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4518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52EAE" w:rsidRPr="000E2E1E" w14:paraId="492DB2C0" w14:textId="77777777" w:rsidTr="00EA7B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896A6" w14:textId="1EAC264A" w:rsidR="00552EAE" w:rsidRPr="000E2E1E" w:rsidRDefault="00552EAE" w:rsidP="00552EA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84722" w14:textId="0EE9A7BD" w:rsidR="00552EAE" w:rsidRPr="000E2E1E" w:rsidRDefault="00552EAE" w:rsidP="00552EAE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D9B40" w14:textId="542D252F" w:rsidR="00552EAE" w:rsidRPr="000E2E1E" w:rsidRDefault="00C539C4" w:rsidP="00552EAE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D9AD0F" w14:textId="1B07CE9E" w:rsidR="00552EAE" w:rsidRPr="000E2E1E" w:rsidRDefault="00552EAE" w:rsidP="00552EA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D0E4E1" w14:textId="158E39F3" w:rsidR="00552EAE" w:rsidRPr="000E2E1E" w:rsidRDefault="00552EAE" w:rsidP="00552EA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E949B5" w14:textId="2CD95EC3" w:rsidR="00552EAE" w:rsidRPr="000E2E1E" w:rsidRDefault="00F42663" w:rsidP="00552EA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BD608C" w14:textId="77777777" w:rsidR="00552EAE" w:rsidRPr="00C9109A" w:rsidRDefault="00552EAE" w:rsidP="00552EA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52EAE" w:rsidRPr="000E2E1E" w14:paraId="590AFDA4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F4C0F" w14:textId="77777777" w:rsidR="00552EAE" w:rsidRPr="000E2E1E" w:rsidRDefault="00552EAE" w:rsidP="00552EA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5D343" w14:textId="616AB549" w:rsidR="00552EAE" w:rsidRPr="000E2E1E" w:rsidRDefault="00552EAE" w:rsidP="00552EA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675E5" w14:textId="77777777" w:rsidR="00552EAE" w:rsidRPr="000E2E1E" w:rsidRDefault="00552EAE" w:rsidP="00552EA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E5DA1C" w14:textId="77777777" w:rsidR="00552EAE" w:rsidRPr="00E30A23" w:rsidRDefault="00552EAE" w:rsidP="00552EA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D5132" w14:textId="77777777" w:rsidR="00552EAE" w:rsidRPr="00E30A23" w:rsidRDefault="00552EAE" w:rsidP="00552EA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0A9A7" w14:textId="69B51AFA" w:rsidR="00552EAE" w:rsidRPr="00E30A23" w:rsidRDefault="00552EAE" w:rsidP="00552EAE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89583D" w14:textId="77777777" w:rsidR="00552EAE" w:rsidRPr="00C9109A" w:rsidRDefault="00552EAE" w:rsidP="00552EA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52EAE" w:rsidRPr="000E2E1E" w14:paraId="688309CD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B1627C" w14:textId="77777777" w:rsidR="00552EAE" w:rsidRPr="00CD3973" w:rsidRDefault="00552EAE" w:rsidP="00552EA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BE3B9" w14:textId="77777777" w:rsidR="00552EAE" w:rsidRPr="00CD3973" w:rsidRDefault="00552EAE" w:rsidP="00552EAE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BFE49" w14:textId="77777777" w:rsidR="00552EAE" w:rsidRPr="00CD3973" w:rsidRDefault="00552EAE" w:rsidP="00552EAE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56F456" w14:textId="77777777" w:rsidR="00552EAE" w:rsidRPr="00CD3973" w:rsidRDefault="00552EAE" w:rsidP="00552EAE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85B76" w14:textId="77777777" w:rsidR="00552EAE" w:rsidRPr="00CD3973" w:rsidRDefault="00552EAE" w:rsidP="00552EA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99E01" w14:textId="77777777" w:rsidR="00552EAE" w:rsidRPr="00CD3973" w:rsidRDefault="00552EAE" w:rsidP="00552EA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1FF418F" w14:textId="77777777" w:rsidR="00552EAE" w:rsidRPr="00CD3973" w:rsidRDefault="00552EAE" w:rsidP="00552EAE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52EAE" w:rsidRPr="00FB14E1" w14:paraId="781C8755" w14:textId="77777777" w:rsidTr="0059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1BEB3F" w14:textId="77777777" w:rsidR="00552EAE" w:rsidRPr="00FB14E1" w:rsidRDefault="00552EAE" w:rsidP="00552EAE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52EAE" w:rsidRPr="00FB14E1" w14:paraId="6D968E3B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980B199" w14:textId="77777777" w:rsidR="00552EAE" w:rsidRPr="00FB14E1" w:rsidRDefault="00552EAE" w:rsidP="00552EAE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A462C" w14:textId="77777777" w:rsidR="00552EAE" w:rsidRDefault="00552EAE" w:rsidP="00552EA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5D2EF1C" w14:textId="77777777" w:rsidR="00552EAE" w:rsidRPr="00C10E61" w:rsidRDefault="00552EAE" w:rsidP="00552EA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82BD8F1" w14:textId="77777777" w:rsidR="00552EAE" w:rsidRPr="00C10E61" w:rsidRDefault="00552EAE" w:rsidP="00552EA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52E723C" w14:textId="77777777" w:rsidR="00552EAE" w:rsidRPr="00C10E61" w:rsidRDefault="00552EAE" w:rsidP="00552EA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1E15C15" w14:textId="77777777" w:rsidR="00552EAE" w:rsidRPr="003B1A41" w:rsidRDefault="00552EAE" w:rsidP="00552EAE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DB705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471534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A95BCC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B3E2BC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D7868F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F5FFF4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0D068E8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065575A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178E8A51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25CFD5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F1FF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9ECCB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E0C1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21710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7CB7257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EE4FEC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7CBBD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0B2A50" w:rsidRPr="005F03BB" w14:paraId="5552E3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23C83" w14:textId="77777777" w:rsidR="000B2A50" w:rsidRPr="00A54E86" w:rsidRDefault="000B2A50" w:rsidP="000B2A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B78463B" w14:textId="77777777" w:rsidR="000B2A50" w:rsidRPr="00290A48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2B1AB4" w14:textId="0E0F3556" w:rsidR="000B2A50" w:rsidRPr="00B909F2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0AC39FF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398D81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66B9A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8ABACD" w14:textId="77777777" w:rsidR="000B2A50" w:rsidRPr="005F03BB" w:rsidRDefault="000B2A50" w:rsidP="000B2A5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D2BBA" w14:textId="77777777" w:rsidR="000B2A50" w:rsidRPr="00A54E86" w:rsidRDefault="000B2A50" w:rsidP="000B2A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75EF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012DE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E0753D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E6D8A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D32CE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2A50" w:rsidRPr="005F03BB" w14:paraId="5E803F2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E8B75A" w14:textId="77777777" w:rsidR="000B2A50" w:rsidRPr="00A54E86" w:rsidRDefault="000B2A50" w:rsidP="000B2A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5CEF8B8" w14:textId="77777777" w:rsidR="000B2A50" w:rsidRPr="00290A48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28A2CE" w14:textId="787DE294" w:rsidR="000B2A50" w:rsidRPr="00290A48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1FA8B42" w14:textId="77777777" w:rsidR="000B2A50" w:rsidRPr="00290A48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D3553" w14:textId="77777777" w:rsidR="000B2A50" w:rsidRPr="00290A48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37C88" w14:textId="77777777" w:rsidR="000B2A50" w:rsidRPr="00290A48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BD3CE8" w14:textId="77777777" w:rsidR="000B2A50" w:rsidRPr="005F03BB" w:rsidRDefault="000B2A50" w:rsidP="000B2A5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D65F68" w14:textId="77777777" w:rsidR="000B2A50" w:rsidRPr="00A54E86" w:rsidRDefault="000B2A50" w:rsidP="000B2A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16EB6E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29BDA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1B936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1D3D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BD9816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2A50" w:rsidRPr="005F03BB" w14:paraId="0E8B260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4DAF1" w14:textId="77777777" w:rsidR="000B2A50" w:rsidRPr="00A54E86" w:rsidRDefault="000B2A50" w:rsidP="000B2A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A504CD5" w14:textId="77777777" w:rsidR="000B2A50" w:rsidRPr="00290A48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A055D5" w14:textId="106A4CC4" w:rsidR="000B2A50" w:rsidRPr="00290A48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30986AC" w14:textId="77777777" w:rsidR="000B2A50" w:rsidRPr="00290A48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05A76" w14:textId="77777777" w:rsidR="000B2A50" w:rsidRPr="00290A48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B42F4" w14:textId="77777777" w:rsidR="000B2A50" w:rsidRPr="00290A48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E43533" w14:textId="77777777" w:rsidR="000B2A50" w:rsidRPr="005F03BB" w:rsidRDefault="000B2A50" w:rsidP="000B2A5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D9C5F6" w14:textId="77777777" w:rsidR="000B2A50" w:rsidRPr="00A54E86" w:rsidRDefault="000B2A50" w:rsidP="000B2A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8C3F71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6A9A0E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4FA48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264E9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8626CC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2A50" w:rsidRPr="005F03BB" w14:paraId="0C08AA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3E535A" w14:textId="77777777" w:rsidR="000B2A50" w:rsidRPr="00A54E86" w:rsidRDefault="000B2A50" w:rsidP="000B2A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1106CBF" w14:textId="77777777" w:rsidR="000B2A50" w:rsidRPr="00290A48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8DF6A" w14:textId="590FBE90" w:rsidR="000B2A50" w:rsidRPr="00290A48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10F9B15" w14:textId="77777777" w:rsidR="000B2A50" w:rsidRPr="00290A48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998" w14:textId="77777777" w:rsidR="000B2A50" w:rsidRPr="00290A48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BAB" w14:textId="77777777" w:rsidR="000B2A50" w:rsidRPr="00290A48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CDE46" w14:textId="77777777" w:rsidR="000B2A50" w:rsidRPr="005F03BB" w:rsidRDefault="000B2A50" w:rsidP="000B2A5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806B5" w14:textId="77777777" w:rsidR="000B2A50" w:rsidRPr="00A54E86" w:rsidRDefault="000B2A50" w:rsidP="000B2A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4185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6C5725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57F963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727BB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8BDF77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2A50" w:rsidRPr="005F03BB" w14:paraId="5DD661E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7C1B88" w14:textId="77777777" w:rsidR="000B2A50" w:rsidRPr="00A54E86" w:rsidRDefault="000B2A50" w:rsidP="000B2A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B390C46" w14:textId="77777777" w:rsidR="000B2A50" w:rsidRPr="00290A48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6988112" w14:textId="4C0E7F77" w:rsidR="000B2A50" w:rsidRPr="00B909F2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39C4663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51C4E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BBC18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4BC3CE" w14:textId="77777777" w:rsidR="000B2A50" w:rsidRPr="005F03BB" w:rsidRDefault="000B2A50" w:rsidP="000B2A5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37C92" w14:textId="77777777" w:rsidR="000B2A50" w:rsidRPr="00A54E86" w:rsidRDefault="000B2A50" w:rsidP="000B2A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EB280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429A96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14E46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4BA4E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BC2B4F" w14:textId="77777777" w:rsidR="000B2A50" w:rsidRPr="0090540C" w:rsidRDefault="000B2A50" w:rsidP="000B2A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05358F91" w14:textId="77777777" w:rsidTr="00727E8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67320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2B3970" w14:textId="0F98E005" w:rsidR="00832547" w:rsidRDefault="00832547" w:rsidP="00832547">
            <w:pPr>
              <w:jc w:val="center"/>
            </w:pPr>
          </w:p>
        </w:tc>
        <w:tc>
          <w:tcPr>
            <w:tcW w:w="576" w:type="dxa"/>
            <w:vAlign w:val="center"/>
          </w:tcPr>
          <w:p w14:paraId="48475AF9" w14:textId="6DD14E42" w:rsidR="00832547" w:rsidRPr="00B909F2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479E1C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6F7D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ED2A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13A7C2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7A790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380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098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89827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5E44E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86249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24DC72F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D16CB0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74392EC" w14:textId="1ED07BDE" w:rsidR="00832547" w:rsidRDefault="00832547" w:rsidP="00832547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6852A9" w14:textId="77777777" w:rsidR="00832547" w:rsidRPr="00B909F2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37D89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7CDF5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1C9B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3CCD8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0634C3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302D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FEDE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C7B3C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8BDD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7FE8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20615AE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3226A2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7700F1E9" w14:textId="3F2CAE65" w:rsidR="00832547" w:rsidRDefault="00832547" w:rsidP="00832547">
            <w:pPr>
              <w:jc w:val="center"/>
            </w:pPr>
          </w:p>
        </w:tc>
        <w:tc>
          <w:tcPr>
            <w:tcW w:w="576" w:type="dxa"/>
            <w:vAlign w:val="center"/>
          </w:tcPr>
          <w:p w14:paraId="7A4D686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B6C3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385B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DDAD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90E1F1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895D1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866C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EB4B7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BADB0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71F21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02B1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1646084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867EB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5BE777B7" w14:textId="302B1BC1" w:rsidR="00832547" w:rsidRDefault="00832547" w:rsidP="00832547">
            <w:pPr>
              <w:jc w:val="center"/>
            </w:pPr>
          </w:p>
        </w:tc>
        <w:tc>
          <w:tcPr>
            <w:tcW w:w="576" w:type="dxa"/>
            <w:vAlign w:val="center"/>
          </w:tcPr>
          <w:p w14:paraId="59E87D0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21FD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C0C7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7F6A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9DEC9D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B0066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B403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A6A7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27EB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5051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0CA1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32DEA23C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7AA64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C106CB5" w14:textId="00D48466" w:rsidR="00832547" w:rsidRDefault="00832547" w:rsidP="00832547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27464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C0DD3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2D69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B89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B737C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A2999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AAC5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29D0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CF3FC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A98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9AF7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7FF7D5DB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29E75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985ACFE" w14:textId="77777777" w:rsidR="00832547" w:rsidRDefault="00832547" w:rsidP="00832547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4A78D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AD7E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088B5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34D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59A99F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CD2076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337B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5C5F9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CADE1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B817B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719F4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780B31A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430F6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246737B1" w14:textId="77777777" w:rsidR="00832547" w:rsidRDefault="00832547" w:rsidP="00832547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D0517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2766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6543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AB92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DAC7D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F0E66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85AD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1A04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EAA2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22BE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BFED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37A6B637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BAC94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3988183" w14:textId="77777777" w:rsidR="00832547" w:rsidRDefault="00832547" w:rsidP="00832547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AD269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AEBBA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1FF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38EE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5E4E33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EAAE00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22E0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CE8A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86699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8EC48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15C80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142095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A92C62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22185B4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71BA8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0DDF2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6BCA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0124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FA362A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B337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4032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A7FA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1282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F2AC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7F0E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46291B7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68921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2C79BE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B5538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2FF2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30DB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35A6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AF6780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263AE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6DD4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4E40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CF9E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CA59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A011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6F08E72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F4F9D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06E1A6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F75EC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FC843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9E09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AD9A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D983D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6468F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DBE8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3428E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12CFC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9203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5B68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1170415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8E29E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5B3A8F4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9691D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66E90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5D93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A73C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9B6D4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178269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2D41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FE11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BA5C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4468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32E9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0027E4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8837B9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76CE6AC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E250F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481DD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EB23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45B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3B3D1F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4C9D1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F44F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6BDF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2393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AAE64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50004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2AF4702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76F30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07C1324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B355C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D5F0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2748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C14F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C47AD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6A7DD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D2B85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64FB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C500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8149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BB714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1073AD9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7F6214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7E2984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F8646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E5C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C417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9825D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1222C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89CC4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63008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18995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0F2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111B0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61A8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235E6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754D2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1FDDC36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9DE1F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3A11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78DF8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25146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8C16F1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591ADA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680E6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FDBD9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F35F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695C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CEAF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4B45DD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ED36FF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F63C7B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2046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001D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2887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A197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DFDB12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43082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25C58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72E1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F4F9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C3E3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BF4A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79AEE7C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4A7C7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EE5667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9CA8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ADC2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CB8D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B962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AD0B40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553FD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4048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EE6D0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8C7E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900F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27ECA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704DEE0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FFD6ED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E51D2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9B95C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E4A9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F618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D9BD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03D20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5F368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79D2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46F6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2AFE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7FC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0C560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7E9500E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0D941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38B8FA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13731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3A06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EA30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3D0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C39CB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1EB14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418F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D6B4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68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617C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8B003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2C65FDC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5132A1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7101CB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496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E5F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39C8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9F3A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549E50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4A44B2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A2E3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BCDB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E31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4C6D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E007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5B29E0F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575A9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53FC15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E9047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E201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2667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238C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E8F7B2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73337F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B3BB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7EDE9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EB53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A5E0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2575E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2C7B158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A80B84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9CEB21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935FB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AF7D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20A0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8A21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900303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040B6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F6FE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5502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FDFF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1F3EB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B62A2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46E0E62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F6625F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F28871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D265A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18BD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F3D8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7674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0DB45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089174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0C92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10DD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BFD6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5BA5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9F4C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03FAFA6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E9B71D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D22AAA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A923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7A95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B816E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4049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402EBA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4D7FBE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A84B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1975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826B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43501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37E9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7C87C7D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64518D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9996F2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A894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806B2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B067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3DA8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F3119C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F759BA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9F60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16DD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FF3E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3D999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B506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689FF4F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09A5AD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D257DF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5F503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9443E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DF67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5359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46573F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DE0DA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F80AA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D5B1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C8B0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D4C5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5F76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73FC83D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49DF0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9ABD89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A172A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B90B7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901E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A237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FDA23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029E2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F3B3A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F940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F07F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181B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B4F4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3A6EDA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5AF2C0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11F7E32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0394B2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6303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4047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57A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C206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14BF41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F9E94B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77C36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11CF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12016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DCBE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428D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34E27C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B5D588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FCD97A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40967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8820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00647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E5A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7EE08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3B0FA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93B4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F36E6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E4E9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79B80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6590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3649D7E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92025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11E3260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36945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E49CA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97E9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B3AB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8EEC7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D0FDA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E39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8863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B304C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B946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9C14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1FD88BF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EBA6F5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070E52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134B4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BBB7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92669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6A3D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777784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1070E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E8608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CF17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583FD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09D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A68F6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32D7525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7EF80C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EFEB25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0D50A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B2F3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E4A8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F2F0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C3300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ED72D3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5ACAB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20967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8487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0C7C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D399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5D50DD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7DAC98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52FB6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83F43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3BB7B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4D9D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6544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B86E6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F3095D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AE62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1CA7A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7CB8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8573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7541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381CF96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4229E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0C0BDC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E100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8DF7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2922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ECB6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5DD5FB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E6D46E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0361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6BCD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1719F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CB3E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DCF0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60C35A0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95397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72899E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508C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EE72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69EC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7244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083AD2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C56182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A7C3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B0D9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06012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6E2B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BDD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76CBD2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62EECE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B702A4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1DC2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7842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5D10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C0623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85AB8E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347EC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ADA5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6F88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8FA0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EBE39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86C8A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2301AFC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4C0F8D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4FD550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B418A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39FF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3E3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A9C8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34F11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D1438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D886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6AC0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21CBB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07F5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7253B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3D4064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3BA9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73BD6CE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06CD3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B193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3E85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6224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8D1C15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7B573A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E20D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CDB61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D0354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97B35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8CBD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5CD7766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017E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0E241C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129B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9DF1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1697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894A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AFBD8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EC6404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5990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DC9B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0463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2E34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A519B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39E0CA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E6958D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904224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A3F8B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8ABA5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C48B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F7B6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D610D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112A1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047B5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C6BB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BCD3F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BD8E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D2EF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793AC77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501C8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E124F6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7D75C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CAFE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4415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BE1C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15F17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9E05B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C53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5ADE1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7160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E43C0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DF57D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5F59D1B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0449E6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293D2A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4F8D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AC4A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6A96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EE9B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588B43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36042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0926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404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3E39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1EF9D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45D3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7D4B886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F2A2F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D92093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7963E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A0FE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40BDE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1139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54B0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2FB7F0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B0170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135A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3F8A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7B08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274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6C023E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BD1822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253B11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BD5F9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8684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95A94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8C3D8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0F5A7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CD571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3EB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13FD8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F2C27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C458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2FE4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14ED7DF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66628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AF9D54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839A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9416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E854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CAAF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8D22E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93E483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391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57E2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6551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C58E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EBA38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1073E46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51861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C854A4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F8E8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C0A9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E2CA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C8B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5A34F2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E1169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EDFC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ADD8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286C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8386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7F02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3E520C4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D0E2B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4E5528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CB74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2FE04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BFA8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7EF9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FD4DE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60E09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52A6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7FDD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08B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1160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96554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23D769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AE2CA6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0F3DE3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A1561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6FEC4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7027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6069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89324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1D1AD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5AE9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7C16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371A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2BAFF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B701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43AB72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02189E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D771BA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C764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01C2B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974F7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DE3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A27EC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0A3BD6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655E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B9FD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F07A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4FC0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4EC5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56FCB1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9B76D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3DE8CC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B0F9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1421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1FF7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35E0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9A7FBF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237005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D3B0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F086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2FD4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0A528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0E130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7F1D09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109BD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51F5AF2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F0D41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5A94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3C261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D3E2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955DAA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372F41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CAB0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AF4C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D551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5B17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6DE5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1C2EC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0ACEAF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1A7C65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7115B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5A7E6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B0BB8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69F5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B3455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435A0C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26EE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5672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3888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98DF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81E4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2DDC936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AAA52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934E13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B08AC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94DB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03C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75EB5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D35B93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CFBDA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6D84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4D06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C9FE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ED3C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067D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560E60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107ACB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D43681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FCB92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827F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23945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5C06A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7EE70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31A41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12E1B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6AFD5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662E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CFF6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ED0D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457632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B62B7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9F6BEA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FDD58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F589D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4CE6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5DFC3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26EF3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7425C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9AB5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F4CC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20C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C3F5E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E37F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623EE0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6D302A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1DDACD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CE8C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A31D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FD5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2D578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C419A8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943A8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5672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9375B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180E4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88BF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4F4CB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431B5C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CB916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BC5345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74F186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62835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618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EBDE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392249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527A8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2F296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4384D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09A51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D060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4DAE0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3B538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A64593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4C7C16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2DA8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95D4D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322A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6609A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54C34C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D4FBCC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C9BF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96C2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06672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AF7D3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625B40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547" w:rsidRPr="005F03BB" w14:paraId="0EE784D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E151C24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E55543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04D06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C73FB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A5F97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203FE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FDC7A" w14:textId="77777777" w:rsidR="00832547" w:rsidRPr="005F03BB" w:rsidRDefault="00832547" w:rsidP="0083254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9E673" w14:textId="77777777" w:rsidR="00832547" w:rsidRPr="00A54E86" w:rsidRDefault="00832547" w:rsidP="008325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DAA81C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702E4F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AD7B8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686999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A7C2C4" w14:textId="77777777" w:rsidR="00832547" w:rsidRPr="0090540C" w:rsidRDefault="00832547" w:rsidP="0083254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DEEE76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D6F08F9" w14:textId="77777777" w:rsidR="008A3242" w:rsidRPr="003724C8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7B805B5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23110087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79BFD501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F5B88EA" w14:textId="77777777"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505427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72ED5C9F" w14:textId="77777777" w:rsidR="00855832" w:rsidRPr="00895488" w:rsidRDefault="00F61F33" w:rsidP="0089548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" w:name="_Toc343001687"/>
      <w:bookmarkStart w:id="6" w:name="_Toc343327775"/>
      <w:bookmarkStart w:id="7" w:name="_Toc123110088"/>
      <w:r w:rsidRPr="00895488">
        <w:rPr>
          <w:rFonts w:ascii="Arial" w:hAnsi="Arial" w:cs="Arial"/>
          <w:b/>
          <w:bCs/>
          <w:caps/>
          <w:kern w:val="28"/>
          <w:sz w:val="24"/>
        </w:rPr>
        <w:t>GENERAL DEFINITION</w:t>
      </w:r>
      <w:bookmarkEnd w:id="5"/>
      <w:bookmarkEnd w:id="6"/>
      <w:bookmarkEnd w:id="7"/>
    </w:p>
    <w:p w14:paraId="170736FA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93"/>
      </w:tblGrid>
      <w:tr w:rsidR="00EB2D3E" w:rsidRPr="00B516BA" w14:paraId="226044FC" w14:textId="77777777" w:rsidTr="009E7ABB">
        <w:trPr>
          <w:trHeight w:val="352"/>
        </w:trPr>
        <w:tc>
          <w:tcPr>
            <w:tcW w:w="4320" w:type="dxa"/>
          </w:tcPr>
          <w:p w14:paraId="0AD4C800" w14:textId="77777777"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20095DC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758027BC" w14:textId="77777777" w:rsidTr="009E7ABB">
        <w:tc>
          <w:tcPr>
            <w:tcW w:w="4320" w:type="dxa"/>
          </w:tcPr>
          <w:p w14:paraId="6243444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093" w:type="dxa"/>
          </w:tcPr>
          <w:p w14:paraId="499F0B45" w14:textId="23513CE1" w:rsidR="00EB2D3E" w:rsidRPr="000B2A50" w:rsidRDefault="00EB2D3E" w:rsidP="009E7ABB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B2A5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9E7ABB" w:rsidRPr="000B2A5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Supply Of Fire Water Pumps</w:t>
            </w:r>
          </w:p>
        </w:tc>
      </w:tr>
      <w:tr w:rsidR="00EB2D3E" w:rsidRPr="00B516BA" w14:paraId="3BD824E7" w14:textId="77777777" w:rsidTr="009E7ABB">
        <w:tc>
          <w:tcPr>
            <w:tcW w:w="4320" w:type="dxa"/>
          </w:tcPr>
          <w:p w14:paraId="5081570D" w14:textId="77777777"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093" w:type="dxa"/>
          </w:tcPr>
          <w:p w14:paraId="0CF55C07" w14:textId="77777777" w:rsidR="00EB2D3E" w:rsidRPr="000B2A50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B2A5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D309AE" w:rsidRPr="00B516BA" w14:paraId="4A782082" w14:textId="77777777" w:rsidTr="009E7ABB">
        <w:tc>
          <w:tcPr>
            <w:tcW w:w="4320" w:type="dxa"/>
          </w:tcPr>
          <w:p w14:paraId="7AFC158A" w14:textId="57D69FEB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</w:t>
            </w:r>
            <w:r w:rsidR="009E7AB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/PURCHASER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093" w:type="dxa"/>
          </w:tcPr>
          <w:p w14:paraId="33D3412D" w14:textId="77777777" w:rsidR="00D309AE" w:rsidRPr="000B2A50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B2A5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of: Hirgan Energy – Design &amp; Inspection (D&amp;I) Companies</w:t>
            </w:r>
          </w:p>
        </w:tc>
      </w:tr>
      <w:tr w:rsidR="00D309AE" w:rsidRPr="00B516BA" w14:paraId="3C5D4DA6" w14:textId="77777777" w:rsidTr="009E7ABB">
        <w:tc>
          <w:tcPr>
            <w:tcW w:w="4320" w:type="dxa"/>
          </w:tcPr>
          <w:p w14:paraId="7D83E7CD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093" w:type="dxa"/>
          </w:tcPr>
          <w:p w14:paraId="486095BD" w14:textId="6058CEEA" w:rsidR="00D309AE" w:rsidRPr="000B2A50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B2A5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Kalaye Pump</w:t>
            </w:r>
            <w:r w:rsidR="00D309AE" w:rsidRPr="000B2A5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Company</w:t>
            </w:r>
          </w:p>
        </w:tc>
      </w:tr>
      <w:tr w:rsidR="00D309AE" w:rsidRPr="00B516BA" w14:paraId="4FA45F81" w14:textId="77777777" w:rsidTr="009E7ABB">
        <w:tc>
          <w:tcPr>
            <w:tcW w:w="4320" w:type="dxa"/>
          </w:tcPr>
          <w:p w14:paraId="6278B8E9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4C5ABA28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D309AE" w:rsidRPr="00B516BA" w14:paraId="19911A0F" w14:textId="77777777" w:rsidTr="009E7ABB">
        <w:tc>
          <w:tcPr>
            <w:tcW w:w="4320" w:type="dxa"/>
          </w:tcPr>
          <w:p w14:paraId="6FF0C2EF" w14:textId="45B45AEB" w:rsidR="00D309AE" w:rsidRPr="00B516BA" w:rsidRDefault="009E7ABB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TPI</w:t>
            </w:r>
            <w:r w:rsidR="00D309AE"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093" w:type="dxa"/>
          </w:tcPr>
          <w:p w14:paraId="02733A52" w14:textId="5F32AEC5" w:rsidR="00D309AE" w:rsidRPr="00B516BA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  <w:r w:rsidR="00D309AE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D309AE" w:rsidRPr="00B516BA" w14:paraId="4D5B3D6C" w14:textId="77777777" w:rsidTr="009E7ABB">
        <w:tc>
          <w:tcPr>
            <w:tcW w:w="4320" w:type="dxa"/>
          </w:tcPr>
          <w:p w14:paraId="6EA162C0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093" w:type="dxa"/>
          </w:tcPr>
          <w:p w14:paraId="40566486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D309AE" w:rsidRPr="00B516BA" w14:paraId="54472269" w14:textId="77777777" w:rsidTr="009E7ABB">
        <w:tc>
          <w:tcPr>
            <w:tcW w:w="4320" w:type="dxa"/>
          </w:tcPr>
          <w:p w14:paraId="405042C8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093" w:type="dxa"/>
          </w:tcPr>
          <w:p w14:paraId="621ED7BC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D309AE" w:rsidRPr="00B516BA" w14:paraId="395E8CBB" w14:textId="77777777" w:rsidTr="009E7ABB">
        <w:tc>
          <w:tcPr>
            <w:tcW w:w="4320" w:type="dxa"/>
          </w:tcPr>
          <w:p w14:paraId="47FFEB30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3FEE707F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D309AE" w:rsidRPr="00B516BA" w14:paraId="7941775C" w14:textId="77777777" w:rsidTr="009E7ABB">
        <w:tc>
          <w:tcPr>
            <w:tcW w:w="4320" w:type="dxa"/>
          </w:tcPr>
          <w:p w14:paraId="7B49BE8B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571FC7D1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5F8D0DD7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8" w:name="_Toc343327080"/>
      <w:bookmarkStart w:id="9" w:name="_Toc343327777"/>
      <w:bookmarkStart w:id="10" w:name="_Toc518745778"/>
      <w:bookmarkStart w:id="11" w:name="_Toc123110089"/>
      <w:bookmarkStart w:id="12" w:name="_Toc328298191"/>
      <w:bookmarkStart w:id="13" w:name="_Toc259347570"/>
      <w:bookmarkStart w:id="14" w:name="_Toc292715166"/>
      <w:bookmarkStart w:id="15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8"/>
      <w:bookmarkEnd w:id="9"/>
      <w:bookmarkEnd w:id="10"/>
      <w:bookmarkEnd w:id="11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2"/>
      <w:bookmarkEnd w:id="13"/>
      <w:bookmarkEnd w:id="14"/>
      <w:bookmarkEnd w:id="15"/>
    </w:p>
    <w:p w14:paraId="4E36F357" w14:textId="45A5CD8E" w:rsidR="001D09E1" w:rsidRDefault="006275B3" w:rsidP="001D09E1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6275B3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The scope of this executive instruction includes all projects of Kalay-E-Pump Company and other common productions.</w:t>
      </w:r>
    </w:p>
    <w:p w14:paraId="1DC7E4F2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5695764B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66D9DA52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70143E01" w14:textId="77777777" w:rsidR="004E4385" w:rsidRDefault="004E4385" w:rsidP="004E4385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tbl>
      <w:tblPr>
        <w:tblpPr w:leftFromText="180" w:rightFromText="180" w:vertAnchor="text" w:horzAnchor="margin" w:tblpY="219"/>
        <w:bidiVisual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766"/>
      </w:tblGrid>
      <w:tr w:rsidR="008E5121" w:rsidRPr="00504849" w14:paraId="41A29E13" w14:textId="77777777" w:rsidTr="00385CBF">
        <w:trPr>
          <w:trHeight w:val="1429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8B59" w14:textId="77777777" w:rsidR="008E5121" w:rsidRPr="00C6107B" w:rsidRDefault="008E5121" w:rsidP="008E5121">
            <w:pPr>
              <w:tabs>
                <w:tab w:val="left" w:pos="3418"/>
                <w:tab w:val="center" w:pos="4820"/>
              </w:tabs>
              <w:bidi w:val="0"/>
              <w:ind w:right="545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F789F09" wp14:editId="36124652">
                      <wp:simplePos x="0" y="0"/>
                      <wp:positionH relativeFrom="column">
                        <wp:posOffset>5762149</wp:posOffset>
                      </wp:positionH>
                      <wp:positionV relativeFrom="paragraph">
                        <wp:posOffset>197673</wp:posOffset>
                      </wp:positionV>
                      <wp:extent cx="92075" cy="92075"/>
                      <wp:effectExtent l="0" t="0" r="22225" b="22225"/>
                      <wp:wrapNone/>
                      <wp:docPr id="228886494" name="Oval 228886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4756EB" id="Oval 228886494" o:spid="_x0000_s1026" style="position:absolute;left:0;text-align:left;margin-left:453.7pt;margin-top:15.55pt;width:7.25pt;height:7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r w:rsidRPr="008B3765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44928" behindDoc="0" locked="0" layoutInCell="1" allowOverlap="1" wp14:anchorId="0C232188" wp14:editId="43F63F2A">
                  <wp:simplePos x="0" y="0"/>
                  <wp:positionH relativeFrom="column">
                    <wp:posOffset>516526</wp:posOffset>
                  </wp:positionH>
                  <wp:positionV relativeFrom="paragraph">
                    <wp:posOffset>88991</wp:posOffset>
                  </wp:positionV>
                  <wp:extent cx="729343" cy="815975"/>
                  <wp:effectExtent l="0" t="0" r="0" b="3175"/>
                  <wp:wrapNone/>
                  <wp:docPr id="32" name="Picture 32" descr="C:\Users\nhamzehpour\Desktop\New folder\KP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mzehpour\Desktop\New folder\KP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341" cy="81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107B">
              <w:rPr>
                <w:noProof/>
              </w:rPr>
              <w:drawing>
                <wp:anchor distT="0" distB="0" distL="114300" distR="114300" simplePos="0" relativeHeight="251643904" behindDoc="0" locked="0" layoutInCell="1" allowOverlap="1" wp14:anchorId="76E02877" wp14:editId="60D77026">
                  <wp:simplePos x="0" y="0"/>
                  <wp:positionH relativeFrom="column">
                    <wp:posOffset>1280907</wp:posOffset>
                  </wp:positionH>
                  <wp:positionV relativeFrom="paragraph">
                    <wp:posOffset>103766</wp:posOffset>
                  </wp:positionV>
                  <wp:extent cx="1447800" cy="700523"/>
                  <wp:effectExtent l="0" t="0" r="0" b="4445"/>
                  <wp:wrapNone/>
                  <wp:docPr id="683000969" name="Picture 683000969" descr="Arm-An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m-An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0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C6107B">
              <w:rPr>
                <w:sz w:val="28"/>
                <w:szCs w:val="28"/>
              </w:rPr>
              <w:t>Tel Fax : 0098(21)33914711</w:t>
            </w:r>
          </w:p>
          <w:p w14:paraId="3F6EA9ED" w14:textId="77777777" w:rsidR="008E5121" w:rsidRPr="00C6107B" w:rsidRDefault="008E5121" w:rsidP="008E5121">
            <w:pPr>
              <w:bidi w:val="0"/>
              <w:ind w:right="725"/>
              <w:jc w:val="right"/>
              <w:rPr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52B5500" wp14:editId="5D58E33B">
                      <wp:simplePos x="0" y="0"/>
                      <wp:positionH relativeFrom="column">
                        <wp:posOffset>127212</wp:posOffset>
                      </wp:positionH>
                      <wp:positionV relativeFrom="paragraph">
                        <wp:posOffset>8255</wp:posOffset>
                      </wp:positionV>
                      <wp:extent cx="92075" cy="92075"/>
                      <wp:effectExtent l="0" t="0" r="22225" b="22225"/>
                      <wp:wrapNone/>
                      <wp:docPr id="892104674" name="Oval 892104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2AF1B2" id="Oval 892104674" o:spid="_x0000_s1026" style="position:absolute;left:0;text-align:left;margin-left:10pt;margin-top:.65pt;width:7.25pt;height:7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" fillcolor="black [3213]" strokecolor="black [3213]" strokeweight="2pt"/>
                  </w:pict>
                </mc:Fallback>
              </mc:AlternateContent>
            </w:r>
            <w:r w:rsidRPr="00C6107B">
              <w:rPr>
                <w:sz w:val="28"/>
                <w:szCs w:val="28"/>
              </w:rPr>
              <w:t xml:space="preserve">                                                      E-mail : i</w:t>
            </w:r>
            <w:hyperlink r:id="rId10" w:history="1">
              <w:r w:rsidRPr="00C6107B">
                <w:rPr>
                  <w:rStyle w:val="Hyperlink"/>
                  <w:sz w:val="28"/>
                  <w:szCs w:val="28"/>
                </w:rPr>
                <w:t>nfo@kalayepump.com</w:t>
              </w:r>
            </w:hyperlink>
            <w:r w:rsidRPr="00C6107B">
              <w:rPr>
                <w:sz w:val="28"/>
                <w:szCs w:val="28"/>
              </w:rPr>
              <w:t xml:space="preserve">                     Tehran–Iran </w:t>
            </w:r>
          </w:p>
          <w:p w14:paraId="1379C5B6" w14:textId="77777777" w:rsidR="008E5121" w:rsidRPr="00C6107B" w:rsidRDefault="008E5121" w:rsidP="008E5121">
            <w:pPr>
              <w:bidi w:val="0"/>
              <w:rPr>
                <w:sz w:val="14"/>
                <w:szCs w:val="14"/>
                <w:rtl/>
              </w:rPr>
            </w:pPr>
          </w:p>
        </w:tc>
      </w:tr>
      <w:tr w:rsidR="008E5121" w:rsidRPr="00504849" w14:paraId="362558BB" w14:textId="77777777" w:rsidTr="00385CBF">
        <w:trPr>
          <w:trHeight w:val="432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71945" w14:textId="77777777" w:rsidR="008E5121" w:rsidRDefault="008E5121" w:rsidP="008E5121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Mfr. Bearing Identification Number : </w:t>
            </w:r>
          </w:p>
          <w:p w14:paraId="3DB121CA" w14:textId="77777777" w:rsidR="008E5121" w:rsidRPr="00AA419E" w:rsidRDefault="008E5121" w:rsidP="008E5121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AA419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254A" w14:textId="74E18315" w:rsidR="008E5121" w:rsidRPr="00C6107B" w:rsidRDefault="008E5121" w:rsidP="008E5121">
            <w:pPr>
              <w:bidi w:val="0"/>
              <w:rPr>
                <w:b/>
                <w:bCs/>
                <w:sz w:val="32"/>
                <w:szCs w:val="32"/>
              </w:rPr>
            </w:pPr>
            <w:r w:rsidRPr="00996A5D">
              <w:rPr>
                <w:sz w:val="32"/>
                <w:szCs w:val="32"/>
              </w:rPr>
              <w:t>Item Number:</w:t>
            </w:r>
            <w:r w:rsidRPr="00C6107B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Pr="008E5121">
              <w:rPr>
                <w:b/>
                <w:bCs/>
                <w:sz w:val="32"/>
                <w:szCs w:val="32"/>
              </w:rPr>
              <w:t>P-2301 B</w:t>
            </w:r>
          </w:p>
        </w:tc>
      </w:tr>
      <w:tr w:rsidR="008E5121" w:rsidRPr="00504849" w14:paraId="44F613E2" w14:textId="77777777" w:rsidTr="00385CBF">
        <w:trPr>
          <w:trHeight w:val="432"/>
        </w:trPr>
        <w:tc>
          <w:tcPr>
            <w:tcW w:w="4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D766" w14:textId="77777777" w:rsidR="008E5121" w:rsidRPr="00C6107B" w:rsidRDefault="008E5121" w:rsidP="008E5121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393F" w14:textId="40DD0A9A" w:rsidR="008E5121" w:rsidRPr="00C6107B" w:rsidRDefault="008E5121" w:rsidP="008E5121">
            <w:pPr>
              <w:bidi w:val="0"/>
              <w:rPr>
                <w:b/>
                <w:bCs/>
                <w:sz w:val="32"/>
                <w:szCs w:val="32"/>
              </w:rPr>
            </w:pPr>
            <w:r w:rsidRPr="00996A5D">
              <w:rPr>
                <w:sz w:val="32"/>
                <w:szCs w:val="32"/>
              </w:rPr>
              <w:t>Job No:</w:t>
            </w:r>
            <w:r>
              <w:rPr>
                <w:b/>
                <w:bCs/>
                <w:sz w:val="32"/>
                <w:szCs w:val="32"/>
              </w:rPr>
              <w:t xml:space="preserve">                       7-5093</w:t>
            </w:r>
          </w:p>
        </w:tc>
      </w:tr>
      <w:tr w:rsidR="008E5121" w:rsidRPr="00BE5CAB" w14:paraId="5442D0C7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9174" w14:textId="505F09D3" w:rsidR="008E5121" w:rsidRPr="00C6107B" w:rsidRDefault="008E5121" w:rsidP="008E5121">
            <w:pPr>
              <w:bidi w:val="0"/>
              <w:rPr>
                <w:sz w:val="28"/>
                <w:szCs w:val="28"/>
                <w:rtl/>
              </w:rPr>
            </w:pPr>
            <w:r w:rsidRPr="00D86E98">
              <w:rPr>
                <w:sz w:val="28"/>
                <w:szCs w:val="28"/>
              </w:rPr>
              <w:t xml:space="preserve">Serial No. : </w:t>
            </w:r>
            <w:r w:rsidRPr="008E5121">
              <w:rPr>
                <w:b/>
                <w:bCs/>
                <w:sz w:val="28"/>
                <w:szCs w:val="28"/>
              </w:rPr>
              <w:t>FD.150570.402.1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9EC80" w14:textId="4AFFB3C4" w:rsidR="008E5121" w:rsidRPr="00C6107B" w:rsidRDefault="008E5121" w:rsidP="008E5121">
            <w:pPr>
              <w:bidi w:val="0"/>
              <w:rPr>
                <w:sz w:val="28"/>
                <w:szCs w:val="28"/>
                <w:rtl/>
              </w:rPr>
            </w:pPr>
            <w:r w:rsidRPr="00C6107B">
              <w:rPr>
                <w:sz w:val="28"/>
                <w:szCs w:val="28"/>
              </w:rPr>
              <w:t xml:space="preserve">Pump Type /Size : </w:t>
            </w:r>
            <w:r w:rsidRPr="00DB19CE">
              <w:rPr>
                <w:b/>
                <w:bCs/>
                <w:sz w:val="28"/>
                <w:szCs w:val="28"/>
              </w:rPr>
              <w:t>Horizontal Split Case</w:t>
            </w:r>
            <w:r w:rsidRPr="00996A5D"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996A5D">
              <w:rPr>
                <w:b/>
                <w:bCs/>
                <w:sz w:val="28"/>
                <w:szCs w:val="28"/>
              </w:rPr>
              <w:t xml:space="preserve"> " *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996A5D">
              <w:rPr>
                <w:b/>
                <w:bCs/>
                <w:sz w:val="28"/>
                <w:szCs w:val="28"/>
              </w:rPr>
              <w:t xml:space="preserve"> "</w:t>
            </w:r>
          </w:p>
        </w:tc>
      </w:tr>
      <w:tr w:rsidR="008E5121" w:rsidRPr="00BE5CAB" w14:paraId="30100AF6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39D0" w14:textId="77777777" w:rsidR="008E5121" w:rsidRPr="00D86E98" w:rsidRDefault="008E5121" w:rsidP="008E512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weight</w:t>
            </w:r>
            <w:r w:rsidRPr="00C6107B">
              <w:rPr>
                <w:sz w:val="28"/>
                <w:szCs w:val="28"/>
              </w:rPr>
              <w:t xml:space="preserve"> (k</w:t>
            </w:r>
            <w:r>
              <w:rPr>
                <w:sz w:val="28"/>
                <w:szCs w:val="28"/>
              </w:rPr>
              <w:t>g</w:t>
            </w:r>
            <w:r w:rsidRPr="00C6107B">
              <w:rPr>
                <w:sz w:val="28"/>
                <w:szCs w:val="28"/>
              </w:rPr>
              <w:t xml:space="preserve">) : 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69A07" w14:textId="77777777" w:rsidR="008E5121" w:rsidRPr="00C6107B" w:rsidRDefault="008E5121" w:rsidP="008E5121">
            <w:pPr>
              <w:bidi w:val="0"/>
              <w:rPr>
                <w:sz w:val="28"/>
                <w:szCs w:val="28"/>
              </w:rPr>
            </w:pPr>
          </w:p>
        </w:tc>
      </w:tr>
      <w:tr w:rsidR="008E5121" w:rsidRPr="00BE5CAB" w14:paraId="27135251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4220" w14:textId="08042192" w:rsidR="008E5121" w:rsidRPr="00D86E98" w:rsidRDefault="008E5121" w:rsidP="008E5121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Power (kw) : </w:t>
            </w:r>
            <w:r>
              <w:rPr>
                <w:b/>
                <w:bCs/>
                <w:sz w:val="28"/>
                <w:szCs w:val="28"/>
              </w:rPr>
              <w:t>308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2BFC2" w14:textId="51E7D418" w:rsidR="008E5121" w:rsidRPr="00C6107B" w:rsidRDefault="008E5121" w:rsidP="008E5121">
            <w:pPr>
              <w:bidi w:val="0"/>
              <w:rPr>
                <w:sz w:val="28"/>
                <w:szCs w:val="28"/>
              </w:rPr>
            </w:pPr>
            <w:r w:rsidRPr="00996A5D">
              <w:rPr>
                <w:sz w:val="28"/>
                <w:szCs w:val="28"/>
              </w:rPr>
              <w:t xml:space="preserve">Model </w:t>
            </w:r>
            <w:r>
              <w:rPr>
                <w:sz w:val="28"/>
                <w:szCs w:val="28"/>
              </w:rPr>
              <w:t xml:space="preserve">Pump: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E5121">
              <w:rPr>
                <w:b/>
                <w:bCs/>
                <w:sz w:val="28"/>
                <w:szCs w:val="28"/>
              </w:rPr>
              <w:t>KPSPFD 150-570</w:t>
            </w:r>
          </w:p>
        </w:tc>
      </w:tr>
      <w:tr w:rsidR="008E5121" w:rsidRPr="00504849" w14:paraId="5F34984B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A2ED" w14:textId="77777777" w:rsidR="008E5121" w:rsidRPr="00C6107B" w:rsidRDefault="008E5121" w:rsidP="008E5121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Speed(rpm): </w:t>
            </w:r>
            <w:r>
              <w:rPr>
                <w:b/>
                <w:bCs/>
                <w:sz w:val="28"/>
                <w:szCs w:val="28"/>
              </w:rPr>
              <w:t>1490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2C19" w14:textId="2043F148" w:rsidR="008E5121" w:rsidRPr="00C6107B" w:rsidRDefault="008E5121" w:rsidP="008E5121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Capacity (m3/h) :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sz w:val="28"/>
                <w:szCs w:val="28"/>
              </w:rPr>
              <w:t>454.2</w:t>
            </w:r>
          </w:p>
        </w:tc>
      </w:tr>
      <w:tr w:rsidR="008E5121" w:rsidRPr="00504849" w14:paraId="297A9D7C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4D95" w14:textId="77777777" w:rsidR="008E5121" w:rsidRPr="00C6107B" w:rsidRDefault="008E5121" w:rsidP="008E512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Liquid :  </w:t>
            </w: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Fire water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5341" w14:textId="21B9B7E2" w:rsidR="008E5121" w:rsidRPr="00C6107B" w:rsidRDefault="008E5121" w:rsidP="008E5121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Diff. </w:t>
            </w:r>
            <w:r>
              <w:rPr>
                <w:sz w:val="28"/>
                <w:szCs w:val="28"/>
              </w:rPr>
              <w:t xml:space="preserve"> Head  </w:t>
            </w:r>
            <w:r w:rsidRPr="00C6107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m</w:t>
            </w:r>
            <w:r w:rsidRPr="00C6107B">
              <w:rPr>
                <w:sz w:val="28"/>
                <w:szCs w:val="28"/>
              </w:rPr>
              <w:t xml:space="preserve">) :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8"/>
                <w:szCs w:val="28"/>
              </w:rPr>
              <w:t>105</w:t>
            </w:r>
          </w:p>
        </w:tc>
      </w:tr>
      <w:tr w:rsidR="008E5121" w:rsidRPr="00504849" w14:paraId="4C4232F2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72B7" w14:textId="77777777" w:rsidR="008E5121" w:rsidRPr="00C6107B" w:rsidRDefault="008E5121" w:rsidP="008E5121">
            <w:pPr>
              <w:bidi w:val="0"/>
              <w:rPr>
                <w:sz w:val="28"/>
                <w:szCs w:val="28"/>
                <w:rtl/>
              </w:rPr>
            </w:pPr>
            <w:r w:rsidRPr="00CB7D09">
              <w:rPr>
                <w:sz w:val="24"/>
                <w:szCs w:val="28"/>
              </w:rPr>
              <w:t xml:space="preserve">Temp basis for MAWP(° C) : </w:t>
            </w:r>
            <w:r w:rsidRPr="00CB7D09">
              <w:rPr>
                <w:b/>
                <w:bCs/>
                <w:sz w:val="24"/>
                <w:szCs w:val="28"/>
              </w:rPr>
              <w:t>Amb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110" w14:textId="05769052" w:rsidR="008E5121" w:rsidRPr="00C6107B" w:rsidRDefault="008E5121" w:rsidP="008E512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190086">
              <w:rPr>
                <w:sz w:val="28"/>
                <w:szCs w:val="28"/>
              </w:rPr>
              <w:t xml:space="preserve">MAWP. (barg) : 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8E5121" w:rsidRPr="00504849" w14:paraId="3D09E3E5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497B" w14:textId="77777777" w:rsidR="008E5121" w:rsidRPr="00C6107B" w:rsidRDefault="008E5121" w:rsidP="008E5121">
            <w:pPr>
              <w:bidi w:val="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C705752" wp14:editId="7620833D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-40005</wp:posOffset>
                      </wp:positionV>
                      <wp:extent cx="92075" cy="92075"/>
                      <wp:effectExtent l="0" t="0" r="22225" b="22225"/>
                      <wp:wrapNone/>
                      <wp:docPr id="1856712025" name="Oval 1856712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4440A6" id="Oval 1856712025" o:spid="_x0000_s1026" style="position:absolute;left:0;text-align:left;margin-left:213.6pt;margin-top:-3.15pt;width:7.25pt;height: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Production  Date : </w:t>
            </w:r>
            <w:r w:rsidRPr="00E86A4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A5CF" w14:textId="5626C3F9" w:rsidR="008E5121" w:rsidRPr="00C6107B" w:rsidRDefault="008E5121" w:rsidP="008E5121">
            <w:pPr>
              <w:bidi w:val="0"/>
              <w:rPr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0E71E9C" wp14:editId="51524CCB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-18415</wp:posOffset>
                      </wp:positionV>
                      <wp:extent cx="92075" cy="92075"/>
                      <wp:effectExtent l="0" t="0" r="22225" b="22225"/>
                      <wp:wrapNone/>
                      <wp:docPr id="1893669283" name="Oval 1893669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3B0D4E" id="Oval 1893669283" o:spid="_x0000_s1026" style="position:absolute;left:0;text-align:left;margin-left:10.65pt;margin-top:-1.45pt;width:7.25pt;height:7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" fillcolor="black [3213]" strokecolor="black [3213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</w:t>
            </w:r>
            <w:r w:rsidRPr="00190086">
              <w:rPr>
                <w:sz w:val="28"/>
                <w:szCs w:val="28"/>
              </w:rPr>
              <w:t xml:space="preserve">Hydro Test Press. (barg) : </w:t>
            </w:r>
            <w:r>
              <w:rPr>
                <w:b/>
                <w:bCs/>
                <w:sz w:val="28"/>
                <w:szCs w:val="28"/>
              </w:rPr>
              <w:t>22.5</w:t>
            </w:r>
          </w:p>
        </w:tc>
      </w:tr>
    </w:tbl>
    <w:p w14:paraId="0F87F4A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B7CA330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F1807C8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03118D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FF75253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2F788B0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554AFF8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B5944B5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44B2D7F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F9B067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E862D8A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ED64A55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4FDE9F3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35BD67A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D0907C4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EB1F96F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9DCB447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801B132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041F2873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E152BC3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02247CB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F0B2FF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C2925D4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416B7F7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BE3F26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0DFC203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tbl>
      <w:tblPr>
        <w:tblpPr w:leftFromText="180" w:rightFromText="180" w:vertAnchor="text" w:horzAnchor="margin" w:tblpY="219"/>
        <w:bidiVisual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766"/>
      </w:tblGrid>
      <w:tr w:rsidR="0084504E" w:rsidRPr="00504849" w14:paraId="38805DC1" w14:textId="77777777" w:rsidTr="00385CBF">
        <w:trPr>
          <w:trHeight w:val="1429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CB1C" w14:textId="77777777" w:rsidR="0084504E" w:rsidRPr="00C6107B" w:rsidRDefault="0084504E" w:rsidP="00385CBF">
            <w:pPr>
              <w:tabs>
                <w:tab w:val="left" w:pos="3418"/>
                <w:tab w:val="center" w:pos="4820"/>
              </w:tabs>
              <w:bidi w:val="0"/>
              <w:ind w:right="545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E83320E" wp14:editId="7617A330">
                      <wp:simplePos x="0" y="0"/>
                      <wp:positionH relativeFrom="column">
                        <wp:posOffset>5762149</wp:posOffset>
                      </wp:positionH>
                      <wp:positionV relativeFrom="paragraph">
                        <wp:posOffset>197673</wp:posOffset>
                      </wp:positionV>
                      <wp:extent cx="92075" cy="92075"/>
                      <wp:effectExtent l="0" t="0" r="22225" b="22225"/>
                      <wp:wrapNone/>
                      <wp:docPr id="734590138" name="Oval 734590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13E26D" id="Oval 734590138" o:spid="_x0000_s1026" style="position:absolute;left:0;text-align:left;margin-left:453.7pt;margin-top:15.55pt;width:7.25pt;height: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r w:rsidRPr="008B3765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1072" behindDoc="0" locked="0" layoutInCell="1" allowOverlap="1" wp14:anchorId="44825846" wp14:editId="383A566D">
                  <wp:simplePos x="0" y="0"/>
                  <wp:positionH relativeFrom="column">
                    <wp:posOffset>516526</wp:posOffset>
                  </wp:positionH>
                  <wp:positionV relativeFrom="paragraph">
                    <wp:posOffset>88991</wp:posOffset>
                  </wp:positionV>
                  <wp:extent cx="729343" cy="815975"/>
                  <wp:effectExtent l="0" t="0" r="0" b="3175"/>
                  <wp:wrapNone/>
                  <wp:docPr id="223101625" name="Picture 223101625" descr="C:\Users\nhamzehpour\Desktop\New folder\KP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mzehpour\Desktop\New folder\KP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341" cy="81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107B"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14F370F3" wp14:editId="5857B7FD">
                  <wp:simplePos x="0" y="0"/>
                  <wp:positionH relativeFrom="column">
                    <wp:posOffset>1280907</wp:posOffset>
                  </wp:positionH>
                  <wp:positionV relativeFrom="paragraph">
                    <wp:posOffset>103766</wp:posOffset>
                  </wp:positionV>
                  <wp:extent cx="1447800" cy="700523"/>
                  <wp:effectExtent l="0" t="0" r="0" b="4445"/>
                  <wp:wrapNone/>
                  <wp:docPr id="322322954" name="Picture 322322954" descr="Arm-An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m-An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0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C6107B">
              <w:rPr>
                <w:sz w:val="28"/>
                <w:szCs w:val="28"/>
              </w:rPr>
              <w:t>Tel Fax : 0098(21)33914711</w:t>
            </w:r>
          </w:p>
          <w:p w14:paraId="121F9AAF" w14:textId="77777777" w:rsidR="0084504E" w:rsidRPr="00C6107B" w:rsidRDefault="0084504E" w:rsidP="00385CBF">
            <w:pPr>
              <w:bidi w:val="0"/>
              <w:ind w:right="725"/>
              <w:jc w:val="right"/>
              <w:rPr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69D4EB3" wp14:editId="3AC9756D">
                      <wp:simplePos x="0" y="0"/>
                      <wp:positionH relativeFrom="column">
                        <wp:posOffset>127212</wp:posOffset>
                      </wp:positionH>
                      <wp:positionV relativeFrom="paragraph">
                        <wp:posOffset>8255</wp:posOffset>
                      </wp:positionV>
                      <wp:extent cx="92075" cy="92075"/>
                      <wp:effectExtent l="0" t="0" r="22225" b="22225"/>
                      <wp:wrapNone/>
                      <wp:docPr id="1887041494" name="Oval 1887041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38234" id="Oval 1887041494" o:spid="_x0000_s1026" style="position:absolute;left:0;text-align:left;margin-left:10pt;margin-top:.65pt;width:7.25pt;height: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" fillcolor="black [3213]" strokecolor="black [3213]" strokeweight="2pt"/>
                  </w:pict>
                </mc:Fallback>
              </mc:AlternateContent>
            </w:r>
            <w:r w:rsidRPr="00C6107B">
              <w:rPr>
                <w:sz w:val="28"/>
                <w:szCs w:val="28"/>
              </w:rPr>
              <w:t xml:space="preserve">                                                      E-mail : i</w:t>
            </w:r>
            <w:hyperlink r:id="rId11" w:history="1">
              <w:r w:rsidRPr="00C6107B">
                <w:rPr>
                  <w:rStyle w:val="Hyperlink"/>
                  <w:sz w:val="28"/>
                  <w:szCs w:val="28"/>
                </w:rPr>
                <w:t>nfo@kalayepump.com</w:t>
              </w:r>
            </w:hyperlink>
            <w:r w:rsidRPr="00C6107B">
              <w:rPr>
                <w:sz w:val="28"/>
                <w:szCs w:val="28"/>
              </w:rPr>
              <w:t xml:space="preserve">                     Tehran–Iran </w:t>
            </w:r>
          </w:p>
          <w:p w14:paraId="617DF72D" w14:textId="77777777" w:rsidR="0084504E" w:rsidRPr="00C6107B" w:rsidRDefault="0084504E" w:rsidP="00385CBF">
            <w:pPr>
              <w:bidi w:val="0"/>
              <w:rPr>
                <w:sz w:val="14"/>
                <w:szCs w:val="14"/>
                <w:rtl/>
              </w:rPr>
            </w:pPr>
          </w:p>
        </w:tc>
      </w:tr>
      <w:tr w:rsidR="0084504E" w:rsidRPr="00504849" w14:paraId="072727EB" w14:textId="77777777" w:rsidTr="00385CBF">
        <w:trPr>
          <w:trHeight w:val="432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977E0" w14:textId="77777777" w:rsidR="0084504E" w:rsidRDefault="0084504E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Mfr. Bearing Identification Number : </w:t>
            </w:r>
          </w:p>
          <w:p w14:paraId="2D98A025" w14:textId="77777777" w:rsidR="0084504E" w:rsidRPr="00AA419E" w:rsidRDefault="0084504E" w:rsidP="00385CBF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AA419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8820" w14:textId="45FE4821" w:rsidR="0084504E" w:rsidRPr="00C6107B" w:rsidRDefault="0084504E" w:rsidP="00385CBF">
            <w:pPr>
              <w:bidi w:val="0"/>
              <w:rPr>
                <w:b/>
                <w:bCs/>
                <w:sz w:val="32"/>
                <w:szCs w:val="32"/>
              </w:rPr>
            </w:pPr>
            <w:r w:rsidRPr="00996A5D">
              <w:rPr>
                <w:sz w:val="32"/>
                <w:szCs w:val="32"/>
              </w:rPr>
              <w:t>Item Number:</w:t>
            </w:r>
            <w:r w:rsidRPr="00C6107B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Pr="008E5121">
              <w:rPr>
                <w:b/>
                <w:bCs/>
                <w:sz w:val="32"/>
                <w:szCs w:val="32"/>
              </w:rPr>
              <w:t xml:space="preserve">P-2301 </w:t>
            </w:r>
            <w:r>
              <w:rPr>
                <w:b/>
                <w:bCs/>
                <w:sz w:val="32"/>
                <w:szCs w:val="32"/>
              </w:rPr>
              <w:t>A</w:t>
            </w:r>
          </w:p>
        </w:tc>
      </w:tr>
      <w:tr w:rsidR="0084504E" w:rsidRPr="00504849" w14:paraId="35C50E80" w14:textId="77777777" w:rsidTr="00385CBF">
        <w:trPr>
          <w:trHeight w:val="432"/>
        </w:trPr>
        <w:tc>
          <w:tcPr>
            <w:tcW w:w="4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1241" w14:textId="77777777" w:rsidR="0084504E" w:rsidRPr="00C6107B" w:rsidRDefault="0084504E" w:rsidP="00385CB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FDB6" w14:textId="77777777" w:rsidR="0084504E" w:rsidRPr="00C6107B" w:rsidRDefault="0084504E" w:rsidP="00385CBF">
            <w:pPr>
              <w:bidi w:val="0"/>
              <w:rPr>
                <w:b/>
                <w:bCs/>
                <w:sz w:val="32"/>
                <w:szCs w:val="32"/>
              </w:rPr>
            </w:pPr>
            <w:r w:rsidRPr="00996A5D">
              <w:rPr>
                <w:sz w:val="32"/>
                <w:szCs w:val="32"/>
              </w:rPr>
              <w:t>Job No:</w:t>
            </w:r>
            <w:r>
              <w:rPr>
                <w:b/>
                <w:bCs/>
                <w:sz w:val="32"/>
                <w:szCs w:val="32"/>
              </w:rPr>
              <w:t xml:space="preserve">                       7-5093</w:t>
            </w:r>
          </w:p>
        </w:tc>
      </w:tr>
      <w:tr w:rsidR="0084504E" w:rsidRPr="00BE5CAB" w14:paraId="2403FF64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271B" w14:textId="48CF3F47" w:rsidR="0084504E" w:rsidRPr="00C6107B" w:rsidRDefault="0084504E" w:rsidP="00385CBF">
            <w:pPr>
              <w:bidi w:val="0"/>
              <w:rPr>
                <w:sz w:val="28"/>
                <w:szCs w:val="28"/>
                <w:rtl/>
              </w:rPr>
            </w:pPr>
            <w:r w:rsidRPr="00D86E98">
              <w:rPr>
                <w:sz w:val="28"/>
                <w:szCs w:val="28"/>
              </w:rPr>
              <w:t xml:space="preserve">Serial No. : </w:t>
            </w:r>
            <w:r w:rsidRPr="008E5121">
              <w:rPr>
                <w:b/>
                <w:bCs/>
                <w:sz w:val="28"/>
                <w:szCs w:val="28"/>
              </w:rPr>
              <w:t>F</w:t>
            </w:r>
            <w:r>
              <w:rPr>
                <w:b/>
                <w:bCs/>
                <w:sz w:val="28"/>
                <w:szCs w:val="28"/>
              </w:rPr>
              <w:t>E</w:t>
            </w:r>
            <w:r w:rsidRPr="008E5121">
              <w:rPr>
                <w:b/>
                <w:bCs/>
                <w:sz w:val="28"/>
                <w:szCs w:val="28"/>
              </w:rPr>
              <w:t>.150570.402.</w:t>
            </w:r>
            <w:r w:rsidR="00EC3BD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B1225" w14:textId="77777777" w:rsidR="0084504E" w:rsidRPr="00C6107B" w:rsidRDefault="0084504E" w:rsidP="00385CBF">
            <w:pPr>
              <w:bidi w:val="0"/>
              <w:rPr>
                <w:sz w:val="28"/>
                <w:szCs w:val="28"/>
                <w:rtl/>
              </w:rPr>
            </w:pPr>
            <w:r w:rsidRPr="00C6107B">
              <w:rPr>
                <w:sz w:val="28"/>
                <w:szCs w:val="28"/>
              </w:rPr>
              <w:t xml:space="preserve">Pump Type /Size : </w:t>
            </w:r>
            <w:r w:rsidRPr="00DB19CE">
              <w:rPr>
                <w:b/>
                <w:bCs/>
                <w:sz w:val="28"/>
                <w:szCs w:val="28"/>
              </w:rPr>
              <w:t>Horizontal Split Case</w:t>
            </w:r>
            <w:r w:rsidRPr="00996A5D"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996A5D">
              <w:rPr>
                <w:b/>
                <w:bCs/>
                <w:sz w:val="28"/>
                <w:szCs w:val="28"/>
              </w:rPr>
              <w:t xml:space="preserve"> " *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996A5D">
              <w:rPr>
                <w:b/>
                <w:bCs/>
                <w:sz w:val="28"/>
                <w:szCs w:val="28"/>
              </w:rPr>
              <w:t xml:space="preserve"> "</w:t>
            </w:r>
          </w:p>
        </w:tc>
      </w:tr>
      <w:tr w:rsidR="0084504E" w:rsidRPr="00BE5CAB" w14:paraId="7AA08399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7306" w14:textId="77777777" w:rsidR="0084504E" w:rsidRPr="00D86E98" w:rsidRDefault="0084504E" w:rsidP="00385CB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weight</w:t>
            </w:r>
            <w:r w:rsidRPr="00C6107B">
              <w:rPr>
                <w:sz w:val="28"/>
                <w:szCs w:val="28"/>
              </w:rPr>
              <w:t xml:space="preserve"> (k</w:t>
            </w:r>
            <w:r>
              <w:rPr>
                <w:sz w:val="28"/>
                <w:szCs w:val="28"/>
              </w:rPr>
              <w:t>g</w:t>
            </w:r>
            <w:r w:rsidRPr="00C6107B">
              <w:rPr>
                <w:sz w:val="28"/>
                <w:szCs w:val="28"/>
              </w:rPr>
              <w:t xml:space="preserve">) : 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E82E7" w14:textId="77777777" w:rsidR="0084504E" w:rsidRPr="00C6107B" w:rsidRDefault="0084504E" w:rsidP="00385CBF">
            <w:pPr>
              <w:bidi w:val="0"/>
              <w:rPr>
                <w:sz w:val="28"/>
                <w:szCs w:val="28"/>
              </w:rPr>
            </w:pPr>
          </w:p>
        </w:tc>
      </w:tr>
      <w:tr w:rsidR="0084504E" w:rsidRPr="00BE5CAB" w14:paraId="717B074C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80CF" w14:textId="36067753" w:rsidR="0084504E" w:rsidRPr="00D86E98" w:rsidRDefault="0084504E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Power (kw) : </w:t>
            </w:r>
            <w:r>
              <w:rPr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B8BB2" w14:textId="7E4E89C5" w:rsidR="0084504E" w:rsidRPr="00C6107B" w:rsidRDefault="0084504E" w:rsidP="00385CBF">
            <w:pPr>
              <w:bidi w:val="0"/>
              <w:rPr>
                <w:sz w:val="28"/>
                <w:szCs w:val="28"/>
              </w:rPr>
            </w:pPr>
            <w:r w:rsidRPr="00996A5D">
              <w:rPr>
                <w:sz w:val="28"/>
                <w:szCs w:val="28"/>
              </w:rPr>
              <w:t xml:space="preserve">Model </w:t>
            </w:r>
            <w:r>
              <w:rPr>
                <w:sz w:val="28"/>
                <w:szCs w:val="28"/>
              </w:rPr>
              <w:t xml:space="preserve">Pump: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E5121">
              <w:rPr>
                <w:b/>
                <w:bCs/>
                <w:sz w:val="28"/>
                <w:szCs w:val="28"/>
              </w:rPr>
              <w:t>KPSPF</w:t>
            </w:r>
            <w:r>
              <w:rPr>
                <w:b/>
                <w:bCs/>
                <w:sz w:val="28"/>
                <w:szCs w:val="28"/>
              </w:rPr>
              <w:t>E</w:t>
            </w:r>
            <w:r w:rsidRPr="008E5121">
              <w:rPr>
                <w:b/>
                <w:bCs/>
                <w:sz w:val="28"/>
                <w:szCs w:val="28"/>
              </w:rPr>
              <w:t xml:space="preserve"> 150-570</w:t>
            </w:r>
          </w:p>
        </w:tc>
      </w:tr>
      <w:tr w:rsidR="0084504E" w:rsidRPr="00504849" w14:paraId="0E6163BB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F46F" w14:textId="77777777" w:rsidR="0084504E" w:rsidRPr="00C6107B" w:rsidRDefault="0084504E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Speed(rpm): </w:t>
            </w:r>
            <w:r>
              <w:rPr>
                <w:b/>
                <w:bCs/>
                <w:sz w:val="28"/>
                <w:szCs w:val="28"/>
              </w:rPr>
              <w:t>1490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09AF" w14:textId="77777777" w:rsidR="0084504E" w:rsidRPr="00C6107B" w:rsidRDefault="0084504E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Capacity (m3/h) :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sz w:val="28"/>
                <w:szCs w:val="28"/>
              </w:rPr>
              <w:t>454.2</w:t>
            </w:r>
          </w:p>
        </w:tc>
      </w:tr>
      <w:tr w:rsidR="0084504E" w:rsidRPr="00504849" w14:paraId="74881449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B8A7" w14:textId="77777777" w:rsidR="0084504E" w:rsidRPr="00C6107B" w:rsidRDefault="0084504E" w:rsidP="00385CB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Liquid :  </w:t>
            </w: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Fire water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AF98" w14:textId="77777777" w:rsidR="0084504E" w:rsidRPr="00C6107B" w:rsidRDefault="0084504E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Diff. </w:t>
            </w:r>
            <w:r>
              <w:rPr>
                <w:sz w:val="28"/>
                <w:szCs w:val="28"/>
              </w:rPr>
              <w:t xml:space="preserve"> Head  </w:t>
            </w:r>
            <w:r w:rsidRPr="00C6107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m</w:t>
            </w:r>
            <w:r w:rsidRPr="00C6107B">
              <w:rPr>
                <w:sz w:val="28"/>
                <w:szCs w:val="28"/>
              </w:rPr>
              <w:t xml:space="preserve">) :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8"/>
                <w:szCs w:val="28"/>
              </w:rPr>
              <w:t>105</w:t>
            </w:r>
          </w:p>
        </w:tc>
      </w:tr>
      <w:tr w:rsidR="0084504E" w:rsidRPr="00504849" w14:paraId="2B7FE1AA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2BF5" w14:textId="77777777" w:rsidR="0084504E" w:rsidRPr="00C6107B" w:rsidRDefault="0084504E" w:rsidP="00385CBF">
            <w:pPr>
              <w:bidi w:val="0"/>
              <w:rPr>
                <w:sz w:val="28"/>
                <w:szCs w:val="28"/>
                <w:rtl/>
              </w:rPr>
            </w:pPr>
            <w:r w:rsidRPr="00CB7D09">
              <w:rPr>
                <w:sz w:val="24"/>
                <w:szCs w:val="28"/>
              </w:rPr>
              <w:t xml:space="preserve">Temp basis for MAWP(° C) : </w:t>
            </w:r>
            <w:r w:rsidRPr="00CB7D09">
              <w:rPr>
                <w:b/>
                <w:bCs/>
                <w:sz w:val="24"/>
                <w:szCs w:val="28"/>
              </w:rPr>
              <w:t>Amb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1E28" w14:textId="77777777" w:rsidR="0084504E" w:rsidRPr="00C6107B" w:rsidRDefault="0084504E" w:rsidP="00385CB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190086">
              <w:rPr>
                <w:sz w:val="28"/>
                <w:szCs w:val="28"/>
              </w:rPr>
              <w:t xml:space="preserve">MAWP. (barg) : 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84504E" w:rsidRPr="00504849" w14:paraId="6A1ABAF5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F745" w14:textId="77777777" w:rsidR="0084504E" w:rsidRPr="00C6107B" w:rsidRDefault="0084504E" w:rsidP="00385CBF">
            <w:pPr>
              <w:bidi w:val="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AC273A" wp14:editId="03DC59CF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-40005</wp:posOffset>
                      </wp:positionV>
                      <wp:extent cx="92075" cy="92075"/>
                      <wp:effectExtent l="0" t="0" r="22225" b="22225"/>
                      <wp:wrapNone/>
                      <wp:docPr id="1701640141" name="Oval 1701640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370092" id="Oval 1701640141" o:spid="_x0000_s1026" style="position:absolute;left:0;text-align:left;margin-left:213.6pt;margin-top:-3.15pt;width:7.25pt;height: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Production  Date : </w:t>
            </w:r>
            <w:r w:rsidRPr="00E86A4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FAF8" w14:textId="77777777" w:rsidR="0084504E" w:rsidRPr="00C6107B" w:rsidRDefault="0084504E" w:rsidP="00385CBF">
            <w:pPr>
              <w:bidi w:val="0"/>
              <w:rPr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87731AE" wp14:editId="2C0E4713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-18415</wp:posOffset>
                      </wp:positionV>
                      <wp:extent cx="92075" cy="92075"/>
                      <wp:effectExtent l="0" t="0" r="22225" b="22225"/>
                      <wp:wrapNone/>
                      <wp:docPr id="590978937" name="Oval 5909789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7EB8AE" id="Oval 590978937" o:spid="_x0000_s1026" style="position:absolute;left:0;text-align:left;margin-left:10.65pt;margin-top:-1.45pt;width:7.25pt;height: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" fillcolor="black [3213]" strokecolor="black [3213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</w:t>
            </w:r>
            <w:r w:rsidRPr="00190086">
              <w:rPr>
                <w:sz w:val="28"/>
                <w:szCs w:val="28"/>
              </w:rPr>
              <w:t xml:space="preserve">Hydro Test Press. (barg) : </w:t>
            </w:r>
            <w:r>
              <w:rPr>
                <w:b/>
                <w:bCs/>
                <w:sz w:val="28"/>
                <w:szCs w:val="28"/>
              </w:rPr>
              <w:t>22.5</w:t>
            </w:r>
          </w:p>
        </w:tc>
      </w:tr>
    </w:tbl>
    <w:p w14:paraId="4587690B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B302DC9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AF350A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A1E5168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0C34F7FA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77E6647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276161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A610C5C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ED270B8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375B48D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4AE02E7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FC02571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063C51A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D707C27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FDFB569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103A4AA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C639785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AF6A29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7054065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F9CF8D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573B410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51ED450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40B401D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5100A42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B2B92F0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0C9B0195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tbl>
      <w:tblPr>
        <w:tblpPr w:leftFromText="180" w:rightFromText="180" w:vertAnchor="text" w:horzAnchor="margin" w:tblpY="219"/>
        <w:bidiVisual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766"/>
      </w:tblGrid>
      <w:tr w:rsidR="00EC3BDA" w:rsidRPr="00504849" w14:paraId="2650A847" w14:textId="77777777" w:rsidTr="00385CBF">
        <w:trPr>
          <w:trHeight w:val="1429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5E3C" w14:textId="77777777" w:rsidR="00EC3BDA" w:rsidRPr="00C6107B" w:rsidRDefault="00EC3BDA" w:rsidP="00385CBF">
            <w:pPr>
              <w:tabs>
                <w:tab w:val="left" w:pos="3418"/>
                <w:tab w:val="center" w:pos="4820"/>
              </w:tabs>
              <w:bidi w:val="0"/>
              <w:ind w:right="545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46AEF6" wp14:editId="0DFA63F3">
                      <wp:simplePos x="0" y="0"/>
                      <wp:positionH relativeFrom="column">
                        <wp:posOffset>5762149</wp:posOffset>
                      </wp:positionH>
                      <wp:positionV relativeFrom="paragraph">
                        <wp:posOffset>197673</wp:posOffset>
                      </wp:positionV>
                      <wp:extent cx="92075" cy="92075"/>
                      <wp:effectExtent l="0" t="0" r="22225" b="22225"/>
                      <wp:wrapNone/>
                      <wp:docPr id="2065660220" name="Oval 2065660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123259" id="Oval 2065660220" o:spid="_x0000_s1026" style="position:absolute;left:0;text-align:left;margin-left:453.7pt;margin-top:15.55pt;width:7.25pt;height: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r w:rsidRPr="008B3765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75794DF5" wp14:editId="6BA7C88B">
                  <wp:simplePos x="0" y="0"/>
                  <wp:positionH relativeFrom="column">
                    <wp:posOffset>516526</wp:posOffset>
                  </wp:positionH>
                  <wp:positionV relativeFrom="paragraph">
                    <wp:posOffset>88991</wp:posOffset>
                  </wp:positionV>
                  <wp:extent cx="729343" cy="815975"/>
                  <wp:effectExtent l="0" t="0" r="0" b="3175"/>
                  <wp:wrapNone/>
                  <wp:docPr id="367250108" name="Picture 367250108" descr="C:\Users\nhamzehpour\Desktop\New folder\KP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mzehpour\Desktop\New folder\KP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341" cy="81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107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DE1B9D" wp14:editId="376E06EF">
                  <wp:simplePos x="0" y="0"/>
                  <wp:positionH relativeFrom="column">
                    <wp:posOffset>1280907</wp:posOffset>
                  </wp:positionH>
                  <wp:positionV relativeFrom="paragraph">
                    <wp:posOffset>103766</wp:posOffset>
                  </wp:positionV>
                  <wp:extent cx="1447800" cy="700523"/>
                  <wp:effectExtent l="0" t="0" r="0" b="4445"/>
                  <wp:wrapNone/>
                  <wp:docPr id="702463411" name="Picture 702463411" descr="Arm-An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m-An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0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C6107B">
              <w:rPr>
                <w:sz w:val="28"/>
                <w:szCs w:val="28"/>
              </w:rPr>
              <w:t>Tel Fax : 0098(21)33914711</w:t>
            </w:r>
          </w:p>
          <w:p w14:paraId="1C1AFCAA" w14:textId="77777777" w:rsidR="00EC3BDA" w:rsidRPr="00C6107B" w:rsidRDefault="00EC3BDA" w:rsidP="00385CBF">
            <w:pPr>
              <w:bidi w:val="0"/>
              <w:ind w:right="725"/>
              <w:jc w:val="right"/>
              <w:rPr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A51EDB" wp14:editId="047169F4">
                      <wp:simplePos x="0" y="0"/>
                      <wp:positionH relativeFrom="column">
                        <wp:posOffset>127212</wp:posOffset>
                      </wp:positionH>
                      <wp:positionV relativeFrom="paragraph">
                        <wp:posOffset>8255</wp:posOffset>
                      </wp:positionV>
                      <wp:extent cx="92075" cy="92075"/>
                      <wp:effectExtent l="0" t="0" r="22225" b="22225"/>
                      <wp:wrapNone/>
                      <wp:docPr id="2043784556" name="Oval 2043784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7DCB41" id="Oval 2043784556" o:spid="_x0000_s1026" style="position:absolute;left:0;text-align:left;margin-left:10pt;margin-top:.65pt;width:7.25pt;height: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" fillcolor="black [3213]" strokecolor="black [3213]" strokeweight="2pt"/>
                  </w:pict>
                </mc:Fallback>
              </mc:AlternateContent>
            </w:r>
            <w:r w:rsidRPr="00C6107B">
              <w:rPr>
                <w:sz w:val="28"/>
                <w:szCs w:val="28"/>
              </w:rPr>
              <w:t xml:space="preserve">                                                      E-mail : i</w:t>
            </w:r>
            <w:hyperlink r:id="rId12" w:history="1">
              <w:r w:rsidRPr="00C6107B">
                <w:rPr>
                  <w:rStyle w:val="Hyperlink"/>
                  <w:sz w:val="28"/>
                  <w:szCs w:val="28"/>
                </w:rPr>
                <w:t>nfo@kalayepump.com</w:t>
              </w:r>
            </w:hyperlink>
            <w:r w:rsidRPr="00C6107B">
              <w:rPr>
                <w:sz w:val="28"/>
                <w:szCs w:val="28"/>
              </w:rPr>
              <w:t xml:space="preserve">                     Tehran–Iran </w:t>
            </w:r>
          </w:p>
          <w:p w14:paraId="525BC991" w14:textId="77777777" w:rsidR="00EC3BDA" w:rsidRPr="00C6107B" w:rsidRDefault="00EC3BDA" w:rsidP="00385CBF">
            <w:pPr>
              <w:bidi w:val="0"/>
              <w:rPr>
                <w:sz w:val="14"/>
                <w:szCs w:val="14"/>
                <w:rtl/>
              </w:rPr>
            </w:pPr>
          </w:p>
        </w:tc>
      </w:tr>
      <w:tr w:rsidR="00EC3BDA" w:rsidRPr="00504849" w14:paraId="42313AE6" w14:textId="77777777" w:rsidTr="00385CBF">
        <w:trPr>
          <w:trHeight w:val="432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47525" w14:textId="77777777" w:rsidR="00EC3BDA" w:rsidRDefault="00EC3BDA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Mfr. Bearing Identification Number : </w:t>
            </w:r>
          </w:p>
          <w:p w14:paraId="661F05F9" w14:textId="77777777" w:rsidR="00EC3BDA" w:rsidRPr="00AA419E" w:rsidRDefault="00EC3BDA" w:rsidP="00385CBF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AA419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1346" w14:textId="18E0D98D" w:rsidR="00EC3BDA" w:rsidRPr="00C6107B" w:rsidRDefault="00EC3BDA" w:rsidP="00385CBF">
            <w:pPr>
              <w:bidi w:val="0"/>
              <w:rPr>
                <w:b/>
                <w:bCs/>
                <w:sz w:val="32"/>
                <w:szCs w:val="32"/>
              </w:rPr>
            </w:pPr>
            <w:r w:rsidRPr="00996A5D">
              <w:rPr>
                <w:sz w:val="32"/>
                <w:szCs w:val="32"/>
              </w:rPr>
              <w:t>Item Number:</w:t>
            </w:r>
            <w:r w:rsidRPr="00C6107B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Pr="008E5121">
              <w:rPr>
                <w:b/>
                <w:bCs/>
                <w:sz w:val="32"/>
                <w:szCs w:val="32"/>
              </w:rPr>
              <w:t>P-230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8E512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A</w:t>
            </w:r>
          </w:p>
        </w:tc>
      </w:tr>
      <w:tr w:rsidR="00EC3BDA" w:rsidRPr="00504849" w14:paraId="143E41D4" w14:textId="77777777" w:rsidTr="00385CBF">
        <w:trPr>
          <w:trHeight w:val="432"/>
        </w:trPr>
        <w:tc>
          <w:tcPr>
            <w:tcW w:w="4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548E" w14:textId="77777777" w:rsidR="00EC3BDA" w:rsidRPr="00C6107B" w:rsidRDefault="00EC3BDA" w:rsidP="00385CB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C4F9" w14:textId="77777777" w:rsidR="00EC3BDA" w:rsidRPr="00C6107B" w:rsidRDefault="00EC3BDA" w:rsidP="00385CBF">
            <w:pPr>
              <w:bidi w:val="0"/>
              <w:rPr>
                <w:b/>
                <w:bCs/>
                <w:sz w:val="32"/>
                <w:szCs w:val="32"/>
              </w:rPr>
            </w:pPr>
            <w:r w:rsidRPr="00996A5D">
              <w:rPr>
                <w:sz w:val="32"/>
                <w:szCs w:val="32"/>
              </w:rPr>
              <w:t>Job No:</w:t>
            </w:r>
            <w:r>
              <w:rPr>
                <w:b/>
                <w:bCs/>
                <w:sz w:val="32"/>
                <w:szCs w:val="32"/>
              </w:rPr>
              <w:t xml:space="preserve">                       7-5093</w:t>
            </w:r>
          </w:p>
        </w:tc>
      </w:tr>
      <w:tr w:rsidR="00EC3BDA" w:rsidRPr="00BE5CAB" w14:paraId="586D6608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0C6D" w14:textId="5B85ED8E" w:rsidR="00EC3BDA" w:rsidRPr="00C6107B" w:rsidRDefault="00EC3BDA" w:rsidP="00385CBF">
            <w:pPr>
              <w:bidi w:val="0"/>
              <w:rPr>
                <w:sz w:val="28"/>
                <w:szCs w:val="28"/>
                <w:rtl/>
              </w:rPr>
            </w:pPr>
            <w:r w:rsidRPr="00D86E98">
              <w:rPr>
                <w:sz w:val="28"/>
                <w:szCs w:val="28"/>
              </w:rPr>
              <w:t xml:space="preserve">Serial No. : </w:t>
            </w:r>
            <w:r w:rsidRPr="00EC3BDA">
              <w:rPr>
                <w:b/>
                <w:bCs/>
                <w:sz w:val="28"/>
                <w:szCs w:val="28"/>
              </w:rPr>
              <w:t>OH.2532.402.5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98417" w14:textId="38B866CF" w:rsidR="00EC3BDA" w:rsidRPr="00C6107B" w:rsidRDefault="00EC3BDA" w:rsidP="00385CBF">
            <w:pPr>
              <w:bidi w:val="0"/>
              <w:rPr>
                <w:sz w:val="28"/>
                <w:szCs w:val="28"/>
                <w:rtl/>
              </w:rPr>
            </w:pPr>
            <w:r w:rsidRPr="00C6107B">
              <w:rPr>
                <w:sz w:val="28"/>
                <w:szCs w:val="28"/>
              </w:rPr>
              <w:t xml:space="preserve">Pump Type /Size : </w:t>
            </w:r>
            <w:r w:rsidRPr="00DB19CE">
              <w:rPr>
                <w:b/>
                <w:bCs/>
                <w:sz w:val="28"/>
                <w:szCs w:val="28"/>
              </w:rPr>
              <w:t>Horizontal Split Case</w:t>
            </w:r>
            <w:r w:rsidRPr="00996A5D"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996A5D">
              <w:rPr>
                <w:b/>
                <w:bCs/>
                <w:sz w:val="28"/>
                <w:szCs w:val="28"/>
              </w:rPr>
              <w:t xml:space="preserve"> " *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96A5D">
              <w:rPr>
                <w:b/>
                <w:bCs/>
                <w:sz w:val="28"/>
                <w:szCs w:val="28"/>
              </w:rPr>
              <w:t xml:space="preserve"> "</w:t>
            </w:r>
          </w:p>
        </w:tc>
      </w:tr>
      <w:tr w:rsidR="00EC3BDA" w:rsidRPr="00BE5CAB" w14:paraId="2D36C320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2E86" w14:textId="77777777" w:rsidR="00EC3BDA" w:rsidRPr="00D86E98" w:rsidRDefault="00EC3BDA" w:rsidP="00385CB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weight</w:t>
            </w:r>
            <w:r w:rsidRPr="00C6107B">
              <w:rPr>
                <w:sz w:val="28"/>
                <w:szCs w:val="28"/>
              </w:rPr>
              <w:t xml:space="preserve"> (k</w:t>
            </w:r>
            <w:r>
              <w:rPr>
                <w:sz w:val="28"/>
                <w:szCs w:val="28"/>
              </w:rPr>
              <w:t>g</w:t>
            </w:r>
            <w:r w:rsidRPr="00C6107B">
              <w:rPr>
                <w:sz w:val="28"/>
                <w:szCs w:val="28"/>
              </w:rPr>
              <w:t xml:space="preserve">) : 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5C0EA" w14:textId="77777777" w:rsidR="00EC3BDA" w:rsidRPr="00C6107B" w:rsidRDefault="00EC3BDA" w:rsidP="00385CBF">
            <w:pPr>
              <w:bidi w:val="0"/>
              <w:rPr>
                <w:sz w:val="28"/>
                <w:szCs w:val="28"/>
              </w:rPr>
            </w:pPr>
          </w:p>
        </w:tc>
      </w:tr>
      <w:tr w:rsidR="00EC3BDA" w:rsidRPr="00BE5CAB" w14:paraId="17289B8A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E9B" w14:textId="3BD8EAF7" w:rsidR="00EC3BDA" w:rsidRPr="00D86E98" w:rsidRDefault="00EC3BDA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Power (kw) : </w:t>
            </w:r>
            <w:r>
              <w:rPr>
                <w:b/>
                <w:bCs/>
                <w:sz w:val="28"/>
                <w:szCs w:val="28"/>
              </w:rPr>
              <w:t>18.5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7EAD3" w14:textId="1F7166EC" w:rsidR="00EC3BDA" w:rsidRPr="00C6107B" w:rsidRDefault="00EC3BDA" w:rsidP="00385CBF">
            <w:pPr>
              <w:bidi w:val="0"/>
              <w:rPr>
                <w:sz w:val="28"/>
                <w:szCs w:val="28"/>
              </w:rPr>
            </w:pPr>
            <w:r w:rsidRPr="00996A5D">
              <w:rPr>
                <w:sz w:val="28"/>
                <w:szCs w:val="28"/>
              </w:rPr>
              <w:t xml:space="preserve">Model </w:t>
            </w:r>
            <w:r>
              <w:rPr>
                <w:sz w:val="28"/>
                <w:szCs w:val="28"/>
              </w:rPr>
              <w:t xml:space="preserve">Pump: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E5121">
              <w:rPr>
                <w:b/>
                <w:bCs/>
                <w:sz w:val="28"/>
                <w:szCs w:val="28"/>
              </w:rPr>
              <w:t>KP</w:t>
            </w:r>
            <w:r>
              <w:rPr>
                <w:b/>
                <w:bCs/>
                <w:sz w:val="28"/>
                <w:szCs w:val="28"/>
              </w:rPr>
              <w:t xml:space="preserve"> 2532</w:t>
            </w:r>
          </w:p>
        </w:tc>
      </w:tr>
      <w:tr w:rsidR="00EC3BDA" w:rsidRPr="00504849" w14:paraId="75FA397A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AC6B" w14:textId="53A96646" w:rsidR="00EC3BDA" w:rsidRPr="00C6107B" w:rsidRDefault="00EC3BDA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Speed(rpm): </w:t>
            </w:r>
            <w:r>
              <w:rPr>
                <w:b/>
                <w:bCs/>
                <w:sz w:val="28"/>
                <w:szCs w:val="28"/>
              </w:rPr>
              <w:t>2950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2996" w14:textId="4D84D367" w:rsidR="00EC3BDA" w:rsidRPr="00C6107B" w:rsidRDefault="00EC3BDA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Capacity (m3/h) :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EC3BDA" w:rsidRPr="00504849" w14:paraId="648262AA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034B" w14:textId="77777777" w:rsidR="00EC3BDA" w:rsidRPr="00C6107B" w:rsidRDefault="00EC3BDA" w:rsidP="00385CB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Liquid :  </w:t>
            </w: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Fire water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2564" w14:textId="77777777" w:rsidR="00EC3BDA" w:rsidRPr="00C6107B" w:rsidRDefault="00EC3BDA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Diff. </w:t>
            </w:r>
            <w:r>
              <w:rPr>
                <w:sz w:val="28"/>
                <w:szCs w:val="28"/>
              </w:rPr>
              <w:t xml:space="preserve"> Head  </w:t>
            </w:r>
            <w:r w:rsidRPr="00C6107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m</w:t>
            </w:r>
            <w:r w:rsidRPr="00C6107B">
              <w:rPr>
                <w:sz w:val="28"/>
                <w:szCs w:val="28"/>
              </w:rPr>
              <w:t xml:space="preserve">) :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8"/>
                <w:szCs w:val="28"/>
              </w:rPr>
              <w:t>105</w:t>
            </w:r>
          </w:p>
        </w:tc>
      </w:tr>
      <w:tr w:rsidR="00EC3BDA" w:rsidRPr="00504849" w14:paraId="57B705C9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FEFA" w14:textId="77777777" w:rsidR="00EC3BDA" w:rsidRPr="00C6107B" w:rsidRDefault="00EC3BDA" w:rsidP="00385CBF">
            <w:pPr>
              <w:bidi w:val="0"/>
              <w:rPr>
                <w:sz w:val="28"/>
                <w:szCs w:val="28"/>
                <w:rtl/>
              </w:rPr>
            </w:pPr>
            <w:r w:rsidRPr="00CB7D09">
              <w:rPr>
                <w:sz w:val="24"/>
                <w:szCs w:val="28"/>
              </w:rPr>
              <w:t xml:space="preserve">Temp basis for MAWP(° C) : </w:t>
            </w:r>
            <w:r w:rsidRPr="00CB7D09">
              <w:rPr>
                <w:b/>
                <w:bCs/>
                <w:sz w:val="24"/>
                <w:szCs w:val="28"/>
              </w:rPr>
              <w:t>Amb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BA3F" w14:textId="77777777" w:rsidR="00EC3BDA" w:rsidRPr="00C6107B" w:rsidRDefault="00EC3BDA" w:rsidP="00385CB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190086">
              <w:rPr>
                <w:sz w:val="28"/>
                <w:szCs w:val="28"/>
              </w:rPr>
              <w:t xml:space="preserve">MAWP. (barg) : 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EC3BDA" w:rsidRPr="00504849" w14:paraId="0C20F43E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D673" w14:textId="77777777" w:rsidR="00EC3BDA" w:rsidRPr="00C6107B" w:rsidRDefault="00EC3BDA" w:rsidP="00385CBF">
            <w:pPr>
              <w:bidi w:val="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8EC8D1" wp14:editId="59D91E7E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-40005</wp:posOffset>
                      </wp:positionV>
                      <wp:extent cx="92075" cy="92075"/>
                      <wp:effectExtent l="0" t="0" r="22225" b="22225"/>
                      <wp:wrapNone/>
                      <wp:docPr id="23107042" name="Oval 23107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08B1A1" id="Oval 23107042" o:spid="_x0000_s1026" style="position:absolute;left:0;text-align:left;margin-left:213.6pt;margin-top:-3.15pt;width:7.25pt;height: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Production  Date : </w:t>
            </w:r>
            <w:r w:rsidRPr="00E86A4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B8DF" w14:textId="77777777" w:rsidR="00EC3BDA" w:rsidRPr="00C6107B" w:rsidRDefault="00EC3BDA" w:rsidP="00385CBF">
            <w:pPr>
              <w:bidi w:val="0"/>
              <w:rPr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29A30D" wp14:editId="68CFBC23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-18415</wp:posOffset>
                      </wp:positionV>
                      <wp:extent cx="92075" cy="92075"/>
                      <wp:effectExtent l="0" t="0" r="22225" b="22225"/>
                      <wp:wrapNone/>
                      <wp:docPr id="1750773200" name="Oval 1750773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011B05" id="Oval 1750773200" o:spid="_x0000_s1026" style="position:absolute;left:0;text-align:left;margin-left:10.65pt;margin-top:-1.45pt;width:7.25pt;height: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" fillcolor="black [3213]" strokecolor="black [3213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</w:t>
            </w:r>
            <w:r w:rsidRPr="00190086">
              <w:rPr>
                <w:sz w:val="28"/>
                <w:szCs w:val="28"/>
              </w:rPr>
              <w:t xml:space="preserve">Hydro Test Press. (barg) : </w:t>
            </w:r>
            <w:r>
              <w:rPr>
                <w:b/>
                <w:bCs/>
                <w:sz w:val="28"/>
                <w:szCs w:val="28"/>
              </w:rPr>
              <w:t>22.5</w:t>
            </w:r>
          </w:p>
        </w:tc>
      </w:tr>
    </w:tbl>
    <w:p w14:paraId="3D8C492A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2570C3C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9505E24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1A3590B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151CF9F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4BB391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0E13DE8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BB0B68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2D9E90D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4581079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8A6852F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8AD40A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9F4EBC0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FC72B97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57640A5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0F65B7B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CF69249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F8545F2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8CEA6A7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090E4424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E59300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D0D508D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52A569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7EDA2B5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3F7AFE9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tbl>
      <w:tblPr>
        <w:tblpPr w:leftFromText="180" w:rightFromText="180" w:vertAnchor="text" w:horzAnchor="margin" w:tblpY="219"/>
        <w:bidiVisual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766"/>
      </w:tblGrid>
      <w:tr w:rsidR="00F82487" w:rsidRPr="00504849" w14:paraId="1853D40F" w14:textId="77777777" w:rsidTr="00385CBF">
        <w:trPr>
          <w:trHeight w:val="1429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B341" w14:textId="77777777" w:rsidR="00F82487" w:rsidRPr="00C6107B" w:rsidRDefault="00F82487" w:rsidP="00385CBF">
            <w:pPr>
              <w:tabs>
                <w:tab w:val="left" w:pos="3418"/>
                <w:tab w:val="center" w:pos="4820"/>
              </w:tabs>
              <w:bidi w:val="0"/>
              <w:ind w:right="545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F96ADF" wp14:editId="44F44B69">
                      <wp:simplePos x="0" y="0"/>
                      <wp:positionH relativeFrom="column">
                        <wp:posOffset>5762149</wp:posOffset>
                      </wp:positionH>
                      <wp:positionV relativeFrom="paragraph">
                        <wp:posOffset>197673</wp:posOffset>
                      </wp:positionV>
                      <wp:extent cx="92075" cy="92075"/>
                      <wp:effectExtent l="0" t="0" r="22225" b="22225"/>
                      <wp:wrapNone/>
                      <wp:docPr id="1824653368" name="Oval 1824653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5C0FE2" id="Oval 1824653368" o:spid="_x0000_s1026" style="position:absolute;left:0;text-align:left;margin-left:453.7pt;margin-top:15.55pt;width:7.25pt;height: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r w:rsidRPr="008B3765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7456" behindDoc="0" locked="0" layoutInCell="1" allowOverlap="1" wp14:anchorId="362A6ADE" wp14:editId="66591B31">
                  <wp:simplePos x="0" y="0"/>
                  <wp:positionH relativeFrom="column">
                    <wp:posOffset>516526</wp:posOffset>
                  </wp:positionH>
                  <wp:positionV relativeFrom="paragraph">
                    <wp:posOffset>88991</wp:posOffset>
                  </wp:positionV>
                  <wp:extent cx="729343" cy="815975"/>
                  <wp:effectExtent l="0" t="0" r="0" b="3175"/>
                  <wp:wrapNone/>
                  <wp:docPr id="129774174" name="Picture 129774174" descr="C:\Users\nhamzehpour\Desktop\New folder\KP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mzehpour\Desktop\New folder\KP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341" cy="81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107B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0D26DDC" wp14:editId="7973B0F8">
                  <wp:simplePos x="0" y="0"/>
                  <wp:positionH relativeFrom="column">
                    <wp:posOffset>1280907</wp:posOffset>
                  </wp:positionH>
                  <wp:positionV relativeFrom="paragraph">
                    <wp:posOffset>103766</wp:posOffset>
                  </wp:positionV>
                  <wp:extent cx="1447800" cy="700523"/>
                  <wp:effectExtent l="0" t="0" r="0" b="4445"/>
                  <wp:wrapNone/>
                  <wp:docPr id="1090536918" name="Picture 1090536918" descr="Arm-An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m-An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0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C6107B">
              <w:rPr>
                <w:sz w:val="28"/>
                <w:szCs w:val="28"/>
              </w:rPr>
              <w:t>Tel Fax : 0098(21)33914711</w:t>
            </w:r>
          </w:p>
          <w:p w14:paraId="5CFFB5AE" w14:textId="77777777" w:rsidR="00F82487" w:rsidRPr="00C6107B" w:rsidRDefault="00F82487" w:rsidP="00385CBF">
            <w:pPr>
              <w:bidi w:val="0"/>
              <w:ind w:right="725"/>
              <w:jc w:val="right"/>
              <w:rPr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6924D3" wp14:editId="4038251B">
                      <wp:simplePos x="0" y="0"/>
                      <wp:positionH relativeFrom="column">
                        <wp:posOffset>127212</wp:posOffset>
                      </wp:positionH>
                      <wp:positionV relativeFrom="paragraph">
                        <wp:posOffset>8255</wp:posOffset>
                      </wp:positionV>
                      <wp:extent cx="92075" cy="92075"/>
                      <wp:effectExtent l="0" t="0" r="22225" b="22225"/>
                      <wp:wrapNone/>
                      <wp:docPr id="217784621" name="Oval 217784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0E41E3" id="Oval 217784621" o:spid="_x0000_s1026" style="position:absolute;left:0;text-align:left;margin-left:10pt;margin-top:.65pt;width:7.25pt;height: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" fillcolor="black [3213]" strokecolor="black [3213]" strokeweight="2pt"/>
                  </w:pict>
                </mc:Fallback>
              </mc:AlternateContent>
            </w:r>
            <w:r w:rsidRPr="00C6107B">
              <w:rPr>
                <w:sz w:val="28"/>
                <w:szCs w:val="28"/>
              </w:rPr>
              <w:t xml:space="preserve">                                                      E-mail : i</w:t>
            </w:r>
            <w:hyperlink r:id="rId13" w:history="1">
              <w:r w:rsidRPr="00C6107B">
                <w:rPr>
                  <w:rStyle w:val="Hyperlink"/>
                  <w:sz w:val="28"/>
                  <w:szCs w:val="28"/>
                </w:rPr>
                <w:t>nfo@kalayepump.com</w:t>
              </w:r>
            </w:hyperlink>
            <w:r w:rsidRPr="00C6107B">
              <w:rPr>
                <w:sz w:val="28"/>
                <w:szCs w:val="28"/>
              </w:rPr>
              <w:t xml:space="preserve">                     Tehran–Iran </w:t>
            </w:r>
          </w:p>
          <w:p w14:paraId="58E9B1B8" w14:textId="77777777" w:rsidR="00F82487" w:rsidRPr="00C6107B" w:rsidRDefault="00F82487" w:rsidP="00385CBF">
            <w:pPr>
              <w:bidi w:val="0"/>
              <w:rPr>
                <w:sz w:val="14"/>
                <w:szCs w:val="14"/>
                <w:rtl/>
              </w:rPr>
            </w:pPr>
          </w:p>
        </w:tc>
      </w:tr>
      <w:tr w:rsidR="00F82487" w:rsidRPr="00504849" w14:paraId="3EEC7175" w14:textId="77777777" w:rsidTr="00385CBF">
        <w:trPr>
          <w:trHeight w:val="432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B12B9" w14:textId="77777777" w:rsidR="00F82487" w:rsidRDefault="00F82487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Mfr. Bearing Identification Number : </w:t>
            </w:r>
          </w:p>
          <w:p w14:paraId="550A23CA" w14:textId="77777777" w:rsidR="00F82487" w:rsidRPr="00AA419E" w:rsidRDefault="00F82487" w:rsidP="00385CBF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AA419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DB65" w14:textId="5E2DFF45" w:rsidR="00F82487" w:rsidRPr="00C6107B" w:rsidRDefault="00F82487" w:rsidP="00385CBF">
            <w:pPr>
              <w:bidi w:val="0"/>
              <w:rPr>
                <w:b/>
                <w:bCs/>
                <w:sz w:val="32"/>
                <w:szCs w:val="32"/>
              </w:rPr>
            </w:pPr>
            <w:r w:rsidRPr="00996A5D">
              <w:rPr>
                <w:sz w:val="32"/>
                <w:szCs w:val="32"/>
              </w:rPr>
              <w:t>Item Number:</w:t>
            </w:r>
            <w:r w:rsidRPr="00C6107B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Pr="008E5121">
              <w:rPr>
                <w:b/>
                <w:bCs/>
                <w:sz w:val="32"/>
                <w:szCs w:val="32"/>
              </w:rPr>
              <w:t>P-230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8E512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B</w:t>
            </w:r>
          </w:p>
        </w:tc>
      </w:tr>
      <w:tr w:rsidR="00F82487" w:rsidRPr="00504849" w14:paraId="44E0FAE8" w14:textId="77777777" w:rsidTr="00385CBF">
        <w:trPr>
          <w:trHeight w:val="432"/>
        </w:trPr>
        <w:tc>
          <w:tcPr>
            <w:tcW w:w="4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5F17" w14:textId="77777777" w:rsidR="00F82487" w:rsidRPr="00C6107B" w:rsidRDefault="00F82487" w:rsidP="00385CB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9C2B" w14:textId="77777777" w:rsidR="00F82487" w:rsidRPr="00C6107B" w:rsidRDefault="00F82487" w:rsidP="00385CBF">
            <w:pPr>
              <w:bidi w:val="0"/>
              <w:rPr>
                <w:b/>
                <w:bCs/>
                <w:sz w:val="32"/>
                <w:szCs w:val="32"/>
              </w:rPr>
            </w:pPr>
            <w:r w:rsidRPr="00996A5D">
              <w:rPr>
                <w:sz w:val="32"/>
                <w:szCs w:val="32"/>
              </w:rPr>
              <w:t>Job No:</w:t>
            </w:r>
            <w:r>
              <w:rPr>
                <w:b/>
                <w:bCs/>
                <w:sz w:val="32"/>
                <w:szCs w:val="32"/>
              </w:rPr>
              <w:t xml:space="preserve">                       7-5093</w:t>
            </w:r>
          </w:p>
        </w:tc>
      </w:tr>
      <w:tr w:rsidR="00F82487" w:rsidRPr="00BE5CAB" w14:paraId="05DEAA3C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7598" w14:textId="0FB41392" w:rsidR="00F82487" w:rsidRPr="00C6107B" w:rsidRDefault="00F82487" w:rsidP="00385CBF">
            <w:pPr>
              <w:bidi w:val="0"/>
              <w:rPr>
                <w:sz w:val="28"/>
                <w:szCs w:val="28"/>
                <w:rtl/>
              </w:rPr>
            </w:pPr>
            <w:r w:rsidRPr="00D86E98">
              <w:rPr>
                <w:sz w:val="28"/>
                <w:szCs w:val="28"/>
              </w:rPr>
              <w:t xml:space="preserve">Serial No. : </w:t>
            </w:r>
            <w:r w:rsidRPr="00EC3BDA">
              <w:rPr>
                <w:b/>
                <w:bCs/>
                <w:sz w:val="28"/>
                <w:szCs w:val="28"/>
              </w:rPr>
              <w:t>OH.2532.402.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9FD7E" w14:textId="77777777" w:rsidR="00F82487" w:rsidRPr="00C6107B" w:rsidRDefault="00F82487" w:rsidP="00385CBF">
            <w:pPr>
              <w:bidi w:val="0"/>
              <w:rPr>
                <w:sz w:val="28"/>
                <w:szCs w:val="28"/>
                <w:rtl/>
              </w:rPr>
            </w:pPr>
            <w:r w:rsidRPr="00C6107B">
              <w:rPr>
                <w:sz w:val="28"/>
                <w:szCs w:val="28"/>
              </w:rPr>
              <w:t xml:space="preserve">Pump Type /Size : </w:t>
            </w:r>
            <w:r w:rsidRPr="00DB19CE">
              <w:rPr>
                <w:b/>
                <w:bCs/>
                <w:sz w:val="28"/>
                <w:szCs w:val="28"/>
              </w:rPr>
              <w:t>Horizontal Split Case</w:t>
            </w:r>
            <w:r w:rsidRPr="00996A5D"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996A5D">
              <w:rPr>
                <w:b/>
                <w:bCs/>
                <w:sz w:val="28"/>
                <w:szCs w:val="28"/>
              </w:rPr>
              <w:t xml:space="preserve"> " *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96A5D">
              <w:rPr>
                <w:b/>
                <w:bCs/>
                <w:sz w:val="28"/>
                <w:szCs w:val="28"/>
              </w:rPr>
              <w:t xml:space="preserve"> "</w:t>
            </w:r>
          </w:p>
        </w:tc>
      </w:tr>
      <w:tr w:rsidR="00F82487" w:rsidRPr="00BE5CAB" w14:paraId="64E399DF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302" w14:textId="77777777" w:rsidR="00F82487" w:rsidRPr="00D86E98" w:rsidRDefault="00F82487" w:rsidP="00385CB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weight</w:t>
            </w:r>
            <w:r w:rsidRPr="00C6107B">
              <w:rPr>
                <w:sz w:val="28"/>
                <w:szCs w:val="28"/>
              </w:rPr>
              <w:t xml:space="preserve"> (k</w:t>
            </w:r>
            <w:r>
              <w:rPr>
                <w:sz w:val="28"/>
                <w:szCs w:val="28"/>
              </w:rPr>
              <w:t>g</w:t>
            </w:r>
            <w:r w:rsidRPr="00C6107B">
              <w:rPr>
                <w:sz w:val="28"/>
                <w:szCs w:val="28"/>
              </w:rPr>
              <w:t xml:space="preserve">) : 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FBAF2" w14:textId="77777777" w:rsidR="00F82487" w:rsidRPr="00C6107B" w:rsidRDefault="00F82487" w:rsidP="00385CBF">
            <w:pPr>
              <w:bidi w:val="0"/>
              <w:rPr>
                <w:sz w:val="28"/>
                <w:szCs w:val="28"/>
              </w:rPr>
            </w:pPr>
          </w:p>
        </w:tc>
      </w:tr>
      <w:tr w:rsidR="00F82487" w:rsidRPr="00BE5CAB" w14:paraId="58686F75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F68E" w14:textId="77777777" w:rsidR="00F82487" w:rsidRPr="00D86E98" w:rsidRDefault="00F82487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Power (kw) : </w:t>
            </w:r>
            <w:r>
              <w:rPr>
                <w:b/>
                <w:bCs/>
                <w:sz w:val="28"/>
                <w:szCs w:val="28"/>
              </w:rPr>
              <w:t>18.5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95757" w14:textId="77777777" w:rsidR="00F82487" w:rsidRPr="00C6107B" w:rsidRDefault="00F82487" w:rsidP="00385CBF">
            <w:pPr>
              <w:bidi w:val="0"/>
              <w:rPr>
                <w:sz w:val="28"/>
                <w:szCs w:val="28"/>
              </w:rPr>
            </w:pPr>
            <w:r w:rsidRPr="00996A5D">
              <w:rPr>
                <w:sz w:val="28"/>
                <w:szCs w:val="28"/>
              </w:rPr>
              <w:t xml:space="preserve">Model </w:t>
            </w:r>
            <w:r>
              <w:rPr>
                <w:sz w:val="28"/>
                <w:szCs w:val="28"/>
              </w:rPr>
              <w:t xml:space="preserve">Pump: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E5121">
              <w:rPr>
                <w:b/>
                <w:bCs/>
                <w:sz w:val="28"/>
                <w:szCs w:val="28"/>
              </w:rPr>
              <w:t>KP</w:t>
            </w:r>
            <w:r>
              <w:rPr>
                <w:b/>
                <w:bCs/>
                <w:sz w:val="28"/>
                <w:szCs w:val="28"/>
              </w:rPr>
              <w:t xml:space="preserve"> 2532</w:t>
            </w:r>
          </w:p>
        </w:tc>
      </w:tr>
      <w:tr w:rsidR="00F82487" w:rsidRPr="00504849" w14:paraId="2F581B46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C6F4" w14:textId="77777777" w:rsidR="00F82487" w:rsidRPr="00C6107B" w:rsidRDefault="00F82487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Speed(rpm): </w:t>
            </w:r>
            <w:r>
              <w:rPr>
                <w:b/>
                <w:bCs/>
                <w:sz w:val="28"/>
                <w:szCs w:val="28"/>
              </w:rPr>
              <w:t>2950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4440" w14:textId="77777777" w:rsidR="00F82487" w:rsidRPr="00C6107B" w:rsidRDefault="00F82487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Capacity (m3/h) :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F82487" w:rsidRPr="00504849" w14:paraId="15C7E27D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25F8" w14:textId="77777777" w:rsidR="00F82487" w:rsidRPr="00C6107B" w:rsidRDefault="00F82487" w:rsidP="00385CB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Liquid :  </w:t>
            </w: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Fire water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7741" w14:textId="77777777" w:rsidR="00F82487" w:rsidRPr="00C6107B" w:rsidRDefault="00F82487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Diff. </w:t>
            </w:r>
            <w:r>
              <w:rPr>
                <w:sz w:val="28"/>
                <w:szCs w:val="28"/>
              </w:rPr>
              <w:t xml:space="preserve"> Head  </w:t>
            </w:r>
            <w:r w:rsidRPr="00C6107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m</w:t>
            </w:r>
            <w:r w:rsidRPr="00C6107B">
              <w:rPr>
                <w:sz w:val="28"/>
                <w:szCs w:val="28"/>
              </w:rPr>
              <w:t xml:space="preserve">) :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8"/>
                <w:szCs w:val="28"/>
              </w:rPr>
              <w:t>105</w:t>
            </w:r>
          </w:p>
        </w:tc>
      </w:tr>
      <w:tr w:rsidR="00F82487" w:rsidRPr="00504849" w14:paraId="06E60343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A223" w14:textId="77777777" w:rsidR="00F82487" w:rsidRPr="00C6107B" w:rsidRDefault="00F82487" w:rsidP="00385CBF">
            <w:pPr>
              <w:bidi w:val="0"/>
              <w:rPr>
                <w:sz w:val="28"/>
                <w:szCs w:val="28"/>
                <w:rtl/>
              </w:rPr>
            </w:pPr>
            <w:r w:rsidRPr="00CB7D09">
              <w:rPr>
                <w:sz w:val="24"/>
                <w:szCs w:val="28"/>
              </w:rPr>
              <w:t xml:space="preserve">Temp basis for MAWP(° C) : </w:t>
            </w:r>
            <w:r w:rsidRPr="00CB7D09">
              <w:rPr>
                <w:b/>
                <w:bCs/>
                <w:sz w:val="24"/>
                <w:szCs w:val="28"/>
              </w:rPr>
              <w:t>Amb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28D" w14:textId="77777777" w:rsidR="00F82487" w:rsidRPr="00C6107B" w:rsidRDefault="00F82487" w:rsidP="00385CB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190086">
              <w:rPr>
                <w:sz w:val="28"/>
                <w:szCs w:val="28"/>
              </w:rPr>
              <w:t xml:space="preserve">MAWP. (barg) : 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F82487" w:rsidRPr="00504849" w14:paraId="2D7E4A69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D484" w14:textId="77777777" w:rsidR="00F82487" w:rsidRPr="00C6107B" w:rsidRDefault="00F82487" w:rsidP="00385CBF">
            <w:pPr>
              <w:bidi w:val="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46C349" wp14:editId="6AFDC360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-40005</wp:posOffset>
                      </wp:positionV>
                      <wp:extent cx="92075" cy="92075"/>
                      <wp:effectExtent l="0" t="0" r="22225" b="22225"/>
                      <wp:wrapNone/>
                      <wp:docPr id="1895333953" name="Oval 1895333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B5DCE3" id="Oval 1895333953" o:spid="_x0000_s1026" style="position:absolute;left:0;text-align:left;margin-left:213.6pt;margin-top:-3.15pt;width:7.25pt;height: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Production  Date : </w:t>
            </w:r>
            <w:r w:rsidRPr="00E86A4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A81D" w14:textId="77777777" w:rsidR="00F82487" w:rsidRPr="00C6107B" w:rsidRDefault="00F82487" w:rsidP="00385CBF">
            <w:pPr>
              <w:bidi w:val="0"/>
              <w:rPr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5FDD33" wp14:editId="037525CF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-18415</wp:posOffset>
                      </wp:positionV>
                      <wp:extent cx="92075" cy="92075"/>
                      <wp:effectExtent l="0" t="0" r="22225" b="22225"/>
                      <wp:wrapNone/>
                      <wp:docPr id="1491713831" name="Oval 1491713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3FBFE" id="Oval 1491713831" o:spid="_x0000_s1026" style="position:absolute;left:0;text-align:left;margin-left:10.65pt;margin-top:-1.45pt;width:7.25pt;height: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" fillcolor="black [3213]" strokecolor="black [3213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</w:t>
            </w:r>
            <w:r w:rsidRPr="00190086">
              <w:rPr>
                <w:sz w:val="28"/>
                <w:szCs w:val="28"/>
              </w:rPr>
              <w:t xml:space="preserve">Hydro Test Press. (barg) : </w:t>
            </w:r>
            <w:r>
              <w:rPr>
                <w:b/>
                <w:bCs/>
                <w:sz w:val="28"/>
                <w:szCs w:val="28"/>
              </w:rPr>
              <w:t>22.5</w:t>
            </w:r>
          </w:p>
        </w:tc>
      </w:tr>
    </w:tbl>
    <w:p w14:paraId="6E0358CB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A016F29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1A4DF20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665E902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F8A495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66BE2C2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3BBA2A3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3354614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B31E382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0B81CB2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6FE9785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ED4952C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390E31F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8602EFB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43EB18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4439DC9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4004AF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D339A2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BB50305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B6F862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02CB0C8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8BD5E5F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3D1B6D1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92FCCD4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0DAF1147" w14:textId="77777777" w:rsidR="00FE20F9" w:rsidRDefault="00FE20F9" w:rsidP="00FE20F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4DF2F5D" w14:textId="77777777" w:rsidR="00FE20F9" w:rsidRDefault="00FE20F9" w:rsidP="00FE20F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4859BC0" w14:textId="341AB4A6" w:rsidR="00FE20F9" w:rsidRDefault="00FE20F9" w:rsidP="00FE20F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  <w:r>
        <w:rPr>
          <w:rFonts w:ascii="Arial" w:hAnsi="Arial" w:cs="Arial"/>
          <w:sz w:val="21"/>
          <w:szCs w:val="21"/>
          <w:lang w:bidi="fa-IR"/>
        </w:rPr>
        <w:t>Note:</w:t>
      </w:r>
    </w:p>
    <w:p w14:paraId="7C60ED11" w14:textId="77777777" w:rsidR="00FE20F9" w:rsidRDefault="00FE20F9" w:rsidP="00FE20F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A1D7AA8" w14:textId="3C7AFA70" w:rsidR="00FE20F9" w:rsidRDefault="00FE20F9" w:rsidP="007E57FB">
      <w:pPr>
        <w:pStyle w:val="ListParagraph"/>
        <w:numPr>
          <w:ilvl w:val="0"/>
          <w:numId w:val="38"/>
        </w:numPr>
        <w:bidi w:val="0"/>
        <w:spacing w:line="480" w:lineRule="auto"/>
        <w:rPr>
          <w:rFonts w:ascii="Arial" w:hAnsi="Arial" w:cs="Arial"/>
          <w:sz w:val="21"/>
          <w:szCs w:val="21"/>
          <w:lang w:bidi="fa-IR"/>
        </w:rPr>
      </w:pPr>
      <w:r>
        <w:rPr>
          <w:rFonts w:ascii="Arial" w:hAnsi="Arial" w:cs="Arial"/>
          <w:sz w:val="21"/>
          <w:szCs w:val="21"/>
          <w:lang w:bidi="fa-IR"/>
        </w:rPr>
        <w:t>Installation method</w:t>
      </w:r>
      <w:r w:rsidR="009E3548">
        <w:rPr>
          <w:rFonts w:ascii="Arial" w:hAnsi="Arial" w:cs="Arial"/>
          <w:sz w:val="21"/>
          <w:szCs w:val="21"/>
          <w:lang w:bidi="fa-IR"/>
        </w:rPr>
        <w:t xml:space="preserve"> </w:t>
      </w:r>
      <w:r>
        <w:rPr>
          <w:rFonts w:ascii="Arial" w:hAnsi="Arial" w:cs="Arial"/>
          <w:sz w:val="21"/>
          <w:szCs w:val="21"/>
          <w:lang w:bidi="fa-IR"/>
        </w:rPr>
        <w:t xml:space="preserve">: </w:t>
      </w:r>
      <w:r w:rsidR="009E3548">
        <w:rPr>
          <w:rFonts w:ascii="Arial" w:hAnsi="Arial" w:cs="Arial"/>
          <w:sz w:val="21"/>
          <w:szCs w:val="21"/>
          <w:lang w:bidi="fa-IR"/>
        </w:rPr>
        <w:t xml:space="preserve">                </w:t>
      </w:r>
      <w:r>
        <w:rPr>
          <w:rFonts w:ascii="Arial" w:hAnsi="Arial" w:cs="Arial"/>
          <w:sz w:val="21"/>
          <w:szCs w:val="21"/>
          <w:lang w:bidi="fa-IR"/>
        </w:rPr>
        <w:t>Rivet</w:t>
      </w:r>
    </w:p>
    <w:p w14:paraId="05241437" w14:textId="24C136DE" w:rsidR="00FE20F9" w:rsidRDefault="00FE20F9" w:rsidP="007E57FB">
      <w:pPr>
        <w:pStyle w:val="ListParagraph"/>
        <w:numPr>
          <w:ilvl w:val="0"/>
          <w:numId w:val="38"/>
        </w:numPr>
        <w:bidi w:val="0"/>
        <w:spacing w:line="480" w:lineRule="auto"/>
        <w:rPr>
          <w:rFonts w:ascii="Arial" w:hAnsi="Arial" w:cs="Arial"/>
          <w:sz w:val="21"/>
          <w:szCs w:val="21"/>
          <w:lang w:bidi="fa-IR"/>
        </w:rPr>
      </w:pPr>
      <w:r>
        <w:rPr>
          <w:rFonts w:ascii="Arial" w:hAnsi="Arial" w:cs="Arial"/>
          <w:sz w:val="21"/>
          <w:szCs w:val="21"/>
          <w:lang w:bidi="fa-IR"/>
        </w:rPr>
        <w:t xml:space="preserve">Material of fixing pins (rivet) : </w:t>
      </w:r>
      <w:r w:rsidR="009E3548">
        <w:rPr>
          <w:rFonts w:ascii="Arial" w:hAnsi="Arial" w:cs="Arial"/>
          <w:sz w:val="21"/>
          <w:szCs w:val="21"/>
          <w:lang w:bidi="fa-IR"/>
        </w:rPr>
        <w:t xml:space="preserve">  </w:t>
      </w:r>
      <w:r>
        <w:rPr>
          <w:rFonts w:ascii="Arial" w:hAnsi="Arial" w:cs="Arial"/>
          <w:sz w:val="21"/>
          <w:szCs w:val="21"/>
          <w:lang w:bidi="fa-IR"/>
        </w:rPr>
        <w:t>SA-240 TP 316L</w:t>
      </w:r>
    </w:p>
    <w:p w14:paraId="4D358E41" w14:textId="5A0ABEC8" w:rsidR="00FE20F9" w:rsidRDefault="00FE20F9" w:rsidP="007E57FB">
      <w:pPr>
        <w:pStyle w:val="ListParagraph"/>
        <w:numPr>
          <w:ilvl w:val="0"/>
          <w:numId w:val="38"/>
        </w:numPr>
        <w:bidi w:val="0"/>
        <w:spacing w:line="480" w:lineRule="auto"/>
        <w:rPr>
          <w:rFonts w:ascii="Arial" w:hAnsi="Arial" w:cs="Arial"/>
          <w:sz w:val="21"/>
          <w:szCs w:val="21"/>
          <w:lang w:bidi="fa-IR"/>
        </w:rPr>
      </w:pPr>
      <w:r>
        <w:rPr>
          <w:rFonts w:ascii="Arial" w:hAnsi="Arial" w:cs="Arial"/>
          <w:sz w:val="21"/>
          <w:szCs w:val="21"/>
          <w:lang w:bidi="fa-IR"/>
        </w:rPr>
        <w:t xml:space="preserve">Material of Construction : </w:t>
      </w:r>
      <w:r w:rsidR="009E3548">
        <w:rPr>
          <w:rFonts w:ascii="Arial" w:hAnsi="Arial" w:cs="Arial"/>
          <w:sz w:val="21"/>
          <w:szCs w:val="21"/>
          <w:lang w:bidi="fa-IR"/>
        </w:rPr>
        <w:t xml:space="preserve">        </w:t>
      </w:r>
      <w:r>
        <w:rPr>
          <w:rFonts w:ascii="Arial" w:hAnsi="Arial" w:cs="Arial"/>
          <w:sz w:val="21"/>
          <w:szCs w:val="21"/>
          <w:lang w:bidi="fa-IR"/>
        </w:rPr>
        <w:t>SA-240 TP 316L</w:t>
      </w:r>
    </w:p>
    <w:p w14:paraId="49862947" w14:textId="60F34E7C" w:rsidR="00FE20F9" w:rsidRDefault="009E3548" w:rsidP="007E57FB">
      <w:pPr>
        <w:pStyle w:val="ListParagraph"/>
        <w:numPr>
          <w:ilvl w:val="0"/>
          <w:numId w:val="38"/>
        </w:numPr>
        <w:bidi w:val="0"/>
        <w:spacing w:line="480" w:lineRule="auto"/>
        <w:rPr>
          <w:rFonts w:ascii="Arial" w:hAnsi="Arial" w:cs="Arial"/>
          <w:sz w:val="21"/>
          <w:szCs w:val="21"/>
          <w:lang w:bidi="fa-IR"/>
        </w:rPr>
      </w:pPr>
      <w:r>
        <w:rPr>
          <w:rFonts w:ascii="Arial" w:hAnsi="Arial" w:cs="Arial"/>
          <w:sz w:val="21"/>
          <w:szCs w:val="21"/>
          <w:lang w:bidi="fa-IR"/>
        </w:rPr>
        <w:t>Dimension of name plate :       100 * 65 * 1 mm</w:t>
      </w:r>
    </w:p>
    <w:p w14:paraId="4A2BE0F1" w14:textId="0E8FF413" w:rsidR="009E3548" w:rsidRDefault="009E3548" w:rsidP="007E57FB">
      <w:pPr>
        <w:pStyle w:val="ListParagraph"/>
        <w:numPr>
          <w:ilvl w:val="0"/>
          <w:numId w:val="38"/>
        </w:numPr>
        <w:bidi w:val="0"/>
        <w:spacing w:line="480" w:lineRule="auto"/>
        <w:rPr>
          <w:rFonts w:ascii="Arial" w:hAnsi="Arial" w:cs="Arial"/>
          <w:sz w:val="21"/>
          <w:szCs w:val="21"/>
          <w:lang w:bidi="fa-IR"/>
        </w:rPr>
      </w:pPr>
      <w:r>
        <w:rPr>
          <w:rFonts w:ascii="Arial" w:hAnsi="Arial" w:cs="Arial"/>
          <w:sz w:val="21"/>
          <w:szCs w:val="21"/>
          <w:lang w:bidi="fa-IR"/>
        </w:rPr>
        <w:t>Data will be engraved on the plate.</w:t>
      </w:r>
    </w:p>
    <w:p w14:paraId="1B57725C" w14:textId="77777777" w:rsidR="00FE20F9" w:rsidRDefault="00FE20F9" w:rsidP="007E57FB">
      <w:pPr>
        <w:pStyle w:val="ListParagraph"/>
        <w:bidi w:val="0"/>
        <w:spacing w:line="480" w:lineRule="auto"/>
        <w:rPr>
          <w:rFonts w:ascii="Arial" w:hAnsi="Arial" w:cs="Arial"/>
          <w:sz w:val="21"/>
          <w:szCs w:val="21"/>
          <w:lang w:bidi="fa-IR"/>
        </w:rPr>
      </w:pPr>
    </w:p>
    <w:p w14:paraId="33FDDFFD" w14:textId="65D2D32B" w:rsidR="00D70DAC" w:rsidRDefault="00D70DAC" w:rsidP="00D70DAC">
      <w:pPr>
        <w:pStyle w:val="ListParagraph"/>
        <w:bidi w:val="0"/>
        <w:spacing w:line="480" w:lineRule="auto"/>
        <w:rPr>
          <w:rFonts w:ascii="Arial" w:hAnsi="Arial" w:cs="Arial"/>
          <w:sz w:val="21"/>
          <w:szCs w:val="21"/>
          <w:lang w:bidi="fa-IR"/>
        </w:rPr>
      </w:pPr>
      <w:r w:rsidRPr="00D70DAC">
        <w:rPr>
          <w:rFonts w:ascii="Arial" w:hAnsi="Arial" w:cs="Arial"/>
          <w:sz w:val="21"/>
          <w:szCs w:val="21"/>
          <w:lang w:bidi="fa-IR"/>
        </w:rPr>
        <w:t>Rotation arrow</w:t>
      </w:r>
      <w:r>
        <w:rPr>
          <w:rFonts w:ascii="Arial" w:hAnsi="Arial" w:cs="Arial"/>
          <w:sz w:val="21"/>
          <w:szCs w:val="21"/>
          <w:lang w:bidi="fa-IR"/>
        </w:rPr>
        <w:t xml:space="preserve"> name plate:</w:t>
      </w:r>
    </w:p>
    <w:p w14:paraId="2E45054E" w14:textId="790033B9" w:rsidR="00D70DAC" w:rsidRDefault="00D70DAC" w:rsidP="00D70DAC">
      <w:pPr>
        <w:pStyle w:val="ListParagraph"/>
        <w:numPr>
          <w:ilvl w:val="0"/>
          <w:numId w:val="38"/>
        </w:numPr>
        <w:bidi w:val="0"/>
        <w:spacing w:line="480" w:lineRule="auto"/>
        <w:rPr>
          <w:rFonts w:ascii="Arial" w:hAnsi="Arial" w:cs="Arial"/>
          <w:sz w:val="21"/>
          <w:szCs w:val="21"/>
          <w:lang w:bidi="fa-IR"/>
        </w:rPr>
      </w:pPr>
      <w:r>
        <w:rPr>
          <w:rFonts w:ascii="Arial" w:hAnsi="Arial" w:cs="Arial"/>
          <w:sz w:val="21"/>
          <w:szCs w:val="21"/>
          <w:lang w:bidi="fa-IR"/>
        </w:rPr>
        <w:t>Dimension of name plate :       40 * 10 * 0.75 mm</w:t>
      </w:r>
    </w:p>
    <w:p w14:paraId="0A3D9FA6" w14:textId="64C4F923" w:rsidR="00FE20F9" w:rsidRDefault="00FE20F9" w:rsidP="00FE20F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4B8B038" w14:textId="7396AED2" w:rsidR="00FE20F9" w:rsidRDefault="00B6489F" w:rsidP="00FE20F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  <w:r>
        <w:rPr>
          <w:rFonts w:ascii="Arial" w:hAnsi="Arial" w:cs="Arial"/>
          <w:noProof/>
          <w:sz w:val="21"/>
          <w:szCs w:val="21"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43C6A8" wp14:editId="3112748E">
                <wp:simplePos x="0" y="0"/>
                <wp:positionH relativeFrom="column">
                  <wp:posOffset>1708037</wp:posOffset>
                </wp:positionH>
                <wp:positionV relativeFrom="paragraph">
                  <wp:posOffset>60647</wp:posOffset>
                </wp:positionV>
                <wp:extent cx="2842260" cy="651353"/>
                <wp:effectExtent l="0" t="0" r="15240" b="15875"/>
                <wp:wrapNone/>
                <wp:docPr id="34744975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6513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B5F2" id="Rectangle 17" o:spid="_x0000_s1026" style="position:absolute;left:0;text-align:left;margin-left:134.5pt;margin-top:4.8pt;width:223.8pt;height:51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" filled="f" strokecolor="black [3213]" strokeweight=".25pt"/>
            </w:pict>
          </mc:Fallback>
        </mc:AlternateContent>
      </w:r>
    </w:p>
    <w:p w14:paraId="2550F103" w14:textId="520B40E0" w:rsidR="00FE20F9" w:rsidRDefault="00B6489F" w:rsidP="00FE20F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  <w:r>
        <w:rPr>
          <w:rFonts w:ascii="Arial" w:hAnsi="Arial" w:cs="Arial"/>
          <w:noProof/>
          <w:sz w:val="21"/>
          <w:szCs w:val="21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0A975" wp14:editId="74380C87">
                <wp:simplePos x="0" y="0"/>
                <wp:positionH relativeFrom="column">
                  <wp:posOffset>4128044</wp:posOffset>
                </wp:positionH>
                <wp:positionV relativeFrom="paragraph">
                  <wp:posOffset>90503</wp:posOffset>
                </wp:positionV>
                <wp:extent cx="219206" cy="212943"/>
                <wp:effectExtent l="0" t="0" r="9525" b="0"/>
                <wp:wrapNone/>
                <wp:docPr id="577142872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6" cy="212943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6DFE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0" o:spid="_x0000_s1026" type="#_x0000_t120" style="position:absolute;left:0;text-align:left;margin-left:325.05pt;margin-top:7.15pt;width:17.25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" fillcolor="black [3213]" stroked="f" strokeweight="2pt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41B72" wp14:editId="130CC329">
                <wp:simplePos x="0" y="0"/>
                <wp:positionH relativeFrom="column">
                  <wp:posOffset>1901825</wp:posOffset>
                </wp:positionH>
                <wp:positionV relativeFrom="paragraph">
                  <wp:posOffset>113736</wp:posOffset>
                </wp:positionV>
                <wp:extent cx="219206" cy="212943"/>
                <wp:effectExtent l="0" t="0" r="9525" b="0"/>
                <wp:wrapNone/>
                <wp:docPr id="797939588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6" cy="212943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F9059" id="Flowchart: Connector 20" o:spid="_x0000_s1026" type="#_x0000_t120" style="position:absolute;left:0;text-align:left;margin-left:149.75pt;margin-top:8.95pt;width:17.2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" fillcolor="black [3213]" stroked="f" strokeweight="2pt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1D243" wp14:editId="5DAAA20D">
                <wp:simplePos x="0" y="0"/>
                <wp:positionH relativeFrom="column">
                  <wp:posOffset>2371916</wp:posOffset>
                </wp:positionH>
                <wp:positionV relativeFrom="paragraph">
                  <wp:posOffset>14083</wp:posOffset>
                </wp:positionV>
                <wp:extent cx="1490598" cy="413359"/>
                <wp:effectExtent l="0" t="0" r="0" b="6350"/>
                <wp:wrapNone/>
                <wp:docPr id="53501281" name="Arrow: Lef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598" cy="413359"/>
                        </a:xfrm>
                        <a:prstGeom prst="leftArrow">
                          <a:avLst>
                            <a:gd name="adj1" fmla="val 50000"/>
                            <a:gd name="adj2" fmla="val 119001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1AB0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9" o:spid="_x0000_s1026" type="#_x0000_t66" style="position:absolute;left:0;text-align:left;margin-left:186.75pt;margin-top:1.1pt;width:117.35pt;height:3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" adj="7128" fillcolor="black [3213]" stroked="f" strokeweight="2pt"/>
            </w:pict>
          </mc:Fallback>
        </mc:AlternateContent>
      </w:r>
    </w:p>
    <w:p w14:paraId="40BF8B12" w14:textId="7F0731B7" w:rsidR="00FE20F9" w:rsidRDefault="00FE20F9" w:rsidP="00FE20F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4331269" w14:textId="77777777" w:rsidR="00FE20F9" w:rsidRDefault="00FE20F9" w:rsidP="00FE20F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29204E9" w14:textId="77777777" w:rsidR="00263939" w:rsidRDefault="00263939" w:rsidP="0026393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28383B1" w14:textId="77777777" w:rsidR="00263939" w:rsidRDefault="00263939" w:rsidP="0026393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BEFB066" w14:textId="77777777" w:rsidR="00263939" w:rsidRDefault="00263939" w:rsidP="0026393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826EF40" w14:textId="42A8322D" w:rsidR="00263939" w:rsidRDefault="00263939" w:rsidP="0026393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  <w:r>
        <w:rPr>
          <w:rFonts w:ascii="Arial" w:hAnsi="Arial" w:cs="Arial"/>
          <w:sz w:val="21"/>
          <w:szCs w:val="21"/>
          <w:lang w:bidi="fa-IR"/>
        </w:rPr>
        <w:t>Reference:</w:t>
      </w:r>
    </w:p>
    <w:p w14:paraId="2A81FFB3" w14:textId="6FF2C163" w:rsidR="00263939" w:rsidRDefault="00263939" w:rsidP="0026393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  <w:r>
        <w:rPr>
          <w:rFonts w:ascii="Arial" w:hAnsi="Arial" w:cs="Arial"/>
          <w:sz w:val="21"/>
          <w:szCs w:val="21"/>
          <w:lang w:bidi="fa-IR"/>
        </w:rPr>
        <w:t>-</w:t>
      </w:r>
      <w:r w:rsidRPr="00263939">
        <w:rPr>
          <w:rFonts w:ascii="Arial" w:hAnsi="Arial" w:cs="Arial"/>
          <w:sz w:val="21"/>
          <w:szCs w:val="21"/>
          <w:lang w:bidi="fa-IR"/>
        </w:rPr>
        <w:t>DATA SHEETS (W/PERFORMANCE CURVE) FOR FIRE WATER MAIN DIESEL PUMP</w:t>
      </w:r>
    </w:p>
    <w:p w14:paraId="2F89B2B8" w14:textId="6AB04E5E" w:rsidR="00263939" w:rsidRDefault="00263939" w:rsidP="0026393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  <w:r>
        <w:rPr>
          <w:rFonts w:ascii="Arial" w:hAnsi="Arial" w:cs="Arial"/>
          <w:sz w:val="21"/>
          <w:szCs w:val="21"/>
          <w:lang w:bidi="fa-IR"/>
        </w:rPr>
        <w:t xml:space="preserve"> Doc No.: </w:t>
      </w:r>
      <w:r w:rsidRPr="00263939">
        <w:rPr>
          <w:rFonts w:ascii="Arial" w:hAnsi="Arial" w:cs="Arial"/>
          <w:sz w:val="21"/>
          <w:szCs w:val="21"/>
          <w:lang w:bidi="fa-IR"/>
        </w:rPr>
        <w:t>BK-GCS-KP-120-ME-DS-0001</w:t>
      </w:r>
    </w:p>
    <w:p w14:paraId="1436840D" w14:textId="7374CC0D" w:rsidR="00263939" w:rsidRDefault="00263939" w:rsidP="0026393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  <w:r>
        <w:rPr>
          <w:rFonts w:ascii="Arial" w:hAnsi="Arial" w:cs="Arial"/>
          <w:sz w:val="21"/>
          <w:szCs w:val="21"/>
          <w:lang w:bidi="fa-IR"/>
        </w:rPr>
        <w:t>-</w:t>
      </w:r>
      <w:r w:rsidRPr="00263939">
        <w:rPr>
          <w:rFonts w:ascii="Arial" w:hAnsi="Arial" w:cs="Arial"/>
          <w:sz w:val="21"/>
          <w:szCs w:val="21"/>
          <w:lang w:bidi="fa-IR"/>
        </w:rPr>
        <w:t>DATA SHEETS (W/PERFORMANCE CURVE) FOR FIRE WATER MAIN ELECTRICAL PUMP</w:t>
      </w:r>
    </w:p>
    <w:p w14:paraId="24ADDA7B" w14:textId="56FE8766" w:rsidR="00263939" w:rsidRDefault="00263939" w:rsidP="0026393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  <w:r>
        <w:rPr>
          <w:rFonts w:ascii="Arial" w:hAnsi="Arial" w:cs="Arial"/>
          <w:sz w:val="21"/>
          <w:szCs w:val="21"/>
          <w:lang w:bidi="fa-IR"/>
        </w:rPr>
        <w:t xml:space="preserve">Doc No.: </w:t>
      </w:r>
      <w:r w:rsidRPr="00263939">
        <w:rPr>
          <w:rFonts w:ascii="Arial" w:hAnsi="Arial" w:cs="Arial"/>
          <w:sz w:val="21"/>
          <w:szCs w:val="21"/>
          <w:lang w:bidi="fa-IR"/>
        </w:rPr>
        <w:t>BK-GCS-KP-120-ME-DS-000</w:t>
      </w:r>
      <w:r>
        <w:rPr>
          <w:rFonts w:ascii="Arial" w:hAnsi="Arial" w:cs="Arial"/>
          <w:sz w:val="21"/>
          <w:szCs w:val="21"/>
          <w:lang w:bidi="fa-IR"/>
        </w:rPr>
        <w:t>2</w:t>
      </w:r>
    </w:p>
    <w:p w14:paraId="13386D62" w14:textId="24BCAAC8" w:rsidR="00263939" w:rsidRDefault="00263939" w:rsidP="0026393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  <w:r>
        <w:rPr>
          <w:rFonts w:ascii="Arial" w:hAnsi="Arial" w:cs="Arial"/>
          <w:sz w:val="21"/>
          <w:szCs w:val="21"/>
          <w:lang w:bidi="fa-IR"/>
        </w:rPr>
        <w:t>-</w:t>
      </w:r>
      <w:r w:rsidRPr="00263939">
        <w:t xml:space="preserve"> </w:t>
      </w:r>
      <w:r w:rsidRPr="00263939">
        <w:rPr>
          <w:rFonts w:ascii="Arial" w:hAnsi="Arial" w:cs="Arial"/>
          <w:sz w:val="21"/>
          <w:szCs w:val="21"/>
          <w:lang w:bidi="fa-IR"/>
        </w:rPr>
        <w:t>DATA SHEETS (W/PERFORMANCE CURVE) FOR FIRE WATER JOCKEY PUMPS</w:t>
      </w:r>
    </w:p>
    <w:p w14:paraId="5528F6EA" w14:textId="36BF69CC" w:rsidR="00263939" w:rsidRDefault="00263939" w:rsidP="0026393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  <w:r>
        <w:rPr>
          <w:rFonts w:ascii="Arial" w:hAnsi="Arial" w:cs="Arial"/>
          <w:sz w:val="21"/>
          <w:szCs w:val="21"/>
          <w:lang w:bidi="fa-IR"/>
        </w:rPr>
        <w:t xml:space="preserve">Doc No.: </w:t>
      </w:r>
      <w:r w:rsidRPr="00263939">
        <w:rPr>
          <w:rFonts w:ascii="Arial" w:hAnsi="Arial" w:cs="Arial"/>
          <w:sz w:val="21"/>
          <w:szCs w:val="21"/>
          <w:lang w:bidi="fa-IR"/>
        </w:rPr>
        <w:t>BK-GCS-KP-120-ME-DS-000</w:t>
      </w:r>
      <w:r>
        <w:rPr>
          <w:rFonts w:ascii="Arial" w:hAnsi="Arial" w:cs="Arial"/>
          <w:sz w:val="21"/>
          <w:szCs w:val="21"/>
          <w:lang w:bidi="fa-IR"/>
        </w:rPr>
        <w:t>3</w:t>
      </w:r>
    </w:p>
    <w:p w14:paraId="071A442B" w14:textId="77777777" w:rsidR="00F14627" w:rsidRDefault="00F14627" w:rsidP="00F14627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  <w:r>
        <w:rPr>
          <w:rFonts w:ascii="Arial" w:hAnsi="Arial" w:cs="Arial"/>
          <w:sz w:val="21"/>
          <w:szCs w:val="21"/>
          <w:lang w:bidi="fa-IR"/>
        </w:rPr>
        <w:t>-</w:t>
      </w:r>
      <w:r w:rsidRPr="00F14627">
        <w:t xml:space="preserve"> </w:t>
      </w:r>
      <w:r w:rsidRPr="00F14627">
        <w:rPr>
          <w:rFonts w:ascii="Arial" w:hAnsi="Arial" w:cs="Arial"/>
          <w:sz w:val="21"/>
          <w:szCs w:val="21"/>
          <w:lang w:bidi="fa-IR"/>
        </w:rPr>
        <w:t>GAD FOR FIRE WATER MAIN DIESEL PUMPS</w:t>
      </w:r>
      <w:r>
        <w:rPr>
          <w:rFonts w:ascii="Arial" w:hAnsi="Arial" w:cs="Arial"/>
          <w:sz w:val="21"/>
          <w:szCs w:val="21"/>
          <w:lang w:bidi="fa-IR"/>
        </w:rPr>
        <w:t xml:space="preserve"> , Doc No.: </w:t>
      </w:r>
      <w:r w:rsidRPr="00F14627">
        <w:rPr>
          <w:rFonts w:ascii="Arial" w:hAnsi="Arial" w:cs="Arial"/>
          <w:sz w:val="21"/>
          <w:szCs w:val="21"/>
          <w:lang w:bidi="fa-IR"/>
        </w:rPr>
        <w:t>BK-GCS-KP-120-ME-DW-0001</w:t>
      </w:r>
    </w:p>
    <w:p w14:paraId="64083639" w14:textId="0B17CDA2" w:rsidR="00263939" w:rsidRDefault="00F14627" w:rsidP="0026393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  <w:r>
        <w:rPr>
          <w:rFonts w:ascii="Arial" w:hAnsi="Arial" w:cs="Arial"/>
          <w:sz w:val="21"/>
          <w:szCs w:val="21"/>
          <w:lang w:bidi="fa-IR"/>
        </w:rPr>
        <w:t xml:space="preserve">- </w:t>
      </w:r>
      <w:r w:rsidRPr="00F14627">
        <w:rPr>
          <w:rFonts w:ascii="Arial" w:hAnsi="Arial" w:cs="Arial"/>
          <w:sz w:val="21"/>
          <w:szCs w:val="21"/>
          <w:lang w:bidi="fa-IR"/>
        </w:rPr>
        <w:t>GAD FOR FIRE WATER MAIN ELECTRICAL PUMP</w:t>
      </w:r>
      <w:r>
        <w:rPr>
          <w:rFonts w:ascii="Arial" w:hAnsi="Arial" w:cs="Arial"/>
          <w:sz w:val="21"/>
          <w:szCs w:val="21"/>
          <w:lang w:bidi="fa-IR"/>
        </w:rPr>
        <w:t xml:space="preserve"> , Doc No.: </w:t>
      </w:r>
      <w:r w:rsidRPr="00F14627">
        <w:rPr>
          <w:rFonts w:ascii="Arial" w:hAnsi="Arial" w:cs="Arial"/>
          <w:sz w:val="21"/>
          <w:szCs w:val="21"/>
          <w:lang w:bidi="fa-IR"/>
        </w:rPr>
        <w:t>BK-GCS-KP-120-ME-DW-000</w:t>
      </w:r>
      <w:r>
        <w:rPr>
          <w:rFonts w:ascii="Arial" w:hAnsi="Arial" w:cs="Arial"/>
          <w:sz w:val="21"/>
          <w:szCs w:val="21"/>
          <w:lang w:bidi="fa-IR"/>
        </w:rPr>
        <w:t>2</w:t>
      </w:r>
    </w:p>
    <w:p w14:paraId="461E4031" w14:textId="37F64683" w:rsidR="00F14627" w:rsidRDefault="00F14627" w:rsidP="00F14627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  <w:r>
        <w:rPr>
          <w:rFonts w:ascii="Arial" w:hAnsi="Arial" w:cs="Arial"/>
          <w:sz w:val="21"/>
          <w:szCs w:val="21"/>
          <w:lang w:bidi="fa-IR"/>
        </w:rPr>
        <w:t xml:space="preserve">- </w:t>
      </w:r>
      <w:r w:rsidRPr="00F14627">
        <w:rPr>
          <w:rFonts w:ascii="Arial" w:hAnsi="Arial" w:cs="Arial"/>
          <w:sz w:val="21"/>
          <w:szCs w:val="21"/>
          <w:lang w:bidi="fa-IR"/>
        </w:rPr>
        <w:t>GAD FOR FIRE WATER JOCKEY PUMPS</w:t>
      </w:r>
      <w:r>
        <w:rPr>
          <w:rFonts w:ascii="Arial" w:hAnsi="Arial" w:cs="Arial"/>
          <w:sz w:val="21"/>
          <w:szCs w:val="21"/>
          <w:lang w:bidi="fa-IR"/>
        </w:rPr>
        <w:t xml:space="preserve"> , Doc No.: </w:t>
      </w:r>
      <w:r w:rsidRPr="00F14627">
        <w:rPr>
          <w:rFonts w:ascii="Arial" w:hAnsi="Arial" w:cs="Arial"/>
          <w:sz w:val="21"/>
          <w:szCs w:val="21"/>
          <w:lang w:bidi="fa-IR"/>
        </w:rPr>
        <w:t>BK-GCS-KP-120-ME-DW-000</w:t>
      </w:r>
      <w:r>
        <w:rPr>
          <w:rFonts w:ascii="Arial" w:hAnsi="Arial" w:cs="Arial"/>
          <w:sz w:val="21"/>
          <w:szCs w:val="21"/>
          <w:lang w:bidi="fa-IR"/>
        </w:rPr>
        <w:t>3</w:t>
      </w:r>
    </w:p>
    <w:p w14:paraId="6CB04CA9" w14:textId="77777777" w:rsidR="00F14627" w:rsidRDefault="00F14627" w:rsidP="00F14627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A319A9B" w14:textId="77777777" w:rsidR="00F14627" w:rsidRDefault="00F14627" w:rsidP="00F14627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07ACF162" w14:textId="77777777" w:rsidR="00263939" w:rsidRDefault="00263939" w:rsidP="0026393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077C6BAD" w14:textId="77777777" w:rsidR="00263939" w:rsidRDefault="00263939" w:rsidP="00263939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sectPr w:rsidR="00263939" w:rsidSect="00A031B5">
      <w:headerReference w:type="default" r:id="rId14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D83DB" w14:textId="77777777" w:rsidR="0033213A" w:rsidRDefault="0033213A" w:rsidP="00053F8D">
      <w:r>
        <w:separator/>
      </w:r>
    </w:p>
  </w:endnote>
  <w:endnote w:type="continuationSeparator" w:id="0">
    <w:p w14:paraId="325B52DE" w14:textId="77777777" w:rsidR="0033213A" w:rsidRDefault="0033213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6E3A9" w14:textId="77777777" w:rsidR="0033213A" w:rsidRDefault="0033213A" w:rsidP="00053F8D">
      <w:r>
        <w:separator/>
      </w:r>
    </w:p>
  </w:footnote>
  <w:footnote w:type="continuationSeparator" w:id="0">
    <w:p w14:paraId="0B02AD19" w14:textId="77777777" w:rsidR="0033213A" w:rsidRDefault="0033213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2065C85B" w14:textId="77777777" w:rsidTr="006D37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48CDA71" w14:textId="02FA0381" w:rsidR="003724C8" w:rsidRPr="006D3706" w:rsidRDefault="006D3706" w:rsidP="006D37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inline distT="0" distB="0" distL="0" distR="0" wp14:anchorId="7967B4D3" wp14:editId="7C77B6EF">
                <wp:extent cx="1374762" cy="733530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74" cy="734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AA4F8DE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5EC31FD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146B2D8" w14:textId="77777777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047CC95" w14:textId="7767EBCB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پکیج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پمپ های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آب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آتشنشانی ایستگاه تقویت فشارگاز </w:t>
          </w: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بینک </w:t>
          </w:r>
        </w:p>
        <w:p w14:paraId="5D8027E0" w14:textId="77777777" w:rsidR="00EB2D3E" w:rsidRPr="00822FF3" w:rsidRDefault="002E4785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2E4785">
            <w:rPr>
              <w:rFonts w:ascii="Arial" w:hAnsi="Arial" w:cs="B Zar"/>
              <w:b/>
              <w:bCs/>
              <w:i/>
              <w:iCs/>
              <w:lang w:bidi="fa-IR"/>
            </w:rPr>
            <w:t>BK-HD-GCS-CO-0023_00</w:t>
          </w: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8869B9D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82F9E3B" wp14:editId="75D5EC7C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0C92B9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376BECF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BC41C5A" w14:textId="77777777" w:rsidR="00EB2D3E" w:rsidRPr="00F67855" w:rsidRDefault="00EB2D3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D80ABF9" w14:textId="55E97B78" w:rsidR="00EB2D3E" w:rsidRPr="00C304BE" w:rsidRDefault="00DE51B6" w:rsidP="00E85A5B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DE51B6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NAME PLATE DWGS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522BED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934977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26F1068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9D53A9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435F11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6F2D0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81FB41F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34DDAC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CCF1C7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084246D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876349B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9CCCAF7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701B71C7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D7604A4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39CDA14" w14:textId="2F003AA2" w:rsidR="00EB2D3E" w:rsidRPr="007B6EBF" w:rsidRDefault="00516071" w:rsidP="0049479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D50C4B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552EAE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366EFB8" w14:textId="2BEEE8FA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6275B3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073BC0" w14:textId="4E1463EC" w:rsidR="00EB2D3E" w:rsidRPr="007B6EBF" w:rsidRDefault="00DE51B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DW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38C0513" w14:textId="05162B09" w:rsidR="00EB2D3E" w:rsidRPr="007B6EBF" w:rsidRDefault="006275B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DAB78F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64BF451" w14:textId="77777777" w:rsidR="00EB2D3E" w:rsidRPr="007B6EBF" w:rsidRDefault="0049479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KP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AE8B2F4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25E0DB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42FFD75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E8DE4B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861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681" w:hanging="221"/>
      </w:pPr>
    </w:lvl>
    <w:lvl w:ilvl="2">
      <w:numFmt w:val="bullet"/>
      <w:lvlText w:val="•"/>
      <w:lvlJc w:val="left"/>
      <w:pPr>
        <w:ind w:left="3501" w:hanging="221"/>
      </w:pPr>
    </w:lvl>
    <w:lvl w:ilvl="3">
      <w:numFmt w:val="bullet"/>
      <w:lvlText w:val="•"/>
      <w:lvlJc w:val="left"/>
      <w:pPr>
        <w:ind w:left="4321" w:hanging="221"/>
      </w:pPr>
    </w:lvl>
    <w:lvl w:ilvl="4">
      <w:numFmt w:val="bullet"/>
      <w:lvlText w:val="•"/>
      <w:lvlJc w:val="left"/>
      <w:pPr>
        <w:ind w:left="5141" w:hanging="221"/>
      </w:pPr>
    </w:lvl>
    <w:lvl w:ilvl="5">
      <w:numFmt w:val="bullet"/>
      <w:lvlText w:val="•"/>
      <w:lvlJc w:val="left"/>
      <w:pPr>
        <w:ind w:left="5961" w:hanging="221"/>
      </w:pPr>
    </w:lvl>
    <w:lvl w:ilvl="6">
      <w:numFmt w:val="bullet"/>
      <w:lvlText w:val="•"/>
      <w:lvlJc w:val="left"/>
      <w:pPr>
        <w:ind w:left="6781" w:hanging="221"/>
      </w:pPr>
    </w:lvl>
    <w:lvl w:ilvl="7">
      <w:numFmt w:val="bullet"/>
      <w:lvlText w:val="•"/>
      <w:lvlJc w:val="left"/>
      <w:pPr>
        <w:ind w:left="7601" w:hanging="221"/>
      </w:pPr>
    </w:lvl>
    <w:lvl w:ilvl="8">
      <w:numFmt w:val="bullet"/>
      <w:lvlText w:val="•"/>
      <w:lvlJc w:val="left"/>
      <w:pPr>
        <w:ind w:left="8421" w:hanging="22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left="340" w:hanging="182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3" w15:restartNumberingAfterBreak="0">
    <w:nsid w:val="00000405"/>
    <w:multiLevelType w:val="multilevel"/>
    <w:tmpl w:val="FFFFFFFF"/>
    <w:lvl w:ilvl="0">
      <w:start w:val="4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97" w:hanging="198"/>
      </w:pPr>
    </w:lvl>
    <w:lvl w:ilvl="3">
      <w:numFmt w:val="bullet"/>
      <w:lvlText w:val="•"/>
      <w:lvlJc w:val="left"/>
      <w:pPr>
        <w:ind w:left="2655" w:hanging="198"/>
      </w:pPr>
    </w:lvl>
    <w:lvl w:ilvl="4">
      <w:numFmt w:val="bullet"/>
      <w:lvlText w:val="•"/>
      <w:lvlJc w:val="left"/>
      <w:pPr>
        <w:ind w:left="3713" w:hanging="198"/>
      </w:pPr>
    </w:lvl>
    <w:lvl w:ilvl="5">
      <w:numFmt w:val="bullet"/>
      <w:lvlText w:val="•"/>
      <w:lvlJc w:val="left"/>
      <w:pPr>
        <w:ind w:left="4771" w:hanging="198"/>
      </w:pPr>
    </w:lvl>
    <w:lvl w:ilvl="6">
      <w:numFmt w:val="bullet"/>
      <w:lvlText w:val="•"/>
      <w:lvlJc w:val="left"/>
      <w:pPr>
        <w:ind w:left="5829" w:hanging="198"/>
      </w:pPr>
    </w:lvl>
    <w:lvl w:ilvl="7">
      <w:numFmt w:val="bullet"/>
      <w:lvlText w:val="•"/>
      <w:lvlJc w:val="left"/>
      <w:pPr>
        <w:ind w:left="6887" w:hanging="198"/>
      </w:pPr>
    </w:lvl>
    <w:lvl w:ilvl="8">
      <w:numFmt w:val="bullet"/>
      <w:lvlText w:val="•"/>
      <w:lvlJc w:val="left"/>
      <w:pPr>
        <w:ind w:left="7945" w:hanging="198"/>
      </w:pPr>
    </w:lvl>
  </w:abstractNum>
  <w:abstractNum w:abstractNumId="4" w15:restartNumberingAfterBreak="0">
    <w:nsid w:val="00000406"/>
    <w:multiLevelType w:val="multilevel"/>
    <w:tmpl w:val="D5BAD13E"/>
    <w:lvl w:ilvl="0">
      <w:start w:val="1"/>
      <w:numFmt w:val="decimal"/>
      <w:lvlText w:val="%1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491" w:hanging="198"/>
      </w:pPr>
    </w:lvl>
    <w:lvl w:ilvl="2">
      <w:numFmt w:val="bullet"/>
      <w:lvlText w:val="•"/>
      <w:lvlJc w:val="left"/>
      <w:pPr>
        <w:ind w:left="2443" w:hanging="198"/>
      </w:pPr>
    </w:lvl>
    <w:lvl w:ilvl="3">
      <w:numFmt w:val="bullet"/>
      <w:lvlText w:val="•"/>
      <w:lvlJc w:val="left"/>
      <w:pPr>
        <w:ind w:left="3395" w:hanging="198"/>
      </w:pPr>
    </w:lvl>
    <w:lvl w:ilvl="4">
      <w:numFmt w:val="bullet"/>
      <w:lvlText w:val="•"/>
      <w:lvlJc w:val="left"/>
      <w:pPr>
        <w:ind w:left="4348" w:hanging="198"/>
      </w:pPr>
    </w:lvl>
    <w:lvl w:ilvl="5">
      <w:numFmt w:val="bullet"/>
      <w:lvlText w:val="•"/>
      <w:lvlJc w:val="left"/>
      <w:pPr>
        <w:ind w:left="5300" w:hanging="198"/>
      </w:pPr>
    </w:lvl>
    <w:lvl w:ilvl="6">
      <w:numFmt w:val="bullet"/>
      <w:lvlText w:val="•"/>
      <w:lvlJc w:val="left"/>
      <w:pPr>
        <w:ind w:left="6252" w:hanging="198"/>
      </w:pPr>
    </w:lvl>
    <w:lvl w:ilvl="7">
      <w:numFmt w:val="bullet"/>
      <w:lvlText w:val="•"/>
      <w:lvlJc w:val="left"/>
      <w:pPr>
        <w:ind w:left="7204" w:hanging="198"/>
      </w:pPr>
    </w:lvl>
    <w:lvl w:ilvl="8">
      <w:numFmt w:val="bullet"/>
      <w:lvlText w:val="•"/>
      <w:lvlJc w:val="left"/>
      <w:pPr>
        <w:ind w:left="8156" w:hanging="19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●"/>
      <w:lvlJc w:val="left"/>
      <w:pPr>
        <w:ind w:left="567" w:hanging="226"/>
      </w:pPr>
      <w:rPr>
        <w:rFonts w:ascii="Microsoft Sans Serif" w:hAnsi="Microsoft Sans Serif" w:cs="Microsoft Sans Serif"/>
        <w:b w:val="0"/>
        <w:bCs w:val="0"/>
        <w:w w:val="165"/>
        <w:sz w:val="18"/>
        <w:szCs w:val="18"/>
      </w:rPr>
    </w:lvl>
    <w:lvl w:ilvl="1">
      <w:start w:val="1"/>
      <w:numFmt w:val="decimal"/>
      <w:lvlText w:val="(%2)"/>
      <w:lvlJc w:val="left"/>
      <w:pPr>
        <w:ind w:left="827" w:hanging="25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853" w:hanging="258"/>
      </w:pPr>
    </w:lvl>
    <w:lvl w:ilvl="3">
      <w:numFmt w:val="bullet"/>
      <w:lvlText w:val="•"/>
      <w:lvlJc w:val="left"/>
      <w:pPr>
        <w:ind w:left="2879" w:hanging="258"/>
      </w:pPr>
    </w:lvl>
    <w:lvl w:ilvl="4">
      <w:numFmt w:val="bullet"/>
      <w:lvlText w:val="•"/>
      <w:lvlJc w:val="left"/>
      <w:pPr>
        <w:ind w:left="3905" w:hanging="258"/>
      </w:pPr>
    </w:lvl>
    <w:lvl w:ilvl="5">
      <w:numFmt w:val="bullet"/>
      <w:lvlText w:val="•"/>
      <w:lvlJc w:val="left"/>
      <w:pPr>
        <w:ind w:left="4931" w:hanging="258"/>
      </w:pPr>
    </w:lvl>
    <w:lvl w:ilvl="6">
      <w:numFmt w:val="bullet"/>
      <w:lvlText w:val="•"/>
      <w:lvlJc w:val="left"/>
      <w:pPr>
        <w:ind w:left="5957" w:hanging="258"/>
      </w:pPr>
    </w:lvl>
    <w:lvl w:ilvl="7">
      <w:numFmt w:val="bullet"/>
      <w:lvlText w:val="•"/>
      <w:lvlJc w:val="left"/>
      <w:pPr>
        <w:ind w:left="6983" w:hanging="258"/>
      </w:pPr>
    </w:lvl>
    <w:lvl w:ilvl="8">
      <w:numFmt w:val="bullet"/>
      <w:lvlText w:val="•"/>
      <w:lvlJc w:val="left"/>
      <w:pPr>
        <w:ind w:left="8009" w:hanging="258"/>
      </w:pPr>
    </w:lvl>
  </w:abstractNum>
  <w:abstractNum w:abstractNumId="6" w15:restartNumberingAfterBreak="0">
    <w:nsid w:val="00000409"/>
    <w:multiLevelType w:val="multilevel"/>
    <w:tmpl w:val="FFFFFFFF"/>
    <w:lvl w:ilvl="0">
      <w:numFmt w:val="bullet"/>
      <w:lvlText w:val="□"/>
      <w:lvlJc w:val="left"/>
      <w:pPr>
        <w:ind w:left="549" w:hanging="270"/>
      </w:pPr>
      <w:rPr>
        <w:rFonts w:ascii="Malgun Gothic" w:hAnsi="Times New Roman" w:cs="Malgun Gothic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9" w:hanging="270"/>
      </w:pPr>
    </w:lvl>
    <w:lvl w:ilvl="2">
      <w:numFmt w:val="bullet"/>
      <w:lvlText w:val="•"/>
      <w:lvlJc w:val="left"/>
      <w:pPr>
        <w:ind w:left="1589" w:hanging="270"/>
      </w:pPr>
    </w:lvl>
    <w:lvl w:ilvl="3">
      <w:numFmt w:val="bullet"/>
      <w:lvlText w:val="•"/>
      <w:lvlJc w:val="left"/>
      <w:pPr>
        <w:ind w:left="2109" w:hanging="270"/>
      </w:pPr>
    </w:lvl>
    <w:lvl w:ilvl="4">
      <w:numFmt w:val="bullet"/>
      <w:lvlText w:val="•"/>
      <w:lvlJc w:val="left"/>
      <w:pPr>
        <w:ind w:left="2629" w:hanging="270"/>
      </w:pPr>
    </w:lvl>
    <w:lvl w:ilvl="5">
      <w:numFmt w:val="bullet"/>
      <w:lvlText w:val="•"/>
      <w:lvlJc w:val="left"/>
      <w:pPr>
        <w:ind w:left="3149" w:hanging="270"/>
      </w:pPr>
    </w:lvl>
    <w:lvl w:ilvl="6">
      <w:numFmt w:val="bullet"/>
      <w:lvlText w:val="•"/>
      <w:lvlJc w:val="left"/>
      <w:pPr>
        <w:ind w:left="3669" w:hanging="270"/>
      </w:pPr>
    </w:lvl>
    <w:lvl w:ilvl="7">
      <w:numFmt w:val="bullet"/>
      <w:lvlText w:val="•"/>
      <w:lvlJc w:val="left"/>
      <w:pPr>
        <w:ind w:left="4189" w:hanging="270"/>
      </w:pPr>
    </w:lvl>
    <w:lvl w:ilvl="8">
      <w:numFmt w:val="bullet"/>
      <w:lvlText w:val="•"/>
      <w:lvlJc w:val="left"/>
      <w:pPr>
        <w:ind w:left="4709" w:hanging="270"/>
      </w:pPr>
    </w:lvl>
  </w:abstractNum>
  <w:abstractNum w:abstractNumId="7" w15:restartNumberingAfterBreak="0">
    <w:nsid w:val="061865C0"/>
    <w:multiLevelType w:val="multilevel"/>
    <w:tmpl w:val="188E7E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D5F240E"/>
    <w:multiLevelType w:val="hybridMultilevel"/>
    <w:tmpl w:val="C1E29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DC0FDF"/>
    <w:multiLevelType w:val="hybridMultilevel"/>
    <w:tmpl w:val="CBD8C464"/>
    <w:lvl w:ilvl="0" w:tplc="5EF2E3A2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06D2A8B"/>
    <w:multiLevelType w:val="hybridMultilevel"/>
    <w:tmpl w:val="AF827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45569"/>
    <w:multiLevelType w:val="hybridMultilevel"/>
    <w:tmpl w:val="E96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3D81"/>
    <w:multiLevelType w:val="hybridMultilevel"/>
    <w:tmpl w:val="941C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374B0"/>
    <w:multiLevelType w:val="hybridMultilevel"/>
    <w:tmpl w:val="C87E2FAA"/>
    <w:lvl w:ilvl="0" w:tplc="E4F89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22D5A"/>
    <w:multiLevelType w:val="hybridMultilevel"/>
    <w:tmpl w:val="3D460510"/>
    <w:lvl w:ilvl="0" w:tplc="F9886D44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392814"/>
    <w:multiLevelType w:val="multilevel"/>
    <w:tmpl w:val="0DF0F5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92782"/>
    <w:multiLevelType w:val="hybridMultilevel"/>
    <w:tmpl w:val="AE38269E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C482085"/>
    <w:multiLevelType w:val="multilevel"/>
    <w:tmpl w:val="8EC838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D5B70C2"/>
    <w:multiLevelType w:val="hybridMultilevel"/>
    <w:tmpl w:val="962E0858"/>
    <w:lvl w:ilvl="0" w:tplc="63E4BC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5485E"/>
    <w:multiLevelType w:val="multilevel"/>
    <w:tmpl w:val="6C0EC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5.%2."/>
      <w:lvlJc w:val="left"/>
      <w:pPr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9251FF"/>
    <w:multiLevelType w:val="hybridMultilevel"/>
    <w:tmpl w:val="75E43EF6"/>
    <w:lvl w:ilvl="0" w:tplc="DFFE96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B4D5FFD"/>
    <w:multiLevelType w:val="hybridMultilevel"/>
    <w:tmpl w:val="8C74D2EA"/>
    <w:lvl w:ilvl="0" w:tplc="04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8" w15:restartNumberingAfterBreak="0">
    <w:nsid w:val="5EA6566E"/>
    <w:multiLevelType w:val="multilevel"/>
    <w:tmpl w:val="0D9426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3B20096"/>
    <w:multiLevelType w:val="multilevel"/>
    <w:tmpl w:val="C3809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FDA1B4C"/>
    <w:multiLevelType w:val="multilevel"/>
    <w:tmpl w:val="38988E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99085429">
    <w:abstractNumId w:val="26"/>
  </w:num>
  <w:num w:numId="2" w16cid:durableId="1989355584">
    <w:abstractNumId w:val="33"/>
  </w:num>
  <w:num w:numId="3" w16cid:durableId="1922829665">
    <w:abstractNumId w:val="30"/>
  </w:num>
  <w:num w:numId="4" w16cid:durableId="1347756824">
    <w:abstractNumId w:val="31"/>
  </w:num>
  <w:num w:numId="5" w16cid:durableId="1117606049">
    <w:abstractNumId w:val="24"/>
  </w:num>
  <w:num w:numId="6" w16cid:durableId="880821783">
    <w:abstractNumId w:val="23"/>
  </w:num>
  <w:num w:numId="7" w16cid:durableId="803622766">
    <w:abstractNumId w:val="10"/>
  </w:num>
  <w:num w:numId="8" w16cid:durableId="1340045028">
    <w:abstractNumId w:val="26"/>
  </w:num>
  <w:num w:numId="9" w16cid:durableId="3618296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839943">
    <w:abstractNumId w:val="26"/>
  </w:num>
  <w:num w:numId="11" w16cid:durableId="1322662203">
    <w:abstractNumId w:val="2"/>
  </w:num>
  <w:num w:numId="12" w16cid:durableId="608704589">
    <w:abstractNumId w:val="1"/>
  </w:num>
  <w:num w:numId="13" w16cid:durableId="103159774">
    <w:abstractNumId w:val="7"/>
  </w:num>
  <w:num w:numId="14" w16cid:durableId="1697583709">
    <w:abstractNumId w:val="32"/>
  </w:num>
  <w:num w:numId="15" w16cid:durableId="1047797380">
    <w:abstractNumId w:val="18"/>
  </w:num>
  <w:num w:numId="16" w16cid:durableId="310452551">
    <w:abstractNumId w:val="12"/>
  </w:num>
  <w:num w:numId="17" w16cid:durableId="687409595">
    <w:abstractNumId w:val="34"/>
  </w:num>
  <w:num w:numId="18" w16cid:durableId="1184324891">
    <w:abstractNumId w:val="22"/>
  </w:num>
  <w:num w:numId="19" w16cid:durableId="1027297821">
    <w:abstractNumId w:val="20"/>
  </w:num>
  <w:num w:numId="20" w16cid:durableId="630788677">
    <w:abstractNumId w:val="13"/>
  </w:num>
  <w:num w:numId="21" w16cid:durableId="1928535688">
    <w:abstractNumId w:val="21"/>
  </w:num>
  <w:num w:numId="22" w16cid:durableId="957839575">
    <w:abstractNumId w:val="19"/>
  </w:num>
  <w:num w:numId="23" w16cid:durableId="317999534">
    <w:abstractNumId w:val="9"/>
  </w:num>
  <w:num w:numId="24" w16cid:durableId="1924954424">
    <w:abstractNumId w:val="17"/>
  </w:num>
  <w:num w:numId="25" w16cid:durableId="1887258431">
    <w:abstractNumId w:val="15"/>
  </w:num>
  <w:num w:numId="26" w16cid:durableId="1736196376">
    <w:abstractNumId w:val="14"/>
  </w:num>
  <w:num w:numId="27" w16cid:durableId="1031229885">
    <w:abstractNumId w:val="0"/>
  </w:num>
  <w:num w:numId="28" w16cid:durableId="370036209">
    <w:abstractNumId w:val="3"/>
  </w:num>
  <w:num w:numId="29" w16cid:durableId="481502467">
    <w:abstractNumId w:val="4"/>
  </w:num>
  <w:num w:numId="30" w16cid:durableId="1562056792">
    <w:abstractNumId w:val="27"/>
  </w:num>
  <w:num w:numId="31" w16cid:durableId="17587622">
    <w:abstractNumId w:val="5"/>
  </w:num>
  <w:num w:numId="32" w16cid:durableId="1447575143">
    <w:abstractNumId w:val="6"/>
  </w:num>
  <w:num w:numId="33" w16cid:durableId="1284386533">
    <w:abstractNumId w:val="11"/>
  </w:num>
  <w:num w:numId="34" w16cid:durableId="2088648888">
    <w:abstractNumId w:val="29"/>
  </w:num>
  <w:num w:numId="35" w16cid:durableId="368604596">
    <w:abstractNumId w:val="8"/>
  </w:num>
  <w:num w:numId="36" w16cid:durableId="1302343501">
    <w:abstractNumId w:val="28"/>
  </w:num>
  <w:num w:numId="37" w16cid:durableId="1712149136">
    <w:abstractNumId w:val="25"/>
  </w:num>
  <w:num w:numId="38" w16cid:durableId="30234705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6BD2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216"/>
    <w:rsid w:val="000A33BC"/>
    <w:rsid w:val="000A44D4"/>
    <w:rsid w:val="000A4E5E"/>
    <w:rsid w:val="000A6A96"/>
    <w:rsid w:val="000A6B82"/>
    <w:rsid w:val="000B027C"/>
    <w:rsid w:val="000B0DEF"/>
    <w:rsid w:val="000B1339"/>
    <w:rsid w:val="000B2A50"/>
    <w:rsid w:val="000B6582"/>
    <w:rsid w:val="000B7B46"/>
    <w:rsid w:val="000C0C3C"/>
    <w:rsid w:val="000C38B1"/>
    <w:rsid w:val="000C3C86"/>
    <w:rsid w:val="000C4EAB"/>
    <w:rsid w:val="000C7433"/>
    <w:rsid w:val="000D27B3"/>
    <w:rsid w:val="000D719F"/>
    <w:rsid w:val="000D7763"/>
    <w:rsid w:val="000E2DDE"/>
    <w:rsid w:val="000E5C72"/>
    <w:rsid w:val="000F5F03"/>
    <w:rsid w:val="00106C35"/>
    <w:rsid w:val="00110C11"/>
    <w:rsid w:val="00112D2E"/>
    <w:rsid w:val="00113474"/>
    <w:rsid w:val="00113941"/>
    <w:rsid w:val="00123330"/>
    <w:rsid w:val="00126C3E"/>
    <w:rsid w:val="00130F25"/>
    <w:rsid w:val="00135972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77A3"/>
    <w:rsid w:val="001B7B76"/>
    <w:rsid w:val="001C2BE4"/>
    <w:rsid w:val="001C55B5"/>
    <w:rsid w:val="001C7B0A"/>
    <w:rsid w:val="001D09E1"/>
    <w:rsid w:val="001D3D57"/>
    <w:rsid w:val="001D4C9F"/>
    <w:rsid w:val="001D5B7F"/>
    <w:rsid w:val="001D692B"/>
    <w:rsid w:val="001E20C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CB"/>
    <w:rsid w:val="00202F81"/>
    <w:rsid w:val="00204C46"/>
    <w:rsid w:val="00206A35"/>
    <w:rsid w:val="0022151F"/>
    <w:rsid w:val="0022505B"/>
    <w:rsid w:val="00226297"/>
    <w:rsid w:val="00226AD2"/>
    <w:rsid w:val="00231A23"/>
    <w:rsid w:val="00236DB2"/>
    <w:rsid w:val="002539AC"/>
    <w:rsid w:val="002545B8"/>
    <w:rsid w:val="00257A8D"/>
    <w:rsid w:val="00260743"/>
    <w:rsid w:val="00263939"/>
    <w:rsid w:val="00265187"/>
    <w:rsid w:val="00267521"/>
    <w:rsid w:val="0027058A"/>
    <w:rsid w:val="00280952"/>
    <w:rsid w:val="00291A41"/>
    <w:rsid w:val="00292627"/>
    <w:rsid w:val="00293484"/>
    <w:rsid w:val="00294CBA"/>
    <w:rsid w:val="00295345"/>
    <w:rsid w:val="00295A85"/>
    <w:rsid w:val="002A5661"/>
    <w:rsid w:val="002A5DF1"/>
    <w:rsid w:val="002B15CA"/>
    <w:rsid w:val="002B2368"/>
    <w:rsid w:val="002B37E0"/>
    <w:rsid w:val="002B5B01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785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141"/>
    <w:rsid w:val="003147B4"/>
    <w:rsid w:val="00314BD5"/>
    <w:rsid w:val="0031550C"/>
    <w:rsid w:val="003223A8"/>
    <w:rsid w:val="00327126"/>
    <w:rsid w:val="00327C1C"/>
    <w:rsid w:val="00330C3E"/>
    <w:rsid w:val="0033213A"/>
    <w:rsid w:val="0033267C"/>
    <w:rsid w:val="003326A4"/>
    <w:rsid w:val="003327BF"/>
    <w:rsid w:val="00334B91"/>
    <w:rsid w:val="00347095"/>
    <w:rsid w:val="00352FCF"/>
    <w:rsid w:val="003606A6"/>
    <w:rsid w:val="003655D9"/>
    <w:rsid w:val="00366E3B"/>
    <w:rsid w:val="0036768E"/>
    <w:rsid w:val="003715CB"/>
    <w:rsid w:val="00371D80"/>
    <w:rsid w:val="003724C8"/>
    <w:rsid w:val="00374F85"/>
    <w:rsid w:val="00383301"/>
    <w:rsid w:val="0038577C"/>
    <w:rsid w:val="00387DEA"/>
    <w:rsid w:val="00394F1B"/>
    <w:rsid w:val="003A1389"/>
    <w:rsid w:val="003A66CE"/>
    <w:rsid w:val="003B02ED"/>
    <w:rsid w:val="003B1A41"/>
    <w:rsid w:val="003B1B97"/>
    <w:rsid w:val="003B3C64"/>
    <w:rsid w:val="003C208B"/>
    <w:rsid w:val="003C2ABA"/>
    <w:rsid w:val="003C369B"/>
    <w:rsid w:val="003C54A9"/>
    <w:rsid w:val="003C61DF"/>
    <w:rsid w:val="003C740A"/>
    <w:rsid w:val="003D061E"/>
    <w:rsid w:val="003D14D0"/>
    <w:rsid w:val="003D3CF7"/>
    <w:rsid w:val="003D3D6E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4FF4"/>
    <w:rsid w:val="00411071"/>
    <w:rsid w:val="004138B9"/>
    <w:rsid w:val="0041786C"/>
    <w:rsid w:val="00417C20"/>
    <w:rsid w:val="0042473D"/>
    <w:rsid w:val="00424830"/>
    <w:rsid w:val="00426114"/>
    <w:rsid w:val="00426B75"/>
    <w:rsid w:val="00436891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422"/>
    <w:rsid w:val="00472C85"/>
    <w:rsid w:val="004822FE"/>
    <w:rsid w:val="00482674"/>
    <w:rsid w:val="00487F42"/>
    <w:rsid w:val="004929C4"/>
    <w:rsid w:val="00494798"/>
    <w:rsid w:val="00495A5D"/>
    <w:rsid w:val="004A2C4F"/>
    <w:rsid w:val="004A3F9E"/>
    <w:rsid w:val="004A659F"/>
    <w:rsid w:val="004B04D8"/>
    <w:rsid w:val="004B1238"/>
    <w:rsid w:val="004B5BE6"/>
    <w:rsid w:val="004B6FF1"/>
    <w:rsid w:val="004C0007"/>
    <w:rsid w:val="004C23A4"/>
    <w:rsid w:val="004C3241"/>
    <w:rsid w:val="004E3E87"/>
    <w:rsid w:val="004E424D"/>
    <w:rsid w:val="004E4385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16071"/>
    <w:rsid w:val="00521131"/>
    <w:rsid w:val="0052274F"/>
    <w:rsid w:val="0052522A"/>
    <w:rsid w:val="005259D7"/>
    <w:rsid w:val="00532ECB"/>
    <w:rsid w:val="00532F7D"/>
    <w:rsid w:val="00533F0E"/>
    <w:rsid w:val="005429CA"/>
    <w:rsid w:val="00552E71"/>
    <w:rsid w:val="00552EAE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64D"/>
    <w:rsid w:val="00571B19"/>
    <w:rsid w:val="00572507"/>
    <w:rsid w:val="00573345"/>
    <w:rsid w:val="005742DF"/>
    <w:rsid w:val="00574B8F"/>
    <w:rsid w:val="0057759A"/>
    <w:rsid w:val="00577651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09F7"/>
    <w:rsid w:val="00611B37"/>
    <w:rsid w:val="00612F70"/>
    <w:rsid w:val="00613A0C"/>
    <w:rsid w:val="00614CA8"/>
    <w:rsid w:val="006159C2"/>
    <w:rsid w:val="00617241"/>
    <w:rsid w:val="00623060"/>
    <w:rsid w:val="00623755"/>
    <w:rsid w:val="00626690"/>
    <w:rsid w:val="006275B3"/>
    <w:rsid w:val="00630525"/>
    <w:rsid w:val="00632ED4"/>
    <w:rsid w:val="00641A0B"/>
    <w:rsid w:val="006424D6"/>
    <w:rsid w:val="0064338E"/>
    <w:rsid w:val="0064421D"/>
    <w:rsid w:val="00644DAC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5B68"/>
    <w:rsid w:val="00696B26"/>
    <w:rsid w:val="006A096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06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31A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499D"/>
    <w:rsid w:val="00755379"/>
    <w:rsid w:val="00755958"/>
    <w:rsid w:val="00762975"/>
    <w:rsid w:val="00764739"/>
    <w:rsid w:val="00775E6A"/>
    <w:rsid w:val="00776586"/>
    <w:rsid w:val="007829D1"/>
    <w:rsid w:val="00783D0D"/>
    <w:rsid w:val="0078450A"/>
    <w:rsid w:val="00791741"/>
    <w:rsid w:val="007919D8"/>
    <w:rsid w:val="00792323"/>
    <w:rsid w:val="0079477B"/>
    <w:rsid w:val="007974A8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1F78"/>
    <w:rsid w:val="007C3EA8"/>
    <w:rsid w:val="007C46E3"/>
    <w:rsid w:val="007D2451"/>
    <w:rsid w:val="007D4304"/>
    <w:rsid w:val="007D6811"/>
    <w:rsid w:val="007E5134"/>
    <w:rsid w:val="007E57FB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A"/>
    <w:rsid w:val="0082436C"/>
    <w:rsid w:val="00825126"/>
    <w:rsid w:val="008313BE"/>
    <w:rsid w:val="00831481"/>
    <w:rsid w:val="00832547"/>
    <w:rsid w:val="00835FA6"/>
    <w:rsid w:val="00836F8B"/>
    <w:rsid w:val="008422AA"/>
    <w:rsid w:val="0084504E"/>
    <w:rsid w:val="0084580C"/>
    <w:rsid w:val="00847D72"/>
    <w:rsid w:val="00855832"/>
    <w:rsid w:val="0086453D"/>
    <w:rsid w:val="008649B1"/>
    <w:rsid w:val="00890A2D"/>
    <w:rsid w:val="008921D7"/>
    <w:rsid w:val="00895488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085"/>
    <w:rsid w:val="008C6D69"/>
    <w:rsid w:val="008D1B77"/>
    <w:rsid w:val="008D2BBD"/>
    <w:rsid w:val="008D2FFC"/>
    <w:rsid w:val="008D3067"/>
    <w:rsid w:val="008D34BA"/>
    <w:rsid w:val="008D6AC8"/>
    <w:rsid w:val="008D6EF4"/>
    <w:rsid w:val="008D724E"/>
    <w:rsid w:val="008D7A70"/>
    <w:rsid w:val="008E3268"/>
    <w:rsid w:val="008E5121"/>
    <w:rsid w:val="008F72FD"/>
    <w:rsid w:val="008F7539"/>
    <w:rsid w:val="00901AB7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4DAC"/>
    <w:rsid w:val="0098166A"/>
    <w:rsid w:val="0098455D"/>
    <w:rsid w:val="00984CA6"/>
    <w:rsid w:val="009857EC"/>
    <w:rsid w:val="00986C1D"/>
    <w:rsid w:val="00992BB1"/>
    <w:rsid w:val="00993175"/>
    <w:rsid w:val="00995C9D"/>
    <w:rsid w:val="009A0E93"/>
    <w:rsid w:val="009A1894"/>
    <w:rsid w:val="009A320C"/>
    <w:rsid w:val="009A3B1B"/>
    <w:rsid w:val="009A47E8"/>
    <w:rsid w:val="009B328B"/>
    <w:rsid w:val="009B350E"/>
    <w:rsid w:val="009B5D42"/>
    <w:rsid w:val="009B6BE8"/>
    <w:rsid w:val="009B70B5"/>
    <w:rsid w:val="009C1887"/>
    <w:rsid w:val="009C3981"/>
    <w:rsid w:val="009C410A"/>
    <w:rsid w:val="009C51B9"/>
    <w:rsid w:val="009C534A"/>
    <w:rsid w:val="009C5D2C"/>
    <w:rsid w:val="009D165C"/>
    <w:rsid w:val="009D22BE"/>
    <w:rsid w:val="009D29E7"/>
    <w:rsid w:val="009E3548"/>
    <w:rsid w:val="009E7ABB"/>
    <w:rsid w:val="009F2D00"/>
    <w:rsid w:val="009F7162"/>
    <w:rsid w:val="009F7400"/>
    <w:rsid w:val="00A01AC8"/>
    <w:rsid w:val="00A031B5"/>
    <w:rsid w:val="00A052FF"/>
    <w:rsid w:val="00A07CE6"/>
    <w:rsid w:val="00A11DA4"/>
    <w:rsid w:val="00A21849"/>
    <w:rsid w:val="00A31D47"/>
    <w:rsid w:val="00A33135"/>
    <w:rsid w:val="00A36189"/>
    <w:rsid w:val="00A37381"/>
    <w:rsid w:val="00A41585"/>
    <w:rsid w:val="00A4695A"/>
    <w:rsid w:val="00A51E75"/>
    <w:rsid w:val="00A528A6"/>
    <w:rsid w:val="00A550FB"/>
    <w:rsid w:val="00A61ED6"/>
    <w:rsid w:val="00A62137"/>
    <w:rsid w:val="00A62638"/>
    <w:rsid w:val="00A651D7"/>
    <w:rsid w:val="00A70B42"/>
    <w:rsid w:val="00A71792"/>
    <w:rsid w:val="00A72152"/>
    <w:rsid w:val="00A73566"/>
    <w:rsid w:val="00A745E1"/>
    <w:rsid w:val="00A74996"/>
    <w:rsid w:val="00A818D2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1BBD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1397"/>
    <w:rsid w:val="00AE5A4D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750C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489F"/>
    <w:rsid w:val="00B700F7"/>
    <w:rsid w:val="00B720D2"/>
    <w:rsid w:val="00B7346A"/>
    <w:rsid w:val="00B76AD5"/>
    <w:rsid w:val="00B85F94"/>
    <w:rsid w:val="00B91F23"/>
    <w:rsid w:val="00B97347"/>
    <w:rsid w:val="00B97B4B"/>
    <w:rsid w:val="00BA7996"/>
    <w:rsid w:val="00BB64C1"/>
    <w:rsid w:val="00BC1743"/>
    <w:rsid w:val="00BC7AC4"/>
    <w:rsid w:val="00BD1D7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29ED"/>
    <w:rsid w:val="00BE401A"/>
    <w:rsid w:val="00BE6B87"/>
    <w:rsid w:val="00BE7407"/>
    <w:rsid w:val="00BF5335"/>
    <w:rsid w:val="00BF7B75"/>
    <w:rsid w:val="00C0112E"/>
    <w:rsid w:val="00C01458"/>
    <w:rsid w:val="00C014E4"/>
    <w:rsid w:val="00C02308"/>
    <w:rsid w:val="00C10E61"/>
    <w:rsid w:val="00C13377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732D"/>
    <w:rsid w:val="00C4767B"/>
    <w:rsid w:val="00C539C4"/>
    <w:rsid w:val="00C53C22"/>
    <w:rsid w:val="00C5721E"/>
    <w:rsid w:val="00C57D6F"/>
    <w:rsid w:val="00C605FB"/>
    <w:rsid w:val="00C60C90"/>
    <w:rsid w:val="00C633DD"/>
    <w:rsid w:val="00C67515"/>
    <w:rsid w:val="00C7134C"/>
    <w:rsid w:val="00C71535"/>
    <w:rsid w:val="00C71831"/>
    <w:rsid w:val="00C73AA9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CF541D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09AE"/>
    <w:rsid w:val="00D361CE"/>
    <w:rsid w:val="00D37E27"/>
    <w:rsid w:val="00D50C4B"/>
    <w:rsid w:val="00D54D90"/>
    <w:rsid w:val="00D56045"/>
    <w:rsid w:val="00D602F7"/>
    <w:rsid w:val="00D61099"/>
    <w:rsid w:val="00D636EF"/>
    <w:rsid w:val="00D6606E"/>
    <w:rsid w:val="00D6623B"/>
    <w:rsid w:val="00D70889"/>
    <w:rsid w:val="00D70DAC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1B6"/>
    <w:rsid w:val="00DE53D1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430B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0A5D"/>
    <w:rsid w:val="00E64322"/>
    <w:rsid w:val="00E65AE1"/>
    <w:rsid w:val="00E66D90"/>
    <w:rsid w:val="00E71255"/>
    <w:rsid w:val="00E72C45"/>
    <w:rsid w:val="00E82848"/>
    <w:rsid w:val="00E85A5B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BDA"/>
    <w:rsid w:val="00EC3CA0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0C5"/>
    <w:rsid w:val="00F10EED"/>
    <w:rsid w:val="00F11041"/>
    <w:rsid w:val="00F1221B"/>
    <w:rsid w:val="00F12586"/>
    <w:rsid w:val="00F14627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1FC8"/>
    <w:rsid w:val="00F42663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487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0F9"/>
    <w:rsid w:val="00FE25FB"/>
    <w:rsid w:val="00FE2723"/>
    <w:rsid w:val="00FE4F21"/>
    <w:rsid w:val="00FF0DB1"/>
    <w:rsid w:val="00FF1C3C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2E475158"/>
  <w15:docId w15:val="{B1E6894F-CE20-456B-9B9A-9407CF2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1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995C9D"/>
    <w:pPr>
      <w:keepNext/>
      <w:keepLines/>
      <w:widowControl w:val="0"/>
      <w:numPr>
        <w:ilvl w:val="1"/>
        <w:numId w:val="18"/>
      </w:numPr>
      <w:tabs>
        <w:tab w:val="left" w:pos="851"/>
        <w:tab w:val="left" w:pos="900"/>
      </w:tabs>
      <w:bidi w:val="0"/>
      <w:spacing w:before="160" w:after="120"/>
      <w:ind w:left="72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1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995C9D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1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1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1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16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fo@kalayepum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fo@kalayepump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fo@kalayepump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fo@kalayepump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B7E7-A6FC-4A96-B4DE-35B08D7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6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7189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133</cp:revision>
  <cp:lastPrinted>2019-04-28T16:04:00Z</cp:lastPrinted>
  <dcterms:created xsi:type="dcterms:W3CDTF">2019-06-17T10:16:00Z</dcterms:created>
  <dcterms:modified xsi:type="dcterms:W3CDTF">2025-01-06T13:59:00Z</dcterms:modified>
</cp:coreProperties>
</file>