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6"/>
        <w:gridCol w:w="1361"/>
        <w:gridCol w:w="2097"/>
        <w:gridCol w:w="1505"/>
        <w:gridCol w:w="1476"/>
        <w:gridCol w:w="1678"/>
        <w:gridCol w:w="1634"/>
      </w:tblGrid>
      <w:tr w:rsidR="008F7539" w:rsidRPr="00070ED8" w14:paraId="5E880031" w14:textId="77777777" w:rsidTr="00823557">
        <w:trPr>
          <w:trHeight w:val="3710"/>
          <w:jc w:val="center"/>
        </w:trPr>
        <w:tc>
          <w:tcPr>
            <w:tcW w:w="10727" w:type="dxa"/>
            <w:gridSpan w:val="7"/>
            <w:tcBorders>
              <w:top w:val="single" w:sz="12" w:space="0" w:color="auto"/>
              <w:left w:val="single" w:sz="12" w:space="0" w:color="auto"/>
              <w:bottom w:val="single" w:sz="12" w:space="0" w:color="auto"/>
              <w:right w:val="single" w:sz="12" w:space="0" w:color="auto"/>
            </w:tcBorders>
            <w:vAlign w:val="center"/>
          </w:tcPr>
          <w:p w14:paraId="05B7280C" w14:textId="77777777" w:rsidR="008F7539" w:rsidRPr="00DF3C71" w:rsidRDefault="00DF3C71" w:rsidP="00CC666E">
            <w:pPr>
              <w:widowControl w:val="0"/>
              <w:jc w:val="center"/>
              <w:rPr>
                <w:rFonts w:ascii="Arial" w:hAnsi="Arial" w:cs="B Zar"/>
                <w:b/>
                <w:bCs/>
                <w:sz w:val="36"/>
                <w:szCs w:val="36"/>
                <w:rtl/>
                <w:lang w:bidi="fa-IR"/>
              </w:rPr>
            </w:pPr>
            <w:r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14:paraId="5A33FEC5" w14:textId="77777777" w:rsidTr="00823557">
        <w:trPr>
          <w:trHeight w:val="3456"/>
          <w:jc w:val="center"/>
        </w:trPr>
        <w:tc>
          <w:tcPr>
            <w:tcW w:w="10727" w:type="dxa"/>
            <w:gridSpan w:val="7"/>
            <w:tcBorders>
              <w:top w:val="single" w:sz="12" w:space="0" w:color="auto"/>
              <w:left w:val="single" w:sz="12" w:space="0" w:color="auto"/>
              <w:bottom w:val="single" w:sz="12" w:space="0" w:color="auto"/>
              <w:right w:val="single" w:sz="12" w:space="0" w:color="auto"/>
            </w:tcBorders>
            <w:vAlign w:val="center"/>
          </w:tcPr>
          <w:p w14:paraId="1307810D" w14:textId="69CE63B0" w:rsidR="00F173A3" w:rsidRDefault="00BE5EDC" w:rsidP="00956369">
            <w:pPr>
              <w:widowControl w:val="0"/>
              <w:jc w:val="center"/>
              <w:rPr>
                <w:rFonts w:ascii="Arial" w:hAnsi="Arial" w:cs="Arial"/>
                <w:b/>
                <w:bCs/>
                <w:sz w:val="32"/>
                <w:szCs w:val="32"/>
              </w:rPr>
            </w:pPr>
            <w:r w:rsidRPr="00BE5EDC">
              <w:rPr>
                <w:rFonts w:ascii="Arial" w:hAnsi="Arial" w:cs="Arial"/>
                <w:b/>
                <w:bCs/>
                <w:sz w:val="32"/>
                <w:szCs w:val="32"/>
              </w:rPr>
              <w:t>BALANCE PROCEDURE (FOR IMPELLERS)</w:t>
            </w:r>
            <w:r w:rsidRPr="00BE5EDC">
              <w:rPr>
                <w:rFonts w:ascii="Arial" w:hAnsi="Arial" w:cs="Arial"/>
                <w:b/>
                <w:bCs/>
                <w:sz w:val="32"/>
                <w:szCs w:val="32"/>
                <w:rtl/>
              </w:rPr>
              <w:t xml:space="preserve"> </w:t>
            </w:r>
            <w:r w:rsidR="001E20CE" w:rsidRPr="001E20CE">
              <w:rPr>
                <w:rFonts w:ascii="Arial" w:hAnsi="Arial" w:cs="Arial"/>
                <w:b/>
                <w:bCs/>
                <w:sz w:val="32"/>
                <w:szCs w:val="32"/>
                <w:rtl/>
              </w:rPr>
              <w:t xml:space="preserve"> </w:t>
            </w:r>
          </w:p>
          <w:p w14:paraId="21EE9E1A" w14:textId="77777777" w:rsidR="00F173A3" w:rsidRPr="00EA3057" w:rsidRDefault="00F173A3" w:rsidP="00956369">
            <w:pPr>
              <w:widowControl w:val="0"/>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افزایش تولید میدان نفتی بینک</w:t>
            </w:r>
          </w:p>
        </w:tc>
      </w:tr>
      <w:tr w:rsidR="002B2368" w:rsidRPr="000E2E1E" w14:paraId="186919FE" w14:textId="77777777" w:rsidTr="00DE0588">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79" w:type="dxa"/>
            <w:tcBorders>
              <w:top w:val="single" w:sz="12" w:space="0" w:color="auto"/>
              <w:bottom w:val="single" w:sz="2" w:space="0" w:color="auto"/>
              <w:right w:val="single" w:sz="2" w:space="0" w:color="auto"/>
            </w:tcBorders>
            <w:vAlign w:val="center"/>
          </w:tcPr>
          <w:p w14:paraId="17C1B5AB" w14:textId="77777777"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375" w:type="dxa"/>
            <w:tcBorders>
              <w:top w:val="single" w:sz="12" w:space="0" w:color="auto"/>
              <w:left w:val="single" w:sz="2" w:space="0" w:color="auto"/>
              <w:bottom w:val="single" w:sz="2" w:space="0" w:color="auto"/>
              <w:right w:val="single" w:sz="2" w:space="0" w:color="auto"/>
            </w:tcBorders>
            <w:vAlign w:val="center"/>
          </w:tcPr>
          <w:p w14:paraId="7D631C63" w14:textId="77777777" w:rsidR="002B2368" w:rsidRPr="00CD3973" w:rsidRDefault="002B2368" w:rsidP="00956369">
            <w:pPr>
              <w:widowControl w:val="0"/>
              <w:bidi w:val="0"/>
              <w:spacing w:before="20" w:after="20"/>
              <w:ind w:left="-64" w:firstLine="38"/>
              <w:jc w:val="center"/>
              <w:rPr>
                <w:rFonts w:ascii="Arial" w:hAnsi="Arial" w:cs="Arial"/>
                <w:b/>
                <w:bCs/>
                <w:sz w:val="17"/>
                <w:szCs w:val="17"/>
              </w:rPr>
            </w:pPr>
          </w:p>
        </w:tc>
        <w:tc>
          <w:tcPr>
            <w:tcW w:w="2115" w:type="dxa"/>
            <w:tcBorders>
              <w:top w:val="single" w:sz="12" w:space="0" w:color="auto"/>
              <w:left w:val="single" w:sz="2" w:space="0" w:color="auto"/>
              <w:bottom w:val="single" w:sz="2" w:space="0" w:color="auto"/>
              <w:right w:val="single" w:sz="2" w:space="0" w:color="auto"/>
            </w:tcBorders>
            <w:vAlign w:val="center"/>
          </w:tcPr>
          <w:p w14:paraId="5E44F5CD" w14:textId="77777777" w:rsidR="002B2368" w:rsidRPr="00CD3973"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14" w:type="dxa"/>
            <w:tcBorders>
              <w:top w:val="single" w:sz="12" w:space="0" w:color="auto"/>
              <w:left w:val="single" w:sz="2" w:space="0" w:color="auto"/>
              <w:bottom w:val="single" w:sz="2" w:space="0" w:color="auto"/>
              <w:right w:val="single" w:sz="2" w:space="0" w:color="auto"/>
            </w:tcBorders>
            <w:vAlign w:val="center"/>
          </w:tcPr>
          <w:p w14:paraId="1696B2C9" w14:textId="77777777" w:rsidR="002B2368" w:rsidRPr="00CD3973" w:rsidRDefault="002B2368" w:rsidP="00956369">
            <w:pPr>
              <w:widowControl w:val="0"/>
              <w:bidi w:val="0"/>
              <w:spacing w:before="20" w:after="20"/>
              <w:ind w:hanging="15"/>
              <w:jc w:val="center"/>
              <w:rPr>
                <w:rFonts w:ascii="Arial" w:hAnsi="Arial" w:cs="Arial"/>
                <w:b/>
                <w:bCs/>
                <w:color w:val="000000"/>
                <w:sz w:val="17"/>
                <w:szCs w:val="17"/>
              </w:rPr>
            </w:pPr>
          </w:p>
        </w:tc>
        <w:tc>
          <w:tcPr>
            <w:tcW w:w="1478" w:type="dxa"/>
            <w:tcBorders>
              <w:top w:val="single" w:sz="12" w:space="0" w:color="auto"/>
              <w:left w:val="single" w:sz="2" w:space="0" w:color="auto"/>
              <w:bottom w:val="single" w:sz="2" w:space="0" w:color="auto"/>
              <w:right w:val="single" w:sz="2" w:space="0" w:color="auto"/>
            </w:tcBorders>
            <w:vAlign w:val="center"/>
          </w:tcPr>
          <w:p w14:paraId="2E557F6B" w14:textId="77777777"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620" w:type="dxa"/>
            <w:tcBorders>
              <w:top w:val="single" w:sz="12" w:space="0" w:color="auto"/>
              <w:left w:val="single" w:sz="2" w:space="0" w:color="auto"/>
              <w:bottom w:val="single" w:sz="2" w:space="0" w:color="auto"/>
              <w:right w:val="single" w:sz="2" w:space="0" w:color="auto"/>
            </w:tcBorders>
            <w:vAlign w:val="center"/>
          </w:tcPr>
          <w:p w14:paraId="210600C4" w14:textId="77777777"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646" w:type="dxa"/>
            <w:tcBorders>
              <w:left w:val="single" w:sz="2" w:space="0" w:color="auto"/>
              <w:bottom w:val="single" w:sz="2" w:space="0" w:color="auto"/>
            </w:tcBorders>
            <w:vAlign w:val="center"/>
          </w:tcPr>
          <w:p w14:paraId="7E583152" w14:textId="77777777" w:rsidR="002B2368" w:rsidRPr="00CD3973" w:rsidRDefault="002B2368" w:rsidP="00956369">
            <w:pPr>
              <w:widowControl w:val="0"/>
              <w:bidi w:val="0"/>
              <w:spacing w:before="20" w:after="20"/>
              <w:ind w:hanging="59"/>
              <w:jc w:val="center"/>
              <w:rPr>
                <w:rFonts w:ascii="Arial" w:hAnsi="Arial" w:cs="Arial"/>
                <w:b/>
                <w:bCs/>
                <w:color w:val="000000"/>
                <w:sz w:val="17"/>
                <w:szCs w:val="17"/>
              </w:rPr>
            </w:pPr>
          </w:p>
        </w:tc>
      </w:tr>
      <w:tr w:rsidR="00EB2D3E" w:rsidRPr="000E2E1E" w14:paraId="540AF65F" w14:textId="77777777" w:rsidTr="00DE0588">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39"/>
          <w:jc w:val="center"/>
        </w:trPr>
        <w:tc>
          <w:tcPr>
            <w:tcW w:w="979" w:type="dxa"/>
            <w:tcBorders>
              <w:top w:val="single" w:sz="2" w:space="0" w:color="auto"/>
              <w:bottom w:val="single" w:sz="2" w:space="0" w:color="auto"/>
              <w:right w:val="single" w:sz="2" w:space="0" w:color="auto"/>
            </w:tcBorders>
            <w:vAlign w:val="center"/>
          </w:tcPr>
          <w:p w14:paraId="1316DADA" w14:textId="77777777" w:rsidR="00EB2D3E" w:rsidRPr="000E2E1E" w:rsidRDefault="00EB2D3E" w:rsidP="00EB2D3E">
            <w:pPr>
              <w:widowControl w:val="0"/>
              <w:bidi w:val="0"/>
              <w:spacing w:before="20" w:after="20"/>
              <w:jc w:val="center"/>
              <w:rPr>
                <w:rFonts w:ascii="Arial" w:hAnsi="Arial" w:cs="Arial"/>
                <w:szCs w:val="20"/>
              </w:rPr>
            </w:pPr>
          </w:p>
        </w:tc>
        <w:tc>
          <w:tcPr>
            <w:tcW w:w="1375" w:type="dxa"/>
            <w:tcBorders>
              <w:top w:val="single" w:sz="2" w:space="0" w:color="auto"/>
              <w:left w:val="single" w:sz="2" w:space="0" w:color="auto"/>
              <w:bottom w:val="single" w:sz="2" w:space="0" w:color="auto"/>
              <w:right w:val="single" w:sz="2" w:space="0" w:color="auto"/>
            </w:tcBorders>
            <w:vAlign w:val="center"/>
          </w:tcPr>
          <w:p w14:paraId="6ED68BCC" w14:textId="77777777" w:rsidR="00EB2D3E" w:rsidRPr="000E2E1E" w:rsidRDefault="00EB2D3E" w:rsidP="00EB2D3E">
            <w:pPr>
              <w:widowControl w:val="0"/>
              <w:bidi w:val="0"/>
              <w:spacing w:before="20" w:after="20"/>
              <w:ind w:left="-64" w:right="-115"/>
              <w:jc w:val="center"/>
              <w:rPr>
                <w:rFonts w:ascii="Arial" w:hAnsi="Arial" w:cs="Arial"/>
                <w:szCs w:val="20"/>
              </w:rPr>
            </w:pPr>
          </w:p>
        </w:tc>
        <w:tc>
          <w:tcPr>
            <w:tcW w:w="2115" w:type="dxa"/>
            <w:tcBorders>
              <w:top w:val="single" w:sz="2" w:space="0" w:color="auto"/>
              <w:left w:val="single" w:sz="2" w:space="0" w:color="auto"/>
              <w:bottom w:val="single" w:sz="2" w:space="0" w:color="auto"/>
              <w:right w:val="single" w:sz="2" w:space="0" w:color="auto"/>
            </w:tcBorders>
            <w:vAlign w:val="center"/>
          </w:tcPr>
          <w:p w14:paraId="37BE1090" w14:textId="77777777" w:rsidR="00EB2D3E" w:rsidRPr="000E2E1E" w:rsidRDefault="00EB2D3E" w:rsidP="00EB2D3E">
            <w:pPr>
              <w:widowControl w:val="0"/>
              <w:bidi w:val="0"/>
              <w:spacing w:before="20" w:after="20"/>
              <w:ind w:left="-64" w:right="-115"/>
              <w:jc w:val="center"/>
              <w:rPr>
                <w:rFonts w:ascii="Arial" w:hAnsi="Arial" w:cs="Arial"/>
                <w:szCs w:val="20"/>
              </w:rPr>
            </w:pPr>
          </w:p>
        </w:tc>
        <w:tc>
          <w:tcPr>
            <w:tcW w:w="1514" w:type="dxa"/>
            <w:tcBorders>
              <w:top w:val="single" w:sz="2" w:space="0" w:color="auto"/>
              <w:left w:val="single" w:sz="2" w:space="0" w:color="auto"/>
              <w:bottom w:val="single" w:sz="2" w:space="0" w:color="auto"/>
              <w:right w:val="single" w:sz="2" w:space="0" w:color="auto"/>
            </w:tcBorders>
            <w:vAlign w:val="center"/>
          </w:tcPr>
          <w:p w14:paraId="118E3D1B" w14:textId="77777777" w:rsidR="00EB2D3E" w:rsidRPr="00C66E37" w:rsidRDefault="00EB2D3E" w:rsidP="00EB2D3E">
            <w:pPr>
              <w:widowControl w:val="0"/>
              <w:bidi w:val="0"/>
              <w:spacing w:before="20" w:after="20"/>
              <w:ind w:left="-46"/>
              <w:jc w:val="center"/>
              <w:rPr>
                <w:rFonts w:ascii="Arial" w:hAnsi="Arial" w:cs="Arial"/>
                <w:szCs w:val="20"/>
              </w:rPr>
            </w:pPr>
          </w:p>
        </w:tc>
        <w:tc>
          <w:tcPr>
            <w:tcW w:w="1478" w:type="dxa"/>
            <w:tcBorders>
              <w:top w:val="single" w:sz="2" w:space="0" w:color="auto"/>
              <w:left w:val="single" w:sz="2" w:space="0" w:color="auto"/>
              <w:bottom w:val="single" w:sz="2" w:space="0" w:color="auto"/>
              <w:right w:val="single" w:sz="2" w:space="0" w:color="auto"/>
            </w:tcBorders>
            <w:vAlign w:val="center"/>
          </w:tcPr>
          <w:p w14:paraId="18CAF1A7" w14:textId="77777777" w:rsidR="00EB2D3E" w:rsidRPr="000E2E1E" w:rsidRDefault="00EB2D3E" w:rsidP="00EB2D3E">
            <w:pPr>
              <w:widowControl w:val="0"/>
              <w:bidi w:val="0"/>
              <w:spacing w:before="20" w:after="20"/>
              <w:jc w:val="center"/>
              <w:rPr>
                <w:rFonts w:ascii="Arial" w:hAnsi="Arial" w:cs="Arial"/>
                <w:szCs w:val="20"/>
              </w:rPr>
            </w:pPr>
          </w:p>
        </w:tc>
        <w:tc>
          <w:tcPr>
            <w:tcW w:w="1620" w:type="dxa"/>
            <w:tcBorders>
              <w:top w:val="single" w:sz="2" w:space="0" w:color="auto"/>
              <w:left w:val="single" w:sz="2" w:space="0" w:color="auto"/>
              <w:bottom w:val="single" w:sz="2" w:space="0" w:color="auto"/>
              <w:right w:val="single" w:sz="2" w:space="0" w:color="auto"/>
            </w:tcBorders>
            <w:vAlign w:val="center"/>
          </w:tcPr>
          <w:p w14:paraId="3CA55A07" w14:textId="77777777" w:rsidR="00EB2D3E" w:rsidRPr="002918D6" w:rsidRDefault="00EB2D3E" w:rsidP="00EB2D3E">
            <w:pPr>
              <w:widowControl w:val="0"/>
              <w:bidi w:val="0"/>
              <w:spacing w:before="20" w:after="20"/>
              <w:jc w:val="center"/>
              <w:rPr>
                <w:rFonts w:ascii="Arial" w:hAnsi="Arial" w:cs="Arial"/>
                <w:szCs w:val="20"/>
              </w:rPr>
            </w:pPr>
          </w:p>
        </w:tc>
        <w:tc>
          <w:tcPr>
            <w:tcW w:w="1646" w:type="dxa"/>
            <w:tcBorders>
              <w:top w:val="single" w:sz="2" w:space="0" w:color="auto"/>
              <w:left w:val="single" w:sz="2" w:space="0" w:color="auto"/>
              <w:bottom w:val="single" w:sz="2" w:space="0" w:color="auto"/>
            </w:tcBorders>
            <w:vAlign w:val="center"/>
          </w:tcPr>
          <w:p w14:paraId="2E7B8786" w14:textId="77777777" w:rsidR="00EB2D3E" w:rsidRPr="000E2E1E" w:rsidRDefault="00EB2D3E" w:rsidP="00EB2D3E">
            <w:pPr>
              <w:widowControl w:val="0"/>
              <w:bidi w:val="0"/>
              <w:spacing w:before="20" w:after="20"/>
              <w:ind w:left="180"/>
              <w:jc w:val="center"/>
              <w:rPr>
                <w:rFonts w:ascii="Arial" w:hAnsi="Arial" w:cs="Arial"/>
                <w:color w:val="000000"/>
                <w:szCs w:val="20"/>
              </w:rPr>
            </w:pPr>
          </w:p>
        </w:tc>
      </w:tr>
      <w:tr w:rsidR="002B2368" w:rsidRPr="000E2E1E" w14:paraId="6679358F" w14:textId="77777777" w:rsidTr="00DE0588">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39"/>
          <w:jc w:val="center"/>
        </w:trPr>
        <w:tc>
          <w:tcPr>
            <w:tcW w:w="979" w:type="dxa"/>
            <w:tcBorders>
              <w:top w:val="single" w:sz="2" w:space="0" w:color="auto"/>
              <w:bottom w:val="single" w:sz="2" w:space="0" w:color="auto"/>
              <w:right w:val="single" w:sz="2" w:space="0" w:color="auto"/>
            </w:tcBorders>
            <w:vAlign w:val="center"/>
          </w:tcPr>
          <w:p w14:paraId="439A7A6C" w14:textId="77777777" w:rsidR="002B2368" w:rsidRPr="000E2E1E" w:rsidRDefault="002B2368" w:rsidP="00956369">
            <w:pPr>
              <w:widowControl w:val="0"/>
              <w:bidi w:val="0"/>
              <w:spacing w:before="20" w:after="20"/>
              <w:jc w:val="center"/>
              <w:rPr>
                <w:rFonts w:ascii="Arial" w:hAnsi="Arial" w:cs="Arial"/>
                <w:szCs w:val="20"/>
              </w:rPr>
            </w:pPr>
          </w:p>
        </w:tc>
        <w:tc>
          <w:tcPr>
            <w:tcW w:w="1375" w:type="dxa"/>
            <w:tcBorders>
              <w:top w:val="single" w:sz="2" w:space="0" w:color="auto"/>
              <w:left w:val="single" w:sz="2" w:space="0" w:color="auto"/>
              <w:bottom w:val="single" w:sz="2" w:space="0" w:color="auto"/>
              <w:right w:val="single" w:sz="2" w:space="0" w:color="auto"/>
            </w:tcBorders>
            <w:vAlign w:val="center"/>
          </w:tcPr>
          <w:p w14:paraId="185747E5" w14:textId="77777777" w:rsidR="002B2368" w:rsidRPr="000E2E1E" w:rsidRDefault="002B2368" w:rsidP="00956369">
            <w:pPr>
              <w:widowControl w:val="0"/>
              <w:bidi w:val="0"/>
              <w:spacing w:before="20" w:after="20"/>
              <w:ind w:left="-64" w:right="-115" w:hanging="180"/>
              <w:jc w:val="center"/>
              <w:rPr>
                <w:rFonts w:ascii="Arial" w:hAnsi="Arial" w:cs="Arial"/>
                <w:szCs w:val="20"/>
              </w:rPr>
            </w:pPr>
          </w:p>
        </w:tc>
        <w:tc>
          <w:tcPr>
            <w:tcW w:w="2115" w:type="dxa"/>
            <w:tcBorders>
              <w:top w:val="single" w:sz="2" w:space="0" w:color="auto"/>
              <w:left w:val="single" w:sz="2" w:space="0" w:color="auto"/>
              <w:bottom w:val="single" w:sz="2" w:space="0" w:color="auto"/>
              <w:right w:val="single" w:sz="2" w:space="0" w:color="auto"/>
            </w:tcBorders>
            <w:vAlign w:val="center"/>
          </w:tcPr>
          <w:p w14:paraId="676DDAAE" w14:textId="77777777" w:rsidR="002B2368" w:rsidRPr="000E2E1E" w:rsidRDefault="002B2368" w:rsidP="00956369">
            <w:pPr>
              <w:widowControl w:val="0"/>
              <w:bidi w:val="0"/>
              <w:spacing w:before="20" w:after="20"/>
              <w:ind w:left="-64" w:right="-115"/>
              <w:jc w:val="center"/>
              <w:rPr>
                <w:rFonts w:ascii="Arial" w:hAnsi="Arial" w:cs="Arial"/>
                <w:szCs w:val="20"/>
              </w:rPr>
            </w:pPr>
          </w:p>
        </w:tc>
        <w:tc>
          <w:tcPr>
            <w:tcW w:w="1514" w:type="dxa"/>
            <w:tcBorders>
              <w:top w:val="single" w:sz="2" w:space="0" w:color="auto"/>
              <w:left w:val="single" w:sz="2" w:space="0" w:color="auto"/>
              <w:bottom w:val="single" w:sz="2" w:space="0" w:color="auto"/>
              <w:right w:val="single" w:sz="2" w:space="0" w:color="auto"/>
            </w:tcBorders>
            <w:vAlign w:val="center"/>
          </w:tcPr>
          <w:p w14:paraId="7C6B31C7" w14:textId="77777777" w:rsidR="002B2368" w:rsidRPr="000E2E1E" w:rsidRDefault="002B2368" w:rsidP="00956369">
            <w:pPr>
              <w:widowControl w:val="0"/>
              <w:bidi w:val="0"/>
              <w:spacing w:before="20" w:after="20"/>
              <w:ind w:left="-46"/>
              <w:jc w:val="center"/>
              <w:rPr>
                <w:rFonts w:ascii="Arial" w:hAnsi="Arial" w:cs="Arial"/>
                <w:szCs w:val="20"/>
              </w:rPr>
            </w:pPr>
          </w:p>
        </w:tc>
        <w:tc>
          <w:tcPr>
            <w:tcW w:w="1478" w:type="dxa"/>
            <w:tcBorders>
              <w:top w:val="single" w:sz="2" w:space="0" w:color="auto"/>
              <w:left w:val="single" w:sz="2" w:space="0" w:color="auto"/>
              <w:bottom w:val="single" w:sz="2" w:space="0" w:color="auto"/>
              <w:right w:val="single" w:sz="2" w:space="0" w:color="auto"/>
            </w:tcBorders>
            <w:vAlign w:val="center"/>
          </w:tcPr>
          <w:p w14:paraId="3761A710" w14:textId="77777777" w:rsidR="002B2368" w:rsidRPr="000E2E1E" w:rsidRDefault="002B2368" w:rsidP="00956369">
            <w:pPr>
              <w:widowControl w:val="0"/>
              <w:bidi w:val="0"/>
              <w:spacing w:before="20" w:after="20"/>
              <w:jc w:val="center"/>
              <w:rPr>
                <w:rFonts w:ascii="Arial" w:hAnsi="Arial" w:cs="Arial"/>
                <w:szCs w:val="20"/>
              </w:rPr>
            </w:pPr>
          </w:p>
        </w:tc>
        <w:tc>
          <w:tcPr>
            <w:tcW w:w="1620" w:type="dxa"/>
            <w:tcBorders>
              <w:top w:val="single" w:sz="2" w:space="0" w:color="auto"/>
              <w:left w:val="single" w:sz="2" w:space="0" w:color="auto"/>
              <w:bottom w:val="single" w:sz="2" w:space="0" w:color="auto"/>
              <w:right w:val="single" w:sz="2" w:space="0" w:color="auto"/>
            </w:tcBorders>
            <w:vAlign w:val="center"/>
          </w:tcPr>
          <w:p w14:paraId="3852EFBF" w14:textId="77777777" w:rsidR="002B2368" w:rsidRPr="000E2E1E" w:rsidRDefault="002B2368" w:rsidP="00956369">
            <w:pPr>
              <w:widowControl w:val="0"/>
              <w:bidi w:val="0"/>
              <w:spacing w:before="20" w:after="20"/>
              <w:jc w:val="center"/>
              <w:rPr>
                <w:rFonts w:ascii="Arial" w:hAnsi="Arial" w:cs="Arial"/>
                <w:szCs w:val="20"/>
              </w:rPr>
            </w:pPr>
          </w:p>
        </w:tc>
        <w:tc>
          <w:tcPr>
            <w:tcW w:w="1646" w:type="dxa"/>
            <w:tcBorders>
              <w:top w:val="single" w:sz="2" w:space="0" w:color="auto"/>
              <w:left w:val="single" w:sz="2" w:space="0" w:color="auto"/>
              <w:bottom w:val="single" w:sz="2" w:space="0" w:color="auto"/>
            </w:tcBorders>
            <w:vAlign w:val="center"/>
          </w:tcPr>
          <w:p w14:paraId="60C4518B" w14:textId="77777777" w:rsidR="002B2368" w:rsidRPr="000E2E1E" w:rsidRDefault="002B2368" w:rsidP="00956369">
            <w:pPr>
              <w:widowControl w:val="0"/>
              <w:bidi w:val="0"/>
              <w:spacing w:before="20" w:after="20"/>
              <w:ind w:left="180"/>
              <w:jc w:val="center"/>
              <w:rPr>
                <w:rFonts w:ascii="Arial" w:hAnsi="Arial" w:cs="Arial"/>
                <w:color w:val="000000"/>
                <w:szCs w:val="20"/>
              </w:rPr>
            </w:pPr>
          </w:p>
        </w:tc>
      </w:tr>
      <w:tr w:rsidR="00796BF9" w:rsidRPr="000E2E1E" w14:paraId="492DB2C0" w14:textId="77777777" w:rsidTr="00DE0588">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79" w:type="dxa"/>
            <w:tcBorders>
              <w:top w:val="single" w:sz="2" w:space="0" w:color="auto"/>
              <w:bottom w:val="single" w:sz="4" w:space="0" w:color="auto"/>
              <w:right w:val="single" w:sz="2" w:space="0" w:color="auto"/>
            </w:tcBorders>
            <w:vAlign w:val="center"/>
          </w:tcPr>
          <w:p w14:paraId="530896A6" w14:textId="3F083DD5" w:rsidR="00796BF9" w:rsidRPr="000E2E1E" w:rsidRDefault="00796BF9" w:rsidP="00796BF9">
            <w:pPr>
              <w:widowControl w:val="0"/>
              <w:bidi w:val="0"/>
              <w:spacing w:before="20" w:after="20"/>
              <w:jc w:val="center"/>
              <w:rPr>
                <w:rFonts w:ascii="Arial" w:hAnsi="Arial" w:cs="Arial"/>
                <w:szCs w:val="20"/>
              </w:rPr>
            </w:pPr>
            <w:r>
              <w:rPr>
                <w:rFonts w:ascii="Arial" w:hAnsi="Arial" w:cs="Arial"/>
                <w:szCs w:val="20"/>
              </w:rPr>
              <w:t>V01</w:t>
            </w:r>
          </w:p>
        </w:tc>
        <w:tc>
          <w:tcPr>
            <w:tcW w:w="1375" w:type="dxa"/>
            <w:tcBorders>
              <w:top w:val="single" w:sz="2" w:space="0" w:color="auto"/>
              <w:left w:val="single" w:sz="2" w:space="0" w:color="auto"/>
              <w:bottom w:val="single" w:sz="4" w:space="0" w:color="auto"/>
              <w:right w:val="single" w:sz="2" w:space="0" w:color="auto"/>
            </w:tcBorders>
            <w:vAlign w:val="center"/>
          </w:tcPr>
          <w:p w14:paraId="0B884722" w14:textId="6C353568" w:rsidR="00796BF9" w:rsidRPr="000E2E1E" w:rsidRDefault="00DE0588" w:rsidP="00796BF9">
            <w:pPr>
              <w:widowControl w:val="0"/>
              <w:bidi w:val="0"/>
              <w:spacing w:before="20" w:after="20"/>
              <w:ind w:left="-64" w:right="-115" w:hanging="104"/>
              <w:jc w:val="center"/>
              <w:rPr>
                <w:rFonts w:ascii="Arial" w:hAnsi="Arial" w:cs="Arial"/>
                <w:szCs w:val="20"/>
              </w:rPr>
            </w:pPr>
            <w:r>
              <w:rPr>
                <w:rFonts w:ascii="Arial" w:hAnsi="Arial" w:cs="Arial"/>
                <w:szCs w:val="20"/>
              </w:rPr>
              <w:t>FEB</w:t>
            </w:r>
            <w:r w:rsidR="00796BF9">
              <w:rPr>
                <w:rFonts w:ascii="Arial" w:hAnsi="Arial" w:cs="Arial"/>
                <w:szCs w:val="20"/>
              </w:rPr>
              <w:t>. 2025</w:t>
            </w:r>
          </w:p>
        </w:tc>
        <w:tc>
          <w:tcPr>
            <w:tcW w:w="2115" w:type="dxa"/>
            <w:tcBorders>
              <w:top w:val="single" w:sz="2" w:space="0" w:color="auto"/>
              <w:left w:val="single" w:sz="2" w:space="0" w:color="auto"/>
              <w:bottom w:val="single" w:sz="4" w:space="0" w:color="auto"/>
              <w:right w:val="single" w:sz="2" w:space="0" w:color="auto"/>
            </w:tcBorders>
            <w:vAlign w:val="center"/>
          </w:tcPr>
          <w:p w14:paraId="061D9B40" w14:textId="05D01802" w:rsidR="00796BF9" w:rsidRPr="000E2E1E" w:rsidRDefault="00DE0588" w:rsidP="00796BF9">
            <w:pPr>
              <w:widowControl w:val="0"/>
              <w:bidi w:val="0"/>
              <w:spacing w:before="20" w:after="20"/>
              <w:ind w:left="-87" w:right="-115"/>
              <w:jc w:val="center"/>
              <w:rPr>
                <w:rFonts w:ascii="Arial" w:hAnsi="Arial" w:cs="Arial"/>
                <w:szCs w:val="20"/>
              </w:rPr>
            </w:pPr>
            <w:r>
              <w:rPr>
                <w:rFonts w:ascii="Arial" w:hAnsi="Arial" w:cs="Arial"/>
                <w:szCs w:val="20"/>
              </w:rPr>
              <w:t>AFC</w:t>
            </w:r>
          </w:p>
        </w:tc>
        <w:tc>
          <w:tcPr>
            <w:tcW w:w="1514" w:type="dxa"/>
            <w:tcBorders>
              <w:top w:val="single" w:sz="2" w:space="0" w:color="auto"/>
              <w:left w:val="single" w:sz="2" w:space="0" w:color="auto"/>
              <w:bottom w:val="single" w:sz="4" w:space="0" w:color="auto"/>
              <w:right w:val="single" w:sz="2" w:space="0" w:color="auto"/>
            </w:tcBorders>
          </w:tcPr>
          <w:p w14:paraId="38D9AD0F" w14:textId="7FDC4C6F" w:rsidR="00796BF9" w:rsidRPr="000E2E1E" w:rsidRDefault="00796BF9" w:rsidP="00796BF9">
            <w:pPr>
              <w:widowControl w:val="0"/>
              <w:bidi w:val="0"/>
              <w:spacing w:before="20" w:after="20"/>
              <w:ind w:left="-46"/>
              <w:jc w:val="center"/>
              <w:rPr>
                <w:rFonts w:ascii="Arial" w:hAnsi="Arial" w:cs="Arial"/>
                <w:szCs w:val="20"/>
              </w:rPr>
            </w:pPr>
            <w:r>
              <w:rPr>
                <w:rFonts w:ascii="Arial" w:hAnsi="Arial" w:cs="Arial"/>
                <w:szCs w:val="20"/>
              </w:rPr>
              <w:t>Kalaye Pump</w:t>
            </w:r>
          </w:p>
        </w:tc>
        <w:tc>
          <w:tcPr>
            <w:tcW w:w="1478" w:type="dxa"/>
            <w:tcBorders>
              <w:top w:val="single" w:sz="2" w:space="0" w:color="auto"/>
              <w:left w:val="single" w:sz="2" w:space="0" w:color="auto"/>
              <w:bottom w:val="single" w:sz="4" w:space="0" w:color="auto"/>
              <w:right w:val="single" w:sz="2" w:space="0" w:color="auto"/>
            </w:tcBorders>
          </w:tcPr>
          <w:p w14:paraId="11D0E4E1" w14:textId="416D4160" w:rsidR="00796BF9" w:rsidRPr="000E2E1E" w:rsidRDefault="00796BF9" w:rsidP="00796BF9">
            <w:pPr>
              <w:widowControl w:val="0"/>
              <w:bidi w:val="0"/>
              <w:spacing w:before="20" w:after="20"/>
              <w:jc w:val="center"/>
              <w:rPr>
                <w:rFonts w:ascii="Arial" w:hAnsi="Arial" w:cs="Arial"/>
                <w:szCs w:val="20"/>
              </w:rPr>
            </w:pPr>
            <w:r>
              <w:rPr>
                <w:rFonts w:ascii="Arial" w:hAnsi="Arial" w:cs="Arial"/>
                <w:szCs w:val="20"/>
              </w:rPr>
              <w:t>M.Fakharian</w:t>
            </w:r>
          </w:p>
        </w:tc>
        <w:tc>
          <w:tcPr>
            <w:tcW w:w="1620" w:type="dxa"/>
            <w:tcBorders>
              <w:top w:val="single" w:sz="2" w:space="0" w:color="auto"/>
              <w:left w:val="single" w:sz="2" w:space="0" w:color="auto"/>
              <w:bottom w:val="single" w:sz="4" w:space="0" w:color="auto"/>
              <w:right w:val="single" w:sz="2" w:space="0" w:color="auto"/>
            </w:tcBorders>
          </w:tcPr>
          <w:p w14:paraId="15E949B5" w14:textId="0EDE7286" w:rsidR="00796BF9" w:rsidRPr="000E2E1E" w:rsidRDefault="00DE0588" w:rsidP="00796BF9">
            <w:pPr>
              <w:widowControl w:val="0"/>
              <w:bidi w:val="0"/>
              <w:spacing w:before="20" w:after="20"/>
              <w:jc w:val="center"/>
              <w:rPr>
                <w:rFonts w:ascii="Arial" w:hAnsi="Arial" w:cs="Arial"/>
                <w:szCs w:val="20"/>
              </w:rPr>
            </w:pPr>
            <w:r w:rsidRPr="00DE0588">
              <w:rPr>
                <w:rFonts w:ascii="Arial" w:hAnsi="Arial" w:cs="Arial"/>
                <w:szCs w:val="20"/>
              </w:rPr>
              <w:t>S.Faramarzpou</w:t>
            </w:r>
            <w:r>
              <w:rPr>
                <w:rFonts w:ascii="Arial" w:hAnsi="Arial" w:cs="Arial"/>
                <w:szCs w:val="20"/>
              </w:rPr>
              <w:t>r</w:t>
            </w:r>
          </w:p>
        </w:tc>
        <w:tc>
          <w:tcPr>
            <w:tcW w:w="1646" w:type="dxa"/>
            <w:tcBorders>
              <w:top w:val="single" w:sz="2" w:space="0" w:color="auto"/>
              <w:left w:val="single" w:sz="2" w:space="0" w:color="auto"/>
              <w:bottom w:val="single" w:sz="4" w:space="0" w:color="auto"/>
            </w:tcBorders>
            <w:vAlign w:val="center"/>
          </w:tcPr>
          <w:p w14:paraId="31BD608C" w14:textId="77777777" w:rsidR="00796BF9" w:rsidRPr="00C9109A" w:rsidRDefault="00796BF9" w:rsidP="00796BF9">
            <w:pPr>
              <w:widowControl w:val="0"/>
              <w:bidi w:val="0"/>
              <w:spacing w:before="20" w:after="20"/>
              <w:jc w:val="center"/>
              <w:rPr>
                <w:rFonts w:ascii="Arial" w:hAnsi="Arial" w:cs="Arial"/>
                <w:szCs w:val="20"/>
              </w:rPr>
            </w:pPr>
          </w:p>
        </w:tc>
      </w:tr>
      <w:tr w:rsidR="00796BF9" w:rsidRPr="000E2E1E" w14:paraId="590AFDA4" w14:textId="77777777" w:rsidTr="00DE0588">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79" w:type="dxa"/>
            <w:tcBorders>
              <w:top w:val="single" w:sz="2" w:space="0" w:color="auto"/>
              <w:bottom w:val="single" w:sz="4" w:space="0" w:color="auto"/>
              <w:right w:val="single" w:sz="2" w:space="0" w:color="auto"/>
            </w:tcBorders>
            <w:vAlign w:val="center"/>
          </w:tcPr>
          <w:p w14:paraId="792F4C0F" w14:textId="77777777" w:rsidR="00796BF9" w:rsidRPr="000E2E1E" w:rsidRDefault="00796BF9" w:rsidP="00796BF9">
            <w:pPr>
              <w:widowControl w:val="0"/>
              <w:bidi w:val="0"/>
              <w:spacing w:before="20" w:after="20"/>
              <w:jc w:val="center"/>
              <w:rPr>
                <w:rFonts w:ascii="Arial" w:hAnsi="Arial" w:cs="Arial"/>
                <w:szCs w:val="20"/>
              </w:rPr>
            </w:pPr>
            <w:r>
              <w:rPr>
                <w:rFonts w:ascii="Arial" w:hAnsi="Arial" w:cs="Arial"/>
                <w:szCs w:val="20"/>
              </w:rPr>
              <w:t>V00</w:t>
            </w:r>
          </w:p>
        </w:tc>
        <w:tc>
          <w:tcPr>
            <w:tcW w:w="1375" w:type="dxa"/>
            <w:tcBorders>
              <w:top w:val="single" w:sz="2" w:space="0" w:color="auto"/>
              <w:left w:val="single" w:sz="2" w:space="0" w:color="auto"/>
              <w:bottom w:val="single" w:sz="4" w:space="0" w:color="auto"/>
              <w:right w:val="single" w:sz="2" w:space="0" w:color="auto"/>
            </w:tcBorders>
            <w:vAlign w:val="center"/>
          </w:tcPr>
          <w:p w14:paraId="2685D343" w14:textId="616AB549" w:rsidR="00796BF9" w:rsidRPr="000E2E1E" w:rsidRDefault="00796BF9" w:rsidP="00796BF9">
            <w:pPr>
              <w:widowControl w:val="0"/>
              <w:bidi w:val="0"/>
              <w:spacing w:before="20" w:after="20"/>
              <w:ind w:left="-64" w:right="-115"/>
              <w:jc w:val="center"/>
              <w:rPr>
                <w:rFonts w:ascii="Arial" w:hAnsi="Arial" w:cs="Arial"/>
                <w:szCs w:val="20"/>
              </w:rPr>
            </w:pPr>
            <w:r>
              <w:rPr>
                <w:rFonts w:ascii="Arial" w:hAnsi="Arial" w:cs="Arial"/>
                <w:szCs w:val="20"/>
              </w:rPr>
              <w:t>NOV. 2024</w:t>
            </w:r>
          </w:p>
        </w:tc>
        <w:tc>
          <w:tcPr>
            <w:tcW w:w="2115" w:type="dxa"/>
            <w:tcBorders>
              <w:top w:val="single" w:sz="2" w:space="0" w:color="auto"/>
              <w:left w:val="single" w:sz="2" w:space="0" w:color="auto"/>
              <w:bottom w:val="single" w:sz="4" w:space="0" w:color="auto"/>
              <w:right w:val="single" w:sz="2" w:space="0" w:color="auto"/>
            </w:tcBorders>
            <w:vAlign w:val="center"/>
          </w:tcPr>
          <w:p w14:paraId="770675E5" w14:textId="77777777" w:rsidR="00796BF9" w:rsidRPr="000E2E1E" w:rsidRDefault="00796BF9" w:rsidP="00796BF9">
            <w:pPr>
              <w:widowControl w:val="0"/>
              <w:bidi w:val="0"/>
              <w:spacing w:before="20" w:after="20"/>
              <w:ind w:left="-64" w:right="-115"/>
              <w:jc w:val="center"/>
              <w:rPr>
                <w:rFonts w:ascii="Arial" w:hAnsi="Arial" w:cs="Arial"/>
                <w:szCs w:val="20"/>
              </w:rPr>
            </w:pPr>
            <w:r>
              <w:rPr>
                <w:rFonts w:ascii="Arial" w:hAnsi="Arial" w:cs="Arial"/>
                <w:szCs w:val="20"/>
              </w:rPr>
              <w:t>IFA</w:t>
            </w:r>
          </w:p>
        </w:tc>
        <w:tc>
          <w:tcPr>
            <w:tcW w:w="1514" w:type="dxa"/>
            <w:tcBorders>
              <w:top w:val="single" w:sz="2" w:space="0" w:color="auto"/>
              <w:left w:val="single" w:sz="2" w:space="0" w:color="auto"/>
              <w:bottom w:val="single" w:sz="4" w:space="0" w:color="auto"/>
              <w:right w:val="single" w:sz="2" w:space="0" w:color="auto"/>
            </w:tcBorders>
          </w:tcPr>
          <w:p w14:paraId="4DE5DA1C" w14:textId="77777777" w:rsidR="00796BF9" w:rsidRPr="00E30A23" w:rsidRDefault="00796BF9" w:rsidP="00796BF9">
            <w:pPr>
              <w:widowControl w:val="0"/>
              <w:bidi w:val="0"/>
              <w:spacing w:before="20" w:after="20"/>
              <w:jc w:val="center"/>
              <w:rPr>
                <w:rFonts w:ascii="Arial" w:hAnsi="Arial" w:cs="Arial"/>
                <w:szCs w:val="20"/>
              </w:rPr>
            </w:pPr>
            <w:r>
              <w:rPr>
                <w:rFonts w:ascii="Arial" w:hAnsi="Arial" w:cs="Arial"/>
                <w:szCs w:val="20"/>
              </w:rPr>
              <w:t>Kalaye Pump</w:t>
            </w:r>
          </w:p>
        </w:tc>
        <w:tc>
          <w:tcPr>
            <w:tcW w:w="1478" w:type="dxa"/>
            <w:tcBorders>
              <w:top w:val="single" w:sz="2" w:space="0" w:color="auto"/>
              <w:left w:val="single" w:sz="2" w:space="0" w:color="auto"/>
              <w:bottom w:val="single" w:sz="4" w:space="0" w:color="auto"/>
              <w:right w:val="single" w:sz="2" w:space="0" w:color="auto"/>
            </w:tcBorders>
          </w:tcPr>
          <w:p w14:paraId="05ED5132" w14:textId="77777777" w:rsidR="00796BF9" w:rsidRPr="00E30A23" w:rsidRDefault="00796BF9" w:rsidP="00796BF9">
            <w:pPr>
              <w:widowControl w:val="0"/>
              <w:bidi w:val="0"/>
              <w:spacing w:before="20" w:after="20"/>
              <w:jc w:val="center"/>
              <w:rPr>
                <w:rFonts w:ascii="Arial" w:hAnsi="Arial" w:cs="Arial"/>
                <w:szCs w:val="20"/>
              </w:rPr>
            </w:pPr>
            <w:r>
              <w:rPr>
                <w:rFonts w:ascii="Arial" w:hAnsi="Arial" w:cs="Arial"/>
                <w:szCs w:val="20"/>
              </w:rPr>
              <w:t>M.Fakharian</w:t>
            </w:r>
          </w:p>
        </w:tc>
        <w:tc>
          <w:tcPr>
            <w:tcW w:w="1620" w:type="dxa"/>
            <w:tcBorders>
              <w:top w:val="single" w:sz="2" w:space="0" w:color="auto"/>
              <w:left w:val="single" w:sz="2" w:space="0" w:color="auto"/>
              <w:bottom w:val="single" w:sz="4" w:space="0" w:color="auto"/>
              <w:right w:val="single" w:sz="2" w:space="0" w:color="auto"/>
            </w:tcBorders>
          </w:tcPr>
          <w:p w14:paraId="7C50A9A7" w14:textId="69B51AFA" w:rsidR="00796BF9" w:rsidRPr="00E30A23" w:rsidRDefault="00796BF9" w:rsidP="00796BF9">
            <w:pPr>
              <w:widowControl w:val="0"/>
              <w:bidi w:val="0"/>
              <w:spacing w:before="20" w:after="20"/>
              <w:rPr>
                <w:rFonts w:ascii="Arial" w:hAnsi="Arial" w:cs="Arial"/>
                <w:szCs w:val="20"/>
              </w:rPr>
            </w:pPr>
            <w:r>
              <w:rPr>
                <w:rFonts w:ascii="Arial" w:hAnsi="Arial" w:cs="Arial"/>
                <w:szCs w:val="20"/>
              </w:rPr>
              <w:t>M.Sadeghian</w:t>
            </w:r>
          </w:p>
        </w:tc>
        <w:tc>
          <w:tcPr>
            <w:tcW w:w="1646" w:type="dxa"/>
            <w:tcBorders>
              <w:top w:val="single" w:sz="2" w:space="0" w:color="auto"/>
              <w:left w:val="single" w:sz="2" w:space="0" w:color="auto"/>
              <w:bottom w:val="single" w:sz="4" w:space="0" w:color="auto"/>
            </w:tcBorders>
            <w:vAlign w:val="center"/>
          </w:tcPr>
          <w:p w14:paraId="3D89583D" w14:textId="77777777" w:rsidR="00796BF9" w:rsidRPr="00C9109A" w:rsidRDefault="00796BF9" w:rsidP="00796BF9">
            <w:pPr>
              <w:widowControl w:val="0"/>
              <w:bidi w:val="0"/>
              <w:spacing w:before="20" w:after="20"/>
              <w:jc w:val="center"/>
              <w:rPr>
                <w:rFonts w:ascii="Arial" w:hAnsi="Arial" w:cs="Arial"/>
                <w:szCs w:val="20"/>
              </w:rPr>
            </w:pPr>
          </w:p>
        </w:tc>
      </w:tr>
      <w:tr w:rsidR="00796BF9" w:rsidRPr="000E2E1E" w14:paraId="688309CD" w14:textId="77777777" w:rsidTr="00DE0588">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79" w:type="dxa"/>
            <w:tcBorders>
              <w:top w:val="single" w:sz="2" w:space="0" w:color="auto"/>
              <w:bottom w:val="single" w:sz="12" w:space="0" w:color="auto"/>
              <w:right w:val="single" w:sz="2" w:space="0" w:color="auto"/>
            </w:tcBorders>
            <w:vAlign w:val="center"/>
          </w:tcPr>
          <w:p w14:paraId="15B1627C" w14:textId="77777777" w:rsidR="00796BF9" w:rsidRPr="00CD3973" w:rsidRDefault="00796BF9" w:rsidP="00796BF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375" w:type="dxa"/>
            <w:tcBorders>
              <w:top w:val="single" w:sz="2" w:space="0" w:color="auto"/>
              <w:left w:val="single" w:sz="2" w:space="0" w:color="auto"/>
              <w:bottom w:val="single" w:sz="12" w:space="0" w:color="auto"/>
              <w:right w:val="single" w:sz="2" w:space="0" w:color="auto"/>
            </w:tcBorders>
            <w:vAlign w:val="center"/>
          </w:tcPr>
          <w:p w14:paraId="511BE3B9" w14:textId="77777777" w:rsidR="00796BF9" w:rsidRPr="00CD3973" w:rsidRDefault="00796BF9" w:rsidP="00796BF9">
            <w:pPr>
              <w:widowControl w:val="0"/>
              <w:bidi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115" w:type="dxa"/>
            <w:tcBorders>
              <w:top w:val="single" w:sz="2" w:space="0" w:color="auto"/>
              <w:left w:val="single" w:sz="2" w:space="0" w:color="auto"/>
              <w:bottom w:val="single" w:sz="12" w:space="0" w:color="auto"/>
              <w:right w:val="single" w:sz="2" w:space="0" w:color="auto"/>
            </w:tcBorders>
            <w:vAlign w:val="center"/>
          </w:tcPr>
          <w:p w14:paraId="35FBFE49" w14:textId="77777777" w:rsidR="00796BF9" w:rsidRPr="00CD3973" w:rsidRDefault="00796BF9" w:rsidP="00796BF9">
            <w:pPr>
              <w:widowControl w:val="0"/>
              <w:bidi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14" w:type="dxa"/>
            <w:tcBorders>
              <w:top w:val="single" w:sz="2" w:space="0" w:color="auto"/>
              <w:left w:val="single" w:sz="2" w:space="0" w:color="auto"/>
              <w:bottom w:val="single" w:sz="12" w:space="0" w:color="auto"/>
              <w:right w:val="single" w:sz="2" w:space="0" w:color="auto"/>
            </w:tcBorders>
            <w:vAlign w:val="center"/>
          </w:tcPr>
          <w:p w14:paraId="1F56F456" w14:textId="77777777" w:rsidR="00796BF9" w:rsidRPr="00CD3973" w:rsidRDefault="00796BF9" w:rsidP="00796BF9">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478" w:type="dxa"/>
            <w:tcBorders>
              <w:top w:val="single" w:sz="2" w:space="0" w:color="auto"/>
              <w:left w:val="single" w:sz="2" w:space="0" w:color="auto"/>
              <w:bottom w:val="single" w:sz="12" w:space="0" w:color="auto"/>
              <w:right w:val="single" w:sz="2" w:space="0" w:color="auto"/>
            </w:tcBorders>
            <w:vAlign w:val="center"/>
          </w:tcPr>
          <w:p w14:paraId="65E85B76" w14:textId="77777777" w:rsidR="00796BF9" w:rsidRPr="00CD3973" w:rsidRDefault="00796BF9" w:rsidP="00796BF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620" w:type="dxa"/>
            <w:tcBorders>
              <w:top w:val="single" w:sz="2" w:space="0" w:color="auto"/>
              <w:left w:val="single" w:sz="2" w:space="0" w:color="auto"/>
              <w:bottom w:val="single" w:sz="12" w:space="0" w:color="auto"/>
              <w:right w:val="single" w:sz="2" w:space="0" w:color="auto"/>
            </w:tcBorders>
            <w:vAlign w:val="center"/>
          </w:tcPr>
          <w:p w14:paraId="1E099E01" w14:textId="77777777" w:rsidR="00796BF9" w:rsidRPr="00CD3973" w:rsidRDefault="00796BF9" w:rsidP="00796BF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646" w:type="dxa"/>
            <w:tcBorders>
              <w:top w:val="single" w:sz="2" w:space="0" w:color="auto"/>
              <w:left w:val="single" w:sz="2" w:space="0" w:color="auto"/>
              <w:bottom w:val="single" w:sz="12" w:space="0" w:color="auto"/>
            </w:tcBorders>
            <w:vAlign w:val="center"/>
          </w:tcPr>
          <w:p w14:paraId="71FF418F" w14:textId="77777777" w:rsidR="00796BF9" w:rsidRPr="00CD3973" w:rsidRDefault="00796BF9" w:rsidP="00796BF9">
            <w:pPr>
              <w:widowControl w:val="0"/>
              <w:bidi w:val="0"/>
              <w:spacing w:before="20" w:after="20"/>
              <w:ind w:hanging="59"/>
              <w:jc w:val="center"/>
              <w:rPr>
                <w:rFonts w:ascii="Arial" w:hAnsi="Arial" w:cs="Arial"/>
                <w:b/>
                <w:bCs/>
                <w:color w:val="000000"/>
                <w:sz w:val="17"/>
                <w:szCs w:val="17"/>
              </w:rPr>
            </w:pPr>
            <w:r>
              <w:rPr>
                <w:rFonts w:ascii="Arial" w:hAnsi="Arial" w:cs="Arial"/>
                <w:b/>
                <w:bCs/>
                <w:color w:val="000000"/>
                <w:sz w:val="17"/>
                <w:szCs w:val="17"/>
              </w:rPr>
              <w:t>CLIENT</w:t>
            </w:r>
            <w:r w:rsidRPr="00CD3973">
              <w:rPr>
                <w:rFonts w:ascii="Arial" w:hAnsi="Arial" w:cs="Arial"/>
                <w:b/>
                <w:bCs/>
                <w:color w:val="000000"/>
                <w:sz w:val="17"/>
                <w:szCs w:val="17"/>
              </w:rPr>
              <w:t xml:space="preserve"> Approval</w:t>
            </w:r>
          </w:p>
        </w:tc>
      </w:tr>
      <w:tr w:rsidR="00796BF9" w:rsidRPr="00FB14E1" w14:paraId="781C8755" w14:textId="77777777" w:rsidTr="00594058">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322"/>
          <w:jc w:val="center"/>
        </w:trPr>
        <w:tc>
          <w:tcPr>
            <w:tcW w:w="10727" w:type="dxa"/>
            <w:gridSpan w:val="7"/>
            <w:tcBorders>
              <w:top w:val="single" w:sz="12" w:space="0" w:color="auto"/>
              <w:bottom w:val="single" w:sz="4" w:space="0" w:color="auto"/>
            </w:tcBorders>
            <w:vAlign w:val="center"/>
          </w:tcPr>
          <w:p w14:paraId="061BEB3F" w14:textId="77777777" w:rsidR="00796BF9" w:rsidRPr="00FB14E1" w:rsidRDefault="00796BF9" w:rsidP="00796BF9">
            <w:pPr>
              <w:widowControl w:val="0"/>
              <w:bidi w:val="0"/>
              <w:ind w:hanging="59"/>
              <w:jc w:val="both"/>
              <w:rPr>
                <w:rFonts w:ascii="Arial" w:hAnsi="Arial" w:cs="Arial"/>
                <w:b/>
                <w:bCs/>
                <w:color w:val="000000"/>
                <w:sz w:val="18"/>
                <w:szCs w:val="18"/>
              </w:rPr>
            </w:pPr>
          </w:p>
        </w:tc>
      </w:tr>
      <w:tr w:rsidR="00796BF9" w:rsidRPr="00FB14E1" w14:paraId="6D968E3B" w14:textId="77777777" w:rsidTr="0056764D">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478"/>
          <w:jc w:val="center"/>
        </w:trPr>
        <w:tc>
          <w:tcPr>
            <w:tcW w:w="979" w:type="dxa"/>
            <w:tcBorders>
              <w:top w:val="single" w:sz="4" w:space="0" w:color="auto"/>
              <w:right w:val="nil"/>
            </w:tcBorders>
          </w:tcPr>
          <w:p w14:paraId="7980B199" w14:textId="77777777" w:rsidR="00796BF9" w:rsidRPr="00FB14E1" w:rsidRDefault="00796BF9" w:rsidP="00796BF9">
            <w:pPr>
              <w:widowControl w:val="0"/>
              <w:bidi w:val="0"/>
              <w:ind w:left="180" w:hanging="180"/>
              <w:rPr>
                <w:rFonts w:ascii="Arial" w:hAnsi="Arial" w:cs="Arial"/>
                <w:b/>
                <w:bCs/>
                <w:color w:val="000000"/>
                <w:sz w:val="18"/>
                <w:szCs w:val="18"/>
              </w:rPr>
            </w:pPr>
            <w:r>
              <w:rPr>
                <w:rFonts w:ascii="Arial" w:hAnsi="Arial" w:cs="Arial"/>
                <w:b/>
                <w:bCs/>
                <w:color w:val="000000"/>
                <w:sz w:val="18"/>
                <w:szCs w:val="18"/>
              </w:rPr>
              <w:t>Status:</w:t>
            </w:r>
          </w:p>
        </w:tc>
        <w:tc>
          <w:tcPr>
            <w:tcW w:w="9748" w:type="dxa"/>
            <w:gridSpan w:val="6"/>
            <w:tcBorders>
              <w:top w:val="single" w:sz="4" w:space="0" w:color="auto"/>
              <w:left w:val="nil"/>
              <w:bottom w:val="single" w:sz="12" w:space="0" w:color="auto"/>
            </w:tcBorders>
          </w:tcPr>
          <w:p w14:paraId="592A462C" w14:textId="77777777" w:rsidR="00796BF9" w:rsidRDefault="00796BF9" w:rsidP="00796BF9">
            <w:pPr>
              <w:widowControl w:val="0"/>
              <w:bidi w:val="0"/>
              <w:spacing w:before="60" w:after="60"/>
              <w:ind w:hanging="57"/>
              <w:rPr>
                <w:rFonts w:asciiTheme="minorBidi" w:hAnsiTheme="minorBidi" w:cstheme="minorBidi"/>
                <w:b/>
                <w:bCs/>
                <w:color w:val="000000"/>
                <w:sz w:val="14"/>
                <w:szCs w:val="14"/>
              </w:rPr>
            </w:pPr>
          </w:p>
          <w:p w14:paraId="45D2EF1C" w14:textId="77777777" w:rsidR="00796BF9" w:rsidRPr="00C10E61" w:rsidRDefault="00796BF9" w:rsidP="00796BF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p>
          <w:p w14:paraId="482BD8F1" w14:textId="77777777" w:rsidR="00796BF9" w:rsidRPr="00C10E61" w:rsidRDefault="00796BF9" w:rsidP="00796BF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14:paraId="552E723C" w14:textId="77777777" w:rsidR="00796BF9" w:rsidRPr="00C10E61" w:rsidRDefault="00796BF9" w:rsidP="00796BF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p>
          <w:p w14:paraId="71E15C15" w14:textId="77777777" w:rsidR="00796BF9" w:rsidRPr="003B1A41" w:rsidRDefault="00796BF9" w:rsidP="00796BF9">
            <w:pPr>
              <w:widowControl w:val="0"/>
              <w:tabs>
                <w:tab w:val="left" w:pos="2051"/>
              </w:tabs>
              <w:bidi w:val="0"/>
              <w:spacing w:before="60" w:after="60"/>
              <w:ind w:hanging="58"/>
              <w:rPr>
                <w:rFonts w:ascii="Arial" w:hAnsi="Arial" w:cs="Arial"/>
                <w:b/>
                <w:bCs/>
                <w:color w:val="000000"/>
                <w:sz w:val="14"/>
                <w:szCs w:val="14"/>
              </w:rPr>
            </w:pPr>
          </w:p>
        </w:tc>
      </w:tr>
    </w:tbl>
    <w:p w14:paraId="43DB7055" w14:textId="77777777" w:rsidR="008F7539" w:rsidRDefault="008F7539" w:rsidP="00956369">
      <w:pPr>
        <w:widowControl w:val="0"/>
        <w:spacing w:line="360" w:lineRule="auto"/>
        <w:ind w:left="720" w:right="540"/>
        <w:jc w:val="center"/>
        <w:rPr>
          <w:rFonts w:ascii="Arial" w:hAnsi="Arial" w:cs="Arial"/>
          <w:sz w:val="4"/>
          <w:szCs w:val="4"/>
          <w:lang w:bidi="fa-IR"/>
        </w:rPr>
      </w:pPr>
    </w:p>
    <w:p w14:paraId="5471534E" w14:textId="77777777" w:rsidR="009857EC" w:rsidRDefault="009857EC" w:rsidP="00956369">
      <w:pPr>
        <w:widowControl w:val="0"/>
        <w:spacing w:before="120" w:after="120"/>
        <w:jc w:val="center"/>
        <w:rPr>
          <w:rFonts w:ascii="Arial" w:hAnsi="Arial" w:cs="Arial"/>
          <w:b/>
          <w:szCs w:val="20"/>
        </w:rPr>
      </w:pPr>
    </w:p>
    <w:p w14:paraId="1A95BCCB" w14:textId="77777777" w:rsidR="008F7539" w:rsidRDefault="00C633DD" w:rsidP="00956369">
      <w:pPr>
        <w:widowControl w:val="0"/>
        <w:spacing w:before="120" w:after="120"/>
        <w:jc w:val="center"/>
        <w:rPr>
          <w:rFonts w:ascii="Arial" w:hAnsi="Arial" w:cs="Arial"/>
          <w:b/>
          <w:szCs w:val="20"/>
        </w:rPr>
      </w:pPr>
      <w:r>
        <w:rPr>
          <w:rFonts w:ascii="Arial" w:hAnsi="Arial" w:cs="Arial"/>
          <w:b/>
          <w:szCs w:val="20"/>
        </w:rPr>
        <w:lastRenderedPageBreak/>
        <w:t>REVISION</w:t>
      </w:r>
      <w:r w:rsidR="008F7539" w:rsidRPr="0090540C">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737F90" w:rsidRPr="005F03BB" w14:paraId="4B3E2BC7" w14:textId="77777777" w:rsidTr="00B5542E">
        <w:trPr>
          <w:trHeight w:hRule="exact" w:val="359"/>
          <w:jc w:val="center"/>
        </w:trPr>
        <w:tc>
          <w:tcPr>
            <w:tcW w:w="951" w:type="dxa"/>
            <w:vAlign w:val="center"/>
          </w:tcPr>
          <w:p w14:paraId="7D7868F8" w14:textId="77777777"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540" w:type="dxa"/>
            <w:vAlign w:val="center"/>
          </w:tcPr>
          <w:p w14:paraId="0F5FFF43" w14:textId="77777777" w:rsidR="00737F90" w:rsidRPr="0090540C" w:rsidRDefault="0056764D" w:rsidP="00956369">
            <w:pPr>
              <w:widowControl w:val="0"/>
              <w:jc w:val="center"/>
              <w:rPr>
                <w:rFonts w:ascii="Arial" w:hAnsi="Arial" w:cs="Arial"/>
                <w:b/>
                <w:sz w:val="16"/>
                <w:szCs w:val="16"/>
              </w:rPr>
            </w:pPr>
            <w:r>
              <w:rPr>
                <w:rFonts w:ascii="Arial" w:hAnsi="Arial" w:cs="Arial"/>
                <w:b/>
                <w:sz w:val="16"/>
                <w:szCs w:val="16"/>
              </w:rPr>
              <w:t>V</w:t>
            </w:r>
            <w:r w:rsidR="00737F90">
              <w:rPr>
                <w:rFonts w:ascii="Arial" w:hAnsi="Arial" w:cs="Arial"/>
                <w:b/>
                <w:sz w:val="16"/>
                <w:szCs w:val="16"/>
              </w:rPr>
              <w:t>00</w:t>
            </w:r>
          </w:p>
        </w:tc>
        <w:tc>
          <w:tcPr>
            <w:tcW w:w="576" w:type="dxa"/>
            <w:vAlign w:val="center"/>
          </w:tcPr>
          <w:p w14:paraId="70D068E8" w14:textId="77777777" w:rsidR="00737F90" w:rsidRDefault="0056764D" w:rsidP="00956369">
            <w:pPr>
              <w:widowControl w:val="0"/>
              <w:jc w:val="center"/>
            </w:pPr>
            <w:r>
              <w:rPr>
                <w:rFonts w:ascii="Arial" w:hAnsi="Arial" w:cs="Arial"/>
                <w:b/>
                <w:sz w:val="16"/>
                <w:szCs w:val="16"/>
              </w:rPr>
              <w:t>V</w:t>
            </w:r>
            <w:r w:rsidR="00737F90">
              <w:rPr>
                <w:rFonts w:ascii="Arial" w:hAnsi="Arial" w:cs="Arial"/>
                <w:b/>
                <w:sz w:val="16"/>
                <w:szCs w:val="16"/>
              </w:rPr>
              <w:t>01</w:t>
            </w:r>
          </w:p>
        </w:tc>
        <w:tc>
          <w:tcPr>
            <w:tcW w:w="678" w:type="dxa"/>
            <w:vAlign w:val="center"/>
          </w:tcPr>
          <w:p w14:paraId="065575A2" w14:textId="77777777" w:rsidR="00737F90" w:rsidRDefault="0056764D" w:rsidP="00956369">
            <w:pPr>
              <w:widowControl w:val="0"/>
              <w:jc w:val="center"/>
            </w:pPr>
            <w:r>
              <w:rPr>
                <w:rFonts w:ascii="Arial" w:hAnsi="Arial" w:cs="Arial"/>
                <w:b/>
                <w:sz w:val="16"/>
                <w:szCs w:val="16"/>
              </w:rPr>
              <w:t>V</w:t>
            </w:r>
            <w:r w:rsidR="00737F90">
              <w:rPr>
                <w:rFonts w:ascii="Arial" w:hAnsi="Arial" w:cs="Arial"/>
                <w:b/>
                <w:sz w:val="16"/>
                <w:szCs w:val="16"/>
              </w:rPr>
              <w:t>02</w:t>
            </w:r>
          </w:p>
        </w:tc>
        <w:tc>
          <w:tcPr>
            <w:tcW w:w="636" w:type="dxa"/>
            <w:vAlign w:val="center"/>
          </w:tcPr>
          <w:p w14:paraId="178E8A51" w14:textId="77777777" w:rsidR="00737F90" w:rsidRDefault="0056764D" w:rsidP="00956369">
            <w:pPr>
              <w:widowControl w:val="0"/>
              <w:jc w:val="center"/>
            </w:pPr>
            <w:r>
              <w:rPr>
                <w:rFonts w:ascii="Arial" w:hAnsi="Arial" w:cs="Arial"/>
                <w:b/>
                <w:sz w:val="16"/>
                <w:szCs w:val="16"/>
              </w:rPr>
              <w:t>V</w:t>
            </w:r>
            <w:r w:rsidR="00737F90">
              <w:rPr>
                <w:rFonts w:ascii="Arial" w:hAnsi="Arial" w:cs="Arial"/>
                <w:b/>
                <w:sz w:val="16"/>
                <w:szCs w:val="16"/>
              </w:rPr>
              <w:t>03</w:t>
            </w:r>
          </w:p>
        </w:tc>
        <w:tc>
          <w:tcPr>
            <w:tcW w:w="636" w:type="dxa"/>
            <w:vAlign w:val="center"/>
          </w:tcPr>
          <w:p w14:paraId="525CFD52" w14:textId="77777777" w:rsidR="00737F90" w:rsidRDefault="0056764D" w:rsidP="00956369">
            <w:pPr>
              <w:widowControl w:val="0"/>
              <w:jc w:val="center"/>
            </w:pPr>
            <w:r>
              <w:rPr>
                <w:rFonts w:ascii="Arial" w:hAnsi="Arial" w:cs="Arial"/>
                <w:b/>
                <w:sz w:val="16"/>
                <w:szCs w:val="16"/>
              </w:rPr>
              <w:t>V</w:t>
            </w:r>
            <w:r w:rsidR="00737F90">
              <w:rPr>
                <w:rFonts w:ascii="Arial" w:hAnsi="Arial" w:cs="Arial"/>
                <w:b/>
                <w:sz w:val="16"/>
                <w:szCs w:val="16"/>
              </w:rPr>
              <w:t>04</w:t>
            </w:r>
          </w:p>
        </w:tc>
        <w:tc>
          <w:tcPr>
            <w:tcW w:w="1149" w:type="dxa"/>
            <w:vMerge w:val="restart"/>
            <w:tcBorders>
              <w:top w:val="nil"/>
              <w:bottom w:val="nil"/>
            </w:tcBorders>
            <w:shd w:val="clear" w:color="auto" w:fill="auto"/>
            <w:vAlign w:val="center"/>
          </w:tcPr>
          <w:p w14:paraId="546F1FF5" w14:textId="77777777" w:rsidR="00737F90" w:rsidRPr="005F03BB" w:rsidRDefault="00737F90" w:rsidP="00956369">
            <w:pPr>
              <w:widowControl w:val="0"/>
              <w:spacing w:line="160" w:lineRule="exact"/>
              <w:jc w:val="center"/>
              <w:rPr>
                <w:rFonts w:cs="Arial"/>
                <w:b/>
                <w:sz w:val="16"/>
                <w:szCs w:val="16"/>
                <w:lang w:bidi="fa-IR"/>
              </w:rPr>
            </w:pPr>
          </w:p>
        </w:tc>
        <w:tc>
          <w:tcPr>
            <w:tcW w:w="915" w:type="dxa"/>
            <w:shd w:val="clear" w:color="auto" w:fill="auto"/>
            <w:vAlign w:val="center"/>
          </w:tcPr>
          <w:p w14:paraId="4629ECCB" w14:textId="77777777"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630" w:type="dxa"/>
            <w:shd w:val="clear" w:color="auto" w:fill="auto"/>
            <w:vAlign w:val="center"/>
          </w:tcPr>
          <w:p w14:paraId="516E0C13" w14:textId="77777777" w:rsidR="00737F90" w:rsidRPr="0090540C" w:rsidRDefault="0056764D" w:rsidP="00956369">
            <w:pPr>
              <w:widowControl w:val="0"/>
              <w:jc w:val="center"/>
              <w:rPr>
                <w:rFonts w:ascii="Arial" w:hAnsi="Arial" w:cs="Arial"/>
                <w:b/>
                <w:sz w:val="16"/>
                <w:szCs w:val="16"/>
              </w:rPr>
            </w:pPr>
            <w:r>
              <w:rPr>
                <w:rFonts w:ascii="Arial" w:hAnsi="Arial" w:cs="Arial"/>
                <w:b/>
                <w:sz w:val="16"/>
                <w:szCs w:val="16"/>
              </w:rPr>
              <w:t>V</w:t>
            </w:r>
            <w:r w:rsidR="00737F90">
              <w:rPr>
                <w:rFonts w:ascii="Arial" w:hAnsi="Arial" w:cs="Arial"/>
                <w:b/>
                <w:sz w:val="16"/>
                <w:szCs w:val="16"/>
              </w:rPr>
              <w:t>00</w:t>
            </w:r>
          </w:p>
        </w:tc>
        <w:tc>
          <w:tcPr>
            <w:tcW w:w="630" w:type="dxa"/>
            <w:shd w:val="clear" w:color="auto" w:fill="auto"/>
            <w:vAlign w:val="center"/>
          </w:tcPr>
          <w:p w14:paraId="05D21710" w14:textId="77777777" w:rsidR="00737F90" w:rsidRDefault="0056764D" w:rsidP="00956369">
            <w:pPr>
              <w:widowControl w:val="0"/>
              <w:jc w:val="center"/>
            </w:pPr>
            <w:r>
              <w:rPr>
                <w:rFonts w:ascii="Arial" w:hAnsi="Arial" w:cs="Arial"/>
                <w:b/>
                <w:sz w:val="16"/>
                <w:szCs w:val="16"/>
              </w:rPr>
              <w:t>V</w:t>
            </w:r>
            <w:r w:rsidR="00737F90">
              <w:rPr>
                <w:rFonts w:ascii="Arial" w:hAnsi="Arial" w:cs="Arial"/>
                <w:b/>
                <w:sz w:val="16"/>
                <w:szCs w:val="16"/>
              </w:rPr>
              <w:t>01</w:t>
            </w:r>
          </w:p>
        </w:tc>
        <w:tc>
          <w:tcPr>
            <w:tcW w:w="562" w:type="dxa"/>
            <w:shd w:val="clear" w:color="auto" w:fill="auto"/>
            <w:vAlign w:val="center"/>
          </w:tcPr>
          <w:p w14:paraId="67CB7257" w14:textId="77777777" w:rsidR="00737F90" w:rsidRDefault="0056764D" w:rsidP="00956369">
            <w:pPr>
              <w:widowControl w:val="0"/>
              <w:jc w:val="center"/>
            </w:pPr>
            <w:r>
              <w:rPr>
                <w:rFonts w:ascii="Arial" w:hAnsi="Arial" w:cs="Arial"/>
                <w:b/>
                <w:sz w:val="16"/>
                <w:szCs w:val="16"/>
              </w:rPr>
              <w:t>V</w:t>
            </w:r>
            <w:r w:rsidR="00737F90">
              <w:rPr>
                <w:rFonts w:ascii="Arial" w:hAnsi="Arial" w:cs="Arial"/>
                <w:b/>
                <w:sz w:val="16"/>
                <w:szCs w:val="16"/>
              </w:rPr>
              <w:t>02</w:t>
            </w:r>
          </w:p>
        </w:tc>
        <w:tc>
          <w:tcPr>
            <w:tcW w:w="648" w:type="dxa"/>
            <w:shd w:val="clear" w:color="auto" w:fill="auto"/>
            <w:vAlign w:val="center"/>
          </w:tcPr>
          <w:p w14:paraId="02EE4FEC" w14:textId="77777777" w:rsidR="00737F90" w:rsidRDefault="0056764D" w:rsidP="00956369">
            <w:pPr>
              <w:widowControl w:val="0"/>
              <w:jc w:val="center"/>
            </w:pPr>
            <w:r>
              <w:rPr>
                <w:rFonts w:ascii="Arial" w:hAnsi="Arial" w:cs="Arial"/>
                <w:b/>
                <w:sz w:val="16"/>
                <w:szCs w:val="16"/>
              </w:rPr>
              <w:t>V</w:t>
            </w:r>
            <w:r w:rsidR="00737F90">
              <w:rPr>
                <w:rFonts w:ascii="Arial" w:hAnsi="Arial" w:cs="Arial"/>
                <w:b/>
                <w:sz w:val="16"/>
                <w:szCs w:val="16"/>
              </w:rPr>
              <w:t>03</w:t>
            </w:r>
          </w:p>
        </w:tc>
        <w:tc>
          <w:tcPr>
            <w:tcW w:w="649" w:type="dxa"/>
            <w:shd w:val="clear" w:color="auto" w:fill="auto"/>
            <w:vAlign w:val="center"/>
          </w:tcPr>
          <w:p w14:paraId="0B7CBBD2" w14:textId="77777777" w:rsidR="00737F90" w:rsidRDefault="0056764D" w:rsidP="00956369">
            <w:pPr>
              <w:widowControl w:val="0"/>
              <w:jc w:val="center"/>
            </w:pPr>
            <w:r>
              <w:rPr>
                <w:rFonts w:ascii="Arial" w:hAnsi="Arial" w:cs="Arial"/>
                <w:b/>
                <w:sz w:val="16"/>
                <w:szCs w:val="16"/>
              </w:rPr>
              <w:t>V</w:t>
            </w:r>
            <w:r w:rsidR="00737F90">
              <w:rPr>
                <w:rFonts w:ascii="Arial" w:hAnsi="Arial" w:cs="Arial"/>
                <w:b/>
                <w:sz w:val="16"/>
                <w:szCs w:val="16"/>
              </w:rPr>
              <w:t>04</w:t>
            </w:r>
          </w:p>
        </w:tc>
      </w:tr>
      <w:tr w:rsidR="00796BF9" w:rsidRPr="005F03BB" w14:paraId="5552E359" w14:textId="77777777" w:rsidTr="00895488">
        <w:trPr>
          <w:trHeight w:hRule="exact" w:val="170"/>
          <w:jc w:val="center"/>
        </w:trPr>
        <w:tc>
          <w:tcPr>
            <w:tcW w:w="951" w:type="dxa"/>
            <w:vAlign w:val="center"/>
          </w:tcPr>
          <w:p w14:paraId="2B223C83" w14:textId="77777777" w:rsidR="00796BF9" w:rsidRPr="00A54E86" w:rsidRDefault="00796BF9" w:rsidP="00796BF9">
            <w:pPr>
              <w:widowControl w:val="0"/>
              <w:jc w:val="center"/>
              <w:rPr>
                <w:rFonts w:ascii="Arial" w:hAnsi="Arial" w:cs="Arial"/>
                <w:b/>
                <w:sz w:val="16"/>
                <w:szCs w:val="16"/>
                <w:rtl/>
                <w:lang w:bidi="fa-IR"/>
              </w:rPr>
            </w:pPr>
            <w:r w:rsidRPr="00A54E86">
              <w:rPr>
                <w:rFonts w:ascii="Arial" w:hAnsi="Arial" w:cs="Arial"/>
                <w:b/>
                <w:sz w:val="16"/>
                <w:szCs w:val="16"/>
              </w:rPr>
              <w:t>1</w:t>
            </w:r>
          </w:p>
        </w:tc>
        <w:tc>
          <w:tcPr>
            <w:tcW w:w="540" w:type="dxa"/>
            <w:vAlign w:val="center"/>
          </w:tcPr>
          <w:p w14:paraId="5B78463B" w14:textId="77777777" w:rsidR="00796BF9" w:rsidRPr="00290A48" w:rsidRDefault="00796BF9" w:rsidP="00796BF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302B1AB4" w14:textId="7538CA8C" w:rsidR="00796BF9" w:rsidRPr="00B909F2" w:rsidRDefault="00796BF9" w:rsidP="00796BF9">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14:paraId="00AC39FF" w14:textId="77777777" w:rsidR="00796BF9" w:rsidRPr="0090540C" w:rsidRDefault="00796BF9" w:rsidP="00796BF9">
            <w:pPr>
              <w:widowControl w:val="0"/>
              <w:spacing w:line="192" w:lineRule="auto"/>
              <w:jc w:val="center"/>
              <w:rPr>
                <w:rFonts w:ascii="Arial" w:hAnsi="Arial" w:cs="Arial"/>
                <w:b/>
                <w:sz w:val="16"/>
                <w:szCs w:val="16"/>
              </w:rPr>
            </w:pPr>
          </w:p>
        </w:tc>
        <w:tc>
          <w:tcPr>
            <w:tcW w:w="636" w:type="dxa"/>
            <w:vAlign w:val="center"/>
          </w:tcPr>
          <w:p w14:paraId="6A398D81" w14:textId="77777777" w:rsidR="00796BF9" w:rsidRPr="0090540C" w:rsidRDefault="00796BF9" w:rsidP="00796BF9">
            <w:pPr>
              <w:widowControl w:val="0"/>
              <w:spacing w:line="192" w:lineRule="auto"/>
              <w:jc w:val="center"/>
              <w:rPr>
                <w:rFonts w:ascii="Arial" w:hAnsi="Arial" w:cs="Arial"/>
                <w:b/>
                <w:sz w:val="16"/>
                <w:szCs w:val="16"/>
              </w:rPr>
            </w:pPr>
          </w:p>
        </w:tc>
        <w:tc>
          <w:tcPr>
            <w:tcW w:w="636" w:type="dxa"/>
            <w:vAlign w:val="center"/>
          </w:tcPr>
          <w:p w14:paraId="3CF66B9A" w14:textId="77777777" w:rsidR="00796BF9" w:rsidRPr="0090540C" w:rsidRDefault="00796BF9" w:rsidP="00796BF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48ABACD" w14:textId="77777777" w:rsidR="00796BF9" w:rsidRPr="005F03BB" w:rsidRDefault="00796BF9" w:rsidP="00796BF9">
            <w:pPr>
              <w:widowControl w:val="0"/>
              <w:spacing w:line="192" w:lineRule="auto"/>
              <w:jc w:val="center"/>
              <w:rPr>
                <w:rFonts w:cs="Arial"/>
                <w:b/>
                <w:sz w:val="16"/>
                <w:szCs w:val="16"/>
              </w:rPr>
            </w:pPr>
          </w:p>
        </w:tc>
        <w:tc>
          <w:tcPr>
            <w:tcW w:w="915" w:type="dxa"/>
            <w:shd w:val="clear" w:color="auto" w:fill="auto"/>
            <w:vAlign w:val="center"/>
          </w:tcPr>
          <w:p w14:paraId="692D2BBA" w14:textId="77777777" w:rsidR="00796BF9" w:rsidRPr="00A54E86" w:rsidRDefault="00796BF9" w:rsidP="00796BF9">
            <w:pPr>
              <w:widowControl w:val="0"/>
              <w:jc w:val="center"/>
              <w:rPr>
                <w:rFonts w:ascii="Arial" w:hAnsi="Arial" w:cs="Arial"/>
                <w:b/>
                <w:sz w:val="16"/>
                <w:szCs w:val="16"/>
              </w:rPr>
            </w:pPr>
            <w:r w:rsidRPr="00A54E86">
              <w:rPr>
                <w:rFonts w:ascii="Arial" w:hAnsi="Arial" w:cs="Arial"/>
                <w:b/>
                <w:sz w:val="16"/>
                <w:szCs w:val="16"/>
              </w:rPr>
              <w:t>66</w:t>
            </w:r>
          </w:p>
        </w:tc>
        <w:tc>
          <w:tcPr>
            <w:tcW w:w="630" w:type="dxa"/>
            <w:shd w:val="clear" w:color="auto" w:fill="auto"/>
            <w:vAlign w:val="center"/>
          </w:tcPr>
          <w:p w14:paraId="04F375EF" w14:textId="77777777" w:rsidR="00796BF9" w:rsidRPr="0090540C" w:rsidRDefault="00796BF9" w:rsidP="00796BF9">
            <w:pPr>
              <w:widowControl w:val="0"/>
              <w:spacing w:line="192" w:lineRule="auto"/>
              <w:jc w:val="center"/>
              <w:rPr>
                <w:rFonts w:ascii="Arial" w:hAnsi="Arial" w:cs="Arial"/>
                <w:b/>
                <w:sz w:val="16"/>
                <w:szCs w:val="16"/>
              </w:rPr>
            </w:pPr>
          </w:p>
        </w:tc>
        <w:tc>
          <w:tcPr>
            <w:tcW w:w="630" w:type="dxa"/>
            <w:shd w:val="clear" w:color="auto" w:fill="auto"/>
            <w:vAlign w:val="center"/>
          </w:tcPr>
          <w:p w14:paraId="0B0012DE" w14:textId="77777777" w:rsidR="00796BF9" w:rsidRPr="0090540C" w:rsidRDefault="00796BF9" w:rsidP="00796BF9">
            <w:pPr>
              <w:widowControl w:val="0"/>
              <w:spacing w:line="192" w:lineRule="auto"/>
              <w:jc w:val="center"/>
              <w:rPr>
                <w:rFonts w:ascii="Arial" w:hAnsi="Arial" w:cs="Arial"/>
                <w:b/>
                <w:sz w:val="16"/>
                <w:szCs w:val="16"/>
              </w:rPr>
            </w:pPr>
          </w:p>
        </w:tc>
        <w:tc>
          <w:tcPr>
            <w:tcW w:w="562" w:type="dxa"/>
            <w:shd w:val="clear" w:color="auto" w:fill="auto"/>
            <w:vAlign w:val="center"/>
          </w:tcPr>
          <w:p w14:paraId="1CE0753D" w14:textId="77777777" w:rsidR="00796BF9" w:rsidRPr="0090540C" w:rsidRDefault="00796BF9" w:rsidP="00796BF9">
            <w:pPr>
              <w:widowControl w:val="0"/>
              <w:spacing w:line="192" w:lineRule="auto"/>
              <w:jc w:val="center"/>
              <w:rPr>
                <w:rFonts w:ascii="Arial" w:hAnsi="Arial" w:cs="Arial"/>
                <w:b/>
                <w:sz w:val="16"/>
                <w:szCs w:val="16"/>
              </w:rPr>
            </w:pPr>
          </w:p>
        </w:tc>
        <w:tc>
          <w:tcPr>
            <w:tcW w:w="648" w:type="dxa"/>
            <w:shd w:val="clear" w:color="auto" w:fill="auto"/>
            <w:vAlign w:val="center"/>
          </w:tcPr>
          <w:p w14:paraId="69FE6D8A" w14:textId="77777777" w:rsidR="00796BF9" w:rsidRPr="0090540C" w:rsidRDefault="00796BF9" w:rsidP="00796BF9">
            <w:pPr>
              <w:widowControl w:val="0"/>
              <w:spacing w:line="192" w:lineRule="auto"/>
              <w:jc w:val="center"/>
              <w:rPr>
                <w:rFonts w:ascii="Arial" w:hAnsi="Arial" w:cs="Arial"/>
                <w:b/>
                <w:sz w:val="16"/>
                <w:szCs w:val="16"/>
              </w:rPr>
            </w:pPr>
          </w:p>
        </w:tc>
        <w:tc>
          <w:tcPr>
            <w:tcW w:w="649" w:type="dxa"/>
            <w:shd w:val="clear" w:color="auto" w:fill="auto"/>
            <w:vAlign w:val="center"/>
          </w:tcPr>
          <w:p w14:paraId="60BD32CE" w14:textId="77777777" w:rsidR="00796BF9" w:rsidRPr="0090540C" w:rsidRDefault="00796BF9" w:rsidP="00796BF9">
            <w:pPr>
              <w:widowControl w:val="0"/>
              <w:spacing w:line="192" w:lineRule="auto"/>
              <w:jc w:val="center"/>
              <w:rPr>
                <w:rFonts w:ascii="Arial" w:hAnsi="Arial" w:cs="Arial"/>
                <w:b/>
                <w:sz w:val="16"/>
                <w:szCs w:val="16"/>
              </w:rPr>
            </w:pPr>
          </w:p>
        </w:tc>
      </w:tr>
      <w:tr w:rsidR="00796BF9" w:rsidRPr="005F03BB" w14:paraId="5E803F2F" w14:textId="77777777" w:rsidTr="00895488">
        <w:trPr>
          <w:trHeight w:hRule="exact" w:val="170"/>
          <w:jc w:val="center"/>
        </w:trPr>
        <w:tc>
          <w:tcPr>
            <w:tcW w:w="951" w:type="dxa"/>
            <w:vAlign w:val="center"/>
          </w:tcPr>
          <w:p w14:paraId="67E8B75A" w14:textId="77777777" w:rsidR="00796BF9" w:rsidRPr="00A54E86" w:rsidRDefault="00796BF9" w:rsidP="00796BF9">
            <w:pPr>
              <w:widowControl w:val="0"/>
              <w:jc w:val="center"/>
              <w:rPr>
                <w:rFonts w:ascii="Arial" w:hAnsi="Arial" w:cs="Arial"/>
                <w:b/>
                <w:sz w:val="16"/>
                <w:szCs w:val="16"/>
              </w:rPr>
            </w:pPr>
            <w:r w:rsidRPr="00A54E86">
              <w:rPr>
                <w:rFonts w:ascii="Arial" w:hAnsi="Arial" w:cs="Arial"/>
                <w:b/>
                <w:sz w:val="16"/>
                <w:szCs w:val="16"/>
              </w:rPr>
              <w:t>2</w:t>
            </w:r>
          </w:p>
        </w:tc>
        <w:tc>
          <w:tcPr>
            <w:tcW w:w="540" w:type="dxa"/>
            <w:vAlign w:val="center"/>
          </w:tcPr>
          <w:p w14:paraId="65CEF8B8" w14:textId="77777777" w:rsidR="00796BF9" w:rsidRPr="00290A48" w:rsidRDefault="00796BF9" w:rsidP="00796BF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5028A2CE" w14:textId="548C221F" w:rsidR="00796BF9" w:rsidRPr="00290A48" w:rsidRDefault="00796BF9" w:rsidP="00796BF9">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14:paraId="41FA8B42" w14:textId="77777777" w:rsidR="00796BF9" w:rsidRPr="00290A48" w:rsidRDefault="00796BF9" w:rsidP="00796BF9">
            <w:pPr>
              <w:widowControl w:val="0"/>
              <w:spacing w:line="192" w:lineRule="auto"/>
              <w:jc w:val="center"/>
              <w:rPr>
                <w:rFonts w:ascii="Arial" w:hAnsi="Arial" w:cs="Arial"/>
                <w:bCs/>
                <w:sz w:val="16"/>
                <w:szCs w:val="16"/>
              </w:rPr>
            </w:pPr>
          </w:p>
        </w:tc>
        <w:tc>
          <w:tcPr>
            <w:tcW w:w="636" w:type="dxa"/>
            <w:vAlign w:val="center"/>
          </w:tcPr>
          <w:p w14:paraId="43BD3553" w14:textId="77777777" w:rsidR="00796BF9" w:rsidRPr="00290A48" w:rsidRDefault="00796BF9" w:rsidP="00796BF9">
            <w:pPr>
              <w:widowControl w:val="0"/>
              <w:spacing w:line="192" w:lineRule="auto"/>
              <w:jc w:val="center"/>
              <w:rPr>
                <w:rFonts w:ascii="Arial" w:hAnsi="Arial" w:cs="Arial"/>
                <w:bCs/>
                <w:sz w:val="16"/>
                <w:szCs w:val="16"/>
              </w:rPr>
            </w:pPr>
          </w:p>
        </w:tc>
        <w:tc>
          <w:tcPr>
            <w:tcW w:w="636" w:type="dxa"/>
            <w:vAlign w:val="center"/>
          </w:tcPr>
          <w:p w14:paraId="4CB37C88" w14:textId="77777777" w:rsidR="00796BF9" w:rsidRPr="00290A48" w:rsidRDefault="00796BF9" w:rsidP="00796BF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1CBD3CE8" w14:textId="77777777" w:rsidR="00796BF9" w:rsidRPr="005F03BB" w:rsidRDefault="00796BF9" w:rsidP="00796BF9">
            <w:pPr>
              <w:widowControl w:val="0"/>
              <w:spacing w:line="192" w:lineRule="auto"/>
              <w:jc w:val="center"/>
              <w:rPr>
                <w:rFonts w:cs="Arial"/>
                <w:b/>
                <w:sz w:val="16"/>
                <w:szCs w:val="16"/>
              </w:rPr>
            </w:pPr>
          </w:p>
        </w:tc>
        <w:tc>
          <w:tcPr>
            <w:tcW w:w="915" w:type="dxa"/>
            <w:shd w:val="clear" w:color="auto" w:fill="auto"/>
            <w:vAlign w:val="center"/>
          </w:tcPr>
          <w:p w14:paraId="22D65F68" w14:textId="77777777" w:rsidR="00796BF9" w:rsidRPr="00A54E86" w:rsidRDefault="00796BF9" w:rsidP="00796BF9">
            <w:pPr>
              <w:widowControl w:val="0"/>
              <w:jc w:val="center"/>
              <w:rPr>
                <w:rFonts w:ascii="Arial" w:hAnsi="Arial" w:cs="Arial"/>
                <w:b/>
                <w:sz w:val="16"/>
                <w:szCs w:val="16"/>
              </w:rPr>
            </w:pPr>
            <w:r w:rsidRPr="00A54E86">
              <w:rPr>
                <w:rFonts w:ascii="Arial" w:hAnsi="Arial" w:cs="Arial"/>
                <w:b/>
                <w:sz w:val="16"/>
                <w:szCs w:val="16"/>
              </w:rPr>
              <w:t>67</w:t>
            </w:r>
          </w:p>
        </w:tc>
        <w:tc>
          <w:tcPr>
            <w:tcW w:w="630" w:type="dxa"/>
            <w:shd w:val="clear" w:color="auto" w:fill="auto"/>
            <w:vAlign w:val="center"/>
          </w:tcPr>
          <w:p w14:paraId="1516EB6E" w14:textId="77777777" w:rsidR="00796BF9" w:rsidRPr="0090540C" w:rsidRDefault="00796BF9" w:rsidP="00796BF9">
            <w:pPr>
              <w:widowControl w:val="0"/>
              <w:spacing w:line="192" w:lineRule="auto"/>
              <w:jc w:val="center"/>
              <w:rPr>
                <w:rFonts w:ascii="Arial" w:hAnsi="Arial" w:cs="Arial"/>
                <w:b/>
                <w:sz w:val="16"/>
                <w:szCs w:val="16"/>
              </w:rPr>
            </w:pPr>
          </w:p>
        </w:tc>
        <w:tc>
          <w:tcPr>
            <w:tcW w:w="630" w:type="dxa"/>
            <w:shd w:val="clear" w:color="auto" w:fill="auto"/>
            <w:vAlign w:val="center"/>
          </w:tcPr>
          <w:p w14:paraId="2B529BDA" w14:textId="77777777" w:rsidR="00796BF9" w:rsidRPr="0090540C" w:rsidRDefault="00796BF9" w:rsidP="00796BF9">
            <w:pPr>
              <w:widowControl w:val="0"/>
              <w:spacing w:line="192" w:lineRule="auto"/>
              <w:jc w:val="center"/>
              <w:rPr>
                <w:rFonts w:ascii="Arial" w:hAnsi="Arial" w:cs="Arial"/>
                <w:b/>
                <w:sz w:val="16"/>
                <w:szCs w:val="16"/>
              </w:rPr>
            </w:pPr>
          </w:p>
        </w:tc>
        <w:tc>
          <w:tcPr>
            <w:tcW w:w="562" w:type="dxa"/>
            <w:shd w:val="clear" w:color="auto" w:fill="auto"/>
            <w:vAlign w:val="center"/>
          </w:tcPr>
          <w:p w14:paraId="1B31B936" w14:textId="77777777" w:rsidR="00796BF9" w:rsidRPr="0090540C" w:rsidRDefault="00796BF9" w:rsidP="00796BF9">
            <w:pPr>
              <w:widowControl w:val="0"/>
              <w:spacing w:line="192" w:lineRule="auto"/>
              <w:jc w:val="center"/>
              <w:rPr>
                <w:rFonts w:ascii="Arial" w:hAnsi="Arial" w:cs="Arial"/>
                <w:b/>
                <w:sz w:val="16"/>
                <w:szCs w:val="16"/>
              </w:rPr>
            </w:pPr>
          </w:p>
        </w:tc>
        <w:tc>
          <w:tcPr>
            <w:tcW w:w="648" w:type="dxa"/>
            <w:shd w:val="clear" w:color="auto" w:fill="auto"/>
            <w:vAlign w:val="center"/>
          </w:tcPr>
          <w:p w14:paraId="5D9B1D3D" w14:textId="77777777" w:rsidR="00796BF9" w:rsidRPr="0090540C" w:rsidRDefault="00796BF9" w:rsidP="00796BF9">
            <w:pPr>
              <w:widowControl w:val="0"/>
              <w:spacing w:line="192" w:lineRule="auto"/>
              <w:jc w:val="center"/>
              <w:rPr>
                <w:rFonts w:ascii="Arial" w:hAnsi="Arial" w:cs="Arial"/>
                <w:b/>
                <w:sz w:val="16"/>
                <w:szCs w:val="16"/>
              </w:rPr>
            </w:pPr>
          </w:p>
        </w:tc>
        <w:tc>
          <w:tcPr>
            <w:tcW w:w="649" w:type="dxa"/>
            <w:shd w:val="clear" w:color="auto" w:fill="auto"/>
            <w:vAlign w:val="center"/>
          </w:tcPr>
          <w:p w14:paraId="22BD9816" w14:textId="77777777" w:rsidR="00796BF9" w:rsidRPr="0090540C" w:rsidRDefault="00796BF9" w:rsidP="00796BF9">
            <w:pPr>
              <w:widowControl w:val="0"/>
              <w:spacing w:line="192" w:lineRule="auto"/>
              <w:jc w:val="center"/>
              <w:rPr>
                <w:rFonts w:ascii="Arial" w:hAnsi="Arial" w:cs="Arial"/>
                <w:b/>
                <w:sz w:val="16"/>
                <w:szCs w:val="16"/>
              </w:rPr>
            </w:pPr>
          </w:p>
        </w:tc>
      </w:tr>
      <w:tr w:rsidR="00796BF9" w:rsidRPr="005F03BB" w14:paraId="0E8B2605" w14:textId="77777777" w:rsidTr="00895488">
        <w:trPr>
          <w:trHeight w:hRule="exact" w:val="170"/>
          <w:jc w:val="center"/>
        </w:trPr>
        <w:tc>
          <w:tcPr>
            <w:tcW w:w="951" w:type="dxa"/>
            <w:vAlign w:val="center"/>
          </w:tcPr>
          <w:p w14:paraId="7904DAF1" w14:textId="77777777" w:rsidR="00796BF9" w:rsidRPr="00A54E86" w:rsidRDefault="00796BF9" w:rsidP="00796BF9">
            <w:pPr>
              <w:widowControl w:val="0"/>
              <w:jc w:val="center"/>
              <w:rPr>
                <w:rFonts w:ascii="Arial" w:hAnsi="Arial" w:cs="Arial"/>
                <w:b/>
                <w:sz w:val="16"/>
                <w:szCs w:val="16"/>
              </w:rPr>
            </w:pPr>
            <w:r w:rsidRPr="00A54E86">
              <w:rPr>
                <w:rFonts w:ascii="Arial" w:hAnsi="Arial" w:cs="Arial"/>
                <w:b/>
                <w:sz w:val="16"/>
                <w:szCs w:val="16"/>
              </w:rPr>
              <w:t>3</w:t>
            </w:r>
          </w:p>
        </w:tc>
        <w:tc>
          <w:tcPr>
            <w:tcW w:w="540" w:type="dxa"/>
            <w:vAlign w:val="center"/>
          </w:tcPr>
          <w:p w14:paraId="4A504CD5" w14:textId="77777777" w:rsidR="00796BF9" w:rsidRPr="00290A48" w:rsidRDefault="00796BF9" w:rsidP="00796BF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05A055D5" w14:textId="1C478086" w:rsidR="00796BF9" w:rsidRPr="00290A48" w:rsidRDefault="00796BF9" w:rsidP="00796BF9">
            <w:pPr>
              <w:widowControl w:val="0"/>
              <w:spacing w:line="192" w:lineRule="auto"/>
              <w:jc w:val="center"/>
              <w:rPr>
                <w:rFonts w:ascii="Arial" w:hAnsi="Arial" w:cs="Arial"/>
                <w:bCs/>
                <w:sz w:val="16"/>
                <w:szCs w:val="16"/>
              </w:rPr>
            </w:pPr>
          </w:p>
        </w:tc>
        <w:tc>
          <w:tcPr>
            <w:tcW w:w="678" w:type="dxa"/>
            <w:vAlign w:val="center"/>
          </w:tcPr>
          <w:p w14:paraId="730986AC" w14:textId="77777777" w:rsidR="00796BF9" w:rsidRPr="00290A48" w:rsidRDefault="00796BF9" w:rsidP="00796BF9">
            <w:pPr>
              <w:widowControl w:val="0"/>
              <w:spacing w:line="192" w:lineRule="auto"/>
              <w:jc w:val="center"/>
              <w:rPr>
                <w:rFonts w:ascii="Arial" w:hAnsi="Arial" w:cs="Arial"/>
                <w:bCs/>
                <w:sz w:val="16"/>
                <w:szCs w:val="16"/>
              </w:rPr>
            </w:pPr>
          </w:p>
        </w:tc>
        <w:tc>
          <w:tcPr>
            <w:tcW w:w="636" w:type="dxa"/>
            <w:vAlign w:val="center"/>
          </w:tcPr>
          <w:p w14:paraId="4F805A76" w14:textId="77777777" w:rsidR="00796BF9" w:rsidRPr="00290A48" w:rsidRDefault="00796BF9" w:rsidP="00796BF9">
            <w:pPr>
              <w:widowControl w:val="0"/>
              <w:spacing w:line="192" w:lineRule="auto"/>
              <w:jc w:val="center"/>
              <w:rPr>
                <w:rFonts w:ascii="Arial" w:hAnsi="Arial" w:cs="Arial"/>
                <w:bCs/>
                <w:sz w:val="16"/>
                <w:szCs w:val="16"/>
              </w:rPr>
            </w:pPr>
          </w:p>
        </w:tc>
        <w:tc>
          <w:tcPr>
            <w:tcW w:w="636" w:type="dxa"/>
            <w:vAlign w:val="center"/>
          </w:tcPr>
          <w:p w14:paraId="0A1B42F4" w14:textId="77777777" w:rsidR="00796BF9" w:rsidRPr="00290A48" w:rsidRDefault="00796BF9" w:rsidP="00796BF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52E43533" w14:textId="77777777" w:rsidR="00796BF9" w:rsidRPr="005F03BB" w:rsidRDefault="00796BF9" w:rsidP="00796BF9">
            <w:pPr>
              <w:widowControl w:val="0"/>
              <w:spacing w:line="192" w:lineRule="auto"/>
              <w:jc w:val="center"/>
              <w:rPr>
                <w:rFonts w:cs="Arial"/>
                <w:b/>
                <w:sz w:val="16"/>
                <w:szCs w:val="16"/>
              </w:rPr>
            </w:pPr>
          </w:p>
        </w:tc>
        <w:tc>
          <w:tcPr>
            <w:tcW w:w="915" w:type="dxa"/>
            <w:shd w:val="clear" w:color="auto" w:fill="auto"/>
            <w:vAlign w:val="center"/>
          </w:tcPr>
          <w:p w14:paraId="17D9C5F6" w14:textId="77777777" w:rsidR="00796BF9" w:rsidRPr="00A54E86" w:rsidRDefault="00796BF9" w:rsidP="00796BF9">
            <w:pPr>
              <w:widowControl w:val="0"/>
              <w:jc w:val="center"/>
              <w:rPr>
                <w:rFonts w:ascii="Arial" w:hAnsi="Arial" w:cs="Arial"/>
                <w:b/>
                <w:sz w:val="16"/>
                <w:szCs w:val="16"/>
              </w:rPr>
            </w:pPr>
            <w:r w:rsidRPr="00A54E86">
              <w:rPr>
                <w:rFonts w:ascii="Arial" w:hAnsi="Arial" w:cs="Arial"/>
                <w:b/>
                <w:sz w:val="16"/>
                <w:szCs w:val="16"/>
              </w:rPr>
              <w:t>68</w:t>
            </w:r>
          </w:p>
        </w:tc>
        <w:tc>
          <w:tcPr>
            <w:tcW w:w="630" w:type="dxa"/>
            <w:shd w:val="clear" w:color="auto" w:fill="auto"/>
            <w:vAlign w:val="center"/>
          </w:tcPr>
          <w:p w14:paraId="188C3F71" w14:textId="77777777" w:rsidR="00796BF9" w:rsidRPr="0090540C" w:rsidRDefault="00796BF9" w:rsidP="00796BF9">
            <w:pPr>
              <w:widowControl w:val="0"/>
              <w:spacing w:line="192" w:lineRule="auto"/>
              <w:jc w:val="center"/>
              <w:rPr>
                <w:rFonts w:ascii="Arial" w:hAnsi="Arial" w:cs="Arial"/>
                <w:b/>
                <w:sz w:val="16"/>
                <w:szCs w:val="16"/>
              </w:rPr>
            </w:pPr>
          </w:p>
        </w:tc>
        <w:tc>
          <w:tcPr>
            <w:tcW w:w="630" w:type="dxa"/>
            <w:shd w:val="clear" w:color="auto" w:fill="auto"/>
            <w:vAlign w:val="center"/>
          </w:tcPr>
          <w:p w14:paraId="576A9A0E" w14:textId="77777777" w:rsidR="00796BF9" w:rsidRPr="0090540C" w:rsidRDefault="00796BF9" w:rsidP="00796BF9">
            <w:pPr>
              <w:widowControl w:val="0"/>
              <w:spacing w:line="192" w:lineRule="auto"/>
              <w:jc w:val="center"/>
              <w:rPr>
                <w:rFonts w:ascii="Arial" w:hAnsi="Arial" w:cs="Arial"/>
                <w:b/>
                <w:sz w:val="16"/>
                <w:szCs w:val="16"/>
              </w:rPr>
            </w:pPr>
          </w:p>
        </w:tc>
        <w:tc>
          <w:tcPr>
            <w:tcW w:w="562" w:type="dxa"/>
            <w:shd w:val="clear" w:color="auto" w:fill="auto"/>
            <w:vAlign w:val="center"/>
          </w:tcPr>
          <w:p w14:paraId="2FA4FA48" w14:textId="77777777" w:rsidR="00796BF9" w:rsidRPr="0090540C" w:rsidRDefault="00796BF9" w:rsidP="00796BF9">
            <w:pPr>
              <w:widowControl w:val="0"/>
              <w:spacing w:line="192" w:lineRule="auto"/>
              <w:jc w:val="center"/>
              <w:rPr>
                <w:rFonts w:ascii="Arial" w:hAnsi="Arial" w:cs="Arial"/>
                <w:b/>
                <w:sz w:val="16"/>
                <w:szCs w:val="16"/>
              </w:rPr>
            </w:pPr>
          </w:p>
        </w:tc>
        <w:tc>
          <w:tcPr>
            <w:tcW w:w="648" w:type="dxa"/>
            <w:shd w:val="clear" w:color="auto" w:fill="auto"/>
            <w:vAlign w:val="center"/>
          </w:tcPr>
          <w:p w14:paraId="672264E9" w14:textId="77777777" w:rsidR="00796BF9" w:rsidRPr="0090540C" w:rsidRDefault="00796BF9" w:rsidP="00796BF9">
            <w:pPr>
              <w:widowControl w:val="0"/>
              <w:spacing w:line="192" w:lineRule="auto"/>
              <w:jc w:val="center"/>
              <w:rPr>
                <w:rFonts w:ascii="Arial" w:hAnsi="Arial" w:cs="Arial"/>
                <w:b/>
                <w:sz w:val="16"/>
                <w:szCs w:val="16"/>
              </w:rPr>
            </w:pPr>
          </w:p>
        </w:tc>
        <w:tc>
          <w:tcPr>
            <w:tcW w:w="649" w:type="dxa"/>
            <w:shd w:val="clear" w:color="auto" w:fill="auto"/>
            <w:vAlign w:val="center"/>
          </w:tcPr>
          <w:p w14:paraId="2D8626CC" w14:textId="77777777" w:rsidR="00796BF9" w:rsidRPr="0090540C" w:rsidRDefault="00796BF9" w:rsidP="00796BF9">
            <w:pPr>
              <w:widowControl w:val="0"/>
              <w:spacing w:line="192" w:lineRule="auto"/>
              <w:jc w:val="center"/>
              <w:rPr>
                <w:rFonts w:ascii="Arial" w:hAnsi="Arial" w:cs="Arial"/>
                <w:b/>
                <w:sz w:val="16"/>
                <w:szCs w:val="16"/>
              </w:rPr>
            </w:pPr>
          </w:p>
        </w:tc>
      </w:tr>
      <w:tr w:rsidR="00796BF9" w:rsidRPr="005F03BB" w14:paraId="0C08AA5B" w14:textId="77777777" w:rsidTr="00895488">
        <w:trPr>
          <w:trHeight w:hRule="exact" w:val="170"/>
          <w:jc w:val="center"/>
        </w:trPr>
        <w:tc>
          <w:tcPr>
            <w:tcW w:w="951" w:type="dxa"/>
            <w:vAlign w:val="center"/>
          </w:tcPr>
          <w:p w14:paraId="0B3E535A" w14:textId="77777777" w:rsidR="00796BF9" w:rsidRPr="00A54E86" w:rsidRDefault="00796BF9" w:rsidP="00796BF9">
            <w:pPr>
              <w:widowControl w:val="0"/>
              <w:jc w:val="center"/>
              <w:rPr>
                <w:rFonts w:ascii="Arial" w:hAnsi="Arial" w:cs="Arial"/>
                <w:b/>
                <w:sz w:val="16"/>
                <w:szCs w:val="16"/>
              </w:rPr>
            </w:pPr>
            <w:r w:rsidRPr="00A54E86">
              <w:rPr>
                <w:rFonts w:ascii="Arial" w:hAnsi="Arial" w:cs="Arial"/>
                <w:b/>
                <w:sz w:val="16"/>
                <w:szCs w:val="16"/>
              </w:rPr>
              <w:t>4</w:t>
            </w:r>
          </w:p>
        </w:tc>
        <w:tc>
          <w:tcPr>
            <w:tcW w:w="540" w:type="dxa"/>
            <w:vAlign w:val="center"/>
          </w:tcPr>
          <w:p w14:paraId="71106CBF" w14:textId="77777777" w:rsidR="00796BF9" w:rsidRPr="00290A48" w:rsidRDefault="00796BF9" w:rsidP="00796BF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1E28DF6A" w14:textId="7E1A466E" w:rsidR="00796BF9" w:rsidRPr="00290A48" w:rsidRDefault="00796BF9" w:rsidP="00796BF9">
            <w:pPr>
              <w:widowControl w:val="0"/>
              <w:spacing w:line="192" w:lineRule="auto"/>
              <w:jc w:val="center"/>
              <w:rPr>
                <w:rFonts w:ascii="Arial" w:hAnsi="Arial" w:cs="Arial"/>
                <w:bCs/>
                <w:sz w:val="16"/>
                <w:szCs w:val="16"/>
              </w:rPr>
            </w:pPr>
          </w:p>
        </w:tc>
        <w:tc>
          <w:tcPr>
            <w:tcW w:w="678" w:type="dxa"/>
            <w:vAlign w:val="center"/>
          </w:tcPr>
          <w:p w14:paraId="210F9B15" w14:textId="77777777" w:rsidR="00796BF9" w:rsidRPr="00290A48" w:rsidRDefault="00796BF9" w:rsidP="00796BF9">
            <w:pPr>
              <w:widowControl w:val="0"/>
              <w:spacing w:line="192" w:lineRule="auto"/>
              <w:jc w:val="center"/>
              <w:rPr>
                <w:rFonts w:ascii="Arial" w:hAnsi="Arial" w:cs="Arial"/>
                <w:bCs/>
                <w:sz w:val="16"/>
                <w:szCs w:val="16"/>
              </w:rPr>
            </w:pPr>
          </w:p>
        </w:tc>
        <w:tc>
          <w:tcPr>
            <w:tcW w:w="636" w:type="dxa"/>
            <w:vAlign w:val="center"/>
          </w:tcPr>
          <w:p w14:paraId="6EBD4998" w14:textId="77777777" w:rsidR="00796BF9" w:rsidRPr="00290A48" w:rsidRDefault="00796BF9" w:rsidP="00796BF9">
            <w:pPr>
              <w:widowControl w:val="0"/>
              <w:spacing w:line="192" w:lineRule="auto"/>
              <w:jc w:val="center"/>
              <w:rPr>
                <w:rFonts w:ascii="Arial" w:hAnsi="Arial" w:cs="Arial"/>
                <w:bCs/>
                <w:sz w:val="16"/>
                <w:szCs w:val="16"/>
              </w:rPr>
            </w:pPr>
          </w:p>
        </w:tc>
        <w:tc>
          <w:tcPr>
            <w:tcW w:w="636" w:type="dxa"/>
            <w:vAlign w:val="center"/>
          </w:tcPr>
          <w:p w14:paraId="6EBD4BAB" w14:textId="77777777" w:rsidR="00796BF9" w:rsidRPr="00290A48" w:rsidRDefault="00796BF9" w:rsidP="00796BF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6F0CDE46" w14:textId="77777777" w:rsidR="00796BF9" w:rsidRPr="005F03BB" w:rsidRDefault="00796BF9" w:rsidP="00796BF9">
            <w:pPr>
              <w:widowControl w:val="0"/>
              <w:spacing w:line="192" w:lineRule="auto"/>
              <w:jc w:val="center"/>
              <w:rPr>
                <w:rFonts w:cs="Arial"/>
                <w:b/>
                <w:sz w:val="16"/>
                <w:szCs w:val="16"/>
              </w:rPr>
            </w:pPr>
          </w:p>
        </w:tc>
        <w:tc>
          <w:tcPr>
            <w:tcW w:w="915" w:type="dxa"/>
            <w:shd w:val="clear" w:color="auto" w:fill="auto"/>
            <w:vAlign w:val="center"/>
          </w:tcPr>
          <w:p w14:paraId="5BB806B5" w14:textId="77777777" w:rsidR="00796BF9" w:rsidRPr="00A54E86" w:rsidRDefault="00796BF9" w:rsidP="00796BF9">
            <w:pPr>
              <w:widowControl w:val="0"/>
              <w:jc w:val="center"/>
              <w:rPr>
                <w:rFonts w:ascii="Arial" w:hAnsi="Arial" w:cs="Arial"/>
                <w:b/>
                <w:sz w:val="16"/>
                <w:szCs w:val="16"/>
              </w:rPr>
            </w:pPr>
            <w:r w:rsidRPr="00A54E86">
              <w:rPr>
                <w:rFonts w:ascii="Arial" w:hAnsi="Arial" w:cs="Arial"/>
                <w:b/>
                <w:sz w:val="16"/>
                <w:szCs w:val="16"/>
              </w:rPr>
              <w:t>69</w:t>
            </w:r>
          </w:p>
        </w:tc>
        <w:tc>
          <w:tcPr>
            <w:tcW w:w="630" w:type="dxa"/>
            <w:shd w:val="clear" w:color="auto" w:fill="auto"/>
            <w:vAlign w:val="center"/>
          </w:tcPr>
          <w:p w14:paraId="3DE64185" w14:textId="77777777" w:rsidR="00796BF9" w:rsidRPr="0090540C" w:rsidRDefault="00796BF9" w:rsidP="00796BF9">
            <w:pPr>
              <w:widowControl w:val="0"/>
              <w:spacing w:line="192" w:lineRule="auto"/>
              <w:jc w:val="center"/>
              <w:rPr>
                <w:rFonts w:ascii="Arial" w:hAnsi="Arial" w:cs="Arial"/>
                <w:b/>
                <w:sz w:val="16"/>
                <w:szCs w:val="16"/>
              </w:rPr>
            </w:pPr>
          </w:p>
        </w:tc>
        <w:tc>
          <w:tcPr>
            <w:tcW w:w="630" w:type="dxa"/>
            <w:shd w:val="clear" w:color="auto" w:fill="auto"/>
            <w:vAlign w:val="center"/>
          </w:tcPr>
          <w:p w14:paraId="456C5725" w14:textId="77777777" w:rsidR="00796BF9" w:rsidRPr="0090540C" w:rsidRDefault="00796BF9" w:rsidP="00796BF9">
            <w:pPr>
              <w:widowControl w:val="0"/>
              <w:spacing w:line="192" w:lineRule="auto"/>
              <w:jc w:val="center"/>
              <w:rPr>
                <w:rFonts w:ascii="Arial" w:hAnsi="Arial" w:cs="Arial"/>
                <w:b/>
                <w:sz w:val="16"/>
                <w:szCs w:val="16"/>
              </w:rPr>
            </w:pPr>
          </w:p>
        </w:tc>
        <w:tc>
          <w:tcPr>
            <w:tcW w:w="562" w:type="dxa"/>
            <w:shd w:val="clear" w:color="auto" w:fill="auto"/>
            <w:vAlign w:val="center"/>
          </w:tcPr>
          <w:p w14:paraId="6857F963" w14:textId="77777777" w:rsidR="00796BF9" w:rsidRPr="0090540C" w:rsidRDefault="00796BF9" w:rsidP="00796BF9">
            <w:pPr>
              <w:widowControl w:val="0"/>
              <w:spacing w:line="192" w:lineRule="auto"/>
              <w:jc w:val="center"/>
              <w:rPr>
                <w:rFonts w:ascii="Arial" w:hAnsi="Arial" w:cs="Arial"/>
                <w:b/>
                <w:sz w:val="16"/>
                <w:szCs w:val="16"/>
              </w:rPr>
            </w:pPr>
          </w:p>
        </w:tc>
        <w:tc>
          <w:tcPr>
            <w:tcW w:w="648" w:type="dxa"/>
            <w:shd w:val="clear" w:color="auto" w:fill="auto"/>
            <w:vAlign w:val="center"/>
          </w:tcPr>
          <w:p w14:paraId="120727BB" w14:textId="77777777" w:rsidR="00796BF9" w:rsidRPr="0090540C" w:rsidRDefault="00796BF9" w:rsidP="00796BF9">
            <w:pPr>
              <w:widowControl w:val="0"/>
              <w:spacing w:line="192" w:lineRule="auto"/>
              <w:jc w:val="center"/>
              <w:rPr>
                <w:rFonts w:ascii="Arial" w:hAnsi="Arial" w:cs="Arial"/>
                <w:b/>
                <w:sz w:val="16"/>
                <w:szCs w:val="16"/>
                <w:lang w:bidi="fa-IR"/>
              </w:rPr>
            </w:pPr>
          </w:p>
        </w:tc>
        <w:tc>
          <w:tcPr>
            <w:tcW w:w="649" w:type="dxa"/>
            <w:shd w:val="clear" w:color="auto" w:fill="auto"/>
            <w:vAlign w:val="center"/>
          </w:tcPr>
          <w:p w14:paraId="378BDF77" w14:textId="77777777" w:rsidR="00796BF9" w:rsidRPr="0090540C" w:rsidRDefault="00796BF9" w:rsidP="00796BF9">
            <w:pPr>
              <w:widowControl w:val="0"/>
              <w:spacing w:line="192" w:lineRule="auto"/>
              <w:jc w:val="center"/>
              <w:rPr>
                <w:rFonts w:ascii="Arial" w:hAnsi="Arial" w:cs="Arial"/>
                <w:b/>
                <w:sz w:val="16"/>
                <w:szCs w:val="16"/>
              </w:rPr>
            </w:pPr>
          </w:p>
        </w:tc>
      </w:tr>
      <w:tr w:rsidR="00796BF9" w:rsidRPr="005F03BB" w14:paraId="5DD661E5" w14:textId="77777777" w:rsidTr="00895488">
        <w:trPr>
          <w:trHeight w:hRule="exact" w:val="170"/>
          <w:jc w:val="center"/>
        </w:trPr>
        <w:tc>
          <w:tcPr>
            <w:tcW w:w="951" w:type="dxa"/>
            <w:vAlign w:val="center"/>
          </w:tcPr>
          <w:p w14:paraId="437C1B88" w14:textId="77777777" w:rsidR="00796BF9" w:rsidRPr="00A54E86" w:rsidRDefault="00796BF9" w:rsidP="00796BF9">
            <w:pPr>
              <w:widowControl w:val="0"/>
              <w:jc w:val="center"/>
              <w:rPr>
                <w:rFonts w:ascii="Arial" w:hAnsi="Arial" w:cs="Arial"/>
                <w:b/>
                <w:sz w:val="16"/>
                <w:szCs w:val="16"/>
              </w:rPr>
            </w:pPr>
            <w:r w:rsidRPr="00A54E86">
              <w:rPr>
                <w:rFonts w:ascii="Arial" w:hAnsi="Arial" w:cs="Arial"/>
                <w:b/>
                <w:sz w:val="16"/>
                <w:szCs w:val="16"/>
              </w:rPr>
              <w:t>5</w:t>
            </w:r>
          </w:p>
        </w:tc>
        <w:tc>
          <w:tcPr>
            <w:tcW w:w="540" w:type="dxa"/>
            <w:vAlign w:val="center"/>
          </w:tcPr>
          <w:p w14:paraId="0B390C46" w14:textId="77777777" w:rsidR="00796BF9" w:rsidRPr="00290A48" w:rsidRDefault="00796BF9" w:rsidP="00796BF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26988112" w14:textId="510CDB2D" w:rsidR="00796BF9" w:rsidRPr="00B909F2" w:rsidRDefault="00796BF9" w:rsidP="00796BF9">
            <w:pPr>
              <w:widowControl w:val="0"/>
              <w:spacing w:line="192" w:lineRule="auto"/>
              <w:jc w:val="center"/>
              <w:rPr>
                <w:rFonts w:ascii="Arial" w:hAnsi="Arial" w:cs="Arial"/>
                <w:bCs/>
                <w:sz w:val="16"/>
                <w:szCs w:val="16"/>
              </w:rPr>
            </w:pPr>
          </w:p>
        </w:tc>
        <w:tc>
          <w:tcPr>
            <w:tcW w:w="678" w:type="dxa"/>
            <w:vAlign w:val="center"/>
          </w:tcPr>
          <w:p w14:paraId="439C4663" w14:textId="77777777" w:rsidR="00796BF9" w:rsidRPr="0090540C" w:rsidRDefault="00796BF9" w:rsidP="00796BF9">
            <w:pPr>
              <w:widowControl w:val="0"/>
              <w:spacing w:line="192" w:lineRule="auto"/>
              <w:jc w:val="center"/>
              <w:rPr>
                <w:rFonts w:ascii="Arial" w:hAnsi="Arial" w:cs="Arial"/>
                <w:b/>
                <w:sz w:val="16"/>
                <w:szCs w:val="16"/>
              </w:rPr>
            </w:pPr>
          </w:p>
        </w:tc>
        <w:tc>
          <w:tcPr>
            <w:tcW w:w="636" w:type="dxa"/>
            <w:vAlign w:val="center"/>
          </w:tcPr>
          <w:p w14:paraId="5D451C4E" w14:textId="77777777" w:rsidR="00796BF9" w:rsidRPr="0090540C" w:rsidRDefault="00796BF9" w:rsidP="00796BF9">
            <w:pPr>
              <w:widowControl w:val="0"/>
              <w:spacing w:line="192" w:lineRule="auto"/>
              <w:jc w:val="center"/>
              <w:rPr>
                <w:rFonts w:ascii="Arial" w:hAnsi="Arial" w:cs="Arial"/>
                <w:b/>
                <w:sz w:val="16"/>
                <w:szCs w:val="16"/>
              </w:rPr>
            </w:pPr>
          </w:p>
        </w:tc>
        <w:tc>
          <w:tcPr>
            <w:tcW w:w="636" w:type="dxa"/>
            <w:vAlign w:val="center"/>
          </w:tcPr>
          <w:p w14:paraId="3F5BBC18" w14:textId="77777777" w:rsidR="00796BF9" w:rsidRPr="0090540C" w:rsidRDefault="00796BF9" w:rsidP="00796BF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D4BC3CE" w14:textId="77777777" w:rsidR="00796BF9" w:rsidRPr="005F03BB" w:rsidRDefault="00796BF9" w:rsidP="00796BF9">
            <w:pPr>
              <w:widowControl w:val="0"/>
              <w:spacing w:line="192" w:lineRule="auto"/>
              <w:jc w:val="center"/>
              <w:rPr>
                <w:rFonts w:cs="Arial"/>
                <w:b/>
                <w:sz w:val="16"/>
                <w:szCs w:val="16"/>
              </w:rPr>
            </w:pPr>
          </w:p>
        </w:tc>
        <w:tc>
          <w:tcPr>
            <w:tcW w:w="915" w:type="dxa"/>
            <w:shd w:val="clear" w:color="auto" w:fill="auto"/>
            <w:vAlign w:val="center"/>
          </w:tcPr>
          <w:p w14:paraId="1EA37C92" w14:textId="77777777" w:rsidR="00796BF9" w:rsidRPr="00A54E86" w:rsidRDefault="00796BF9" w:rsidP="00796BF9">
            <w:pPr>
              <w:widowControl w:val="0"/>
              <w:jc w:val="center"/>
              <w:rPr>
                <w:rFonts w:ascii="Arial" w:hAnsi="Arial" w:cs="Arial"/>
                <w:b/>
                <w:sz w:val="16"/>
                <w:szCs w:val="16"/>
              </w:rPr>
            </w:pPr>
            <w:r w:rsidRPr="00A54E86">
              <w:rPr>
                <w:rFonts w:ascii="Arial" w:hAnsi="Arial" w:cs="Arial"/>
                <w:b/>
                <w:sz w:val="16"/>
                <w:szCs w:val="16"/>
              </w:rPr>
              <w:t>70</w:t>
            </w:r>
          </w:p>
        </w:tc>
        <w:tc>
          <w:tcPr>
            <w:tcW w:w="630" w:type="dxa"/>
            <w:shd w:val="clear" w:color="auto" w:fill="auto"/>
            <w:vAlign w:val="center"/>
          </w:tcPr>
          <w:p w14:paraId="00EEB280" w14:textId="77777777" w:rsidR="00796BF9" w:rsidRPr="0090540C" w:rsidRDefault="00796BF9" w:rsidP="00796BF9">
            <w:pPr>
              <w:widowControl w:val="0"/>
              <w:spacing w:line="192" w:lineRule="auto"/>
              <w:jc w:val="center"/>
              <w:rPr>
                <w:rFonts w:ascii="Arial" w:hAnsi="Arial" w:cs="Arial"/>
                <w:b/>
                <w:sz w:val="16"/>
                <w:szCs w:val="16"/>
              </w:rPr>
            </w:pPr>
          </w:p>
        </w:tc>
        <w:tc>
          <w:tcPr>
            <w:tcW w:w="630" w:type="dxa"/>
            <w:shd w:val="clear" w:color="auto" w:fill="auto"/>
            <w:vAlign w:val="center"/>
          </w:tcPr>
          <w:p w14:paraId="60429A96" w14:textId="77777777" w:rsidR="00796BF9" w:rsidRPr="0090540C" w:rsidRDefault="00796BF9" w:rsidP="00796BF9">
            <w:pPr>
              <w:widowControl w:val="0"/>
              <w:spacing w:line="192" w:lineRule="auto"/>
              <w:jc w:val="center"/>
              <w:rPr>
                <w:rFonts w:ascii="Arial" w:hAnsi="Arial" w:cs="Arial"/>
                <w:b/>
                <w:sz w:val="16"/>
                <w:szCs w:val="16"/>
              </w:rPr>
            </w:pPr>
          </w:p>
        </w:tc>
        <w:tc>
          <w:tcPr>
            <w:tcW w:w="562" w:type="dxa"/>
            <w:shd w:val="clear" w:color="auto" w:fill="auto"/>
            <w:vAlign w:val="center"/>
          </w:tcPr>
          <w:p w14:paraId="76314E46" w14:textId="77777777" w:rsidR="00796BF9" w:rsidRPr="0090540C" w:rsidRDefault="00796BF9" w:rsidP="00796BF9">
            <w:pPr>
              <w:widowControl w:val="0"/>
              <w:spacing w:line="192" w:lineRule="auto"/>
              <w:jc w:val="center"/>
              <w:rPr>
                <w:rFonts w:ascii="Arial" w:hAnsi="Arial" w:cs="Arial"/>
                <w:b/>
                <w:sz w:val="16"/>
                <w:szCs w:val="16"/>
              </w:rPr>
            </w:pPr>
          </w:p>
        </w:tc>
        <w:tc>
          <w:tcPr>
            <w:tcW w:w="648" w:type="dxa"/>
            <w:shd w:val="clear" w:color="auto" w:fill="auto"/>
            <w:vAlign w:val="center"/>
          </w:tcPr>
          <w:p w14:paraId="5C94BA4E" w14:textId="77777777" w:rsidR="00796BF9" w:rsidRPr="0090540C" w:rsidRDefault="00796BF9" w:rsidP="00796BF9">
            <w:pPr>
              <w:widowControl w:val="0"/>
              <w:spacing w:line="192" w:lineRule="auto"/>
              <w:jc w:val="center"/>
              <w:rPr>
                <w:rFonts w:ascii="Arial" w:hAnsi="Arial" w:cs="Arial"/>
                <w:b/>
                <w:sz w:val="16"/>
                <w:szCs w:val="16"/>
              </w:rPr>
            </w:pPr>
          </w:p>
        </w:tc>
        <w:tc>
          <w:tcPr>
            <w:tcW w:w="649" w:type="dxa"/>
            <w:shd w:val="clear" w:color="auto" w:fill="auto"/>
            <w:vAlign w:val="center"/>
          </w:tcPr>
          <w:p w14:paraId="50BC2B4F" w14:textId="77777777" w:rsidR="00796BF9" w:rsidRPr="0090540C" w:rsidRDefault="00796BF9" w:rsidP="00796BF9">
            <w:pPr>
              <w:widowControl w:val="0"/>
              <w:spacing w:line="192" w:lineRule="auto"/>
              <w:jc w:val="center"/>
              <w:rPr>
                <w:rFonts w:ascii="Arial" w:hAnsi="Arial" w:cs="Arial"/>
                <w:b/>
                <w:sz w:val="16"/>
                <w:szCs w:val="16"/>
              </w:rPr>
            </w:pPr>
          </w:p>
        </w:tc>
      </w:tr>
      <w:tr w:rsidR="00796BF9" w:rsidRPr="005F03BB" w14:paraId="05358F91" w14:textId="77777777" w:rsidTr="00EC6AEB">
        <w:trPr>
          <w:trHeight w:hRule="exact" w:val="170"/>
          <w:jc w:val="center"/>
        </w:trPr>
        <w:tc>
          <w:tcPr>
            <w:tcW w:w="951" w:type="dxa"/>
            <w:vAlign w:val="center"/>
          </w:tcPr>
          <w:p w14:paraId="04767320" w14:textId="77777777" w:rsidR="00796BF9" w:rsidRPr="00A54E86" w:rsidRDefault="00796BF9" w:rsidP="00796BF9">
            <w:pPr>
              <w:widowControl w:val="0"/>
              <w:jc w:val="center"/>
              <w:rPr>
                <w:rFonts w:ascii="Arial" w:hAnsi="Arial" w:cs="Arial"/>
                <w:b/>
                <w:sz w:val="16"/>
                <w:szCs w:val="16"/>
              </w:rPr>
            </w:pPr>
            <w:r w:rsidRPr="00A54E86">
              <w:rPr>
                <w:rFonts w:ascii="Arial" w:hAnsi="Arial" w:cs="Arial"/>
                <w:b/>
                <w:sz w:val="16"/>
                <w:szCs w:val="16"/>
              </w:rPr>
              <w:t>6</w:t>
            </w:r>
          </w:p>
        </w:tc>
        <w:tc>
          <w:tcPr>
            <w:tcW w:w="540" w:type="dxa"/>
          </w:tcPr>
          <w:p w14:paraId="4F2B3970" w14:textId="3692F966" w:rsidR="00796BF9" w:rsidRDefault="00796BF9" w:rsidP="00796BF9">
            <w:pPr>
              <w:jc w:val="center"/>
            </w:pPr>
            <w:r>
              <w:rPr>
                <w:rFonts w:ascii="Arial" w:hAnsi="Arial" w:cs="Arial"/>
                <w:bCs/>
                <w:sz w:val="16"/>
                <w:szCs w:val="16"/>
              </w:rPr>
              <w:t>X</w:t>
            </w:r>
          </w:p>
        </w:tc>
        <w:tc>
          <w:tcPr>
            <w:tcW w:w="576" w:type="dxa"/>
            <w:vAlign w:val="center"/>
          </w:tcPr>
          <w:p w14:paraId="48475AF9" w14:textId="754138DE" w:rsidR="00796BF9" w:rsidRPr="00B909F2" w:rsidRDefault="00796BF9" w:rsidP="00796BF9">
            <w:pPr>
              <w:widowControl w:val="0"/>
              <w:spacing w:line="192" w:lineRule="auto"/>
              <w:jc w:val="center"/>
              <w:rPr>
                <w:rFonts w:ascii="Arial" w:hAnsi="Arial" w:cs="Arial"/>
                <w:bCs/>
                <w:sz w:val="16"/>
                <w:szCs w:val="16"/>
              </w:rPr>
            </w:pPr>
          </w:p>
        </w:tc>
        <w:tc>
          <w:tcPr>
            <w:tcW w:w="678" w:type="dxa"/>
            <w:vAlign w:val="center"/>
          </w:tcPr>
          <w:p w14:paraId="7479E1C3" w14:textId="77777777" w:rsidR="00796BF9" w:rsidRPr="0090540C" w:rsidRDefault="00796BF9" w:rsidP="00796BF9">
            <w:pPr>
              <w:widowControl w:val="0"/>
              <w:spacing w:line="192" w:lineRule="auto"/>
              <w:jc w:val="center"/>
              <w:rPr>
                <w:rFonts w:ascii="Arial" w:hAnsi="Arial" w:cs="Arial"/>
                <w:b/>
                <w:sz w:val="16"/>
                <w:szCs w:val="16"/>
              </w:rPr>
            </w:pPr>
          </w:p>
        </w:tc>
        <w:tc>
          <w:tcPr>
            <w:tcW w:w="636" w:type="dxa"/>
            <w:vAlign w:val="center"/>
          </w:tcPr>
          <w:p w14:paraId="02D6F7D8" w14:textId="77777777" w:rsidR="00796BF9" w:rsidRPr="0090540C" w:rsidRDefault="00796BF9" w:rsidP="00796BF9">
            <w:pPr>
              <w:widowControl w:val="0"/>
              <w:spacing w:line="192" w:lineRule="auto"/>
              <w:jc w:val="center"/>
              <w:rPr>
                <w:rFonts w:ascii="Arial" w:hAnsi="Arial" w:cs="Arial"/>
                <w:b/>
                <w:sz w:val="16"/>
                <w:szCs w:val="16"/>
              </w:rPr>
            </w:pPr>
          </w:p>
        </w:tc>
        <w:tc>
          <w:tcPr>
            <w:tcW w:w="636" w:type="dxa"/>
            <w:vAlign w:val="center"/>
          </w:tcPr>
          <w:p w14:paraId="0BEED2A4" w14:textId="77777777" w:rsidR="00796BF9" w:rsidRPr="0090540C" w:rsidRDefault="00796BF9" w:rsidP="00796BF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413A7C2" w14:textId="77777777" w:rsidR="00796BF9" w:rsidRPr="005F03BB" w:rsidRDefault="00796BF9" w:rsidP="00796BF9">
            <w:pPr>
              <w:widowControl w:val="0"/>
              <w:spacing w:line="192" w:lineRule="auto"/>
              <w:jc w:val="center"/>
              <w:rPr>
                <w:rFonts w:cs="Arial"/>
                <w:b/>
                <w:sz w:val="16"/>
                <w:szCs w:val="16"/>
              </w:rPr>
            </w:pPr>
          </w:p>
        </w:tc>
        <w:tc>
          <w:tcPr>
            <w:tcW w:w="915" w:type="dxa"/>
            <w:shd w:val="clear" w:color="auto" w:fill="auto"/>
            <w:vAlign w:val="center"/>
          </w:tcPr>
          <w:p w14:paraId="6117A790" w14:textId="77777777" w:rsidR="00796BF9" w:rsidRPr="00A54E86" w:rsidRDefault="00796BF9" w:rsidP="00796BF9">
            <w:pPr>
              <w:widowControl w:val="0"/>
              <w:jc w:val="center"/>
              <w:rPr>
                <w:rFonts w:ascii="Arial" w:hAnsi="Arial" w:cs="Arial"/>
                <w:b/>
                <w:sz w:val="16"/>
                <w:szCs w:val="16"/>
              </w:rPr>
            </w:pPr>
            <w:r w:rsidRPr="00A54E86">
              <w:rPr>
                <w:rFonts w:ascii="Arial" w:hAnsi="Arial" w:cs="Arial"/>
                <w:b/>
                <w:sz w:val="16"/>
                <w:szCs w:val="16"/>
              </w:rPr>
              <w:t>71</w:t>
            </w:r>
          </w:p>
        </w:tc>
        <w:tc>
          <w:tcPr>
            <w:tcW w:w="630" w:type="dxa"/>
            <w:shd w:val="clear" w:color="auto" w:fill="auto"/>
            <w:vAlign w:val="center"/>
          </w:tcPr>
          <w:p w14:paraId="63843805" w14:textId="77777777" w:rsidR="00796BF9" w:rsidRPr="0090540C" w:rsidRDefault="00796BF9" w:rsidP="00796BF9">
            <w:pPr>
              <w:widowControl w:val="0"/>
              <w:spacing w:line="192" w:lineRule="auto"/>
              <w:jc w:val="center"/>
              <w:rPr>
                <w:rFonts w:ascii="Arial" w:hAnsi="Arial" w:cs="Arial"/>
                <w:b/>
                <w:sz w:val="16"/>
                <w:szCs w:val="16"/>
              </w:rPr>
            </w:pPr>
          </w:p>
        </w:tc>
        <w:tc>
          <w:tcPr>
            <w:tcW w:w="630" w:type="dxa"/>
            <w:shd w:val="clear" w:color="auto" w:fill="auto"/>
            <w:vAlign w:val="center"/>
          </w:tcPr>
          <w:p w14:paraId="6266098E" w14:textId="77777777" w:rsidR="00796BF9" w:rsidRPr="0090540C" w:rsidRDefault="00796BF9" w:rsidP="00796BF9">
            <w:pPr>
              <w:widowControl w:val="0"/>
              <w:spacing w:line="192" w:lineRule="auto"/>
              <w:jc w:val="center"/>
              <w:rPr>
                <w:rFonts w:ascii="Arial" w:hAnsi="Arial" w:cs="Arial"/>
                <w:b/>
                <w:sz w:val="16"/>
                <w:szCs w:val="16"/>
              </w:rPr>
            </w:pPr>
          </w:p>
        </w:tc>
        <w:tc>
          <w:tcPr>
            <w:tcW w:w="562" w:type="dxa"/>
            <w:shd w:val="clear" w:color="auto" w:fill="auto"/>
            <w:vAlign w:val="center"/>
          </w:tcPr>
          <w:p w14:paraId="7F898272" w14:textId="77777777" w:rsidR="00796BF9" w:rsidRPr="0090540C" w:rsidRDefault="00796BF9" w:rsidP="00796BF9">
            <w:pPr>
              <w:widowControl w:val="0"/>
              <w:spacing w:line="192" w:lineRule="auto"/>
              <w:jc w:val="center"/>
              <w:rPr>
                <w:rFonts w:ascii="Arial" w:hAnsi="Arial" w:cs="Arial"/>
                <w:b/>
                <w:sz w:val="16"/>
                <w:szCs w:val="16"/>
              </w:rPr>
            </w:pPr>
          </w:p>
        </w:tc>
        <w:tc>
          <w:tcPr>
            <w:tcW w:w="648" w:type="dxa"/>
            <w:shd w:val="clear" w:color="auto" w:fill="auto"/>
            <w:vAlign w:val="center"/>
          </w:tcPr>
          <w:p w14:paraId="595E44E7" w14:textId="77777777" w:rsidR="00796BF9" w:rsidRPr="0090540C" w:rsidRDefault="00796BF9" w:rsidP="00796BF9">
            <w:pPr>
              <w:widowControl w:val="0"/>
              <w:spacing w:line="192" w:lineRule="auto"/>
              <w:jc w:val="center"/>
              <w:rPr>
                <w:rFonts w:ascii="Arial" w:hAnsi="Arial" w:cs="Arial"/>
                <w:b/>
                <w:sz w:val="16"/>
                <w:szCs w:val="16"/>
              </w:rPr>
            </w:pPr>
          </w:p>
        </w:tc>
        <w:tc>
          <w:tcPr>
            <w:tcW w:w="649" w:type="dxa"/>
            <w:shd w:val="clear" w:color="auto" w:fill="auto"/>
            <w:vAlign w:val="center"/>
          </w:tcPr>
          <w:p w14:paraId="10862491" w14:textId="77777777" w:rsidR="00796BF9" w:rsidRPr="0090540C" w:rsidRDefault="00796BF9" w:rsidP="00796BF9">
            <w:pPr>
              <w:widowControl w:val="0"/>
              <w:spacing w:line="192" w:lineRule="auto"/>
              <w:jc w:val="center"/>
              <w:rPr>
                <w:rFonts w:ascii="Arial" w:hAnsi="Arial" w:cs="Arial"/>
                <w:b/>
                <w:sz w:val="16"/>
                <w:szCs w:val="16"/>
              </w:rPr>
            </w:pPr>
          </w:p>
        </w:tc>
      </w:tr>
      <w:tr w:rsidR="00796BF9" w:rsidRPr="005F03BB" w14:paraId="24DC72F0" w14:textId="77777777" w:rsidTr="00EC6AEB">
        <w:trPr>
          <w:trHeight w:hRule="exact" w:val="170"/>
          <w:jc w:val="center"/>
        </w:trPr>
        <w:tc>
          <w:tcPr>
            <w:tcW w:w="951" w:type="dxa"/>
            <w:vAlign w:val="center"/>
          </w:tcPr>
          <w:p w14:paraId="72D16CB0" w14:textId="77777777" w:rsidR="00796BF9" w:rsidRPr="00A54E86" w:rsidRDefault="00796BF9" w:rsidP="00796BF9">
            <w:pPr>
              <w:widowControl w:val="0"/>
              <w:jc w:val="center"/>
              <w:rPr>
                <w:rFonts w:ascii="Arial" w:hAnsi="Arial" w:cs="Arial"/>
                <w:b/>
                <w:sz w:val="16"/>
                <w:szCs w:val="16"/>
              </w:rPr>
            </w:pPr>
            <w:r w:rsidRPr="00A54E86">
              <w:rPr>
                <w:rFonts w:ascii="Arial" w:hAnsi="Arial" w:cs="Arial"/>
                <w:b/>
                <w:sz w:val="16"/>
                <w:szCs w:val="16"/>
              </w:rPr>
              <w:t>7</w:t>
            </w:r>
          </w:p>
        </w:tc>
        <w:tc>
          <w:tcPr>
            <w:tcW w:w="540" w:type="dxa"/>
          </w:tcPr>
          <w:p w14:paraId="674392EC" w14:textId="1ED07BDE" w:rsidR="00796BF9" w:rsidRDefault="00796BF9" w:rsidP="00796BF9">
            <w:pPr>
              <w:jc w:val="center"/>
            </w:pPr>
          </w:p>
        </w:tc>
        <w:tc>
          <w:tcPr>
            <w:tcW w:w="576" w:type="dxa"/>
          </w:tcPr>
          <w:p w14:paraId="266852A9" w14:textId="061FC0CA" w:rsidR="00796BF9" w:rsidRPr="00B909F2" w:rsidRDefault="00796BF9" w:rsidP="00796BF9">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14:paraId="0B37D897" w14:textId="77777777" w:rsidR="00796BF9" w:rsidRPr="0090540C" w:rsidRDefault="00796BF9" w:rsidP="00796BF9">
            <w:pPr>
              <w:widowControl w:val="0"/>
              <w:spacing w:line="192" w:lineRule="auto"/>
              <w:jc w:val="center"/>
              <w:rPr>
                <w:rFonts w:ascii="Arial" w:hAnsi="Arial" w:cs="Arial"/>
                <w:b/>
                <w:sz w:val="16"/>
                <w:szCs w:val="16"/>
              </w:rPr>
            </w:pPr>
          </w:p>
        </w:tc>
        <w:tc>
          <w:tcPr>
            <w:tcW w:w="636" w:type="dxa"/>
            <w:vAlign w:val="center"/>
          </w:tcPr>
          <w:p w14:paraId="787CDF5C" w14:textId="77777777" w:rsidR="00796BF9" w:rsidRPr="0090540C" w:rsidRDefault="00796BF9" w:rsidP="00796BF9">
            <w:pPr>
              <w:widowControl w:val="0"/>
              <w:spacing w:line="192" w:lineRule="auto"/>
              <w:jc w:val="center"/>
              <w:rPr>
                <w:rFonts w:ascii="Arial" w:hAnsi="Arial" w:cs="Arial"/>
                <w:b/>
                <w:sz w:val="16"/>
                <w:szCs w:val="16"/>
              </w:rPr>
            </w:pPr>
          </w:p>
        </w:tc>
        <w:tc>
          <w:tcPr>
            <w:tcW w:w="636" w:type="dxa"/>
            <w:vAlign w:val="center"/>
          </w:tcPr>
          <w:p w14:paraId="6991C9B3" w14:textId="77777777" w:rsidR="00796BF9" w:rsidRPr="0090540C" w:rsidRDefault="00796BF9" w:rsidP="00796BF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8F3CCD8" w14:textId="77777777" w:rsidR="00796BF9" w:rsidRPr="005F03BB" w:rsidRDefault="00796BF9" w:rsidP="00796BF9">
            <w:pPr>
              <w:widowControl w:val="0"/>
              <w:spacing w:line="192" w:lineRule="auto"/>
              <w:jc w:val="center"/>
              <w:rPr>
                <w:rFonts w:cs="Arial"/>
                <w:b/>
                <w:sz w:val="16"/>
                <w:szCs w:val="16"/>
              </w:rPr>
            </w:pPr>
          </w:p>
        </w:tc>
        <w:tc>
          <w:tcPr>
            <w:tcW w:w="915" w:type="dxa"/>
            <w:shd w:val="clear" w:color="auto" w:fill="auto"/>
            <w:vAlign w:val="center"/>
          </w:tcPr>
          <w:p w14:paraId="5C0634C3" w14:textId="77777777" w:rsidR="00796BF9" w:rsidRPr="00A54E86" w:rsidRDefault="00796BF9" w:rsidP="00796BF9">
            <w:pPr>
              <w:widowControl w:val="0"/>
              <w:jc w:val="center"/>
              <w:rPr>
                <w:rFonts w:ascii="Arial" w:hAnsi="Arial" w:cs="Arial"/>
                <w:b/>
                <w:sz w:val="16"/>
                <w:szCs w:val="16"/>
              </w:rPr>
            </w:pPr>
            <w:r w:rsidRPr="00A54E86">
              <w:rPr>
                <w:rFonts w:ascii="Arial" w:hAnsi="Arial" w:cs="Arial"/>
                <w:b/>
                <w:sz w:val="16"/>
                <w:szCs w:val="16"/>
              </w:rPr>
              <w:t>72</w:t>
            </w:r>
          </w:p>
        </w:tc>
        <w:tc>
          <w:tcPr>
            <w:tcW w:w="630" w:type="dxa"/>
            <w:shd w:val="clear" w:color="auto" w:fill="auto"/>
            <w:vAlign w:val="center"/>
          </w:tcPr>
          <w:p w14:paraId="752302D0" w14:textId="77777777" w:rsidR="00796BF9" w:rsidRPr="0090540C" w:rsidRDefault="00796BF9" w:rsidP="00796BF9">
            <w:pPr>
              <w:widowControl w:val="0"/>
              <w:spacing w:line="192" w:lineRule="auto"/>
              <w:jc w:val="center"/>
              <w:rPr>
                <w:rFonts w:ascii="Arial" w:hAnsi="Arial" w:cs="Arial"/>
                <w:b/>
                <w:sz w:val="16"/>
                <w:szCs w:val="16"/>
              </w:rPr>
            </w:pPr>
          </w:p>
        </w:tc>
        <w:tc>
          <w:tcPr>
            <w:tcW w:w="630" w:type="dxa"/>
            <w:shd w:val="clear" w:color="auto" w:fill="auto"/>
            <w:vAlign w:val="center"/>
          </w:tcPr>
          <w:p w14:paraId="5B2FEDEE" w14:textId="77777777" w:rsidR="00796BF9" w:rsidRPr="0090540C" w:rsidRDefault="00796BF9" w:rsidP="00796BF9">
            <w:pPr>
              <w:widowControl w:val="0"/>
              <w:spacing w:line="192" w:lineRule="auto"/>
              <w:jc w:val="center"/>
              <w:rPr>
                <w:rFonts w:ascii="Arial" w:hAnsi="Arial" w:cs="Arial"/>
                <w:b/>
                <w:sz w:val="16"/>
                <w:szCs w:val="16"/>
              </w:rPr>
            </w:pPr>
          </w:p>
        </w:tc>
        <w:tc>
          <w:tcPr>
            <w:tcW w:w="562" w:type="dxa"/>
            <w:shd w:val="clear" w:color="auto" w:fill="auto"/>
            <w:vAlign w:val="center"/>
          </w:tcPr>
          <w:p w14:paraId="58C7B3C7" w14:textId="77777777" w:rsidR="00796BF9" w:rsidRPr="0090540C" w:rsidRDefault="00796BF9" w:rsidP="00796BF9">
            <w:pPr>
              <w:widowControl w:val="0"/>
              <w:spacing w:line="192" w:lineRule="auto"/>
              <w:jc w:val="center"/>
              <w:rPr>
                <w:rFonts w:ascii="Arial" w:hAnsi="Arial" w:cs="Arial"/>
                <w:b/>
                <w:sz w:val="16"/>
                <w:szCs w:val="16"/>
              </w:rPr>
            </w:pPr>
          </w:p>
        </w:tc>
        <w:tc>
          <w:tcPr>
            <w:tcW w:w="648" w:type="dxa"/>
            <w:shd w:val="clear" w:color="auto" w:fill="auto"/>
            <w:vAlign w:val="center"/>
          </w:tcPr>
          <w:p w14:paraId="0048BDDA" w14:textId="77777777" w:rsidR="00796BF9" w:rsidRPr="0090540C" w:rsidRDefault="00796BF9" w:rsidP="00796BF9">
            <w:pPr>
              <w:widowControl w:val="0"/>
              <w:spacing w:line="192" w:lineRule="auto"/>
              <w:jc w:val="center"/>
              <w:rPr>
                <w:rFonts w:ascii="Arial" w:hAnsi="Arial" w:cs="Arial"/>
                <w:b/>
                <w:sz w:val="16"/>
                <w:szCs w:val="16"/>
              </w:rPr>
            </w:pPr>
          </w:p>
        </w:tc>
        <w:tc>
          <w:tcPr>
            <w:tcW w:w="649" w:type="dxa"/>
            <w:shd w:val="clear" w:color="auto" w:fill="auto"/>
            <w:vAlign w:val="center"/>
          </w:tcPr>
          <w:p w14:paraId="01A7FE89" w14:textId="77777777" w:rsidR="00796BF9" w:rsidRPr="0090540C" w:rsidRDefault="00796BF9" w:rsidP="00796BF9">
            <w:pPr>
              <w:widowControl w:val="0"/>
              <w:spacing w:line="192" w:lineRule="auto"/>
              <w:jc w:val="center"/>
              <w:rPr>
                <w:rFonts w:ascii="Arial" w:hAnsi="Arial" w:cs="Arial"/>
                <w:b/>
                <w:sz w:val="16"/>
                <w:szCs w:val="16"/>
              </w:rPr>
            </w:pPr>
          </w:p>
        </w:tc>
      </w:tr>
      <w:tr w:rsidR="00796BF9" w:rsidRPr="005F03BB" w14:paraId="20615AE3" w14:textId="77777777" w:rsidTr="00431BF2">
        <w:trPr>
          <w:trHeight w:hRule="exact" w:val="170"/>
          <w:jc w:val="center"/>
        </w:trPr>
        <w:tc>
          <w:tcPr>
            <w:tcW w:w="951" w:type="dxa"/>
            <w:vAlign w:val="center"/>
          </w:tcPr>
          <w:p w14:paraId="383226A2" w14:textId="77777777" w:rsidR="00796BF9" w:rsidRPr="00A54E86" w:rsidRDefault="00796BF9" w:rsidP="00796BF9">
            <w:pPr>
              <w:widowControl w:val="0"/>
              <w:jc w:val="center"/>
              <w:rPr>
                <w:rFonts w:ascii="Arial" w:hAnsi="Arial" w:cs="Arial"/>
                <w:b/>
                <w:sz w:val="16"/>
                <w:szCs w:val="16"/>
              </w:rPr>
            </w:pPr>
            <w:r w:rsidRPr="00A54E86">
              <w:rPr>
                <w:rFonts w:ascii="Arial" w:hAnsi="Arial" w:cs="Arial"/>
                <w:b/>
                <w:sz w:val="16"/>
                <w:szCs w:val="16"/>
              </w:rPr>
              <w:t>8</w:t>
            </w:r>
          </w:p>
        </w:tc>
        <w:tc>
          <w:tcPr>
            <w:tcW w:w="540" w:type="dxa"/>
          </w:tcPr>
          <w:p w14:paraId="7700F1E9" w14:textId="3F2CAE65" w:rsidR="00796BF9" w:rsidRDefault="00796BF9" w:rsidP="00796BF9">
            <w:pPr>
              <w:jc w:val="center"/>
            </w:pPr>
          </w:p>
        </w:tc>
        <w:tc>
          <w:tcPr>
            <w:tcW w:w="576" w:type="dxa"/>
            <w:vAlign w:val="center"/>
          </w:tcPr>
          <w:p w14:paraId="7A4D6869" w14:textId="77777777" w:rsidR="00796BF9" w:rsidRPr="0090540C" w:rsidRDefault="00796BF9" w:rsidP="00796BF9">
            <w:pPr>
              <w:widowControl w:val="0"/>
              <w:spacing w:line="192" w:lineRule="auto"/>
              <w:jc w:val="center"/>
              <w:rPr>
                <w:rFonts w:ascii="Arial" w:hAnsi="Arial" w:cs="Arial"/>
                <w:b/>
                <w:sz w:val="16"/>
                <w:szCs w:val="16"/>
              </w:rPr>
            </w:pPr>
          </w:p>
        </w:tc>
        <w:tc>
          <w:tcPr>
            <w:tcW w:w="678" w:type="dxa"/>
            <w:vAlign w:val="center"/>
          </w:tcPr>
          <w:p w14:paraId="06AB6C39" w14:textId="77777777" w:rsidR="00796BF9" w:rsidRPr="0090540C" w:rsidRDefault="00796BF9" w:rsidP="00796BF9">
            <w:pPr>
              <w:widowControl w:val="0"/>
              <w:spacing w:line="192" w:lineRule="auto"/>
              <w:jc w:val="center"/>
              <w:rPr>
                <w:rFonts w:ascii="Arial" w:hAnsi="Arial" w:cs="Arial"/>
                <w:b/>
                <w:sz w:val="16"/>
                <w:szCs w:val="16"/>
              </w:rPr>
            </w:pPr>
          </w:p>
        </w:tc>
        <w:tc>
          <w:tcPr>
            <w:tcW w:w="636" w:type="dxa"/>
            <w:vAlign w:val="center"/>
          </w:tcPr>
          <w:p w14:paraId="796385B8" w14:textId="77777777" w:rsidR="00796BF9" w:rsidRPr="0090540C" w:rsidRDefault="00796BF9" w:rsidP="00796BF9">
            <w:pPr>
              <w:widowControl w:val="0"/>
              <w:spacing w:line="192" w:lineRule="auto"/>
              <w:jc w:val="center"/>
              <w:rPr>
                <w:rFonts w:ascii="Arial" w:hAnsi="Arial" w:cs="Arial"/>
                <w:b/>
                <w:sz w:val="16"/>
                <w:szCs w:val="16"/>
              </w:rPr>
            </w:pPr>
          </w:p>
        </w:tc>
        <w:tc>
          <w:tcPr>
            <w:tcW w:w="636" w:type="dxa"/>
            <w:vAlign w:val="center"/>
          </w:tcPr>
          <w:p w14:paraId="7A0DDAD4" w14:textId="77777777" w:rsidR="00796BF9" w:rsidRPr="0090540C" w:rsidRDefault="00796BF9" w:rsidP="00796BF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090E1F1" w14:textId="77777777" w:rsidR="00796BF9" w:rsidRPr="005F03BB" w:rsidRDefault="00796BF9" w:rsidP="00796BF9">
            <w:pPr>
              <w:widowControl w:val="0"/>
              <w:spacing w:line="192" w:lineRule="auto"/>
              <w:jc w:val="center"/>
              <w:rPr>
                <w:rFonts w:cs="Arial"/>
                <w:b/>
                <w:sz w:val="16"/>
                <w:szCs w:val="16"/>
              </w:rPr>
            </w:pPr>
          </w:p>
        </w:tc>
        <w:tc>
          <w:tcPr>
            <w:tcW w:w="915" w:type="dxa"/>
            <w:shd w:val="clear" w:color="auto" w:fill="auto"/>
            <w:vAlign w:val="center"/>
          </w:tcPr>
          <w:p w14:paraId="513895D1" w14:textId="77777777" w:rsidR="00796BF9" w:rsidRPr="00A54E86" w:rsidRDefault="00796BF9" w:rsidP="00796BF9">
            <w:pPr>
              <w:widowControl w:val="0"/>
              <w:jc w:val="center"/>
              <w:rPr>
                <w:rFonts w:ascii="Arial" w:hAnsi="Arial" w:cs="Arial"/>
                <w:b/>
                <w:sz w:val="16"/>
                <w:szCs w:val="16"/>
              </w:rPr>
            </w:pPr>
            <w:r w:rsidRPr="00A54E86">
              <w:rPr>
                <w:rFonts w:ascii="Arial" w:hAnsi="Arial" w:cs="Arial"/>
                <w:b/>
                <w:sz w:val="16"/>
                <w:szCs w:val="16"/>
              </w:rPr>
              <w:t>73</w:t>
            </w:r>
          </w:p>
        </w:tc>
        <w:tc>
          <w:tcPr>
            <w:tcW w:w="630" w:type="dxa"/>
            <w:shd w:val="clear" w:color="auto" w:fill="auto"/>
            <w:vAlign w:val="center"/>
          </w:tcPr>
          <w:p w14:paraId="02D866C5" w14:textId="77777777" w:rsidR="00796BF9" w:rsidRPr="0090540C" w:rsidRDefault="00796BF9" w:rsidP="00796BF9">
            <w:pPr>
              <w:widowControl w:val="0"/>
              <w:spacing w:line="192" w:lineRule="auto"/>
              <w:jc w:val="center"/>
              <w:rPr>
                <w:rFonts w:ascii="Arial" w:hAnsi="Arial" w:cs="Arial"/>
                <w:b/>
                <w:sz w:val="16"/>
                <w:szCs w:val="16"/>
              </w:rPr>
            </w:pPr>
          </w:p>
        </w:tc>
        <w:tc>
          <w:tcPr>
            <w:tcW w:w="630" w:type="dxa"/>
            <w:shd w:val="clear" w:color="auto" w:fill="auto"/>
            <w:vAlign w:val="center"/>
          </w:tcPr>
          <w:p w14:paraId="42EB4B77" w14:textId="77777777" w:rsidR="00796BF9" w:rsidRPr="0090540C" w:rsidRDefault="00796BF9" w:rsidP="00796BF9">
            <w:pPr>
              <w:widowControl w:val="0"/>
              <w:spacing w:line="192" w:lineRule="auto"/>
              <w:jc w:val="center"/>
              <w:rPr>
                <w:rFonts w:ascii="Arial" w:hAnsi="Arial" w:cs="Arial"/>
                <w:b/>
                <w:sz w:val="16"/>
                <w:szCs w:val="16"/>
              </w:rPr>
            </w:pPr>
          </w:p>
        </w:tc>
        <w:tc>
          <w:tcPr>
            <w:tcW w:w="562" w:type="dxa"/>
            <w:shd w:val="clear" w:color="auto" w:fill="auto"/>
            <w:vAlign w:val="center"/>
          </w:tcPr>
          <w:p w14:paraId="57BADB0A" w14:textId="77777777" w:rsidR="00796BF9" w:rsidRPr="0090540C" w:rsidRDefault="00796BF9" w:rsidP="00796BF9">
            <w:pPr>
              <w:widowControl w:val="0"/>
              <w:spacing w:line="192" w:lineRule="auto"/>
              <w:jc w:val="center"/>
              <w:rPr>
                <w:rFonts w:ascii="Arial" w:hAnsi="Arial" w:cs="Arial"/>
                <w:b/>
                <w:sz w:val="16"/>
                <w:szCs w:val="16"/>
              </w:rPr>
            </w:pPr>
          </w:p>
        </w:tc>
        <w:tc>
          <w:tcPr>
            <w:tcW w:w="648" w:type="dxa"/>
            <w:shd w:val="clear" w:color="auto" w:fill="auto"/>
            <w:vAlign w:val="center"/>
          </w:tcPr>
          <w:p w14:paraId="3671F210" w14:textId="77777777" w:rsidR="00796BF9" w:rsidRPr="0090540C" w:rsidRDefault="00796BF9" w:rsidP="00796BF9">
            <w:pPr>
              <w:widowControl w:val="0"/>
              <w:spacing w:line="192" w:lineRule="auto"/>
              <w:jc w:val="center"/>
              <w:rPr>
                <w:rFonts w:ascii="Arial" w:hAnsi="Arial" w:cs="Arial"/>
                <w:b/>
                <w:sz w:val="16"/>
                <w:szCs w:val="16"/>
              </w:rPr>
            </w:pPr>
          </w:p>
        </w:tc>
        <w:tc>
          <w:tcPr>
            <w:tcW w:w="649" w:type="dxa"/>
            <w:shd w:val="clear" w:color="auto" w:fill="auto"/>
            <w:vAlign w:val="center"/>
          </w:tcPr>
          <w:p w14:paraId="4C602B13" w14:textId="77777777" w:rsidR="00796BF9" w:rsidRPr="0090540C" w:rsidRDefault="00796BF9" w:rsidP="00796BF9">
            <w:pPr>
              <w:widowControl w:val="0"/>
              <w:spacing w:line="192" w:lineRule="auto"/>
              <w:jc w:val="center"/>
              <w:rPr>
                <w:rFonts w:ascii="Arial" w:hAnsi="Arial" w:cs="Arial"/>
                <w:b/>
                <w:sz w:val="16"/>
                <w:szCs w:val="16"/>
              </w:rPr>
            </w:pPr>
          </w:p>
        </w:tc>
      </w:tr>
      <w:tr w:rsidR="00796BF9" w:rsidRPr="005F03BB" w14:paraId="16460843" w14:textId="77777777" w:rsidTr="00431BF2">
        <w:trPr>
          <w:trHeight w:hRule="exact" w:val="170"/>
          <w:jc w:val="center"/>
        </w:trPr>
        <w:tc>
          <w:tcPr>
            <w:tcW w:w="951" w:type="dxa"/>
            <w:vAlign w:val="center"/>
          </w:tcPr>
          <w:p w14:paraId="51E867EB" w14:textId="77777777" w:rsidR="00796BF9" w:rsidRPr="00A54E86" w:rsidRDefault="00796BF9" w:rsidP="00796BF9">
            <w:pPr>
              <w:widowControl w:val="0"/>
              <w:jc w:val="center"/>
              <w:rPr>
                <w:rFonts w:ascii="Arial" w:hAnsi="Arial" w:cs="Arial"/>
                <w:b/>
                <w:sz w:val="16"/>
                <w:szCs w:val="16"/>
              </w:rPr>
            </w:pPr>
            <w:r w:rsidRPr="00A54E86">
              <w:rPr>
                <w:rFonts w:ascii="Arial" w:hAnsi="Arial" w:cs="Arial"/>
                <w:b/>
                <w:sz w:val="16"/>
                <w:szCs w:val="16"/>
              </w:rPr>
              <w:t>9</w:t>
            </w:r>
          </w:p>
        </w:tc>
        <w:tc>
          <w:tcPr>
            <w:tcW w:w="540" w:type="dxa"/>
          </w:tcPr>
          <w:p w14:paraId="5BE777B7" w14:textId="302B1BC1" w:rsidR="00796BF9" w:rsidRDefault="00796BF9" w:rsidP="00796BF9">
            <w:pPr>
              <w:jc w:val="center"/>
            </w:pPr>
          </w:p>
        </w:tc>
        <w:tc>
          <w:tcPr>
            <w:tcW w:w="576" w:type="dxa"/>
            <w:vAlign w:val="center"/>
          </w:tcPr>
          <w:p w14:paraId="59E87D0C" w14:textId="77777777" w:rsidR="00796BF9" w:rsidRPr="0090540C" w:rsidRDefault="00796BF9" w:rsidP="00796BF9">
            <w:pPr>
              <w:widowControl w:val="0"/>
              <w:spacing w:line="192" w:lineRule="auto"/>
              <w:jc w:val="center"/>
              <w:rPr>
                <w:rFonts w:ascii="Arial" w:hAnsi="Arial" w:cs="Arial"/>
                <w:b/>
                <w:sz w:val="16"/>
                <w:szCs w:val="16"/>
              </w:rPr>
            </w:pPr>
          </w:p>
        </w:tc>
        <w:tc>
          <w:tcPr>
            <w:tcW w:w="678" w:type="dxa"/>
            <w:vAlign w:val="center"/>
          </w:tcPr>
          <w:p w14:paraId="47121FD5" w14:textId="77777777" w:rsidR="00796BF9" w:rsidRPr="0090540C" w:rsidRDefault="00796BF9" w:rsidP="00796BF9">
            <w:pPr>
              <w:widowControl w:val="0"/>
              <w:spacing w:line="192" w:lineRule="auto"/>
              <w:jc w:val="center"/>
              <w:rPr>
                <w:rFonts w:ascii="Arial" w:hAnsi="Arial" w:cs="Arial"/>
                <w:b/>
                <w:sz w:val="16"/>
                <w:szCs w:val="16"/>
              </w:rPr>
            </w:pPr>
          </w:p>
        </w:tc>
        <w:tc>
          <w:tcPr>
            <w:tcW w:w="636" w:type="dxa"/>
            <w:vAlign w:val="center"/>
          </w:tcPr>
          <w:p w14:paraId="1D5C0C7E" w14:textId="77777777" w:rsidR="00796BF9" w:rsidRPr="0090540C" w:rsidRDefault="00796BF9" w:rsidP="00796BF9">
            <w:pPr>
              <w:widowControl w:val="0"/>
              <w:spacing w:line="192" w:lineRule="auto"/>
              <w:jc w:val="center"/>
              <w:rPr>
                <w:rFonts w:ascii="Arial" w:hAnsi="Arial" w:cs="Arial"/>
                <w:b/>
                <w:sz w:val="16"/>
                <w:szCs w:val="16"/>
              </w:rPr>
            </w:pPr>
          </w:p>
        </w:tc>
        <w:tc>
          <w:tcPr>
            <w:tcW w:w="636" w:type="dxa"/>
            <w:vAlign w:val="center"/>
          </w:tcPr>
          <w:p w14:paraId="6F57F6A4" w14:textId="77777777" w:rsidR="00796BF9" w:rsidRPr="0090540C" w:rsidRDefault="00796BF9" w:rsidP="00796BF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C9DEC9D" w14:textId="77777777" w:rsidR="00796BF9" w:rsidRPr="005F03BB" w:rsidRDefault="00796BF9" w:rsidP="00796BF9">
            <w:pPr>
              <w:widowControl w:val="0"/>
              <w:spacing w:line="192" w:lineRule="auto"/>
              <w:jc w:val="center"/>
              <w:rPr>
                <w:rFonts w:cs="Arial"/>
                <w:b/>
                <w:sz w:val="16"/>
                <w:szCs w:val="16"/>
              </w:rPr>
            </w:pPr>
          </w:p>
        </w:tc>
        <w:tc>
          <w:tcPr>
            <w:tcW w:w="915" w:type="dxa"/>
            <w:shd w:val="clear" w:color="auto" w:fill="auto"/>
            <w:vAlign w:val="center"/>
          </w:tcPr>
          <w:p w14:paraId="718B0066" w14:textId="77777777" w:rsidR="00796BF9" w:rsidRPr="00A54E86" w:rsidRDefault="00796BF9" w:rsidP="00796BF9">
            <w:pPr>
              <w:widowControl w:val="0"/>
              <w:jc w:val="center"/>
              <w:rPr>
                <w:rFonts w:ascii="Arial" w:hAnsi="Arial" w:cs="Arial"/>
                <w:b/>
                <w:sz w:val="16"/>
                <w:szCs w:val="16"/>
              </w:rPr>
            </w:pPr>
            <w:r w:rsidRPr="00A54E86">
              <w:rPr>
                <w:rFonts w:ascii="Arial" w:hAnsi="Arial" w:cs="Arial"/>
                <w:b/>
                <w:sz w:val="16"/>
                <w:szCs w:val="16"/>
              </w:rPr>
              <w:t>74</w:t>
            </w:r>
          </w:p>
        </w:tc>
        <w:tc>
          <w:tcPr>
            <w:tcW w:w="630" w:type="dxa"/>
            <w:shd w:val="clear" w:color="auto" w:fill="auto"/>
            <w:vAlign w:val="center"/>
          </w:tcPr>
          <w:p w14:paraId="7C9B4030" w14:textId="77777777" w:rsidR="00796BF9" w:rsidRPr="0090540C" w:rsidRDefault="00796BF9" w:rsidP="00796BF9">
            <w:pPr>
              <w:widowControl w:val="0"/>
              <w:spacing w:line="192" w:lineRule="auto"/>
              <w:jc w:val="center"/>
              <w:rPr>
                <w:rFonts w:ascii="Arial" w:hAnsi="Arial" w:cs="Arial"/>
                <w:b/>
                <w:sz w:val="16"/>
                <w:szCs w:val="16"/>
              </w:rPr>
            </w:pPr>
          </w:p>
        </w:tc>
        <w:tc>
          <w:tcPr>
            <w:tcW w:w="630" w:type="dxa"/>
            <w:shd w:val="clear" w:color="auto" w:fill="auto"/>
            <w:vAlign w:val="center"/>
          </w:tcPr>
          <w:p w14:paraId="6AFA6A72" w14:textId="77777777" w:rsidR="00796BF9" w:rsidRPr="0090540C" w:rsidRDefault="00796BF9" w:rsidP="00796BF9">
            <w:pPr>
              <w:widowControl w:val="0"/>
              <w:spacing w:line="192" w:lineRule="auto"/>
              <w:jc w:val="center"/>
              <w:rPr>
                <w:rFonts w:ascii="Arial" w:hAnsi="Arial" w:cs="Arial"/>
                <w:b/>
                <w:sz w:val="16"/>
                <w:szCs w:val="16"/>
              </w:rPr>
            </w:pPr>
          </w:p>
        </w:tc>
        <w:tc>
          <w:tcPr>
            <w:tcW w:w="562" w:type="dxa"/>
            <w:shd w:val="clear" w:color="auto" w:fill="auto"/>
            <w:vAlign w:val="center"/>
          </w:tcPr>
          <w:p w14:paraId="23D27EBE" w14:textId="77777777" w:rsidR="00796BF9" w:rsidRPr="0090540C" w:rsidRDefault="00796BF9" w:rsidP="00796BF9">
            <w:pPr>
              <w:widowControl w:val="0"/>
              <w:spacing w:line="192" w:lineRule="auto"/>
              <w:jc w:val="center"/>
              <w:rPr>
                <w:rFonts w:ascii="Arial" w:hAnsi="Arial" w:cs="Arial"/>
                <w:b/>
                <w:sz w:val="16"/>
                <w:szCs w:val="16"/>
              </w:rPr>
            </w:pPr>
          </w:p>
        </w:tc>
        <w:tc>
          <w:tcPr>
            <w:tcW w:w="648" w:type="dxa"/>
            <w:shd w:val="clear" w:color="auto" w:fill="auto"/>
            <w:vAlign w:val="center"/>
          </w:tcPr>
          <w:p w14:paraId="5D550514" w14:textId="77777777" w:rsidR="00796BF9" w:rsidRPr="0090540C" w:rsidRDefault="00796BF9" w:rsidP="00796BF9">
            <w:pPr>
              <w:widowControl w:val="0"/>
              <w:spacing w:line="192" w:lineRule="auto"/>
              <w:jc w:val="center"/>
              <w:rPr>
                <w:rFonts w:ascii="Arial" w:hAnsi="Arial" w:cs="Arial"/>
                <w:b/>
                <w:sz w:val="16"/>
                <w:szCs w:val="16"/>
              </w:rPr>
            </w:pPr>
          </w:p>
        </w:tc>
        <w:tc>
          <w:tcPr>
            <w:tcW w:w="649" w:type="dxa"/>
            <w:shd w:val="clear" w:color="auto" w:fill="auto"/>
            <w:vAlign w:val="center"/>
          </w:tcPr>
          <w:p w14:paraId="21B0CA1A" w14:textId="77777777" w:rsidR="00796BF9" w:rsidRPr="0090540C" w:rsidRDefault="00796BF9" w:rsidP="00796BF9">
            <w:pPr>
              <w:widowControl w:val="0"/>
              <w:spacing w:line="192" w:lineRule="auto"/>
              <w:jc w:val="center"/>
              <w:rPr>
                <w:rFonts w:ascii="Arial" w:hAnsi="Arial" w:cs="Arial"/>
                <w:b/>
                <w:sz w:val="16"/>
                <w:szCs w:val="16"/>
              </w:rPr>
            </w:pPr>
          </w:p>
        </w:tc>
      </w:tr>
      <w:tr w:rsidR="00796BF9" w:rsidRPr="005F03BB" w14:paraId="32DEA23C" w14:textId="77777777" w:rsidTr="00431BF2">
        <w:trPr>
          <w:trHeight w:hRule="exact" w:val="170"/>
          <w:jc w:val="center"/>
        </w:trPr>
        <w:tc>
          <w:tcPr>
            <w:tcW w:w="951" w:type="dxa"/>
            <w:vAlign w:val="center"/>
          </w:tcPr>
          <w:p w14:paraId="17B7AA64" w14:textId="77777777" w:rsidR="00796BF9" w:rsidRPr="00A54E86" w:rsidRDefault="00796BF9" w:rsidP="00796BF9">
            <w:pPr>
              <w:widowControl w:val="0"/>
              <w:jc w:val="center"/>
              <w:rPr>
                <w:rFonts w:ascii="Arial" w:hAnsi="Arial" w:cs="Arial"/>
                <w:b/>
                <w:sz w:val="16"/>
                <w:szCs w:val="16"/>
              </w:rPr>
            </w:pPr>
            <w:r w:rsidRPr="00A54E86">
              <w:rPr>
                <w:rFonts w:ascii="Arial" w:hAnsi="Arial" w:cs="Arial"/>
                <w:b/>
                <w:sz w:val="16"/>
                <w:szCs w:val="16"/>
              </w:rPr>
              <w:t>10</w:t>
            </w:r>
          </w:p>
        </w:tc>
        <w:tc>
          <w:tcPr>
            <w:tcW w:w="540" w:type="dxa"/>
          </w:tcPr>
          <w:p w14:paraId="7C106CB5" w14:textId="00D48466" w:rsidR="00796BF9" w:rsidRDefault="00796BF9" w:rsidP="00796BF9">
            <w:pPr>
              <w:jc w:val="center"/>
            </w:pPr>
          </w:p>
        </w:tc>
        <w:tc>
          <w:tcPr>
            <w:tcW w:w="576" w:type="dxa"/>
            <w:vAlign w:val="center"/>
          </w:tcPr>
          <w:p w14:paraId="1D27464E" w14:textId="77777777" w:rsidR="00796BF9" w:rsidRPr="0090540C" w:rsidRDefault="00796BF9" w:rsidP="00796BF9">
            <w:pPr>
              <w:widowControl w:val="0"/>
              <w:spacing w:line="192" w:lineRule="auto"/>
              <w:jc w:val="center"/>
              <w:rPr>
                <w:rFonts w:ascii="Arial" w:hAnsi="Arial" w:cs="Arial"/>
                <w:b/>
                <w:sz w:val="16"/>
                <w:szCs w:val="16"/>
              </w:rPr>
            </w:pPr>
          </w:p>
        </w:tc>
        <w:tc>
          <w:tcPr>
            <w:tcW w:w="678" w:type="dxa"/>
            <w:vAlign w:val="center"/>
          </w:tcPr>
          <w:p w14:paraId="06C0DD34" w14:textId="77777777" w:rsidR="00796BF9" w:rsidRPr="0090540C" w:rsidRDefault="00796BF9" w:rsidP="00796BF9">
            <w:pPr>
              <w:widowControl w:val="0"/>
              <w:spacing w:line="192" w:lineRule="auto"/>
              <w:jc w:val="center"/>
              <w:rPr>
                <w:rFonts w:ascii="Arial" w:hAnsi="Arial" w:cs="Arial"/>
                <w:b/>
                <w:sz w:val="16"/>
                <w:szCs w:val="16"/>
              </w:rPr>
            </w:pPr>
          </w:p>
        </w:tc>
        <w:tc>
          <w:tcPr>
            <w:tcW w:w="636" w:type="dxa"/>
            <w:vAlign w:val="center"/>
          </w:tcPr>
          <w:p w14:paraId="2FF2D694" w14:textId="77777777" w:rsidR="00796BF9" w:rsidRPr="0090540C" w:rsidRDefault="00796BF9" w:rsidP="00796BF9">
            <w:pPr>
              <w:widowControl w:val="0"/>
              <w:spacing w:line="192" w:lineRule="auto"/>
              <w:jc w:val="center"/>
              <w:rPr>
                <w:rFonts w:ascii="Arial" w:hAnsi="Arial" w:cs="Arial"/>
                <w:b/>
                <w:sz w:val="16"/>
                <w:szCs w:val="16"/>
              </w:rPr>
            </w:pPr>
          </w:p>
        </w:tc>
        <w:tc>
          <w:tcPr>
            <w:tcW w:w="636" w:type="dxa"/>
            <w:vAlign w:val="center"/>
          </w:tcPr>
          <w:p w14:paraId="121EB892" w14:textId="77777777" w:rsidR="00796BF9" w:rsidRPr="0090540C" w:rsidRDefault="00796BF9" w:rsidP="00796BF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F9B737C" w14:textId="77777777" w:rsidR="00796BF9" w:rsidRPr="005F03BB" w:rsidRDefault="00796BF9" w:rsidP="00796BF9">
            <w:pPr>
              <w:widowControl w:val="0"/>
              <w:spacing w:line="192" w:lineRule="auto"/>
              <w:jc w:val="center"/>
              <w:rPr>
                <w:rFonts w:cs="Arial"/>
                <w:b/>
                <w:sz w:val="16"/>
                <w:szCs w:val="16"/>
              </w:rPr>
            </w:pPr>
          </w:p>
        </w:tc>
        <w:tc>
          <w:tcPr>
            <w:tcW w:w="915" w:type="dxa"/>
            <w:shd w:val="clear" w:color="auto" w:fill="auto"/>
            <w:vAlign w:val="center"/>
          </w:tcPr>
          <w:p w14:paraId="49AA2999" w14:textId="77777777" w:rsidR="00796BF9" w:rsidRPr="00A54E86" w:rsidRDefault="00796BF9" w:rsidP="00796BF9">
            <w:pPr>
              <w:widowControl w:val="0"/>
              <w:jc w:val="center"/>
              <w:rPr>
                <w:rFonts w:ascii="Arial" w:hAnsi="Arial" w:cs="Arial"/>
                <w:b/>
                <w:sz w:val="16"/>
                <w:szCs w:val="16"/>
              </w:rPr>
            </w:pPr>
            <w:r w:rsidRPr="00A54E86">
              <w:rPr>
                <w:rFonts w:ascii="Arial" w:hAnsi="Arial" w:cs="Arial"/>
                <w:b/>
                <w:sz w:val="16"/>
                <w:szCs w:val="16"/>
              </w:rPr>
              <w:t>75</w:t>
            </w:r>
          </w:p>
        </w:tc>
        <w:tc>
          <w:tcPr>
            <w:tcW w:w="630" w:type="dxa"/>
            <w:shd w:val="clear" w:color="auto" w:fill="auto"/>
            <w:vAlign w:val="center"/>
          </w:tcPr>
          <w:p w14:paraId="200AAC59" w14:textId="77777777" w:rsidR="00796BF9" w:rsidRPr="0090540C" w:rsidRDefault="00796BF9" w:rsidP="00796BF9">
            <w:pPr>
              <w:widowControl w:val="0"/>
              <w:spacing w:line="192" w:lineRule="auto"/>
              <w:jc w:val="center"/>
              <w:rPr>
                <w:rFonts w:ascii="Arial" w:hAnsi="Arial" w:cs="Arial"/>
                <w:b/>
                <w:sz w:val="16"/>
                <w:szCs w:val="16"/>
              </w:rPr>
            </w:pPr>
          </w:p>
        </w:tc>
        <w:tc>
          <w:tcPr>
            <w:tcW w:w="630" w:type="dxa"/>
            <w:shd w:val="clear" w:color="auto" w:fill="auto"/>
            <w:vAlign w:val="center"/>
          </w:tcPr>
          <w:p w14:paraId="54829D09" w14:textId="77777777" w:rsidR="00796BF9" w:rsidRPr="0090540C" w:rsidRDefault="00796BF9" w:rsidP="00796BF9">
            <w:pPr>
              <w:widowControl w:val="0"/>
              <w:spacing w:line="192" w:lineRule="auto"/>
              <w:jc w:val="center"/>
              <w:rPr>
                <w:rFonts w:ascii="Arial" w:hAnsi="Arial" w:cs="Arial"/>
                <w:b/>
                <w:sz w:val="16"/>
                <w:szCs w:val="16"/>
              </w:rPr>
            </w:pPr>
          </w:p>
        </w:tc>
        <w:tc>
          <w:tcPr>
            <w:tcW w:w="562" w:type="dxa"/>
            <w:shd w:val="clear" w:color="auto" w:fill="auto"/>
            <w:vAlign w:val="center"/>
          </w:tcPr>
          <w:p w14:paraId="31CF3FC8" w14:textId="77777777" w:rsidR="00796BF9" w:rsidRPr="0090540C" w:rsidRDefault="00796BF9" w:rsidP="00796BF9">
            <w:pPr>
              <w:widowControl w:val="0"/>
              <w:spacing w:line="192" w:lineRule="auto"/>
              <w:jc w:val="center"/>
              <w:rPr>
                <w:rFonts w:ascii="Arial" w:hAnsi="Arial" w:cs="Arial"/>
                <w:b/>
                <w:sz w:val="16"/>
                <w:szCs w:val="16"/>
              </w:rPr>
            </w:pPr>
          </w:p>
        </w:tc>
        <w:tc>
          <w:tcPr>
            <w:tcW w:w="648" w:type="dxa"/>
            <w:shd w:val="clear" w:color="auto" w:fill="auto"/>
            <w:vAlign w:val="center"/>
          </w:tcPr>
          <w:p w14:paraId="76CEA981" w14:textId="77777777" w:rsidR="00796BF9" w:rsidRPr="0090540C" w:rsidRDefault="00796BF9" w:rsidP="00796BF9">
            <w:pPr>
              <w:widowControl w:val="0"/>
              <w:spacing w:line="192" w:lineRule="auto"/>
              <w:jc w:val="center"/>
              <w:rPr>
                <w:rFonts w:ascii="Arial" w:hAnsi="Arial" w:cs="Arial"/>
                <w:b/>
                <w:sz w:val="16"/>
                <w:szCs w:val="16"/>
              </w:rPr>
            </w:pPr>
          </w:p>
        </w:tc>
        <w:tc>
          <w:tcPr>
            <w:tcW w:w="649" w:type="dxa"/>
            <w:shd w:val="clear" w:color="auto" w:fill="auto"/>
            <w:vAlign w:val="center"/>
          </w:tcPr>
          <w:p w14:paraId="7149AF7F" w14:textId="77777777" w:rsidR="00796BF9" w:rsidRPr="0090540C" w:rsidRDefault="00796BF9" w:rsidP="00796BF9">
            <w:pPr>
              <w:widowControl w:val="0"/>
              <w:spacing w:line="192" w:lineRule="auto"/>
              <w:jc w:val="center"/>
              <w:rPr>
                <w:rFonts w:ascii="Arial" w:hAnsi="Arial" w:cs="Arial"/>
                <w:b/>
                <w:sz w:val="16"/>
                <w:szCs w:val="16"/>
              </w:rPr>
            </w:pPr>
          </w:p>
        </w:tc>
      </w:tr>
      <w:tr w:rsidR="00796BF9" w:rsidRPr="005F03BB" w14:paraId="7FF7D5DB" w14:textId="77777777" w:rsidTr="00431BF2">
        <w:trPr>
          <w:trHeight w:hRule="exact" w:val="170"/>
          <w:jc w:val="center"/>
        </w:trPr>
        <w:tc>
          <w:tcPr>
            <w:tcW w:w="951" w:type="dxa"/>
            <w:vAlign w:val="center"/>
          </w:tcPr>
          <w:p w14:paraId="22029E75" w14:textId="77777777" w:rsidR="00796BF9" w:rsidRPr="00A54E86" w:rsidRDefault="00796BF9" w:rsidP="00796BF9">
            <w:pPr>
              <w:widowControl w:val="0"/>
              <w:jc w:val="center"/>
              <w:rPr>
                <w:rFonts w:ascii="Arial" w:hAnsi="Arial" w:cs="Arial"/>
                <w:b/>
                <w:sz w:val="16"/>
                <w:szCs w:val="16"/>
              </w:rPr>
            </w:pPr>
            <w:r w:rsidRPr="00A54E86">
              <w:rPr>
                <w:rFonts w:ascii="Arial" w:hAnsi="Arial" w:cs="Arial"/>
                <w:b/>
                <w:sz w:val="16"/>
                <w:szCs w:val="16"/>
              </w:rPr>
              <w:t>11</w:t>
            </w:r>
          </w:p>
        </w:tc>
        <w:tc>
          <w:tcPr>
            <w:tcW w:w="540" w:type="dxa"/>
          </w:tcPr>
          <w:p w14:paraId="5985ACFE" w14:textId="77777777" w:rsidR="00796BF9" w:rsidRDefault="00796BF9" w:rsidP="00796BF9">
            <w:pPr>
              <w:jc w:val="center"/>
            </w:pPr>
          </w:p>
        </w:tc>
        <w:tc>
          <w:tcPr>
            <w:tcW w:w="576" w:type="dxa"/>
            <w:vAlign w:val="center"/>
          </w:tcPr>
          <w:p w14:paraId="784A78D7" w14:textId="77777777" w:rsidR="00796BF9" w:rsidRPr="0090540C" w:rsidRDefault="00796BF9" w:rsidP="00796BF9">
            <w:pPr>
              <w:widowControl w:val="0"/>
              <w:spacing w:line="192" w:lineRule="auto"/>
              <w:jc w:val="center"/>
              <w:rPr>
                <w:rFonts w:ascii="Arial" w:hAnsi="Arial" w:cs="Arial"/>
                <w:b/>
                <w:sz w:val="16"/>
                <w:szCs w:val="16"/>
              </w:rPr>
            </w:pPr>
          </w:p>
        </w:tc>
        <w:tc>
          <w:tcPr>
            <w:tcW w:w="678" w:type="dxa"/>
            <w:vAlign w:val="center"/>
          </w:tcPr>
          <w:p w14:paraId="5C0AD7E0" w14:textId="77777777" w:rsidR="00796BF9" w:rsidRPr="0090540C" w:rsidRDefault="00796BF9" w:rsidP="00796BF9">
            <w:pPr>
              <w:widowControl w:val="0"/>
              <w:spacing w:line="192" w:lineRule="auto"/>
              <w:jc w:val="center"/>
              <w:rPr>
                <w:rFonts w:ascii="Arial" w:hAnsi="Arial" w:cs="Arial"/>
                <w:b/>
                <w:sz w:val="16"/>
                <w:szCs w:val="16"/>
              </w:rPr>
            </w:pPr>
          </w:p>
        </w:tc>
        <w:tc>
          <w:tcPr>
            <w:tcW w:w="636" w:type="dxa"/>
            <w:vAlign w:val="center"/>
          </w:tcPr>
          <w:p w14:paraId="27088B50" w14:textId="77777777" w:rsidR="00796BF9" w:rsidRPr="0090540C" w:rsidRDefault="00796BF9" w:rsidP="00796BF9">
            <w:pPr>
              <w:widowControl w:val="0"/>
              <w:spacing w:line="192" w:lineRule="auto"/>
              <w:jc w:val="center"/>
              <w:rPr>
                <w:rFonts w:ascii="Arial" w:hAnsi="Arial" w:cs="Arial"/>
                <w:b/>
                <w:sz w:val="16"/>
                <w:szCs w:val="16"/>
              </w:rPr>
            </w:pPr>
          </w:p>
        </w:tc>
        <w:tc>
          <w:tcPr>
            <w:tcW w:w="636" w:type="dxa"/>
            <w:vAlign w:val="center"/>
          </w:tcPr>
          <w:p w14:paraId="0DD534DD" w14:textId="77777777" w:rsidR="00796BF9" w:rsidRPr="0090540C" w:rsidRDefault="00796BF9" w:rsidP="00796BF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759A99F" w14:textId="77777777" w:rsidR="00796BF9" w:rsidRPr="005F03BB" w:rsidRDefault="00796BF9" w:rsidP="00796BF9">
            <w:pPr>
              <w:widowControl w:val="0"/>
              <w:spacing w:line="192" w:lineRule="auto"/>
              <w:jc w:val="center"/>
              <w:rPr>
                <w:rFonts w:cs="Arial"/>
                <w:b/>
                <w:sz w:val="16"/>
                <w:szCs w:val="16"/>
              </w:rPr>
            </w:pPr>
          </w:p>
        </w:tc>
        <w:tc>
          <w:tcPr>
            <w:tcW w:w="915" w:type="dxa"/>
            <w:shd w:val="clear" w:color="auto" w:fill="auto"/>
            <w:vAlign w:val="center"/>
          </w:tcPr>
          <w:p w14:paraId="55CD2076" w14:textId="77777777" w:rsidR="00796BF9" w:rsidRPr="00A54E86" w:rsidRDefault="00796BF9" w:rsidP="00796BF9">
            <w:pPr>
              <w:widowControl w:val="0"/>
              <w:jc w:val="center"/>
              <w:rPr>
                <w:rFonts w:ascii="Arial" w:hAnsi="Arial" w:cs="Arial"/>
                <w:b/>
                <w:sz w:val="16"/>
                <w:szCs w:val="16"/>
              </w:rPr>
            </w:pPr>
            <w:r w:rsidRPr="00A54E86">
              <w:rPr>
                <w:rFonts w:ascii="Arial" w:hAnsi="Arial" w:cs="Arial"/>
                <w:b/>
                <w:sz w:val="16"/>
                <w:szCs w:val="16"/>
              </w:rPr>
              <w:t>76</w:t>
            </w:r>
          </w:p>
        </w:tc>
        <w:tc>
          <w:tcPr>
            <w:tcW w:w="630" w:type="dxa"/>
            <w:shd w:val="clear" w:color="auto" w:fill="auto"/>
            <w:vAlign w:val="center"/>
          </w:tcPr>
          <w:p w14:paraId="396337B1" w14:textId="77777777" w:rsidR="00796BF9" w:rsidRPr="0090540C" w:rsidRDefault="00796BF9" w:rsidP="00796BF9">
            <w:pPr>
              <w:widowControl w:val="0"/>
              <w:spacing w:line="192" w:lineRule="auto"/>
              <w:jc w:val="center"/>
              <w:rPr>
                <w:rFonts w:ascii="Arial" w:hAnsi="Arial" w:cs="Arial"/>
                <w:b/>
                <w:sz w:val="16"/>
                <w:szCs w:val="16"/>
              </w:rPr>
            </w:pPr>
          </w:p>
        </w:tc>
        <w:tc>
          <w:tcPr>
            <w:tcW w:w="630" w:type="dxa"/>
            <w:shd w:val="clear" w:color="auto" w:fill="auto"/>
            <w:vAlign w:val="center"/>
          </w:tcPr>
          <w:p w14:paraId="2E5C5F90" w14:textId="77777777" w:rsidR="00796BF9" w:rsidRPr="0090540C" w:rsidRDefault="00796BF9" w:rsidP="00796BF9">
            <w:pPr>
              <w:widowControl w:val="0"/>
              <w:spacing w:line="192" w:lineRule="auto"/>
              <w:jc w:val="center"/>
              <w:rPr>
                <w:rFonts w:ascii="Arial" w:hAnsi="Arial" w:cs="Arial"/>
                <w:b/>
                <w:sz w:val="16"/>
                <w:szCs w:val="16"/>
              </w:rPr>
            </w:pPr>
          </w:p>
        </w:tc>
        <w:tc>
          <w:tcPr>
            <w:tcW w:w="562" w:type="dxa"/>
            <w:shd w:val="clear" w:color="auto" w:fill="auto"/>
            <w:vAlign w:val="center"/>
          </w:tcPr>
          <w:p w14:paraId="28CADE1F" w14:textId="77777777" w:rsidR="00796BF9" w:rsidRPr="0090540C" w:rsidRDefault="00796BF9" w:rsidP="00796BF9">
            <w:pPr>
              <w:widowControl w:val="0"/>
              <w:spacing w:line="192" w:lineRule="auto"/>
              <w:jc w:val="center"/>
              <w:rPr>
                <w:rFonts w:ascii="Arial" w:hAnsi="Arial" w:cs="Arial"/>
                <w:b/>
                <w:sz w:val="16"/>
                <w:szCs w:val="16"/>
              </w:rPr>
            </w:pPr>
          </w:p>
        </w:tc>
        <w:tc>
          <w:tcPr>
            <w:tcW w:w="648" w:type="dxa"/>
            <w:shd w:val="clear" w:color="auto" w:fill="auto"/>
            <w:vAlign w:val="center"/>
          </w:tcPr>
          <w:p w14:paraId="09B817B1" w14:textId="77777777" w:rsidR="00796BF9" w:rsidRPr="0090540C" w:rsidRDefault="00796BF9" w:rsidP="00796BF9">
            <w:pPr>
              <w:widowControl w:val="0"/>
              <w:spacing w:line="192" w:lineRule="auto"/>
              <w:jc w:val="center"/>
              <w:rPr>
                <w:rFonts w:ascii="Arial" w:hAnsi="Arial" w:cs="Arial"/>
                <w:b/>
                <w:sz w:val="16"/>
                <w:szCs w:val="16"/>
              </w:rPr>
            </w:pPr>
          </w:p>
        </w:tc>
        <w:tc>
          <w:tcPr>
            <w:tcW w:w="649" w:type="dxa"/>
            <w:shd w:val="clear" w:color="auto" w:fill="auto"/>
            <w:vAlign w:val="center"/>
          </w:tcPr>
          <w:p w14:paraId="76719F43" w14:textId="77777777" w:rsidR="00796BF9" w:rsidRPr="0090540C" w:rsidRDefault="00796BF9" w:rsidP="00796BF9">
            <w:pPr>
              <w:widowControl w:val="0"/>
              <w:spacing w:line="192" w:lineRule="auto"/>
              <w:jc w:val="center"/>
              <w:rPr>
                <w:rFonts w:ascii="Arial" w:hAnsi="Arial" w:cs="Arial"/>
                <w:b/>
                <w:sz w:val="16"/>
                <w:szCs w:val="16"/>
              </w:rPr>
            </w:pPr>
          </w:p>
        </w:tc>
      </w:tr>
      <w:tr w:rsidR="00796BF9" w:rsidRPr="005F03BB" w14:paraId="780B31A0" w14:textId="77777777" w:rsidTr="00431BF2">
        <w:trPr>
          <w:trHeight w:hRule="exact" w:val="170"/>
          <w:jc w:val="center"/>
        </w:trPr>
        <w:tc>
          <w:tcPr>
            <w:tcW w:w="951" w:type="dxa"/>
            <w:vAlign w:val="center"/>
          </w:tcPr>
          <w:p w14:paraId="61D430F6" w14:textId="77777777" w:rsidR="00796BF9" w:rsidRPr="00A54E86" w:rsidRDefault="00796BF9" w:rsidP="00796BF9">
            <w:pPr>
              <w:widowControl w:val="0"/>
              <w:jc w:val="center"/>
              <w:rPr>
                <w:rFonts w:ascii="Arial" w:hAnsi="Arial" w:cs="Arial"/>
                <w:b/>
                <w:sz w:val="16"/>
                <w:szCs w:val="16"/>
              </w:rPr>
            </w:pPr>
            <w:r w:rsidRPr="00A54E86">
              <w:rPr>
                <w:rFonts w:ascii="Arial" w:hAnsi="Arial" w:cs="Arial"/>
                <w:b/>
                <w:sz w:val="16"/>
                <w:szCs w:val="16"/>
              </w:rPr>
              <w:t>12</w:t>
            </w:r>
          </w:p>
        </w:tc>
        <w:tc>
          <w:tcPr>
            <w:tcW w:w="540" w:type="dxa"/>
          </w:tcPr>
          <w:p w14:paraId="246737B1" w14:textId="77777777" w:rsidR="00796BF9" w:rsidRDefault="00796BF9" w:rsidP="00796BF9">
            <w:pPr>
              <w:jc w:val="center"/>
            </w:pPr>
          </w:p>
        </w:tc>
        <w:tc>
          <w:tcPr>
            <w:tcW w:w="576" w:type="dxa"/>
            <w:vAlign w:val="center"/>
          </w:tcPr>
          <w:p w14:paraId="26D0517A" w14:textId="77777777" w:rsidR="00796BF9" w:rsidRPr="0090540C" w:rsidRDefault="00796BF9" w:rsidP="00796BF9">
            <w:pPr>
              <w:widowControl w:val="0"/>
              <w:spacing w:line="192" w:lineRule="auto"/>
              <w:jc w:val="center"/>
              <w:rPr>
                <w:rFonts w:ascii="Arial" w:hAnsi="Arial" w:cs="Arial"/>
                <w:b/>
                <w:sz w:val="16"/>
                <w:szCs w:val="16"/>
              </w:rPr>
            </w:pPr>
          </w:p>
        </w:tc>
        <w:tc>
          <w:tcPr>
            <w:tcW w:w="678" w:type="dxa"/>
            <w:vAlign w:val="center"/>
          </w:tcPr>
          <w:p w14:paraId="20D2766F" w14:textId="77777777" w:rsidR="00796BF9" w:rsidRPr="0090540C" w:rsidRDefault="00796BF9" w:rsidP="00796BF9">
            <w:pPr>
              <w:widowControl w:val="0"/>
              <w:spacing w:line="192" w:lineRule="auto"/>
              <w:jc w:val="center"/>
              <w:rPr>
                <w:rFonts w:ascii="Arial" w:hAnsi="Arial" w:cs="Arial"/>
                <w:b/>
                <w:sz w:val="16"/>
                <w:szCs w:val="16"/>
              </w:rPr>
            </w:pPr>
          </w:p>
        </w:tc>
        <w:tc>
          <w:tcPr>
            <w:tcW w:w="636" w:type="dxa"/>
            <w:vAlign w:val="center"/>
          </w:tcPr>
          <w:p w14:paraId="4516543E" w14:textId="77777777" w:rsidR="00796BF9" w:rsidRPr="0090540C" w:rsidRDefault="00796BF9" w:rsidP="00796BF9">
            <w:pPr>
              <w:widowControl w:val="0"/>
              <w:spacing w:line="192" w:lineRule="auto"/>
              <w:jc w:val="center"/>
              <w:rPr>
                <w:rFonts w:ascii="Arial" w:hAnsi="Arial" w:cs="Arial"/>
                <w:b/>
                <w:sz w:val="16"/>
                <w:szCs w:val="16"/>
              </w:rPr>
            </w:pPr>
          </w:p>
        </w:tc>
        <w:tc>
          <w:tcPr>
            <w:tcW w:w="636" w:type="dxa"/>
            <w:vAlign w:val="center"/>
          </w:tcPr>
          <w:p w14:paraId="04AAB926" w14:textId="77777777" w:rsidR="00796BF9" w:rsidRPr="0090540C" w:rsidRDefault="00796BF9" w:rsidP="00796BF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48DAC7D" w14:textId="77777777" w:rsidR="00796BF9" w:rsidRPr="005F03BB" w:rsidRDefault="00796BF9" w:rsidP="00796BF9">
            <w:pPr>
              <w:widowControl w:val="0"/>
              <w:spacing w:line="192" w:lineRule="auto"/>
              <w:jc w:val="center"/>
              <w:rPr>
                <w:rFonts w:cs="Arial"/>
                <w:b/>
                <w:sz w:val="16"/>
                <w:szCs w:val="16"/>
              </w:rPr>
            </w:pPr>
          </w:p>
        </w:tc>
        <w:tc>
          <w:tcPr>
            <w:tcW w:w="915" w:type="dxa"/>
            <w:shd w:val="clear" w:color="auto" w:fill="auto"/>
            <w:vAlign w:val="center"/>
          </w:tcPr>
          <w:p w14:paraId="6A1F0E66" w14:textId="77777777" w:rsidR="00796BF9" w:rsidRPr="00A54E86" w:rsidRDefault="00796BF9" w:rsidP="00796BF9">
            <w:pPr>
              <w:widowControl w:val="0"/>
              <w:jc w:val="center"/>
              <w:rPr>
                <w:rFonts w:ascii="Arial" w:hAnsi="Arial" w:cs="Arial"/>
                <w:b/>
                <w:sz w:val="16"/>
                <w:szCs w:val="16"/>
              </w:rPr>
            </w:pPr>
            <w:r w:rsidRPr="00A54E86">
              <w:rPr>
                <w:rFonts w:ascii="Arial" w:hAnsi="Arial" w:cs="Arial"/>
                <w:b/>
                <w:sz w:val="16"/>
                <w:szCs w:val="16"/>
              </w:rPr>
              <w:t>77</w:t>
            </w:r>
          </w:p>
        </w:tc>
        <w:tc>
          <w:tcPr>
            <w:tcW w:w="630" w:type="dxa"/>
            <w:shd w:val="clear" w:color="auto" w:fill="auto"/>
            <w:vAlign w:val="center"/>
          </w:tcPr>
          <w:p w14:paraId="44785AD6" w14:textId="77777777" w:rsidR="00796BF9" w:rsidRPr="0090540C" w:rsidRDefault="00796BF9" w:rsidP="00796BF9">
            <w:pPr>
              <w:widowControl w:val="0"/>
              <w:spacing w:line="192" w:lineRule="auto"/>
              <w:jc w:val="center"/>
              <w:rPr>
                <w:rFonts w:ascii="Arial" w:hAnsi="Arial" w:cs="Arial"/>
                <w:b/>
                <w:sz w:val="16"/>
                <w:szCs w:val="16"/>
              </w:rPr>
            </w:pPr>
          </w:p>
        </w:tc>
        <w:tc>
          <w:tcPr>
            <w:tcW w:w="630" w:type="dxa"/>
            <w:shd w:val="clear" w:color="auto" w:fill="auto"/>
            <w:vAlign w:val="center"/>
          </w:tcPr>
          <w:p w14:paraId="5841A047" w14:textId="77777777" w:rsidR="00796BF9" w:rsidRPr="0090540C" w:rsidRDefault="00796BF9" w:rsidP="00796BF9">
            <w:pPr>
              <w:widowControl w:val="0"/>
              <w:spacing w:line="192" w:lineRule="auto"/>
              <w:jc w:val="center"/>
              <w:rPr>
                <w:rFonts w:ascii="Arial" w:hAnsi="Arial" w:cs="Arial"/>
                <w:b/>
                <w:sz w:val="16"/>
                <w:szCs w:val="16"/>
              </w:rPr>
            </w:pPr>
          </w:p>
        </w:tc>
        <w:tc>
          <w:tcPr>
            <w:tcW w:w="562" w:type="dxa"/>
            <w:shd w:val="clear" w:color="auto" w:fill="auto"/>
            <w:vAlign w:val="center"/>
          </w:tcPr>
          <w:p w14:paraId="68AEAA25" w14:textId="77777777" w:rsidR="00796BF9" w:rsidRPr="0090540C" w:rsidRDefault="00796BF9" w:rsidP="00796BF9">
            <w:pPr>
              <w:widowControl w:val="0"/>
              <w:spacing w:line="192" w:lineRule="auto"/>
              <w:jc w:val="center"/>
              <w:rPr>
                <w:rFonts w:ascii="Arial" w:hAnsi="Arial" w:cs="Arial"/>
                <w:b/>
                <w:sz w:val="16"/>
                <w:szCs w:val="16"/>
              </w:rPr>
            </w:pPr>
          </w:p>
        </w:tc>
        <w:tc>
          <w:tcPr>
            <w:tcW w:w="648" w:type="dxa"/>
            <w:shd w:val="clear" w:color="auto" w:fill="auto"/>
            <w:vAlign w:val="center"/>
          </w:tcPr>
          <w:p w14:paraId="0FC22BEE" w14:textId="77777777" w:rsidR="00796BF9" w:rsidRPr="0090540C" w:rsidRDefault="00796BF9" w:rsidP="00796BF9">
            <w:pPr>
              <w:widowControl w:val="0"/>
              <w:spacing w:line="192" w:lineRule="auto"/>
              <w:jc w:val="center"/>
              <w:rPr>
                <w:rFonts w:ascii="Arial" w:hAnsi="Arial" w:cs="Arial"/>
                <w:b/>
                <w:sz w:val="16"/>
                <w:szCs w:val="16"/>
              </w:rPr>
            </w:pPr>
          </w:p>
        </w:tc>
        <w:tc>
          <w:tcPr>
            <w:tcW w:w="649" w:type="dxa"/>
            <w:shd w:val="clear" w:color="auto" w:fill="auto"/>
            <w:vAlign w:val="center"/>
          </w:tcPr>
          <w:p w14:paraId="271BFED0" w14:textId="77777777" w:rsidR="00796BF9" w:rsidRPr="0090540C" w:rsidRDefault="00796BF9" w:rsidP="00796BF9">
            <w:pPr>
              <w:widowControl w:val="0"/>
              <w:spacing w:line="192" w:lineRule="auto"/>
              <w:jc w:val="center"/>
              <w:rPr>
                <w:rFonts w:ascii="Arial" w:hAnsi="Arial" w:cs="Arial"/>
                <w:b/>
                <w:sz w:val="16"/>
                <w:szCs w:val="16"/>
              </w:rPr>
            </w:pPr>
          </w:p>
        </w:tc>
      </w:tr>
      <w:tr w:rsidR="00796BF9" w:rsidRPr="005F03BB" w14:paraId="37A6B637" w14:textId="77777777" w:rsidTr="00431BF2">
        <w:trPr>
          <w:trHeight w:hRule="exact" w:val="170"/>
          <w:jc w:val="center"/>
        </w:trPr>
        <w:tc>
          <w:tcPr>
            <w:tcW w:w="951" w:type="dxa"/>
            <w:vAlign w:val="center"/>
          </w:tcPr>
          <w:p w14:paraId="607BAC94" w14:textId="77777777" w:rsidR="00796BF9" w:rsidRPr="00A54E86" w:rsidRDefault="00796BF9" w:rsidP="00796BF9">
            <w:pPr>
              <w:widowControl w:val="0"/>
              <w:jc w:val="center"/>
              <w:rPr>
                <w:rFonts w:ascii="Arial" w:hAnsi="Arial" w:cs="Arial"/>
                <w:b/>
                <w:sz w:val="16"/>
                <w:szCs w:val="16"/>
              </w:rPr>
            </w:pPr>
            <w:r w:rsidRPr="00A54E86">
              <w:rPr>
                <w:rFonts w:ascii="Arial" w:hAnsi="Arial" w:cs="Arial"/>
                <w:b/>
                <w:sz w:val="16"/>
                <w:szCs w:val="16"/>
              </w:rPr>
              <w:t>13</w:t>
            </w:r>
          </w:p>
        </w:tc>
        <w:tc>
          <w:tcPr>
            <w:tcW w:w="540" w:type="dxa"/>
          </w:tcPr>
          <w:p w14:paraId="03988183" w14:textId="77777777" w:rsidR="00796BF9" w:rsidRDefault="00796BF9" w:rsidP="00796BF9">
            <w:pPr>
              <w:jc w:val="center"/>
            </w:pPr>
          </w:p>
        </w:tc>
        <w:tc>
          <w:tcPr>
            <w:tcW w:w="576" w:type="dxa"/>
            <w:vAlign w:val="center"/>
          </w:tcPr>
          <w:p w14:paraId="0CAD269B" w14:textId="77777777" w:rsidR="00796BF9" w:rsidRPr="0090540C" w:rsidRDefault="00796BF9" w:rsidP="00796BF9">
            <w:pPr>
              <w:widowControl w:val="0"/>
              <w:spacing w:line="192" w:lineRule="auto"/>
              <w:jc w:val="center"/>
              <w:rPr>
                <w:rFonts w:ascii="Arial" w:hAnsi="Arial" w:cs="Arial"/>
                <w:b/>
                <w:sz w:val="16"/>
                <w:szCs w:val="16"/>
              </w:rPr>
            </w:pPr>
          </w:p>
        </w:tc>
        <w:tc>
          <w:tcPr>
            <w:tcW w:w="678" w:type="dxa"/>
            <w:vAlign w:val="center"/>
          </w:tcPr>
          <w:p w14:paraId="69AEBBA2" w14:textId="77777777" w:rsidR="00796BF9" w:rsidRPr="0090540C" w:rsidRDefault="00796BF9" w:rsidP="00796BF9">
            <w:pPr>
              <w:widowControl w:val="0"/>
              <w:spacing w:line="192" w:lineRule="auto"/>
              <w:jc w:val="center"/>
              <w:rPr>
                <w:rFonts w:ascii="Arial" w:hAnsi="Arial" w:cs="Arial"/>
                <w:b/>
                <w:sz w:val="16"/>
                <w:szCs w:val="16"/>
              </w:rPr>
            </w:pPr>
          </w:p>
        </w:tc>
        <w:tc>
          <w:tcPr>
            <w:tcW w:w="636" w:type="dxa"/>
            <w:vAlign w:val="center"/>
          </w:tcPr>
          <w:p w14:paraId="6F611FF3" w14:textId="77777777" w:rsidR="00796BF9" w:rsidRPr="0090540C" w:rsidRDefault="00796BF9" w:rsidP="00796BF9">
            <w:pPr>
              <w:widowControl w:val="0"/>
              <w:spacing w:line="192" w:lineRule="auto"/>
              <w:jc w:val="center"/>
              <w:rPr>
                <w:rFonts w:ascii="Arial" w:hAnsi="Arial" w:cs="Arial"/>
                <w:b/>
                <w:sz w:val="16"/>
                <w:szCs w:val="16"/>
              </w:rPr>
            </w:pPr>
          </w:p>
        </w:tc>
        <w:tc>
          <w:tcPr>
            <w:tcW w:w="636" w:type="dxa"/>
            <w:vAlign w:val="center"/>
          </w:tcPr>
          <w:p w14:paraId="7C138EE8" w14:textId="77777777" w:rsidR="00796BF9" w:rsidRPr="0090540C" w:rsidRDefault="00796BF9" w:rsidP="00796BF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55E4E33" w14:textId="77777777" w:rsidR="00796BF9" w:rsidRPr="005F03BB" w:rsidRDefault="00796BF9" w:rsidP="00796BF9">
            <w:pPr>
              <w:widowControl w:val="0"/>
              <w:spacing w:line="192" w:lineRule="auto"/>
              <w:jc w:val="center"/>
              <w:rPr>
                <w:rFonts w:cs="Arial"/>
                <w:b/>
                <w:sz w:val="16"/>
                <w:szCs w:val="16"/>
              </w:rPr>
            </w:pPr>
          </w:p>
        </w:tc>
        <w:tc>
          <w:tcPr>
            <w:tcW w:w="915" w:type="dxa"/>
            <w:shd w:val="clear" w:color="auto" w:fill="auto"/>
            <w:vAlign w:val="center"/>
          </w:tcPr>
          <w:p w14:paraId="5DEAAE00" w14:textId="77777777" w:rsidR="00796BF9" w:rsidRPr="00A54E86" w:rsidRDefault="00796BF9" w:rsidP="00796BF9">
            <w:pPr>
              <w:widowControl w:val="0"/>
              <w:jc w:val="center"/>
              <w:rPr>
                <w:rFonts w:ascii="Arial" w:hAnsi="Arial" w:cs="Arial"/>
                <w:b/>
                <w:sz w:val="16"/>
                <w:szCs w:val="16"/>
              </w:rPr>
            </w:pPr>
            <w:r w:rsidRPr="00A54E86">
              <w:rPr>
                <w:rFonts w:ascii="Arial" w:hAnsi="Arial" w:cs="Arial"/>
                <w:b/>
                <w:sz w:val="16"/>
                <w:szCs w:val="16"/>
              </w:rPr>
              <w:t>78</w:t>
            </w:r>
          </w:p>
        </w:tc>
        <w:tc>
          <w:tcPr>
            <w:tcW w:w="630" w:type="dxa"/>
            <w:shd w:val="clear" w:color="auto" w:fill="auto"/>
            <w:vAlign w:val="center"/>
          </w:tcPr>
          <w:p w14:paraId="0F222E0A" w14:textId="77777777" w:rsidR="00796BF9" w:rsidRPr="0090540C" w:rsidRDefault="00796BF9" w:rsidP="00796BF9">
            <w:pPr>
              <w:widowControl w:val="0"/>
              <w:spacing w:line="192" w:lineRule="auto"/>
              <w:jc w:val="center"/>
              <w:rPr>
                <w:rFonts w:ascii="Arial" w:hAnsi="Arial" w:cs="Arial"/>
                <w:b/>
                <w:sz w:val="16"/>
                <w:szCs w:val="16"/>
              </w:rPr>
            </w:pPr>
          </w:p>
        </w:tc>
        <w:tc>
          <w:tcPr>
            <w:tcW w:w="630" w:type="dxa"/>
            <w:shd w:val="clear" w:color="auto" w:fill="auto"/>
            <w:vAlign w:val="center"/>
          </w:tcPr>
          <w:p w14:paraId="2D4CE8A9" w14:textId="77777777" w:rsidR="00796BF9" w:rsidRPr="0090540C" w:rsidRDefault="00796BF9" w:rsidP="00796BF9">
            <w:pPr>
              <w:widowControl w:val="0"/>
              <w:spacing w:line="192" w:lineRule="auto"/>
              <w:jc w:val="center"/>
              <w:rPr>
                <w:rFonts w:ascii="Arial" w:hAnsi="Arial" w:cs="Arial"/>
                <w:b/>
                <w:sz w:val="16"/>
                <w:szCs w:val="16"/>
              </w:rPr>
            </w:pPr>
          </w:p>
        </w:tc>
        <w:tc>
          <w:tcPr>
            <w:tcW w:w="562" w:type="dxa"/>
            <w:shd w:val="clear" w:color="auto" w:fill="auto"/>
            <w:vAlign w:val="center"/>
          </w:tcPr>
          <w:p w14:paraId="7A86699E" w14:textId="77777777" w:rsidR="00796BF9" w:rsidRPr="0090540C" w:rsidRDefault="00796BF9" w:rsidP="00796BF9">
            <w:pPr>
              <w:widowControl w:val="0"/>
              <w:spacing w:line="192" w:lineRule="auto"/>
              <w:jc w:val="center"/>
              <w:rPr>
                <w:rFonts w:ascii="Arial" w:hAnsi="Arial" w:cs="Arial"/>
                <w:b/>
                <w:sz w:val="16"/>
                <w:szCs w:val="16"/>
              </w:rPr>
            </w:pPr>
          </w:p>
        </w:tc>
        <w:tc>
          <w:tcPr>
            <w:tcW w:w="648" w:type="dxa"/>
            <w:shd w:val="clear" w:color="auto" w:fill="auto"/>
            <w:vAlign w:val="center"/>
          </w:tcPr>
          <w:p w14:paraId="118EC484" w14:textId="77777777" w:rsidR="00796BF9" w:rsidRPr="0090540C" w:rsidRDefault="00796BF9" w:rsidP="00796BF9">
            <w:pPr>
              <w:widowControl w:val="0"/>
              <w:spacing w:line="192" w:lineRule="auto"/>
              <w:jc w:val="center"/>
              <w:rPr>
                <w:rFonts w:ascii="Arial" w:hAnsi="Arial" w:cs="Arial"/>
                <w:b/>
                <w:sz w:val="16"/>
                <w:szCs w:val="16"/>
              </w:rPr>
            </w:pPr>
          </w:p>
        </w:tc>
        <w:tc>
          <w:tcPr>
            <w:tcW w:w="649" w:type="dxa"/>
            <w:shd w:val="clear" w:color="auto" w:fill="auto"/>
            <w:vAlign w:val="center"/>
          </w:tcPr>
          <w:p w14:paraId="2D15C802" w14:textId="77777777" w:rsidR="00796BF9" w:rsidRPr="0090540C" w:rsidRDefault="00796BF9" w:rsidP="00796BF9">
            <w:pPr>
              <w:widowControl w:val="0"/>
              <w:spacing w:line="192" w:lineRule="auto"/>
              <w:jc w:val="center"/>
              <w:rPr>
                <w:rFonts w:ascii="Arial" w:hAnsi="Arial" w:cs="Arial"/>
                <w:b/>
                <w:sz w:val="16"/>
                <w:szCs w:val="16"/>
              </w:rPr>
            </w:pPr>
          </w:p>
        </w:tc>
      </w:tr>
      <w:tr w:rsidR="00796BF9" w:rsidRPr="005F03BB" w14:paraId="14209526" w14:textId="77777777" w:rsidTr="00895488">
        <w:trPr>
          <w:trHeight w:hRule="exact" w:val="170"/>
          <w:jc w:val="center"/>
        </w:trPr>
        <w:tc>
          <w:tcPr>
            <w:tcW w:w="951" w:type="dxa"/>
            <w:vAlign w:val="center"/>
          </w:tcPr>
          <w:p w14:paraId="11A92C62" w14:textId="77777777" w:rsidR="00796BF9" w:rsidRPr="00A54E86" w:rsidRDefault="00796BF9" w:rsidP="00796BF9">
            <w:pPr>
              <w:widowControl w:val="0"/>
              <w:jc w:val="center"/>
              <w:rPr>
                <w:rFonts w:ascii="Arial" w:hAnsi="Arial" w:cs="Arial"/>
                <w:b/>
                <w:sz w:val="16"/>
                <w:szCs w:val="16"/>
              </w:rPr>
            </w:pPr>
            <w:r w:rsidRPr="00A54E86">
              <w:rPr>
                <w:rFonts w:ascii="Arial" w:hAnsi="Arial" w:cs="Arial"/>
                <w:b/>
                <w:sz w:val="16"/>
                <w:szCs w:val="16"/>
              </w:rPr>
              <w:t>14</w:t>
            </w:r>
          </w:p>
        </w:tc>
        <w:tc>
          <w:tcPr>
            <w:tcW w:w="540" w:type="dxa"/>
            <w:vAlign w:val="center"/>
          </w:tcPr>
          <w:p w14:paraId="22185B42" w14:textId="77777777" w:rsidR="00796BF9" w:rsidRPr="0090540C" w:rsidRDefault="00796BF9" w:rsidP="00796BF9">
            <w:pPr>
              <w:widowControl w:val="0"/>
              <w:spacing w:line="192" w:lineRule="auto"/>
              <w:jc w:val="center"/>
              <w:rPr>
                <w:rFonts w:ascii="Arial" w:hAnsi="Arial" w:cs="Arial"/>
                <w:b/>
                <w:sz w:val="16"/>
                <w:szCs w:val="16"/>
              </w:rPr>
            </w:pPr>
          </w:p>
        </w:tc>
        <w:tc>
          <w:tcPr>
            <w:tcW w:w="576" w:type="dxa"/>
            <w:vAlign w:val="center"/>
          </w:tcPr>
          <w:p w14:paraId="1B71BA89" w14:textId="77777777" w:rsidR="00796BF9" w:rsidRPr="0090540C" w:rsidRDefault="00796BF9" w:rsidP="00796BF9">
            <w:pPr>
              <w:widowControl w:val="0"/>
              <w:spacing w:line="192" w:lineRule="auto"/>
              <w:jc w:val="center"/>
              <w:rPr>
                <w:rFonts w:ascii="Arial" w:hAnsi="Arial" w:cs="Arial"/>
                <w:b/>
                <w:sz w:val="16"/>
                <w:szCs w:val="16"/>
              </w:rPr>
            </w:pPr>
          </w:p>
        </w:tc>
        <w:tc>
          <w:tcPr>
            <w:tcW w:w="678" w:type="dxa"/>
            <w:vAlign w:val="center"/>
          </w:tcPr>
          <w:p w14:paraId="750DDF26" w14:textId="77777777" w:rsidR="00796BF9" w:rsidRPr="0090540C" w:rsidRDefault="00796BF9" w:rsidP="00796BF9">
            <w:pPr>
              <w:widowControl w:val="0"/>
              <w:spacing w:line="192" w:lineRule="auto"/>
              <w:jc w:val="center"/>
              <w:rPr>
                <w:rFonts w:ascii="Arial" w:hAnsi="Arial" w:cs="Arial"/>
                <w:b/>
                <w:sz w:val="16"/>
                <w:szCs w:val="16"/>
              </w:rPr>
            </w:pPr>
          </w:p>
        </w:tc>
        <w:tc>
          <w:tcPr>
            <w:tcW w:w="636" w:type="dxa"/>
            <w:vAlign w:val="center"/>
          </w:tcPr>
          <w:p w14:paraId="3036BCA7" w14:textId="77777777" w:rsidR="00796BF9" w:rsidRPr="0090540C" w:rsidRDefault="00796BF9" w:rsidP="00796BF9">
            <w:pPr>
              <w:widowControl w:val="0"/>
              <w:spacing w:line="192" w:lineRule="auto"/>
              <w:jc w:val="center"/>
              <w:rPr>
                <w:rFonts w:ascii="Arial" w:hAnsi="Arial" w:cs="Arial"/>
                <w:b/>
                <w:sz w:val="16"/>
                <w:szCs w:val="16"/>
              </w:rPr>
            </w:pPr>
          </w:p>
        </w:tc>
        <w:tc>
          <w:tcPr>
            <w:tcW w:w="636" w:type="dxa"/>
            <w:vAlign w:val="center"/>
          </w:tcPr>
          <w:p w14:paraId="3EF01248" w14:textId="77777777" w:rsidR="00796BF9" w:rsidRPr="0090540C" w:rsidRDefault="00796BF9" w:rsidP="00796BF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AFA362A" w14:textId="77777777" w:rsidR="00796BF9" w:rsidRPr="005F03BB" w:rsidRDefault="00796BF9" w:rsidP="00796BF9">
            <w:pPr>
              <w:widowControl w:val="0"/>
              <w:spacing w:line="192" w:lineRule="auto"/>
              <w:jc w:val="center"/>
              <w:rPr>
                <w:rFonts w:cs="Arial"/>
                <w:b/>
                <w:sz w:val="16"/>
                <w:szCs w:val="16"/>
              </w:rPr>
            </w:pPr>
          </w:p>
        </w:tc>
        <w:tc>
          <w:tcPr>
            <w:tcW w:w="915" w:type="dxa"/>
            <w:shd w:val="clear" w:color="auto" w:fill="auto"/>
            <w:vAlign w:val="center"/>
          </w:tcPr>
          <w:p w14:paraId="0BFCB337" w14:textId="77777777" w:rsidR="00796BF9" w:rsidRPr="00A54E86" w:rsidRDefault="00796BF9" w:rsidP="00796BF9">
            <w:pPr>
              <w:widowControl w:val="0"/>
              <w:jc w:val="center"/>
              <w:rPr>
                <w:rFonts w:ascii="Arial" w:hAnsi="Arial" w:cs="Arial"/>
                <w:b/>
                <w:sz w:val="16"/>
                <w:szCs w:val="16"/>
              </w:rPr>
            </w:pPr>
            <w:r w:rsidRPr="00A54E86">
              <w:rPr>
                <w:rFonts w:ascii="Arial" w:hAnsi="Arial" w:cs="Arial"/>
                <w:b/>
                <w:sz w:val="16"/>
                <w:szCs w:val="16"/>
              </w:rPr>
              <w:t>79</w:t>
            </w:r>
          </w:p>
        </w:tc>
        <w:tc>
          <w:tcPr>
            <w:tcW w:w="630" w:type="dxa"/>
            <w:shd w:val="clear" w:color="auto" w:fill="auto"/>
            <w:vAlign w:val="center"/>
          </w:tcPr>
          <w:p w14:paraId="7874032B" w14:textId="77777777" w:rsidR="00796BF9" w:rsidRPr="0090540C" w:rsidRDefault="00796BF9" w:rsidP="00796BF9">
            <w:pPr>
              <w:widowControl w:val="0"/>
              <w:spacing w:line="192" w:lineRule="auto"/>
              <w:jc w:val="center"/>
              <w:rPr>
                <w:rFonts w:ascii="Arial" w:hAnsi="Arial" w:cs="Arial"/>
                <w:b/>
                <w:sz w:val="16"/>
                <w:szCs w:val="16"/>
              </w:rPr>
            </w:pPr>
          </w:p>
        </w:tc>
        <w:tc>
          <w:tcPr>
            <w:tcW w:w="630" w:type="dxa"/>
            <w:shd w:val="clear" w:color="auto" w:fill="auto"/>
            <w:vAlign w:val="center"/>
          </w:tcPr>
          <w:p w14:paraId="15AA7FAF" w14:textId="77777777" w:rsidR="00796BF9" w:rsidRPr="0090540C" w:rsidRDefault="00796BF9" w:rsidP="00796BF9">
            <w:pPr>
              <w:widowControl w:val="0"/>
              <w:spacing w:line="192" w:lineRule="auto"/>
              <w:jc w:val="center"/>
              <w:rPr>
                <w:rFonts w:ascii="Arial" w:hAnsi="Arial" w:cs="Arial"/>
                <w:b/>
                <w:sz w:val="16"/>
                <w:szCs w:val="16"/>
              </w:rPr>
            </w:pPr>
          </w:p>
        </w:tc>
        <w:tc>
          <w:tcPr>
            <w:tcW w:w="562" w:type="dxa"/>
            <w:shd w:val="clear" w:color="auto" w:fill="auto"/>
            <w:vAlign w:val="center"/>
          </w:tcPr>
          <w:p w14:paraId="48F1282D" w14:textId="77777777" w:rsidR="00796BF9" w:rsidRPr="0090540C" w:rsidRDefault="00796BF9" w:rsidP="00796BF9">
            <w:pPr>
              <w:widowControl w:val="0"/>
              <w:spacing w:line="192" w:lineRule="auto"/>
              <w:jc w:val="center"/>
              <w:rPr>
                <w:rFonts w:ascii="Arial" w:hAnsi="Arial" w:cs="Arial"/>
                <w:b/>
                <w:sz w:val="16"/>
                <w:szCs w:val="16"/>
              </w:rPr>
            </w:pPr>
          </w:p>
        </w:tc>
        <w:tc>
          <w:tcPr>
            <w:tcW w:w="648" w:type="dxa"/>
            <w:shd w:val="clear" w:color="auto" w:fill="auto"/>
            <w:vAlign w:val="center"/>
          </w:tcPr>
          <w:p w14:paraId="669F2AC0" w14:textId="77777777" w:rsidR="00796BF9" w:rsidRPr="0090540C" w:rsidRDefault="00796BF9" w:rsidP="00796BF9">
            <w:pPr>
              <w:widowControl w:val="0"/>
              <w:spacing w:line="192" w:lineRule="auto"/>
              <w:jc w:val="center"/>
              <w:rPr>
                <w:rFonts w:ascii="Arial" w:hAnsi="Arial" w:cs="Arial"/>
                <w:b/>
                <w:sz w:val="16"/>
                <w:szCs w:val="16"/>
              </w:rPr>
            </w:pPr>
          </w:p>
        </w:tc>
        <w:tc>
          <w:tcPr>
            <w:tcW w:w="649" w:type="dxa"/>
            <w:shd w:val="clear" w:color="auto" w:fill="auto"/>
            <w:vAlign w:val="center"/>
          </w:tcPr>
          <w:p w14:paraId="0337F0E1" w14:textId="77777777" w:rsidR="00796BF9" w:rsidRPr="0090540C" w:rsidRDefault="00796BF9" w:rsidP="00796BF9">
            <w:pPr>
              <w:widowControl w:val="0"/>
              <w:spacing w:line="192" w:lineRule="auto"/>
              <w:jc w:val="center"/>
              <w:rPr>
                <w:rFonts w:ascii="Arial" w:hAnsi="Arial" w:cs="Arial"/>
                <w:b/>
                <w:sz w:val="16"/>
                <w:szCs w:val="16"/>
              </w:rPr>
            </w:pPr>
          </w:p>
        </w:tc>
      </w:tr>
      <w:tr w:rsidR="00796BF9" w:rsidRPr="005F03BB" w14:paraId="46291B76" w14:textId="77777777" w:rsidTr="00895488">
        <w:trPr>
          <w:trHeight w:hRule="exact" w:val="170"/>
          <w:jc w:val="center"/>
        </w:trPr>
        <w:tc>
          <w:tcPr>
            <w:tcW w:w="951" w:type="dxa"/>
            <w:vAlign w:val="center"/>
          </w:tcPr>
          <w:p w14:paraId="41068921" w14:textId="77777777" w:rsidR="00796BF9" w:rsidRPr="00A54E86" w:rsidRDefault="00796BF9" w:rsidP="00796BF9">
            <w:pPr>
              <w:widowControl w:val="0"/>
              <w:jc w:val="center"/>
              <w:rPr>
                <w:rFonts w:ascii="Arial" w:hAnsi="Arial" w:cs="Arial"/>
                <w:b/>
                <w:sz w:val="16"/>
                <w:szCs w:val="16"/>
              </w:rPr>
            </w:pPr>
            <w:r w:rsidRPr="00A54E86">
              <w:rPr>
                <w:rFonts w:ascii="Arial" w:hAnsi="Arial" w:cs="Arial"/>
                <w:b/>
                <w:sz w:val="16"/>
                <w:szCs w:val="16"/>
              </w:rPr>
              <w:t>15</w:t>
            </w:r>
          </w:p>
        </w:tc>
        <w:tc>
          <w:tcPr>
            <w:tcW w:w="540" w:type="dxa"/>
            <w:vAlign w:val="center"/>
          </w:tcPr>
          <w:p w14:paraId="32C79BEB" w14:textId="77777777" w:rsidR="00796BF9" w:rsidRPr="0090540C" w:rsidRDefault="00796BF9" w:rsidP="00796BF9">
            <w:pPr>
              <w:widowControl w:val="0"/>
              <w:spacing w:line="192" w:lineRule="auto"/>
              <w:jc w:val="center"/>
              <w:rPr>
                <w:rFonts w:ascii="Arial" w:hAnsi="Arial" w:cs="Arial"/>
                <w:b/>
                <w:sz w:val="16"/>
                <w:szCs w:val="16"/>
              </w:rPr>
            </w:pPr>
          </w:p>
        </w:tc>
        <w:tc>
          <w:tcPr>
            <w:tcW w:w="576" w:type="dxa"/>
            <w:vAlign w:val="center"/>
          </w:tcPr>
          <w:p w14:paraId="2EB5538C" w14:textId="77777777" w:rsidR="00796BF9" w:rsidRPr="0090540C" w:rsidRDefault="00796BF9" w:rsidP="00796BF9">
            <w:pPr>
              <w:widowControl w:val="0"/>
              <w:spacing w:line="192" w:lineRule="auto"/>
              <w:jc w:val="center"/>
              <w:rPr>
                <w:rFonts w:ascii="Arial" w:hAnsi="Arial" w:cs="Arial"/>
                <w:b/>
                <w:sz w:val="16"/>
                <w:szCs w:val="16"/>
              </w:rPr>
            </w:pPr>
          </w:p>
        </w:tc>
        <w:tc>
          <w:tcPr>
            <w:tcW w:w="678" w:type="dxa"/>
            <w:vAlign w:val="center"/>
          </w:tcPr>
          <w:p w14:paraId="7D52FF24" w14:textId="77777777" w:rsidR="00796BF9" w:rsidRPr="0090540C" w:rsidRDefault="00796BF9" w:rsidP="00796BF9">
            <w:pPr>
              <w:widowControl w:val="0"/>
              <w:spacing w:line="192" w:lineRule="auto"/>
              <w:jc w:val="center"/>
              <w:rPr>
                <w:rFonts w:ascii="Arial" w:hAnsi="Arial" w:cs="Arial"/>
                <w:b/>
                <w:sz w:val="16"/>
                <w:szCs w:val="16"/>
              </w:rPr>
            </w:pPr>
          </w:p>
        </w:tc>
        <w:tc>
          <w:tcPr>
            <w:tcW w:w="636" w:type="dxa"/>
            <w:vAlign w:val="center"/>
          </w:tcPr>
          <w:p w14:paraId="74130DBF" w14:textId="77777777" w:rsidR="00796BF9" w:rsidRPr="0090540C" w:rsidRDefault="00796BF9" w:rsidP="00796BF9">
            <w:pPr>
              <w:widowControl w:val="0"/>
              <w:spacing w:line="192" w:lineRule="auto"/>
              <w:jc w:val="center"/>
              <w:rPr>
                <w:rFonts w:ascii="Arial" w:hAnsi="Arial" w:cs="Arial"/>
                <w:b/>
                <w:sz w:val="16"/>
                <w:szCs w:val="16"/>
              </w:rPr>
            </w:pPr>
          </w:p>
        </w:tc>
        <w:tc>
          <w:tcPr>
            <w:tcW w:w="636" w:type="dxa"/>
            <w:vAlign w:val="center"/>
          </w:tcPr>
          <w:p w14:paraId="1A035A64" w14:textId="77777777" w:rsidR="00796BF9" w:rsidRPr="0090540C" w:rsidRDefault="00796BF9" w:rsidP="00796BF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DAF6780" w14:textId="77777777" w:rsidR="00796BF9" w:rsidRPr="005F03BB" w:rsidRDefault="00796BF9" w:rsidP="00796BF9">
            <w:pPr>
              <w:widowControl w:val="0"/>
              <w:spacing w:line="192" w:lineRule="auto"/>
              <w:jc w:val="center"/>
              <w:rPr>
                <w:rFonts w:cs="Arial"/>
                <w:b/>
                <w:sz w:val="16"/>
                <w:szCs w:val="16"/>
              </w:rPr>
            </w:pPr>
          </w:p>
        </w:tc>
        <w:tc>
          <w:tcPr>
            <w:tcW w:w="915" w:type="dxa"/>
            <w:shd w:val="clear" w:color="auto" w:fill="auto"/>
            <w:vAlign w:val="center"/>
          </w:tcPr>
          <w:p w14:paraId="1D2263AE" w14:textId="77777777" w:rsidR="00796BF9" w:rsidRPr="00A54E86" w:rsidRDefault="00796BF9" w:rsidP="00796BF9">
            <w:pPr>
              <w:widowControl w:val="0"/>
              <w:jc w:val="center"/>
              <w:rPr>
                <w:rFonts w:ascii="Arial" w:hAnsi="Arial" w:cs="Arial"/>
                <w:b/>
                <w:sz w:val="16"/>
                <w:szCs w:val="16"/>
              </w:rPr>
            </w:pPr>
            <w:r w:rsidRPr="00A54E86">
              <w:rPr>
                <w:rFonts w:ascii="Arial" w:hAnsi="Arial" w:cs="Arial"/>
                <w:b/>
                <w:sz w:val="16"/>
                <w:szCs w:val="16"/>
              </w:rPr>
              <w:t>80</w:t>
            </w:r>
          </w:p>
        </w:tc>
        <w:tc>
          <w:tcPr>
            <w:tcW w:w="630" w:type="dxa"/>
            <w:shd w:val="clear" w:color="auto" w:fill="auto"/>
            <w:vAlign w:val="center"/>
          </w:tcPr>
          <w:p w14:paraId="4B56DD4E" w14:textId="77777777" w:rsidR="00796BF9" w:rsidRPr="0090540C" w:rsidRDefault="00796BF9" w:rsidP="00796BF9">
            <w:pPr>
              <w:widowControl w:val="0"/>
              <w:spacing w:line="192" w:lineRule="auto"/>
              <w:jc w:val="center"/>
              <w:rPr>
                <w:rFonts w:ascii="Arial" w:hAnsi="Arial" w:cs="Arial"/>
                <w:b/>
                <w:sz w:val="16"/>
                <w:szCs w:val="16"/>
              </w:rPr>
            </w:pPr>
          </w:p>
        </w:tc>
        <w:tc>
          <w:tcPr>
            <w:tcW w:w="630" w:type="dxa"/>
            <w:shd w:val="clear" w:color="auto" w:fill="auto"/>
            <w:vAlign w:val="center"/>
          </w:tcPr>
          <w:p w14:paraId="5E74E408" w14:textId="77777777" w:rsidR="00796BF9" w:rsidRPr="0090540C" w:rsidRDefault="00796BF9" w:rsidP="00796BF9">
            <w:pPr>
              <w:widowControl w:val="0"/>
              <w:spacing w:line="192" w:lineRule="auto"/>
              <w:jc w:val="center"/>
              <w:rPr>
                <w:rFonts w:ascii="Arial" w:hAnsi="Arial" w:cs="Arial"/>
                <w:b/>
                <w:sz w:val="16"/>
                <w:szCs w:val="16"/>
              </w:rPr>
            </w:pPr>
          </w:p>
        </w:tc>
        <w:tc>
          <w:tcPr>
            <w:tcW w:w="562" w:type="dxa"/>
            <w:shd w:val="clear" w:color="auto" w:fill="auto"/>
            <w:vAlign w:val="center"/>
          </w:tcPr>
          <w:p w14:paraId="455CF9EC" w14:textId="77777777" w:rsidR="00796BF9" w:rsidRPr="0090540C" w:rsidRDefault="00796BF9" w:rsidP="00796BF9">
            <w:pPr>
              <w:widowControl w:val="0"/>
              <w:spacing w:line="192" w:lineRule="auto"/>
              <w:jc w:val="center"/>
              <w:rPr>
                <w:rFonts w:ascii="Arial" w:hAnsi="Arial" w:cs="Arial"/>
                <w:b/>
                <w:sz w:val="16"/>
                <w:szCs w:val="16"/>
              </w:rPr>
            </w:pPr>
          </w:p>
        </w:tc>
        <w:tc>
          <w:tcPr>
            <w:tcW w:w="648" w:type="dxa"/>
            <w:shd w:val="clear" w:color="auto" w:fill="auto"/>
            <w:vAlign w:val="center"/>
          </w:tcPr>
          <w:p w14:paraId="1AECA59C" w14:textId="77777777" w:rsidR="00796BF9" w:rsidRPr="0090540C" w:rsidRDefault="00796BF9" w:rsidP="00796BF9">
            <w:pPr>
              <w:widowControl w:val="0"/>
              <w:spacing w:line="192" w:lineRule="auto"/>
              <w:jc w:val="center"/>
              <w:rPr>
                <w:rFonts w:ascii="Arial" w:hAnsi="Arial" w:cs="Arial"/>
                <w:b/>
                <w:sz w:val="16"/>
                <w:szCs w:val="16"/>
              </w:rPr>
            </w:pPr>
          </w:p>
        </w:tc>
        <w:tc>
          <w:tcPr>
            <w:tcW w:w="649" w:type="dxa"/>
            <w:shd w:val="clear" w:color="auto" w:fill="auto"/>
            <w:vAlign w:val="center"/>
          </w:tcPr>
          <w:p w14:paraId="039A011B" w14:textId="77777777" w:rsidR="00796BF9" w:rsidRPr="0090540C" w:rsidRDefault="00796BF9" w:rsidP="00796BF9">
            <w:pPr>
              <w:widowControl w:val="0"/>
              <w:spacing w:line="192" w:lineRule="auto"/>
              <w:jc w:val="center"/>
              <w:rPr>
                <w:rFonts w:ascii="Arial" w:hAnsi="Arial" w:cs="Arial"/>
                <w:b/>
                <w:sz w:val="16"/>
                <w:szCs w:val="16"/>
              </w:rPr>
            </w:pPr>
          </w:p>
        </w:tc>
      </w:tr>
      <w:tr w:rsidR="00796BF9" w:rsidRPr="005F03BB" w14:paraId="6F08E728" w14:textId="77777777" w:rsidTr="00895488">
        <w:trPr>
          <w:trHeight w:hRule="exact" w:val="170"/>
          <w:jc w:val="center"/>
        </w:trPr>
        <w:tc>
          <w:tcPr>
            <w:tcW w:w="951" w:type="dxa"/>
            <w:vAlign w:val="center"/>
          </w:tcPr>
          <w:p w14:paraId="320F4F9D" w14:textId="77777777" w:rsidR="00796BF9" w:rsidRPr="00A54E86" w:rsidRDefault="00796BF9" w:rsidP="00796BF9">
            <w:pPr>
              <w:widowControl w:val="0"/>
              <w:jc w:val="center"/>
              <w:rPr>
                <w:rFonts w:ascii="Arial" w:hAnsi="Arial" w:cs="Arial"/>
                <w:b/>
                <w:sz w:val="16"/>
                <w:szCs w:val="16"/>
              </w:rPr>
            </w:pPr>
            <w:r w:rsidRPr="00A54E86">
              <w:rPr>
                <w:rFonts w:ascii="Arial" w:hAnsi="Arial" w:cs="Arial"/>
                <w:b/>
                <w:sz w:val="16"/>
                <w:szCs w:val="16"/>
              </w:rPr>
              <w:t>16</w:t>
            </w:r>
          </w:p>
        </w:tc>
        <w:tc>
          <w:tcPr>
            <w:tcW w:w="540" w:type="dxa"/>
            <w:vAlign w:val="center"/>
          </w:tcPr>
          <w:p w14:paraId="106E1A65" w14:textId="77777777" w:rsidR="00796BF9" w:rsidRPr="0090540C" w:rsidRDefault="00796BF9" w:rsidP="00796BF9">
            <w:pPr>
              <w:widowControl w:val="0"/>
              <w:spacing w:line="192" w:lineRule="auto"/>
              <w:jc w:val="center"/>
              <w:rPr>
                <w:rFonts w:ascii="Arial" w:hAnsi="Arial" w:cs="Arial"/>
                <w:b/>
                <w:sz w:val="16"/>
                <w:szCs w:val="16"/>
              </w:rPr>
            </w:pPr>
          </w:p>
        </w:tc>
        <w:tc>
          <w:tcPr>
            <w:tcW w:w="576" w:type="dxa"/>
            <w:vAlign w:val="center"/>
          </w:tcPr>
          <w:p w14:paraId="6AF75ECB" w14:textId="77777777" w:rsidR="00796BF9" w:rsidRPr="0090540C" w:rsidRDefault="00796BF9" w:rsidP="00796BF9">
            <w:pPr>
              <w:widowControl w:val="0"/>
              <w:spacing w:line="192" w:lineRule="auto"/>
              <w:jc w:val="center"/>
              <w:rPr>
                <w:rFonts w:ascii="Arial" w:hAnsi="Arial" w:cs="Arial"/>
                <w:b/>
                <w:sz w:val="16"/>
                <w:szCs w:val="16"/>
              </w:rPr>
            </w:pPr>
          </w:p>
        </w:tc>
        <w:tc>
          <w:tcPr>
            <w:tcW w:w="678" w:type="dxa"/>
            <w:vAlign w:val="center"/>
          </w:tcPr>
          <w:p w14:paraId="2EFC843D" w14:textId="77777777" w:rsidR="00796BF9" w:rsidRPr="0090540C" w:rsidRDefault="00796BF9" w:rsidP="00796BF9">
            <w:pPr>
              <w:widowControl w:val="0"/>
              <w:spacing w:line="192" w:lineRule="auto"/>
              <w:jc w:val="center"/>
              <w:rPr>
                <w:rFonts w:ascii="Arial" w:hAnsi="Arial" w:cs="Arial"/>
                <w:b/>
                <w:sz w:val="16"/>
                <w:szCs w:val="16"/>
              </w:rPr>
            </w:pPr>
          </w:p>
        </w:tc>
        <w:tc>
          <w:tcPr>
            <w:tcW w:w="636" w:type="dxa"/>
            <w:vAlign w:val="center"/>
          </w:tcPr>
          <w:p w14:paraId="2869E09E" w14:textId="77777777" w:rsidR="00796BF9" w:rsidRPr="0090540C" w:rsidRDefault="00796BF9" w:rsidP="00796BF9">
            <w:pPr>
              <w:widowControl w:val="0"/>
              <w:spacing w:line="192" w:lineRule="auto"/>
              <w:jc w:val="center"/>
              <w:rPr>
                <w:rFonts w:ascii="Arial" w:hAnsi="Arial" w:cs="Arial"/>
                <w:b/>
                <w:sz w:val="16"/>
                <w:szCs w:val="16"/>
              </w:rPr>
            </w:pPr>
          </w:p>
        </w:tc>
        <w:tc>
          <w:tcPr>
            <w:tcW w:w="636" w:type="dxa"/>
            <w:vAlign w:val="center"/>
          </w:tcPr>
          <w:p w14:paraId="00DAD9AE" w14:textId="77777777" w:rsidR="00796BF9" w:rsidRPr="0090540C" w:rsidRDefault="00796BF9" w:rsidP="00796BF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6DD983D" w14:textId="77777777" w:rsidR="00796BF9" w:rsidRPr="005F03BB" w:rsidRDefault="00796BF9" w:rsidP="00796BF9">
            <w:pPr>
              <w:widowControl w:val="0"/>
              <w:spacing w:line="192" w:lineRule="auto"/>
              <w:jc w:val="center"/>
              <w:rPr>
                <w:rFonts w:cs="Arial"/>
                <w:b/>
                <w:sz w:val="16"/>
                <w:szCs w:val="16"/>
              </w:rPr>
            </w:pPr>
          </w:p>
        </w:tc>
        <w:tc>
          <w:tcPr>
            <w:tcW w:w="915" w:type="dxa"/>
            <w:shd w:val="clear" w:color="auto" w:fill="auto"/>
            <w:vAlign w:val="center"/>
          </w:tcPr>
          <w:p w14:paraId="5E26468F" w14:textId="77777777" w:rsidR="00796BF9" w:rsidRPr="00A54E86" w:rsidRDefault="00796BF9" w:rsidP="00796BF9">
            <w:pPr>
              <w:widowControl w:val="0"/>
              <w:jc w:val="center"/>
              <w:rPr>
                <w:rFonts w:ascii="Arial" w:hAnsi="Arial" w:cs="Arial"/>
                <w:b/>
                <w:sz w:val="16"/>
                <w:szCs w:val="16"/>
              </w:rPr>
            </w:pPr>
            <w:r w:rsidRPr="00A54E86">
              <w:rPr>
                <w:rFonts w:ascii="Arial" w:hAnsi="Arial" w:cs="Arial"/>
                <w:b/>
                <w:sz w:val="16"/>
                <w:szCs w:val="16"/>
              </w:rPr>
              <w:t>81</w:t>
            </w:r>
          </w:p>
        </w:tc>
        <w:tc>
          <w:tcPr>
            <w:tcW w:w="630" w:type="dxa"/>
            <w:shd w:val="clear" w:color="auto" w:fill="auto"/>
            <w:vAlign w:val="center"/>
          </w:tcPr>
          <w:p w14:paraId="7D6DBE8D" w14:textId="77777777" w:rsidR="00796BF9" w:rsidRPr="0090540C" w:rsidRDefault="00796BF9" w:rsidP="00796BF9">
            <w:pPr>
              <w:widowControl w:val="0"/>
              <w:spacing w:line="192" w:lineRule="auto"/>
              <w:jc w:val="center"/>
              <w:rPr>
                <w:rFonts w:ascii="Arial" w:hAnsi="Arial" w:cs="Arial"/>
                <w:b/>
                <w:sz w:val="16"/>
                <w:szCs w:val="16"/>
              </w:rPr>
            </w:pPr>
          </w:p>
        </w:tc>
        <w:tc>
          <w:tcPr>
            <w:tcW w:w="630" w:type="dxa"/>
            <w:shd w:val="clear" w:color="auto" w:fill="auto"/>
            <w:vAlign w:val="center"/>
          </w:tcPr>
          <w:p w14:paraId="763428EC" w14:textId="77777777" w:rsidR="00796BF9" w:rsidRPr="0090540C" w:rsidRDefault="00796BF9" w:rsidP="00796BF9">
            <w:pPr>
              <w:widowControl w:val="0"/>
              <w:spacing w:line="192" w:lineRule="auto"/>
              <w:jc w:val="center"/>
              <w:rPr>
                <w:rFonts w:ascii="Arial" w:hAnsi="Arial" w:cs="Arial"/>
                <w:b/>
                <w:sz w:val="16"/>
                <w:szCs w:val="16"/>
              </w:rPr>
            </w:pPr>
          </w:p>
        </w:tc>
        <w:tc>
          <w:tcPr>
            <w:tcW w:w="562" w:type="dxa"/>
            <w:shd w:val="clear" w:color="auto" w:fill="auto"/>
            <w:vAlign w:val="center"/>
          </w:tcPr>
          <w:p w14:paraId="4A12CFC2" w14:textId="77777777" w:rsidR="00796BF9" w:rsidRPr="0090540C" w:rsidRDefault="00796BF9" w:rsidP="00796BF9">
            <w:pPr>
              <w:widowControl w:val="0"/>
              <w:spacing w:line="192" w:lineRule="auto"/>
              <w:jc w:val="center"/>
              <w:rPr>
                <w:rFonts w:ascii="Arial" w:hAnsi="Arial" w:cs="Arial"/>
                <w:b/>
                <w:sz w:val="16"/>
                <w:szCs w:val="16"/>
              </w:rPr>
            </w:pPr>
          </w:p>
        </w:tc>
        <w:tc>
          <w:tcPr>
            <w:tcW w:w="648" w:type="dxa"/>
            <w:shd w:val="clear" w:color="auto" w:fill="auto"/>
            <w:vAlign w:val="center"/>
          </w:tcPr>
          <w:p w14:paraId="4EB92037" w14:textId="77777777" w:rsidR="00796BF9" w:rsidRPr="0090540C" w:rsidRDefault="00796BF9" w:rsidP="00796BF9">
            <w:pPr>
              <w:widowControl w:val="0"/>
              <w:spacing w:line="192" w:lineRule="auto"/>
              <w:jc w:val="center"/>
              <w:rPr>
                <w:rFonts w:ascii="Arial" w:hAnsi="Arial" w:cs="Arial"/>
                <w:b/>
                <w:sz w:val="16"/>
                <w:szCs w:val="16"/>
              </w:rPr>
            </w:pPr>
          </w:p>
        </w:tc>
        <w:tc>
          <w:tcPr>
            <w:tcW w:w="649" w:type="dxa"/>
            <w:shd w:val="clear" w:color="auto" w:fill="auto"/>
            <w:vAlign w:val="center"/>
          </w:tcPr>
          <w:p w14:paraId="2F15B68C" w14:textId="77777777" w:rsidR="00796BF9" w:rsidRPr="0090540C" w:rsidRDefault="00796BF9" w:rsidP="00796BF9">
            <w:pPr>
              <w:widowControl w:val="0"/>
              <w:spacing w:line="192" w:lineRule="auto"/>
              <w:jc w:val="center"/>
              <w:rPr>
                <w:rFonts w:ascii="Arial" w:hAnsi="Arial" w:cs="Arial"/>
                <w:b/>
                <w:sz w:val="16"/>
                <w:szCs w:val="16"/>
              </w:rPr>
            </w:pPr>
          </w:p>
        </w:tc>
      </w:tr>
      <w:tr w:rsidR="00796BF9" w:rsidRPr="005F03BB" w14:paraId="1170415D" w14:textId="77777777" w:rsidTr="00895488">
        <w:trPr>
          <w:trHeight w:hRule="exact" w:val="170"/>
          <w:jc w:val="center"/>
        </w:trPr>
        <w:tc>
          <w:tcPr>
            <w:tcW w:w="951" w:type="dxa"/>
            <w:vAlign w:val="center"/>
          </w:tcPr>
          <w:p w14:paraId="4398E29E" w14:textId="77777777" w:rsidR="00796BF9" w:rsidRPr="00A54E86" w:rsidRDefault="00796BF9" w:rsidP="00796BF9">
            <w:pPr>
              <w:widowControl w:val="0"/>
              <w:jc w:val="center"/>
              <w:rPr>
                <w:rFonts w:ascii="Arial" w:hAnsi="Arial" w:cs="Arial"/>
                <w:b/>
                <w:sz w:val="16"/>
                <w:szCs w:val="16"/>
              </w:rPr>
            </w:pPr>
            <w:r w:rsidRPr="00A54E86">
              <w:rPr>
                <w:rFonts w:ascii="Arial" w:hAnsi="Arial" w:cs="Arial"/>
                <w:b/>
                <w:sz w:val="16"/>
                <w:szCs w:val="16"/>
              </w:rPr>
              <w:t>17</w:t>
            </w:r>
          </w:p>
        </w:tc>
        <w:tc>
          <w:tcPr>
            <w:tcW w:w="540" w:type="dxa"/>
            <w:vAlign w:val="center"/>
          </w:tcPr>
          <w:p w14:paraId="5B3A8F41" w14:textId="77777777" w:rsidR="00796BF9" w:rsidRPr="0090540C" w:rsidRDefault="00796BF9" w:rsidP="00796BF9">
            <w:pPr>
              <w:widowControl w:val="0"/>
              <w:spacing w:line="192" w:lineRule="auto"/>
              <w:jc w:val="center"/>
              <w:rPr>
                <w:rFonts w:ascii="Arial" w:hAnsi="Arial" w:cs="Arial"/>
                <w:b/>
                <w:sz w:val="16"/>
                <w:szCs w:val="16"/>
              </w:rPr>
            </w:pPr>
          </w:p>
        </w:tc>
        <w:tc>
          <w:tcPr>
            <w:tcW w:w="576" w:type="dxa"/>
            <w:vAlign w:val="center"/>
          </w:tcPr>
          <w:p w14:paraId="709691DE" w14:textId="77777777" w:rsidR="00796BF9" w:rsidRPr="0090540C" w:rsidRDefault="00796BF9" w:rsidP="00796BF9">
            <w:pPr>
              <w:widowControl w:val="0"/>
              <w:spacing w:line="192" w:lineRule="auto"/>
              <w:jc w:val="center"/>
              <w:rPr>
                <w:rFonts w:ascii="Arial" w:hAnsi="Arial" w:cs="Arial"/>
                <w:b/>
                <w:sz w:val="16"/>
                <w:szCs w:val="16"/>
              </w:rPr>
            </w:pPr>
          </w:p>
        </w:tc>
        <w:tc>
          <w:tcPr>
            <w:tcW w:w="678" w:type="dxa"/>
            <w:vAlign w:val="center"/>
          </w:tcPr>
          <w:p w14:paraId="5B66E902" w14:textId="77777777" w:rsidR="00796BF9" w:rsidRPr="0090540C" w:rsidRDefault="00796BF9" w:rsidP="00796BF9">
            <w:pPr>
              <w:widowControl w:val="0"/>
              <w:spacing w:line="192" w:lineRule="auto"/>
              <w:jc w:val="center"/>
              <w:rPr>
                <w:rFonts w:ascii="Arial" w:hAnsi="Arial" w:cs="Arial"/>
                <w:b/>
                <w:sz w:val="16"/>
                <w:szCs w:val="16"/>
              </w:rPr>
            </w:pPr>
          </w:p>
        </w:tc>
        <w:tc>
          <w:tcPr>
            <w:tcW w:w="636" w:type="dxa"/>
            <w:vAlign w:val="center"/>
          </w:tcPr>
          <w:p w14:paraId="1605D935" w14:textId="77777777" w:rsidR="00796BF9" w:rsidRPr="0090540C" w:rsidRDefault="00796BF9" w:rsidP="00796BF9">
            <w:pPr>
              <w:widowControl w:val="0"/>
              <w:spacing w:line="192" w:lineRule="auto"/>
              <w:jc w:val="center"/>
              <w:rPr>
                <w:rFonts w:ascii="Arial" w:hAnsi="Arial" w:cs="Arial"/>
                <w:b/>
                <w:sz w:val="16"/>
                <w:szCs w:val="16"/>
              </w:rPr>
            </w:pPr>
          </w:p>
        </w:tc>
        <w:tc>
          <w:tcPr>
            <w:tcW w:w="636" w:type="dxa"/>
            <w:vAlign w:val="center"/>
          </w:tcPr>
          <w:p w14:paraId="796A73CF" w14:textId="77777777" w:rsidR="00796BF9" w:rsidRPr="0090540C" w:rsidRDefault="00796BF9" w:rsidP="00796BF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3E9B6D4" w14:textId="77777777" w:rsidR="00796BF9" w:rsidRPr="005F03BB" w:rsidRDefault="00796BF9" w:rsidP="00796BF9">
            <w:pPr>
              <w:widowControl w:val="0"/>
              <w:spacing w:line="192" w:lineRule="auto"/>
              <w:jc w:val="center"/>
              <w:rPr>
                <w:rFonts w:cs="Arial"/>
                <w:b/>
                <w:sz w:val="16"/>
                <w:szCs w:val="16"/>
              </w:rPr>
            </w:pPr>
          </w:p>
        </w:tc>
        <w:tc>
          <w:tcPr>
            <w:tcW w:w="915" w:type="dxa"/>
            <w:shd w:val="clear" w:color="auto" w:fill="auto"/>
            <w:vAlign w:val="center"/>
          </w:tcPr>
          <w:p w14:paraId="38178269" w14:textId="77777777" w:rsidR="00796BF9" w:rsidRPr="00A54E86" w:rsidRDefault="00796BF9" w:rsidP="00796BF9">
            <w:pPr>
              <w:widowControl w:val="0"/>
              <w:jc w:val="center"/>
              <w:rPr>
                <w:rFonts w:ascii="Arial" w:hAnsi="Arial" w:cs="Arial"/>
                <w:b/>
                <w:sz w:val="16"/>
                <w:szCs w:val="16"/>
              </w:rPr>
            </w:pPr>
            <w:r w:rsidRPr="00A54E86">
              <w:rPr>
                <w:rFonts w:ascii="Arial" w:hAnsi="Arial" w:cs="Arial"/>
                <w:b/>
                <w:sz w:val="16"/>
                <w:szCs w:val="16"/>
              </w:rPr>
              <w:t>82</w:t>
            </w:r>
          </w:p>
        </w:tc>
        <w:tc>
          <w:tcPr>
            <w:tcW w:w="630" w:type="dxa"/>
            <w:shd w:val="clear" w:color="auto" w:fill="auto"/>
            <w:vAlign w:val="center"/>
          </w:tcPr>
          <w:p w14:paraId="78F2D41A" w14:textId="77777777" w:rsidR="00796BF9" w:rsidRPr="0090540C" w:rsidRDefault="00796BF9" w:rsidP="00796BF9">
            <w:pPr>
              <w:widowControl w:val="0"/>
              <w:spacing w:line="192" w:lineRule="auto"/>
              <w:jc w:val="center"/>
              <w:rPr>
                <w:rFonts w:ascii="Arial" w:hAnsi="Arial" w:cs="Arial"/>
                <w:b/>
                <w:sz w:val="16"/>
                <w:szCs w:val="16"/>
              </w:rPr>
            </w:pPr>
          </w:p>
        </w:tc>
        <w:tc>
          <w:tcPr>
            <w:tcW w:w="630" w:type="dxa"/>
            <w:shd w:val="clear" w:color="auto" w:fill="auto"/>
            <w:vAlign w:val="center"/>
          </w:tcPr>
          <w:p w14:paraId="16BFE11C" w14:textId="77777777" w:rsidR="00796BF9" w:rsidRPr="0090540C" w:rsidRDefault="00796BF9" w:rsidP="00796BF9">
            <w:pPr>
              <w:widowControl w:val="0"/>
              <w:spacing w:line="192" w:lineRule="auto"/>
              <w:jc w:val="center"/>
              <w:rPr>
                <w:rFonts w:ascii="Arial" w:hAnsi="Arial" w:cs="Arial"/>
                <w:b/>
                <w:sz w:val="16"/>
                <w:szCs w:val="16"/>
              </w:rPr>
            </w:pPr>
          </w:p>
        </w:tc>
        <w:tc>
          <w:tcPr>
            <w:tcW w:w="562" w:type="dxa"/>
            <w:shd w:val="clear" w:color="auto" w:fill="auto"/>
            <w:vAlign w:val="center"/>
          </w:tcPr>
          <w:p w14:paraId="5A2BA5CB" w14:textId="77777777" w:rsidR="00796BF9" w:rsidRPr="0090540C" w:rsidRDefault="00796BF9" w:rsidP="00796BF9">
            <w:pPr>
              <w:widowControl w:val="0"/>
              <w:spacing w:line="192" w:lineRule="auto"/>
              <w:jc w:val="center"/>
              <w:rPr>
                <w:rFonts w:ascii="Arial" w:hAnsi="Arial" w:cs="Arial"/>
                <w:b/>
                <w:sz w:val="16"/>
                <w:szCs w:val="16"/>
              </w:rPr>
            </w:pPr>
          </w:p>
        </w:tc>
        <w:tc>
          <w:tcPr>
            <w:tcW w:w="648" w:type="dxa"/>
            <w:shd w:val="clear" w:color="auto" w:fill="auto"/>
            <w:vAlign w:val="center"/>
          </w:tcPr>
          <w:p w14:paraId="5784468B" w14:textId="77777777" w:rsidR="00796BF9" w:rsidRPr="0090540C" w:rsidRDefault="00796BF9" w:rsidP="00796BF9">
            <w:pPr>
              <w:widowControl w:val="0"/>
              <w:spacing w:line="192" w:lineRule="auto"/>
              <w:jc w:val="center"/>
              <w:rPr>
                <w:rFonts w:ascii="Arial" w:hAnsi="Arial" w:cs="Arial"/>
                <w:b/>
                <w:sz w:val="16"/>
                <w:szCs w:val="16"/>
              </w:rPr>
            </w:pPr>
          </w:p>
        </w:tc>
        <w:tc>
          <w:tcPr>
            <w:tcW w:w="649" w:type="dxa"/>
            <w:shd w:val="clear" w:color="auto" w:fill="auto"/>
            <w:vAlign w:val="center"/>
          </w:tcPr>
          <w:p w14:paraId="08932E9F" w14:textId="77777777" w:rsidR="00796BF9" w:rsidRPr="0090540C" w:rsidRDefault="00796BF9" w:rsidP="00796BF9">
            <w:pPr>
              <w:widowControl w:val="0"/>
              <w:spacing w:line="192" w:lineRule="auto"/>
              <w:jc w:val="center"/>
              <w:rPr>
                <w:rFonts w:ascii="Arial" w:hAnsi="Arial" w:cs="Arial"/>
                <w:b/>
                <w:sz w:val="16"/>
                <w:szCs w:val="16"/>
              </w:rPr>
            </w:pPr>
          </w:p>
        </w:tc>
      </w:tr>
      <w:tr w:rsidR="00796BF9" w:rsidRPr="005F03BB" w14:paraId="0027E4F6" w14:textId="77777777" w:rsidTr="00895488">
        <w:trPr>
          <w:trHeight w:hRule="exact" w:val="170"/>
          <w:jc w:val="center"/>
        </w:trPr>
        <w:tc>
          <w:tcPr>
            <w:tcW w:w="951" w:type="dxa"/>
            <w:vAlign w:val="center"/>
          </w:tcPr>
          <w:p w14:paraId="1A8837B9" w14:textId="77777777" w:rsidR="00796BF9" w:rsidRPr="00A54E86" w:rsidRDefault="00796BF9" w:rsidP="00796BF9">
            <w:pPr>
              <w:widowControl w:val="0"/>
              <w:jc w:val="center"/>
              <w:rPr>
                <w:rFonts w:ascii="Arial" w:hAnsi="Arial" w:cs="Arial"/>
                <w:b/>
                <w:sz w:val="16"/>
                <w:szCs w:val="16"/>
              </w:rPr>
            </w:pPr>
            <w:r w:rsidRPr="00A54E86">
              <w:rPr>
                <w:rFonts w:ascii="Arial" w:hAnsi="Arial" w:cs="Arial"/>
                <w:b/>
                <w:sz w:val="16"/>
                <w:szCs w:val="16"/>
              </w:rPr>
              <w:t>18</w:t>
            </w:r>
          </w:p>
        </w:tc>
        <w:tc>
          <w:tcPr>
            <w:tcW w:w="540" w:type="dxa"/>
            <w:vAlign w:val="center"/>
          </w:tcPr>
          <w:p w14:paraId="76CE6AC0" w14:textId="77777777" w:rsidR="00796BF9" w:rsidRPr="0090540C" w:rsidRDefault="00796BF9" w:rsidP="00796BF9">
            <w:pPr>
              <w:widowControl w:val="0"/>
              <w:spacing w:line="192" w:lineRule="auto"/>
              <w:jc w:val="center"/>
              <w:rPr>
                <w:rFonts w:ascii="Arial" w:hAnsi="Arial" w:cs="Arial"/>
                <w:b/>
                <w:sz w:val="16"/>
                <w:szCs w:val="16"/>
              </w:rPr>
            </w:pPr>
          </w:p>
        </w:tc>
        <w:tc>
          <w:tcPr>
            <w:tcW w:w="576" w:type="dxa"/>
            <w:vAlign w:val="center"/>
          </w:tcPr>
          <w:p w14:paraId="67E250F1" w14:textId="77777777" w:rsidR="00796BF9" w:rsidRPr="0090540C" w:rsidRDefault="00796BF9" w:rsidP="00796BF9">
            <w:pPr>
              <w:widowControl w:val="0"/>
              <w:spacing w:line="192" w:lineRule="auto"/>
              <w:jc w:val="center"/>
              <w:rPr>
                <w:rFonts w:ascii="Arial" w:hAnsi="Arial" w:cs="Arial"/>
                <w:b/>
                <w:sz w:val="16"/>
                <w:szCs w:val="16"/>
              </w:rPr>
            </w:pPr>
          </w:p>
        </w:tc>
        <w:tc>
          <w:tcPr>
            <w:tcW w:w="678" w:type="dxa"/>
            <w:vAlign w:val="center"/>
          </w:tcPr>
          <w:p w14:paraId="70481DDE" w14:textId="77777777" w:rsidR="00796BF9" w:rsidRPr="0090540C" w:rsidRDefault="00796BF9" w:rsidP="00796BF9">
            <w:pPr>
              <w:widowControl w:val="0"/>
              <w:spacing w:line="192" w:lineRule="auto"/>
              <w:jc w:val="center"/>
              <w:rPr>
                <w:rFonts w:ascii="Arial" w:hAnsi="Arial" w:cs="Arial"/>
                <w:b/>
                <w:sz w:val="16"/>
                <w:szCs w:val="16"/>
              </w:rPr>
            </w:pPr>
          </w:p>
        </w:tc>
        <w:tc>
          <w:tcPr>
            <w:tcW w:w="636" w:type="dxa"/>
            <w:vAlign w:val="center"/>
          </w:tcPr>
          <w:p w14:paraId="19AEB234" w14:textId="77777777" w:rsidR="00796BF9" w:rsidRPr="0090540C" w:rsidRDefault="00796BF9" w:rsidP="00796BF9">
            <w:pPr>
              <w:widowControl w:val="0"/>
              <w:spacing w:line="192" w:lineRule="auto"/>
              <w:jc w:val="center"/>
              <w:rPr>
                <w:rFonts w:ascii="Arial" w:hAnsi="Arial" w:cs="Arial"/>
                <w:b/>
                <w:sz w:val="16"/>
                <w:szCs w:val="16"/>
              </w:rPr>
            </w:pPr>
          </w:p>
        </w:tc>
        <w:tc>
          <w:tcPr>
            <w:tcW w:w="636" w:type="dxa"/>
            <w:vAlign w:val="center"/>
          </w:tcPr>
          <w:p w14:paraId="5DF745BD" w14:textId="77777777" w:rsidR="00796BF9" w:rsidRPr="0090540C" w:rsidRDefault="00796BF9" w:rsidP="00796BF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23B3D1F" w14:textId="77777777" w:rsidR="00796BF9" w:rsidRPr="005F03BB" w:rsidRDefault="00796BF9" w:rsidP="00796BF9">
            <w:pPr>
              <w:widowControl w:val="0"/>
              <w:spacing w:line="192" w:lineRule="auto"/>
              <w:jc w:val="center"/>
              <w:rPr>
                <w:rFonts w:cs="Arial"/>
                <w:b/>
                <w:sz w:val="16"/>
                <w:szCs w:val="16"/>
              </w:rPr>
            </w:pPr>
          </w:p>
        </w:tc>
        <w:tc>
          <w:tcPr>
            <w:tcW w:w="915" w:type="dxa"/>
            <w:shd w:val="clear" w:color="auto" w:fill="auto"/>
            <w:vAlign w:val="center"/>
          </w:tcPr>
          <w:p w14:paraId="65A4C9D1" w14:textId="77777777" w:rsidR="00796BF9" w:rsidRPr="00A54E86" w:rsidRDefault="00796BF9" w:rsidP="00796BF9">
            <w:pPr>
              <w:widowControl w:val="0"/>
              <w:jc w:val="center"/>
              <w:rPr>
                <w:rFonts w:ascii="Arial" w:hAnsi="Arial" w:cs="Arial"/>
                <w:b/>
                <w:sz w:val="16"/>
                <w:szCs w:val="16"/>
              </w:rPr>
            </w:pPr>
            <w:r w:rsidRPr="00A54E86">
              <w:rPr>
                <w:rFonts w:ascii="Arial" w:hAnsi="Arial" w:cs="Arial"/>
                <w:b/>
                <w:sz w:val="16"/>
                <w:szCs w:val="16"/>
              </w:rPr>
              <w:t>83</w:t>
            </w:r>
          </w:p>
        </w:tc>
        <w:tc>
          <w:tcPr>
            <w:tcW w:w="630" w:type="dxa"/>
            <w:shd w:val="clear" w:color="auto" w:fill="auto"/>
            <w:vAlign w:val="center"/>
          </w:tcPr>
          <w:p w14:paraId="7DDF44FE" w14:textId="77777777" w:rsidR="00796BF9" w:rsidRPr="0090540C" w:rsidRDefault="00796BF9" w:rsidP="00796BF9">
            <w:pPr>
              <w:widowControl w:val="0"/>
              <w:spacing w:line="192" w:lineRule="auto"/>
              <w:jc w:val="center"/>
              <w:rPr>
                <w:rFonts w:ascii="Arial" w:hAnsi="Arial" w:cs="Arial"/>
                <w:b/>
                <w:sz w:val="16"/>
                <w:szCs w:val="16"/>
              </w:rPr>
            </w:pPr>
          </w:p>
        </w:tc>
        <w:tc>
          <w:tcPr>
            <w:tcW w:w="630" w:type="dxa"/>
            <w:shd w:val="clear" w:color="auto" w:fill="auto"/>
            <w:vAlign w:val="center"/>
          </w:tcPr>
          <w:p w14:paraId="7966BDF4" w14:textId="77777777" w:rsidR="00796BF9" w:rsidRPr="0090540C" w:rsidRDefault="00796BF9" w:rsidP="00796BF9">
            <w:pPr>
              <w:widowControl w:val="0"/>
              <w:spacing w:line="192" w:lineRule="auto"/>
              <w:jc w:val="center"/>
              <w:rPr>
                <w:rFonts w:ascii="Arial" w:hAnsi="Arial" w:cs="Arial"/>
                <w:b/>
                <w:sz w:val="16"/>
                <w:szCs w:val="16"/>
              </w:rPr>
            </w:pPr>
          </w:p>
        </w:tc>
        <w:tc>
          <w:tcPr>
            <w:tcW w:w="562" w:type="dxa"/>
            <w:shd w:val="clear" w:color="auto" w:fill="auto"/>
            <w:vAlign w:val="center"/>
          </w:tcPr>
          <w:p w14:paraId="7592393E" w14:textId="77777777" w:rsidR="00796BF9" w:rsidRPr="0090540C" w:rsidRDefault="00796BF9" w:rsidP="00796BF9">
            <w:pPr>
              <w:widowControl w:val="0"/>
              <w:spacing w:line="192" w:lineRule="auto"/>
              <w:jc w:val="center"/>
              <w:rPr>
                <w:rFonts w:ascii="Arial" w:hAnsi="Arial" w:cs="Arial"/>
                <w:b/>
                <w:sz w:val="16"/>
                <w:szCs w:val="16"/>
              </w:rPr>
            </w:pPr>
          </w:p>
        </w:tc>
        <w:tc>
          <w:tcPr>
            <w:tcW w:w="648" w:type="dxa"/>
            <w:shd w:val="clear" w:color="auto" w:fill="auto"/>
            <w:vAlign w:val="center"/>
          </w:tcPr>
          <w:p w14:paraId="05AAE641" w14:textId="77777777" w:rsidR="00796BF9" w:rsidRPr="0090540C" w:rsidRDefault="00796BF9" w:rsidP="00796BF9">
            <w:pPr>
              <w:widowControl w:val="0"/>
              <w:spacing w:line="192" w:lineRule="auto"/>
              <w:jc w:val="center"/>
              <w:rPr>
                <w:rFonts w:ascii="Arial" w:hAnsi="Arial" w:cs="Arial"/>
                <w:b/>
                <w:sz w:val="16"/>
                <w:szCs w:val="16"/>
              </w:rPr>
            </w:pPr>
          </w:p>
        </w:tc>
        <w:tc>
          <w:tcPr>
            <w:tcW w:w="649" w:type="dxa"/>
            <w:shd w:val="clear" w:color="auto" w:fill="auto"/>
            <w:vAlign w:val="center"/>
          </w:tcPr>
          <w:p w14:paraId="0850004B" w14:textId="77777777" w:rsidR="00796BF9" w:rsidRPr="0090540C" w:rsidRDefault="00796BF9" w:rsidP="00796BF9">
            <w:pPr>
              <w:widowControl w:val="0"/>
              <w:spacing w:line="192" w:lineRule="auto"/>
              <w:jc w:val="center"/>
              <w:rPr>
                <w:rFonts w:ascii="Arial" w:hAnsi="Arial" w:cs="Arial"/>
                <w:b/>
                <w:sz w:val="16"/>
                <w:szCs w:val="16"/>
              </w:rPr>
            </w:pPr>
          </w:p>
        </w:tc>
      </w:tr>
      <w:tr w:rsidR="00796BF9" w:rsidRPr="005F03BB" w14:paraId="2AF47027" w14:textId="77777777" w:rsidTr="00895488">
        <w:trPr>
          <w:trHeight w:hRule="exact" w:val="170"/>
          <w:jc w:val="center"/>
        </w:trPr>
        <w:tc>
          <w:tcPr>
            <w:tcW w:w="951" w:type="dxa"/>
            <w:vAlign w:val="center"/>
          </w:tcPr>
          <w:p w14:paraId="15876F30" w14:textId="77777777" w:rsidR="00796BF9" w:rsidRPr="00A54E86" w:rsidRDefault="00796BF9" w:rsidP="00796BF9">
            <w:pPr>
              <w:widowControl w:val="0"/>
              <w:jc w:val="center"/>
              <w:rPr>
                <w:rFonts w:ascii="Arial" w:hAnsi="Arial" w:cs="Arial"/>
                <w:b/>
                <w:sz w:val="16"/>
                <w:szCs w:val="16"/>
              </w:rPr>
            </w:pPr>
            <w:r w:rsidRPr="00A54E86">
              <w:rPr>
                <w:rFonts w:ascii="Arial" w:hAnsi="Arial" w:cs="Arial"/>
                <w:b/>
                <w:sz w:val="16"/>
                <w:szCs w:val="16"/>
              </w:rPr>
              <w:t>19</w:t>
            </w:r>
          </w:p>
        </w:tc>
        <w:tc>
          <w:tcPr>
            <w:tcW w:w="540" w:type="dxa"/>
            <w:vAlign w:val="center"/>
          </w:tcPr>
          <w:p w14:paraId="07C1324D" w14:textId="77777777" w:rsidR="00796BF9" w:rsidRPr="0090540C" w:rsidRDefault="00796BF9" w:rsidP="00796BF9">
            <w:pPr>
              <w:widowControl w:val="0"/>
              <w:spacing w:line="192" w:lineRule="auto"/>
              <w:jc w:val="center"/>
              <w:rPr>
                <w:rFonts w:ascii="Arial" w:hAnsi="Arial" w:cs="Arial"/>
                <w:b/>
                <w:sz w:val="16"/>
                <w:szCs w:val="16"/>
              </w:rPr>
            </w:pPr>
          </w:p>
        </w:tc>
        <w:tc>
          <w:tcPr>
            <w:tcW w:w="576" w:type="dxa"/>
            <w:vAlign w:val="center"/>
          </w:tcPr>
          <w:p w14:paraId="19B355C0" w14:textId="77777777" w:rsidR="00796BF9" w:rsidRPr="0090540C" w:rsidRDefault="00796BF9" w:rsidP="00796BF9">
            <w:pPr>
              <w:widowControl w:val="0"/>
              <w:spacing w:line="192" w:lineRule="auto"/>
              <w:jc w:val="center"/>
              <w:rPr>
                <w:rFonts w:ascii="Arial" w:hAnsi="Arial" w:cs="Arial"/>
                <w:b/>
                <w:sz w:val="16"/>
                <w:szCs w:val="16"/>
              </w:rPr>
            </w:pPr>
          </w:p>
        </w:tc>
        <w:tc>
          <w:tcPr>
            <w:tcW w:w="678" w:type="dxa"/>
            <w:vAlign w:val="center"/>
          </w:tcPr>
          <w:p w14:paraId="0FED5F01" w14:textId="77777777" w:rsidR="00796BF9" w:rsidRPr="0090540C" w:rsidRDefault="00796BF9" w:rsidP="00796BF9">
            <w:pPr>
              <w:widowControl w:val="0"/>
              <w:spacing w:line="192" w:lineRule="auto"/>
              <w:jc w:val="center"/>
              <w:rPr>
                <w:rFonts w:ascii="Arial" w:hAnsi="Arial" w:cs="Arial"/>
                <w:b/>
                <w:sz w:val="16"/>
                <w:szCs w:val="16"/>
              </w:rPr>
            </w:pPr>
          </w:p>
        </w:tc>
        <w:tc>
          <w:tcPr>
            <w:tcW w:w="636" w:type="dxa"/>
            <w:vAlign w:val="center"/>
          </w:tcPr>
          <w:p w14:paraId="20627480" w14:textId="77777777" w:rsidR="00796BF9" w:rsidRPr="0090540C" w:rsidRDefault="00796BF9" w:rsidP="00796BF9">
            <w:pPr>
              <w:widowControl w:val="0"/>
              <w:spacing w:line="192" w:lineRule="auto"/>
              <w:jc w:val="center"/>
              <w:rPr>
                <w:rFonts w:ascii="Arial" w:hAnsi="Arial" w:cs="Arial"/>
                <w:b/>
                <w:sz w:val="16"/>
                <w:szCs w:val="16"/>
              </w:rPr>
            </w:pPr>
          </w:p>
        </w:tc>
        <w:tc>
          <w:tcPr>
            <w:tcW w:w="636" w:type="dxa"/>
            <w:vAlign w:val="center"/>
          </w:tcPr>
          <w:p w14:paraId="7C1C14F0" w14:textId="77777777" w:rsidR="00796BF9" w:rsidRPr="0090540C" w:rsidRDefault="00796BF9" w:rsidP="00796BF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C5C47AD" w14:textId="77777777" w:rsidR="00796BF9" w:rsidRPr="005F03BB" w:rsidRDefault="00796BF9" w:rsidP="00796BF9">
            <w:pPr>
              <w:widowControl w:val="0"/>
              <w:spacing w:line="192" w:lineRule="auto"/>
              <w:jc w:val="center"/>
              <w:rPr>
                <w:rFonts w:cs="Arial"/>
                <w:b/>
                <w:sz w:val="16"/>
                <w:szCs w:val="16"/>
              </w:rPr>
            </w:pPr>
          </w:p>
        </w:tc>
        <w:tc>
          <w:tcPr>
            <w:tcW w:w="915" w:type="dxa"/>
            <w:shd w:val="clear" w:color="auto" w:fill="auto"/>
            <w:vAlign w:val="center"/>
          </w:tcPr>
          <w:p w14:paraId="5B36A7DD" w14:textId="77777777" w:rsidR="00796BF9" w:rsidRPr="00A54E86" w:rsidRDefault="00796BF9" w:rsidP="00796BF9">
            <w:pPr>
              <w:widowControl w:val="0"/>
              <w:jc w:val="center"/>
              <w:rPr>
                <w:rFonts w:ascii="Arial" w:hAnsi="Arial" w:cs="Arial"/>
                <w:b/>
                <w:sz w:val="16"/>
                <w:szCs w:val="16"/>
              </w:rPr>
            </w:pPr>
            <w:r w:rsidRPr="00A54E86">
              <w:rPr>
                <w:rFonts w:ascii="Arial" w:hAnsi="Arial" w:cs="Arial"/>
                <w:b/>
                <w:sz w:val="16"/>
                <w:szCs w:val="16"/>
              </w:rPr>
              <w:t>84</w:t>
            </w:r>
          </w:p>
        </w:tc>
        <w:tc>
          <w:tcPr>
            <w:tcW w:w="630" w:type="dxa"/>
            <w:shd w:val="clear" w:color="auto" w:fill="auto"/>
            <w:vAlign w:val="center"/>
          </w:tcPr>
          <w:p w14:paraId="5AD2B854" w14:textId="77777777" w:rsidR="00796BF9" w:rsidRPr="0090540C" w:rsidRDefault="00796BF9" w:rsidP="00796BF9">
            <w:pPr>
              <w:widowControl w:val="0"/>
              <w:spacing w:line="192" w:lineRule="auto"/>
              <w:jc w:val="center"/>
              <w:rPr>
                <w:rFonts w:ascii="Arial" w:hAnsi="Arial" w:cs="Arial"/>
                <w:b/>
                <w:sz w:val="16"/>
                <w:szCs w:val="16"/>
              </w:rPr>
            </w:pPr>
          </w:p>
        </w:tc>
        <w:tc>
          <w:tcPr>
            <w:tcW w:w="630" w:type="dxa"/>
            <w:shd w:val="clear" w:color="auto" w:fill="auto"/>
            <w:vAlign w:val="center"/>
          </w:tcPr>
          <w:p w14:paraId="60F64FB2" w14:textId="77777777" w:rsidR="00796BF9" w:rsidRPr="0090540C" w:rsidRDefault="00796BF9" w:rsidP="00796BF9">
            <w:pPr>
              <w:widowControl w:val="0"/>
              <w:spacing w:line="192" w:lineRule="auto"/>
              <w:jc w:val="center"/>
              <w:rPr>
                <w:rFonts w:ascii="Arial" w:hAnsi="Arial" w:cs="Arial"/>
                <w:b/>
                <w:sz w:val="16"/>
                <w:szCs w:val="16"/>
              </w:rPr>
            </w:pPr>
          </w:p>
        </w:tc>
        <w:tc>
          <w:tcPr>
            <w:tcW w:w="562" w:type="dxa"/>
            <w:shd w:val="clear" w:color="auto" w:fill="auto"/>
            <w:vAlign w:val="center"/>
          </w:tcPr>
          <w:p w14:paraId="645C500E" w14:textId="77777777" w:rsidR="00796BF9" w:rsidRPr="0090540C" w:rsidRDefault="00796BF9" w:rsidP="00796BF9">
            <w:pPr>
              <w:widowControl w:val="0"/>
              <w:spacing w:line="192" w:lineRule="auto"/>
              <w:jc w:val="center"/>
              <w:rPr>
                <w:rFonts w:ascii="Arial" w:hAnsi="Arial" w:cs="Arial"/>
                <w:b/>
                <w:sz w:val="16"/>
                <w:szCs w:val="16"/>
              </w:rPr>
            </w:pPr>
          </w:p>
        </w:tc>
        <w:tc>
          <w:tcPr>
            <w:tcW w:w="648" w:type="dxa"/>
            <w:shd w:val="clear" w:color="auto" w:fill="auto"/>
            <w:vAlign w:val="center"/>
          </w:tcPr>
          <w:p w14:paraId="4478149C" w14:textId="77777777" w:rsidR="00796BF9" w:rsidRPr="0090540C" w:rsidRDefault="00796BF9" w:rsidP="00796BF9">
            <w:pPr>
              <w:widowControl w:val="0"/>
              <w:spacing w:line="192" w:lineRule="auto"/>
              <w:jc w:val="center"/>
              <w:rPr>
                <w:rFonts w:ascii="Arial" w:hAnsi="Arial" w:cs="Arial"/>
                <w:b/>
                <w:sz w:val="16"/>
                <w:szCs w:val="16"/>
              </w:rPr>
            </w:pPr>
          </w:p>
        </w:tc>
        <w:tc>
          <w:tcPr>
            <w:tcW w:w="649" w:type="dxa"/>
            <w:shd w:val="clear" w:color="auto" w:fill="auto"/>
            <w:vAlign w:val="center"/>
          </w:tcPr>
          <w:p w14:paraId="4DBB7140" w14:textId="77777777" w:rsidR="00796BF9" w:rsidRPr="0090540C" w:rsidRDefault="00796BF9" w:rsidP="00796BF9">
            <w:pPr>
              <w:widowControl w:val="0"/>
              <w:spacing w:line="192" w:lineRule="auto"/>
              <w:jc w:val="center"/>
              <w:rPr>
                <w:rFonts w:ascii="Arial" w:hAnsi="Arial" w:cs="Arial"/>
                <w:b/>
                <w:sz w:val="16"/>
                <w:szCs w:val="16"/>
              </w:rPr>
            </w:pPr>
          </w:p>
        </w:tc>
      </w:tr>
      <w:tr w:rsidR="00796BF9" w:rsidRPr="005F03BB" w14:paraId="1073AD98" w14:textId="77777777" w:rsidTr="00895488">
        <w:trPr>
          <w:trHeight w:hRule="exact" w:val="170"/>
          <w:jc w:val="center"/>
        </w:trPr>
        <w:tc>
          <w:tcPr>
            <w:tcW w:w="951" w:type="dxa"/>
            <w:vAlign w:val="center"/>
          </w:tcPr>
          <w:p w14:paraId="7E7F6214" w14:textId="77777777" w:rsidR="00796BF9" w:rsidRPr="00A54E86" w:rsidRDefault="00796BF9" w:rsidP="00796BF9">
            <w:pPr>
              <w:widowControl w:val="0"/>
              <w:jc w:val="center"/>
              <w:rPr>
                <w:rFonts w:ascii="Arial" w:hAnsi="Arial" w:cs="Arial"/>
                <w:b/>
                <w:sz w:val="16"/>
                <w:szCs w:val="16"/>
              </w:rPr>
            </w:pPr>
            <w:r w:rsidRPr="00A54E86">
              <w:rPr>
                <w:rFonts w:ascii="Arial" w:hAnsi="Arial" w:cs="Arial"/>
                <w:b/>
                <w:sz w:val="16"/>
                <w:szCs w:val="16"/>
              </w:rPr>
              <w:t>20</w:t>
            </w:r>
          </w:p>
        </w:tc>
        <w:tc>
          <w:tcPr>
            <w:tcW w:w="540" w:type="dxa"/>
            <w:vAlign w:val="center"/>
          </w:tcPr>
          <w:p w14:paraId="77E29844" w14:textId="77777777" w:rsidR="00796BF9" w:rsidRPr="0090540C" w:rsidRDefault="00796BF9" w:rsidP="00796BF9">
            <w:pPr>
              <w:widowControl w:val="0"/>
              <w:spacing w:line="192" w:lineRule="auto"/>
              <w:jc w:val="center"/>
              <w:rPr>
                <w:rFonts w:ascii="Arial" w:hAnsi="Arial" w:cs="Arial"/>
                <w:b/>
                <w:sz w:val="16"/>
                <w:szCs w:val="16"/>
              </w:rPr>
            </w:pPr>
          </w:p>
        </w:tc>
        <w:tc>
          <w:tcPr>
            <w:tcW w:w="576" w:type="dxa"/>
            <w:vAlign w:val="center"/>
          </w:tcPr>
          <w:p w14:paraId="4AF86469" w14:textId="77777777" w:rsidR="00796BF9" w:rsidRPr="0090540C" w:rsidRDefault="00796BF9" w:rsidP="00796BF9">
            <w:pPr>
              <w:widowControl w:val="0"/>
              <w:spacing w:line="192" w:lineRule="auto"/>
              <w:jc w:val="center"/>
              <w:rPr>
                <w:rFonts w:ascii="Arial" w:hAnsi="Arial" w:cs="Arial"/>
                <w:b/>
                <w:sz w:val="16"/>
                <w:szCs w:val="16"/>
              </w:rPr>
            </w:pPr>
          </w:p>
        </w:tc>
        <w:tc>
          <w:tcPr>
            <w:tcW w:w="678" w:type="dxa"/>
            <w:vAlign w:val="center"/>
          </w:tcPr>
          <w:p w14:paraId="3630E5CA" w14:textId="77777777" w:rsidR="00796BF9" w:rsidRPr="0090540C" w:rsidRDefault="00796BF9" w:rsidP="00796BF9">
            <w:pPr>
              <w:widowControl w:val="0"/>
              <w:spacing w:line="192" w:lineRule="auto"/>
              <w:jc w:val="center"/>
              <w:rPr>
                <w:rFonts w:ascii="Arial" w:hAnsi="Arial" w:cs="Arial"/>
                <w:b/>
                <w:sz w:val="16"/>
                <w:szCs w:val="16"/>
              </w:rPr>
            </w:pPr>
          </w:p>
        </w:tc>
        <w:tc>
          <w:tcPr>
            <w:tcW w:w="636" w:type="dxa"/>
            <w:vAlign w:val="center"/>
          </w:tcPr>
          <w:p w14:paraId="0CEC4177" w14:textId="77777777" w:rsidR="00796BF9" w:rsidRPr="0090540C" w:rsidRDefault="00796BF9" w:rsidP="00796BF9">
            <w:pPr>
              <w:widowControl w:val="0"/>
              <w:spacing w:line="192" w:lineRule="auto"/>
              <w:jc w:val="center"/>
              <w:rPr>
                <w:rFonts w:ascii="Arial" w:hAnsi="Arial" w:cs="Arial"/>
                <w:b/>
                <w:sz w:val="16"/>
                <w:szCs w:val="16"/>
              </w:rPr>
            </w:pPr>
          </w:p>
        </w:tc>
        <w:tc>
          <w:tcPr>
            <w:tcW w:w="636" w:type="dxa"/>
            <w:vAlign w:val="center"/>
          </w:tcPr>
          <w:p w14:paraId="5E9825DB" w14:textId="77777777" w:rsidR="00796BF9" w:rsidRPr="0090540C" w:rsidRDefault="00796BF9" w:rsidP="00796BF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DF1222C" w14:textId="77777777" w:rsidR="00796BF9" w:rsidRPr="005F03BB" w:rsidRDefault="00796BF9" w:rsidP="00796BF9">
            <w:pPr>
              <w:widowControl w:val="0"/>
              <w:spacing w:line="192" w:lineRule="auto"/>
              <w:jc w:val="center"/>
              <w:rPr>
                <w:rFonts w:cs="Arial"/>
                <w:b/>
                <w:sz w:val="16"/>
                <w:szCs w:val="16"/>
              </w:rPr>
            </w:pPr>
          </w:p>
        </w:tc>
        <w:tc>
          <w:tcPr>
            <w:tcW w:w="915" w:type="dxa"/>
            <w:shd w:val="clear" w:color="auto" w:fill="auto"/>
            <w:vAlign w:val="center"/>
          </w:tcPr>
          <w:p w14:paraId="76B89CC4" w14:textId="77777777" w:rsidR="00796BF9" w:rsidRPr="00A54E86" w:rsidRDefault="00796BF9" w:rsidP="00796BF9">
            <w:pPr>
              <w:widowControl w:val="0"/>
              <w:jc w:val="center"/>
              <w:rPr>
                <w:rFonts w:ascii="Arial" w:hAnsi="Arial" w:cs="Arial"/>
                <w:b/>
                <w:sz w:val="16"/>
                <w:szCs w:val="16"/>
              </w:rPr>
            </w:pPr>
            <w:r w:rsidRPr="00A54E86">
              <w:rPr>
                <w:rFonts w:ascii="Arial" w:hAnsi="Arial" w:cs="Arial"/>
                <w:b/>
                <w:sz w:val="16"/>
                <w:szCs w:val="16"/>
              </w:rPr>
              <w:t>85</w:t>
            </w:r>
          </w:p>
        </w:tc>
        <w:tc>
          <w:tcPr>
            <w:tcW w:w="630" w:type="dxa"/>
            <w:shd w:val="clear" w:color="auto" w:fill="auto"/>
            <w:vAlign w:val="center"/>
          </w:tcPr>
          <w:p w14:paraId="2363008B" w14:textId="77777777" w:rsidR="00796BF9" w:rsidRPr="0090540C" w:rsidRDefault="00796BF9" w:rsidP="00796BF9">
            <w:pPr>
              <w:widowControl w:val="0"/>
              <w:spacing w:line="192" w:lineRule="auto"/>
              <w:jc w:val="center"/>
              <w:rPr>
                <w:rFonts w:ascii="Arial" w:hAnsi="Arial" w:cs="Arial"/>
                <w:b/>
                <w:sz w:val="16"/>
                <w:szCs w:val="16"/>
              </w:rPr>
            </w:pPr>
          </w:p>
        </w:tc>
        <w:tc>
          <w:tcPr>
            <w:tcW w:w="630" w:type="dxa"/>
            <w:shd w:val="clear" w:color="auto" w:fill="auto"/>
            <w:vAlign w:val="center"/>
          </w:tcPr>
          <w:p w14:paraId="2818995B" w14:textId="77777777" w:rsidR="00796BF9" w:rsidRPr="0090540C" w:rsidRDefault="00796BF9" w:rsidP="00796BF9">
            <w:pPr>
              <w:widowControl w:val="0"/>
              <w:spacing w:line="192" w:lineRule="auto"/>
              <w:jc w:val="center"/>
              <w:rPr>
                <w:rFonts w:ascii="Arial" w:hAnsi="Arial" w:cs="Arial"/>
                <w:b/>
                <w:sz w:val="16"/>
                <w:szCs w:val="16"/>
              </w:rPr>
            </w:pPr>
          </w:p>
        </w:tc>
        <w:tc>
          <w:tcPr>
            <w:tcW w:w="562" w:type="dxa"/>
            <w:shd w:val="clear" w:color="auto" w:fill="auto"/>
            <w:vAlign w:val="center"/>
          </w:tcPr>
          <w:p w14:paraId="52C00F20" w14:textId="77777777" w:rsidR="00796BF9" w:rsidRPr="0090540C" w:rsidRDefault="00796BF9" w:rsidP="00796BF9">
            <w:pPr>
              <w:widowControl w:val="0"/>
              <w:spacing w:line="192" w:lineRule="auto"/>
              <w:jc w:val="center"/>
              <w:rPr>
                <w:rFonts w:ascii="Arial" w:hAnsi="Arial" w:cs="Arial"/>
                <w:b/>
                <w:sz w:val="16"/>
                <w:szCs w:val="16"/>
              </w:rPr>
            </w:pPr>
          </w:p>
        </w:tc>
        <w:tc>
          <w:tcPr>
            <w:tcW w:w="648" w:type="dxa"/>
            <w:shd w:val="clear" w:color="auto" w:fill="auto"/>
            <w:vAlign w:val="center"/>
          </w:tcPr>
          <w:p w14:paraId="2D111B03" w14:textId="77777777" w:rsidR="00796BF9" w:rsidRPr="0090540C" w:rsidRDefault="00796BF9" w:rsidP="00796BF9">
            <w:pPr>
              <w:widowControl w:val="0"/>
              <w:spacing w:line="192" w:lineRule="auto"/>
              <w:jc w:val="center"/>
              <w:rPr>
                <w:rFonts w:ascii="Arial" w:hAnsi="Arial" w:cs="Arial"/>
                <w:b/>
                <w:sz w:val="16"/>
                <w:szCs w:val="16"/>
              </w:rPr>
            </w:pPr>
          </w:p>
        </w:tc>
        <w:tc>
          <w:tcPr>
            <w:tcW w:w="649" w:type="dxa"/>
            <w:shd w:val="clear" w:color="auto" w:fill="auto"/>
            <w:vAlign w:val="center"/>
          </w:tcPr>
          <w:p w14:paraId="04461A82" w14:textId="77777777" w:rsidR="00796BF9" w:rsidRPr="0090540C" w:rsidRDefault="00796BF9" w:rsidP="00796BF9">
            <w:pPr>
              <w:widowControl w:val="0"/>
              <w:spacing w:line="192" w:lineRule="auto"/>
              <w:jc w:val="center"/>
              <w:rPr>
                <w:rFonts w:ascii="Arial" w:hAnsi="Arial" w:cs="Arial"/>
                <w:b/>
                <w:sz w:val="16"/>
                <w:szCs w:val="16"/>
              </w:rPr>
            </w:pPr>
          </w:p>
        </w:tc>
      </w:tr>
      <w:tr w:rsidR="00796BF9" w:rsidRPr="005F03BB" w14:paraId="235E6FA1" w14:textId="77777777" w:rsidTr="00895488">
        <w:trPr>
          <w:trHeight w:hRule="exact" w:val="170"/>
          <w:jc w:val="center"/>
        </w:trPr>
        <w:tc>
          <w:tcPr>
            <w:tcW w:w="951" w:type="dxa"/>
            <w:vAlign w:val="center"/>
          </w:tcPr>
          <w:p w14:paraId="40D754D2" w14:textId="77777777" w:rsidR="00796BF9" w:rsidRPr="00A54E86" w:rsidRDefault="00796BF9" w:rsidP="00796BF9">
            <w:pPr>
              <w:widowControl w:val="0"/>
              <w:jc w:val="center"/>
              <w:rPr>
                <w:rFonts w:ascii="Arial" w:hAnsi="Arial" w:cs="Arial"/>
                <w:b/>
                <w:sz w:val="16"/>
                <w:szCs w:val="16"/>
              </w:rPr>
            </w:pPr>
            <w:r w:rsidRPr="00A54E86">
              <w:rPr>
                <w:rFonts w:ascii="Arial" w:hAnsi="Arial" w:cs="Arial"/>
                <w:b/>
                <w:sz w:val="16"/>
                <w:szCs w:val="16"/>
              </w:rPr>
              <w:t>21</w:t>
            </w:r>
          </w:p>
        </w:tc>
        <w:tc>
          <w:tcPr>
            <w:tcW w:w="540" w:type="dxa"/>
            <w:vAlign w:val="center"/>
          </w:tcPr>
          <w:p w14:paraId="1FDDC366" w14:textId="77777777" w:rsidR="00796BF9" w:rsidRPr="0090540C" w:rsidRDefault="00796BF9" w:rsidP="00796BF9">
            <w:pPr>
              <w:widowControl w:val="0"/>
              <w:spacing w:line="192" w:lineRule="auto"/>
              <w:jc w:val="center"/>
              <w:rPr>
                <w:rFonts w:ascii="Arial" w:hAnsi="Arial" w:cs="Arial"/>
                <w:b/>
                <w:sz w:val="16"/>
                <w:szCs w:val="16"/>
              </w:rPr>
            </w:pPr>
          </w:p>
        </w:tc>
        <w:tc>
          <w:tcPr>
            <w:tcW w:w="576" w:type="dxa"/>
            <w:vAlign w:val="center"/>
          </w:tcPr>
          <w:p w14:paraId="199DE1FF" w14:textId="77777777" w:rsidR="00796BF9" w:rsidRPr="0090540C" w:rsidRDefault="00796BF9" w:rsidP="00796BF9">
            <w:pPr>
              <w:widowControl w:val="0"/>
              <w:spacing w:line="192" w:lineRule="auto"/>
              <w:jc w:val="center"/>
              <w:rPr>
                <w:rFonts w:ascii="Arial" w:hAnsi="Arial" w:cs="Arial"/>
                <w:b/>
                <w:sz w:val="16"/>
                <w:szCs w:val="16"/>
              </w:rPr>
            </w:pPr>
          </w:p>
        </w:tc>
        <w:tc>
          <w:tcPr>
            <w:tcW w:w="678" w:type="dxa"/>
            <w:vAlign w:val="center"/>
          </w:tcPr>
          <w:p w14:paraId="58F3A11E" w14:textId="77777777" w:rsidR="00796BF9" w:rsidRPr="0090540C" w:rsidRDefault="00796BF9" w:rsidP="00796BF9">
            <w:pPr>
              <w:widowControl w:val="0"/>
              <w:spacing w:line="192" w:lineRule="auto"/>
              <w:jc w:val="center"/>
              <w:rPr>
                <w:rFonts w:ascii="Arial" w:hAnsi="Arial" w:cs="Arial"/>
                <w:b/>
                <w:sz w:val="16"/>
                <w:szCs w:val="16"/>
              </w:rPr>
            </w:pPr>
          </w:p>
        </w:tc>
        <w:tc>
          <w:tcPr>
            <w:tcW w:w="636" w:type="dxa"/>
            <w:vAlign w:val="center"/>
          </w:tcPr>
          <w:p w14:paraId="1578DF8E" w14:textId="77777777" w:rsidR="00796BF9" w:rsidRPr="0090540C" w:rsidRDefault="00796BF9" w:rsidP="00796BF9">
            <w:pPr>
              <w:widowControl w:val="0"/>
              <w:spacing w:line="192" w:lineRule="auto"/>
              <w:jc w:val="center"/>
              <w:rPr>
                <w:rFonts w:ascii="Arial" w:hAnsi="Arial" w:cs="Arial"/>
                <w:b/>
                <w:sz w:val="16"/>
                <w:szCs w:val="16"/>
              </w:rPr>
            </w:pPr>
          </w:p>
        </w:tc>
        <w:tc>
          <w:tcPr>
            <w:tcW w:w="636" w:type="dxa"/>
            <w:vAlign w:val="center"/>
          </w:tcPr>
          <w:p w14:paraId="59251464" w14:textId="77777777" w:rsidR="00796BF9" w:rsidRPr="0090540C" w:rsidRDefault="00796BF9" w:rsidP="00796BF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E8C16F1" w14:textId="77777777" w:rsidR="00796BF9" w:rsidRPr="005F03BB" w:rsidRDefault="00796BF9" w:rsidP="00796BF9">
            <w:pPr>
              <w:widowControl w:val="0"/>
              <w:spacing w:line="192" w:lineRule="auto"/>
              <w:jc w:val="center"/>
              <w:rPr>
                <w:rFonts w:cs="Arial"/>
                <w:b/>
                <w:sz w:val="16"/>
                <w:szCs w:val="16"/>
              </w:rPr>
            </w:pPr>
          </w:p>
        </w:tc>
        <w:tc>
          <w:tcPr>
            <w:tcW w:w="915" w:type="dxa"/>
            <w:shd w:val="clear" w:color="auto" w:fill="auto"/>
            <w:vAlign w:val="center"/>
          </w:tcPr>
          <w:p w14:paraId="5F591ADA" w14:textId="77777777" w:rsidR="00796BF9" w:rsidRPr="00A54E86" w:rsidRDefault="00796BF9" w:rsidP="00796BF9">
            <w:pPr>
              <w:widowControl w:val="0"/>
              <w:jc w:val="center"/>
              <w:rPr>
                <w:rFonts w:ascii="Arial" w:hAnsi="Arial" w:cs="Arial"/>
                <w:b/>
                <w:sz w:val="16"/>
                <w:szCs w:val="16"/>
              </w:rPr>
            </w:pPr>
            <w:r w:rsidRPr="00A54E86">
              <w:rPr>
                <w:rFonts w:ascii="Arial" w:hAnsi="Arial" w:cs="Arial"/>
                <w:b/>
                <w:sz w:val="16"/>
                <w:szCs w:val="16"/>
              </w:rPr>
              <w:t>86</w:t>
            </w:r>
          </w:p>
        </w:tc>
        <w:tc>
          <w:tcPr>
            <w:tcW w:w="630" w:type="dxa"/>
            <w:shd w:val="clear" w:color="auto" w:fill="auto"/>
            <w:vAlign w:val="center"/>
          </w:tcPr>
          <w:p w14:paraId="78680E69" w14:textId="77777777" w:rsidR="00796BF9" w:rsidRPr="0090540C" w:rsidRDefault="00796BF9" w:rsidP="00796BF9">
            <w:pPr>
              <w:widowControl w:val="0"/>
              <w:spacing w:line="192" w:lineRule="auto"/>
              <w:jc w:val="center"/>
              <w:rPr>
                <w:rFonts w:ascii="Arial" w:hAnsi="Arial" w:cs="Arial"/>
                <w:b/>
                <w:sz w:val="16"/>
                <w:szCs w:val="16"/>
              </w:rPr>
            </w:pPr>
          </w:p>
        </w:tc>
        <w:tc>
          <w:tcPr>
            <w:tcW w:w="630" w:type="dxa"/>
            <w:shd w:val="clear" w:color="auto" w:fill="auto"/>
            <w:vAlign w:val="center"/>
          </w:tcPr>
          <w:p w14:paraId="4AFDBD97" w14:textId="77777777" w:rsidR="00796BF9" w:rsidRPr="0090540C" w:rsidRDefault="00796BF9" w:rsidP="00796BF9">
            <w:pPr>
              <w:widowControl w:val="0"/>
              <w:spacing w:line="192" w:lineRule="auto"/>
              <w:jc w:val="center"/>
              <w:rPr>
                <w:rFonts w:ascii="Arial" w:hAnsi="Arial" w:cs="Arial"/>
                <w:b/>
                <w:sz w:val="16"/>
                <w:szCs w:val="16"/>
              </w:rPr>
            </w:pPr>
          </w:p>
        </w:tc>
        <w:tc>
          <w:tcPr>
            <w:tcW w:w="562" w:type="dxa"/>
            <w:shd w:val="clear" w:color="auto" w:fill="auto"/>
            <w:vAlign w:val="center"/>
          </w:tcPr>
          <w:p w14:paraId="035F35FB" w14:textId="77777777" w:rsidR="00796BF9" w:rsidRPr="0090540C" w:rsidRDefault="00796BF9" w:rsidP="00796BF9">
            <w:pPr>
              <w:widowControl w:val="0"/>
              <w:spacing w:line="192" w:lineRule="auto"/>
              <w:jc w:val="center"/>
              <w:rPr>
                <w:rFonts w:ascii="Arial" w:hAnsi="Arial" w:cs="Arial"/>
                <w:b/>
                <w:sz w:val="16"/>
                <w:szCs w:val="16"/>
              </w:rPr>
            </w:pPr>
          </w:p>
        </w:tc>
        <w:tc>
          <w:tcPr>
            <w:tcW w:w="648" w:type="dxa"/>
            <w:shd w:val="clear" w:color="auto" w:fill="auto"/>
            <w:vAlign w:val="center"/>
          </w:tcPr>
          <w:p w14:paraId="76A695C7" w14:textId="77777777" w:rsidR="00796BF9" w:rsidRPr="0090540C" w:rsidRDefault="00796BF9" w:rsidP="00796BF9">
            <w:pPr>
              <w:widowControl w:val="0"/>
              <w:spacing w:line="192" w:lineRule="auto"/>
              <w:jc w:val="center"/>
              <w:rPr>
                <w:rFonts w:ascii="Arial" w:hAnsi="Arial" w:cs="Arial"/>
                <w:b/>
                <w:sz w:val="16"/>
                <w:szCs w:val="16"/>
              </w:rPr>
            </w:pPr>
          </w:p>
        </w:tc>
        <w:tc>
          <w:tcPr>
            <w:tcW w:w="649" w:type="dxa"/>
            <w:shd w:val="clear" w:color="auto" w:fill="auto"/>
            <w:vAlign w:val="center"/>
          </w:tcPr>
          <w:p w14:paraId="6FCCEAF3" w14:textId="77777777" w:rsidR="00796BF9" w:rsidRPr="0090540C" w:rsidRDefault="00796BF9" w:rsidP="00796BF9">
            <w:pPr>
              <w:widowControl w:val="0"/>
              <w:spacing w:line="192" w:lineRule="auto"/>
              <w:jc w:val="center"/>
              <w:rPr>
                <w:rFonts w:ascii="Arial" w:hAnsi="Arial" w:cs="Arial"/>
                <w:b/>
                <w:sz w:val="16"/>
                <w:szCs w:val="16"/>
              </w:rPr>
            </w:pPr>
          </w:p>
        </w:tc>
      </w:tr>
      <w:tr w:rsidR="00796BF9" w:rsidRPr="005F03BB" w14:paraId="4B45DD39" w14:textId="77777777" w:rsidTr="00895488">
        <w:trPr>
          <w:trHeight w:hRule="exact" w:val="170"/>
          <w:jc w:val="center"/>
        </w:trPr>
        <w:tc>
          <w:tcPr>
            <w:tcW w:w="951" w:type="dxa"/>
            <w:vAlign w:val="center"/>
          </w:tcPr>
          <w:p w14:paraId="78ED36FF" w14:textId="77777777" w:rsidR="00796BF9" w:rsidRPr="00A54E86" w:rsidRDefault="00796BF9" w:rsidP="00796BF9">
            <w:pPr>
              <w:widowControl w:val="0"/>
              <w:jc w:val="center"/>
              <w:rPr>
                <w:rFonts w:ascii="Arial" w:hAnsi="Arial" w:cs="Arial"/>
                <w:b/>
                <w:sz w:val="16"/>
                <w:szCs w:val="16"/>
              </w:rPr>
            </w:pPr>
            <w:r w:rsidRPr="00A54E86">
              <w:rPr>
                <w:rFonts w:ascii="Arial" w:hAnsi="Arial" w:cs="Arial"/>
                <w:b/>
                <w:sz w:val="16"/>
                <w:szCs w:val="16"/>
              </w:rPr>
              <w:t>22</w:t>
            </w:r>
          </w:p>
        </w:tc>
        <w:tc>
          <w:tcPr>
            <w:tcW w:w="540" w:type="dxa"/>
            <w:vAlign w:val="center"/>
          </w:tcPr>
          <w:p w14:paraId="3F63C7BA" w14:textId="77777777" w:rsidR="00796BF9" w:rsidRPr="0090540C" w:rsidRDefault="00796BF9" w:rsidP="00796BF9">
            <w:pPr>
              <w:widowControl w:val="0"/>
              <w:spacing w:line="192" w:lineRule="auto"/>
              <w:jc w:val="center"/>
              <w:rPr>
                <w:rFonts w:ascii="Arial" w:hAnsi="Arial" w:cs="Arial"/>
                <w:b/>
                <w:sz w:val="16"/>
                <w:szCs w:val="16"/>
              </w:rPr>
            </w:pPr>
          </w:p>
        </w:tc>
        <w:tc>
          <w:tcPr>
            <w:tcW w:w="576" w:type="dxa"/>
            <w:vAlign w:val="center"/>
          </w:tcPr>
          <w:p w14:paraId="71F20468" w14:textId="77777777" w:rsidR="00796BF9" w:rsidRPr="0090540C" w:rsidRDefault="00796BF9" w:rsidP="00796BF9">
            <w:pPr>
              <w:widowControl w:val="0"/>
              <w:spacing w:line="192" w:lineRule="auto"/>
              <w:jc w:val="center"/>
              <w:rPr>
                <w:rFonts w:ascii="Arial" w:hAnsi="Arial" w:cs="Arial"/>
                <w:b/>
                <w:sz w:val="16"/>
                <w:szCs w:val="16"/>
              </w:rPr>
            </w:pPr>
          </w:p>
        </w:tc>
        <w:tc>
          <w:tcPr>
            <w:tcW w:w="678" w:type="dxa"/>
            <w:vAlign w:val="center"/>
          </w:tcPr>
          <w:p w14:paraId="6CA001D0" w14:textId="77777777" w:rsidR="00796BF9" w:rsidRPr="0090540C" w:rsidRDefault="00796BF9" w:rsidP="00796BF9">
            <w:pPr>
              <w:widowControl w:val="0"/>
              <w:spacing w:line="192" w:lineRule="auto"/>
              <w:jc w:val="center"/>
              <w:rPr>
                <w:rFonts w:ascii="Arial" w:hAnsi="Arial" w:cs="Arial"/>
                <w:b/>
                <w:sz w:val="16"/>
                <w:szCs w:val="16"/>
              </w:rPr>
            </w:pPr>
          </w:p>
        </w:tc>
        <w:tc>
          <w:tcPr>
            <w:tcW w:w="636" w:type="dxa"/>
            <w:vAlign w:val="center"/>
          </w:tcPr>
          <w:p w14:paraId="51728877" w14:textId="77777777" w:rsidR="00796BF9" w:rsidRPr="0090540C" w:rsidRDefault="00796BF9" w:rsidP="00796BF9">
            <w:pPr>
              <w:widowControl w:val="0"/>
              <w:spacing w:line="192" w:lineRule="auto"/>
              <w:jc w:val="center"/>
              <w:rPr>
                <w:rFonts w:ascii="Arial" w:hAnsi="Arial" w:cs="Arial"/>
                <w:b/>
                <w:sz w:val="16"/>
                <w:szCs w:val="16"/>
              </w:rPr>
            </w:pPr>
          </w:p>
        </w:tc>
        <w:tc>
          <w:tcPr>
            <w:tcW w:w="636" w:type="dxa"/>
            <w:vAlign w:val="center"/>
          </w:tcPr>
          <w:p w14:paraId="31EA1978" w14:textId="77777777" w:rsidR="00796BF9" w:rsidRPr="0090540C" w:rsidRDefault="00796BF9" w:rsidP="00796BF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CDFDB12" w14:textId="77777777" w:rsidR="00796BF9" w:rsidRPr="005F03BB" w:rsidRDefault="00796BF9" w:rsidP="00796BF9">
            <w:pPr>
              <w:widowControl w:val="0"/>
              <w:spacing w:line="192" w:lineRule="auto"/>
              <w:jc w:val="center"/>
              <w:rPr>
                <w:rFonts w:cs="Arial"/>
                <w:b/>
                <w:sz w:val="16"/>
                <w:szCs w:val="16"/>
              </w:rPr>
            </w:pPr>
          </w:p>
        </w:tc>
        <w:tc>
          <w:tcPr>
            <w:tcW w:w="915" w:type="dxa"/>
            <w:shd w:val="clear" w:color="auto" w:fill="auto"/>
            <w:vAlign w:val="center"/>
          </w:tcPr>
          <w:p w14:paraId="32E43082" w14:textId="77777777" w:rsidR="00796BF9" w:rsidRPr="00A54E86" w:rsidRDefault="00796BF9" w:rsidP="00796BF9">
            <w:pPr>
              <w:widowControl w:val="0"/>
              <w:jc w:val="center"/>
              <w:rPr>
                <w:rFonts w:ascii="Arial" w:hAnsi="Arial" w:cs="Arial"/>
                <w:b/>
                <w:sz w:val="16"/>
                <w:szCs w:val="16"/>
              </w:rPr>
            </w:pPr>
            <w:r w:rsidRPr="00A54E86">
              <w:rPr>
                <w:rFonts w:ascii="Arial" w:hAnsi="Arial" w:cs="Arial"/>
                <w:b/>
                <w:sz w:val="16"/>
                <w:szCs w:val="16"/>
              </w:rPr>
              <w:t>87</w:t>
            </w:r>
          </w:p>
        </w:tc>
        <w:tc>
          <w:tcPr>
            <w:tcW w:w="630" w:type="dxa"/>
            <w:shd w:val="clear" w:color="auto" w:fill="auto"/>
            <w:vAlign w:val="center"/>
          </w:tcPr>
          <w:p w14:paraId="7725C583" w14:textId="77777777" w:rsidR="00796BF9" w:rsidRPr="0090540C" w:rsidRDefault="00796BF9" w:rsidP="00796BF9">
            <w:pPr>
              <w:widowControl w:val="0"/>
              <w:spacing w:line="192" w:lineRule="auto"/>
              <w:jc w:val="center"/>
              <w:rPr>
                <w:rFonts w:ascii="Arial" w:hAnsi="Arial" w:cs="Arial"/>
                <w:b/>
                <w:sz w:val="16"/>
                <w:szCs w:val="16"/>
              </w:rPr>
            </w:pPr>
          </w:p>
        </w:tc>
        <w:tc>
          <w:tcPr>
            <w:tcW w:w="630" w:type="dxa"/>
            <w:shd w:val="clear" w:color="auto" w:fill="auto"/>
            <w:vAlign w:val="center"/>
          </w:tcPr>
          <w:p w14:paraId="7F172E11" w14:textId="77777777" w:rsidR="00796BF9" w:rsidRPr="0090540C" w:rsidRDefault="00796BF9" w:rsidP="00796BF9">
            <w:pPr>
              <w:widowControl w:val="0"/>
              <w:spacing w:line="192" w:lineRule="auto"/>
              <w:jc w:val="center"/>
              <w:rPr>
                <w:rFonts w:ascii="Arial" w:hAnsi="Arial" w:cs="Arial"/>
                <w:b/>
                <w:sz w:val="16"/>
                <w:szCs w:val="16"/>
              </w:rPr>
            </w:pPr>
          </w:p>
        </w:tc>
        <w:tc>
          <w:tcPr>
            <w:tcW w:w="562" w:type="dxa"/>
            <w:shd w:val="clear" w:color="auto" w:fill="auto"/>
            <w:vAlign w:val="center"/>
          </w:tcPr>
          <w:p w14:paraId="374F4F91" w14:textId="77777777" w:rsidR="00796BF9" w:rsidRPr="0090540C" w:rsidRDefault="00796BF9" w:rsidP="00796BF9">
            <w:pPr>
              <w:widowControl w:val="0"/>
              <w:spacing w:line="192" w:lineRule="auto"/>
              <w:jc w:val="center"/>
              <w:rPr>
                <w:rFonts w:ascii="Arial" w:hAnsi="Arial" w:cs="Arial"/>
                <w:b/>
                <w:sz w:val="16"/>
                <w:szCs w:val="16"/>
              </w:rPr>
            </w:pPr>
          </w:p>
        </w:tc>
        <w:tc>
          <w:tcPr>
            <w:tcW w:w="648" w:type="dxa"/>
            <w:shd w:val="clear" w:color="auto" w:fill="auto"/>
            <w:vAlign w:val="center"/>
          </w:tcPr>
          <w:p w14:paraId="78AC3E38" w14:textId="77777777" w:rsidR="00796BF9" w:rsidRPr="0090540C" w:rsidRDefault="00796BF9" w:rsidP="00796BF9">
            <w:pPr>
              <w:widowControl w:val="0"/>
              <w:spacing w:line="192" w:lineRule="auto"/>
              <w:jc w:val="center"/>
              <w:rPr>
                <w:rFonts w:ascii="Arial" w:hAnsi="Arial" w:cs="Arial"/>
                <w:b/>
                <w:sz w:val="16"/>
                <w:szCs w:val="16"/>
              </w:rPr>
            </w:pPr>
          </w:p>
        </w:tc>
        <w:tc>
          <w:tcPr>
            <w:tcW w:w="649" w:type="dxa"/>
            <w:shd w:val="clear" w:color="auto" w:fill="auto"/>
            <w:vAlign w:val="center"/>
          </w:tcPr>
          <w:p w14:paraId="02DBF4AA" w14:textId="77777777" w:rsidR="00796BF9" w:rsidRPr="0090540C" w:rsidRDefault="00796BF9" w:rsidP="00796BF9">
            <w:pPr>
              <w:widowControl w:val="0"/>
              <w:spacing w:line="192" w:lineRule="auto"/>
              <w:jc w:val="center"/>
              <w:rPr>
                <w:rFonts w:ascii="Arial" w:hAnsi="Arial" w:cs="Arial"/>
                <w:b/>
                <w:sz w:val="16"/>
                <w:szCs w:val="16"/>
              </w:rPr>
            </w:pPr>
          </w:p>
        </w:tc>
      </w:tr>
      <w:tr w:rsidR="00796BF9" w:rsidRPr="005F03BB" w14:paraId="79AEE7CF" w14:textId="77777777" w:rsidTr="00895488">
        <w:trPr>
          <w:trHeight w:hRule="exact" w:val="170"/>
          <w:jc w:val="center"/>
        </w:trPr>
        <w:tc>
          <w:tcPr>
            <w:tcW w:w="951" w:type="dxa"/>
            <w:vAlign w:val="center"/>
          </w:tcPr>
          <w:p w14:paraId="5244A7C7" w14:textId="77777777" w:rsidR="00796BF9" w:rsidRPr="00A54E86" w:rsidRDefault="00796BF9" w:rsidP="00796BF9">
            <w:pPr>
              <w:widowControl w:val="0"/>
              <w:jc w:val="center"/>
              <w:rPr>
                <w:rFonts w:ascii="Arial" w:hAnsi="Arial" w:cs="Arial"/>
                <w:b/>
                <w:sz w:val="16"/>
                <w:szCs w:val="16"/>
              </w:rPr>
            </w:pPr>
            <w:r w:rsidRPr="00A54E86">
              <w:rPr>
                <w:rFonts w:ascii="Arial" w:hAnsi="Arial" w:cs="Arial"/>
                <w:b/>
                <w:sz w:val="16"/>
                <w:szCs w:val="16"/>
              </w:rPr>
              <w:t>23</w:t>
            </w:r>
          </w:p>
        </w:tc>
        <w:tc>
          <w:tcPr>
            <w:tcW w:w="540" w:type="dxa"/>
            <w:vAlign w:val="center"/>
          </w:tcPr>
          <w:p w14:paraId="2EE5667E" w14:textId="77777777" w:rsidR="00796BF9" w:rsidRPr="0090540C" w:rsidRDefault="00796BF9" w:rsidP="00796BF9">
            <w:pPr>
              <w:widowControl w:val="0"/>
              <w:spacing w:line="192" w:lineRule="auto"/>
              <w:jc w:val="center"/>
              <w:rPr>
                <w:rFonts w:ascii="Arial" w:hAnsi="Arial" w:cs="Arial"/>
                <w:b/>
                <w:sz w:val="16"/>
                <w:szCs w:val="16"/>
              </w:rPr>
            </w:pPr>
          </w:p>
        </w:tc>
        <w:tc>
          <w:tcPr>
            <w:tcW w:w="576" w:type="dxa"/>
            <w:vAlign w:val="center"/>
          </w:tcPr>
          <w:p w14:paraId="3199CA83" w14:textId="77777777" w:rsidR="00796BF9" w:rsidRPr="0090540C" w:rsidRDefault="00796BF9" w:rsidP="00796BF9">
            <w:pPr>
              <w:widowControl w:val="0"/>
              <w:spacing w:line="192" w:lineRule="auto"/>
              <w:jc w:val="center"/>
              <w:rPr>
                <w:rFonts w:ascii="Arial" w:hAnsi="Arial" w:cs="Arial"/>
                <w:b/>
                <w:sz w:val="16"/>
                <w:szCs w:val="16"/>
              </w:rPr>
            </w:pPr>
          </w:p>
        </w:tc>
        <w:tc>
          <w:tcPr>
            <w:tcW w:w="678" w:type="dxa"/>
            <w:vAlign w:val="center"/>
          </w:tcPr>
          <w:p w14:paraId="73FADC27" w14:textId="77777777" w:rsidR="00796BF9" w:rsidRPr="0090540C" w:rsidRDefault="00796BF9" w:rsidP="00796BF9">
            <w:pPr>
              <w:widowControl w:val="0"/>
              <w:spacing w:line="192" w:lineRule="auto"/>
              <w:jc w:val="center"/>
              <w:rPr>
                <w:rFonts w:ascii="Arial" w:hAnsi="Arial" w:cs="Arial"/>
                <w:b/>
                <w:sz w:val="16"/>
                <w:szCs w:val="16"/>
              </w:rPr>
            </w:pPr>
          </w:p>
        </w:tc>
        <w:tc>
          <w:tcPr>
            <w:tcW w:w="636" w:type="dxa"/>
            <w:vAlign w:val="center"/>
          </w:tcPr>
          <w:p w14:paraId="79DCB8D4" w14:textId="77777777" w:rsidR="00796BF9" w:rsidRPr="0090540C" w:rsidRDefault="00796BF9" w:rsidP="00796BF9">
            <w:pPr>
              <w:widowControl w:val="0"/>
              <w:spacing w:line="192" w:lineRule="auto"/>
              <w:jc w:val="center"/>
              <w:rPr>
                <w:rFonts w:ascii="Arial" w:hAnsi="Arial" w:cs="Arial"/>
                <w:b/>
                <w:sz w:val="16"/>
                <w:szCs w:val="16"/>
              </w:rPr>
            </w:pPr>
          </w:p>
        </w:tc>
        <w:tc>
          <w:tcPr>
            <w:tcW w:w="636" w:type="dxa"/>
            <w:vAlign w:val="center"/>
          </w:tcPr>
          <w:p w14:paraId="23AB962D" w14:textId="77777777" w:rsidR="00796BF9" w:rsidRPr="0090540C" w:rsidRDefault="00796BF9" w:rsidP="00796BF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8AD0B40" w14:textId="77777777" w:rsidR="00796BF9" w:rsidRPr="005F03BB" w:rsidRDefault="00796BF9" w:rsidP="00796BF9">
            <w:pPr>
              <w:widowControl w:val="0"/>
              <w:spacing w:line="192" w:lineRule="auto"/>
              <w:jc w:val="center"/>
              <w:rPr>
                <w:rFonts w:cs="Arial"/>
                <w:b/>
                <w:sz w:val="16"/>
                <w:szCs w:val="16"/>
              </w:rPr>
            </w:pPr>
          </w:p>
        </w:tc>
        <w:tc>
          <w:tcPr>
            <w:tcW w:w="915" w:type="dxa"/>
            <w:shd w:val="clear" w:color="auto" w:fill="auto"/>
            <w:vAlign w:val="center"/>
          </w:tcPr>
          <w:p w14:paraId="719553FD" w14:textId="77777777" w:rsidR="00796BF9" w:rsidRPr="00A54E86" w:rsidRDefault="00796BF9" w:rsidP="00796BF9">
            <w:pPr>
              <w:widowControl w:val="0"/>
              <w:jc w:val="center"/>
              <w:rPr>
                <w:rFonts w:ascii="Arial" w:hAnsi="Arial" w:cs="Arial"/>
                <w:b/>
                <w:sz w:val="16"/>
                <w:szCs w:val="16"/>
              </w:rPr>
            </w:pPr>
            <w:r w:rsidRPr="00A54E86">
              <w:rPr>
                <w:rFonts w:ascii="Arial" w:hAnsi="Arial" w:cs="Arial"/>
                <w:b/>
                <w:sz w:val="16"/>
                <w:szCs w:val="16"/>
              </w:rPr>
              <w:t>88</w:t>
            </w:r>
          </w:p>
        </w:tc>
        <w:tc>
          <w:tcPr>
            <w:tcW w:w="630" w:type="dxa"/>
            <w:shd w:val="clear" w:color="auto" w:fill="auto"/>
            <w:vAlign w:val="center"/>
          </w:tcPr>
          <w:p w14:paraId="08C40487" w14:textId="77777777" w:rsidR="00796BF9" w:rsidRPr="0090540C" w:rsidRDefault="00796BF9" w:rsidP="00796BF9">
            <w:pPr>
              <w:widowControl w:val="0"/>
              <w:spacing w:line="192" w:lineRule="auto"/>
              <w:jc w:val="center"/>
              <w:rPr>
                <w:rFonts w:ascii="Arial" w:hAnsi="Arial" w:cs="Arial"/>
                <w:b/>
                <w:sz w:val="16"/>
                <w:szCs w:val="16"/>
              </w:rPr>
            </w:pPr>
          </w:p>
        </w:tc>
        <w:tc>
          <w:tcPr>
            <w:tcW w:w="630" w:type="dxa"/>
            <w:shd w:val="clear" w:color="auto" w:fill="auto"/>
            <w:vAlign w:val="center"/>
          </w:tcPr>
          <w:p w14:paraId="62EE6D02" w14:textId="77777777" w:rsidR="00796BF9" w:rsidRPr="0090540C" w:rsidRDefault="00796BF9" w:rsidP="00796BF9">
            <w:pPr>
              <w:widowControl w:val="0"/>
              <w:spacing w:line="192" w:lineRule="auto"/>
              <w:jc w:val="center"/>
              <w:rPr>
                <w:rFonts w:ascii="Arial" w:hAnsi="Arial" w:cs="Arial"/>
                <w:b/>
                <w:sz w:val="16"/>
                <w:szCs w:val="16"/>
              </w:rPr>
            </w:pPr>
          </w:p>
        </w:tc>
        <w:tc>
          <w:tcPr>
            <w:tcW w:w="562" w:type="dxa"/>
            <w:shd w:val="clear" w:color="auto" w:fill="auto"/>
            <w:vAlign w:val="center"/>
          </w:tcPr>
          <w:p w14:paraId="6FD8C7E1" w14:textId="77777777" w:rsidR="00796BF9" w:rsidRPr="0090540C" w:rsidRDefault="00796BF9" w:rsidP="00796BF9">
            <w:pPr>
              <w:widowControl w:val="0"/>
              <w:spacing w:line="192" w:lineRule="auto"/>
              <w:jc w:val="center"/>
              <w:rPr>
                <w:rFonts w:ascii="Arial" w:hAnsi="Arial" w:cs="Arial"/>
                <w:b/>
                <w:sz w:val="16"/>
                <w:szCs w:val="16"/>
              </w:rPr>
            </w:pPr>
          </w:p>
        </w:tc>
        <w:tc>
          <w:tcPr>
            <w:tcW w:w="648" w:type="dxa"/>
            <w:shd w:val="clear" w:color="auto" w:fill="auto"/>
            <w:vAlign w:val="center"/>
          </w:tcPr>
          <w:p w14:paraId="6A7900FD" w14:textId="77777777" w:rsidR="00796BF9" w:rsidRPr="0090540C" w:rsidRDefault="00796BF9" w:rsidP="00796BF9">
            <w:pPr>
              <w:widowControl w:val="0"/>
              <w:spacing w:line="192" w:lineRule="auto"/>
              <w:jc w:val="center"/>
              <w:rPr>
                <w:rFonts w:ascii="Arial" w:hAnsi="Arial" w:cs="Arial"/>
                <w:b/>
                <w:sz w:val="16"/>
                <w:szCs w:val="16"/>
              </w:rPr>
            </w:pPr>
          </w:p>
        </w:tc>
        <w:tc>
          <w:tcPr>
            <w:tcW w:w="649" w:type="dxa"/>
            <w:shd w:val="clear" w:color="auto" w:fill="auto"/>
            <w:vAlign w:val="center"/>
          </w:tcPr>
          <w:p w14:paraId="3F27ECA9" w14:textId="77777777" w:rsidR="00796BF9" w:rsidRPr="0090540C" w:rsidRDefault="00796BF9" w:rsidP="00796BF9">
            <w:pPr>
              <w:widowControl w:val="0"/>
              <w:spacing w:line="192" w:lineRule="auto"/>
              <w:jc w:val="center"/>
              <w:rPr>
                <w:rFonts w:ascii="Arial" w:hAnsi="Arial" w:cs="Arial"/>
                <w:b/>
                <w:sz w:val="16"/>
                <w:szCs w:val="16"/>
              </w:rPr>
            </w:pPr>
          </w:p>
        </w:tc>
      </w:tr>
      <w:tr w:rsidR="00796BF9" w:rsidRPr="005F03BB" w14:paraId="704DEE03" w14:textId="77777777" w:rsidTr="00895488">
        <w:trPr>
          <w:trHeight w:hRule="exact" w:val="170"/>
          <w:jc w:val="center"/>
        </w:trPr>
        <w:tc>
          <w:tcPr>
            <w:tcW w:w="951" w:type="dxa"/>
            <w:vAlign w:val="center"/>
          </w:tcPr>
          <w:p w14:paraId="45FFD6ED" w14:textId="77777777" w:rsidR="00796BF9" w:rsidRPr="00A54E86" w:rsidRDefault="00796BF9" w:rsidP="00796BF9">
            <w:pPr>
              <w:widowControl w:val="0"/>
              <w:jc w:val="center"/>
              <w:rPr>
                <w:rFonts w:ascii="Arial" w:hAnsi="Arial" w:cs="Arial"/>
                <w:b/>
                <w:sz w:val="16"/>
                <w:szCs w:val="16"/>
              </w:rPr>
            </w:pPr>
            <w:r w:rsidRPr="00A54E86">
              <w:rPr>
                <w:rFonts w:ascii="Arial" w:hAnsi="Arial" w:cs="Arial"/>
                <w:b/>
                <w:sz w:val="16"/>
                <w:szCs w:val="16"/>
              </w:rPr>
              <w:t>24</w:t>
            </w:r>
          </w:p>
        </w:tc>
        <w:tc>
          <w:tcPr>
            <w:tcW w:w="540" w:type="dxa"/>
            <w:vAlign w:val="center"/>
          </w:tcPr>
          <w:p w14:paraId="02E51D24" w14:textId="77777777" w:rsidR="00796BF9" w:rsidRPr="0090540C" w:rsidRDefault="00796BF9" w:rsidP="00796BF9">
            <w:pPr>
              <w:widowControl w:val="0"/>
              <w:spacing w:line="192" w:lineRule="auto"/>
              <w:jc w:val="center"/>
              <w:rPr>
                <w:rFonts w:ascii="Arial" w:hAnsi="Arial" w:cs="Arial"/>
                <w:b/>
                <w:sz w:val="16"/>
                <w:szCs w:val="16"/>
              </w:rPr>
            </w:pPr>
          </w:p>
        </w:tc>
        <w:tc>
          <w:tcPr>
            <w:tcW w:w="576" w:type="dxa"/>
            <w:vAlign w:val="center"/>
          </w:tcPr>
          <w:p w14:paraId="2A9B95CB" w14:textId="77777777" w:rsidR="00796BF9" w:rsidRPr="0090540C" w:rsidRDefault="00796BF9" w:rsidP="00796BF9">
            <w:pPr>
              <w:widowControl w:val="0"/>
              <w:spacing w:line="192" w:lineRule="auto"/>
              <w:jc w:val="center"/>
              <w:rPr>
                <w:rFonts w:ascii="Arial" w:hAnsi="Arial" w:cs="Arial"/>
                <w:b/>
                <w:sz w:val="16"/>
                <w:szCs w:val="16"/>
              </w:rPr>
            </w:pPr>
          </w:p>
        </w:tc>
        <w:tc>
          <w:tcPr>
            <w:tcW w:w="678" w:type="dxa"/>
            <w:vAlign w:val="center"/>
          </w:tcPr>
          <w:p w14:paraId="2DCE4A91" w14:textId="77777777" w:rsidR="00796BF9" w:rsidRPr="0090540C" w:rsidRDefault="00796BF9" w:rsidP="00796BF9">
            <w:pPr>
              <w:widowControl w:val="0"/>
              <w:spacing w:line="192" w:lineRule="auto"/>
              <w:jc w:val="center"/>
              <w:rPr>
                <w:rFonts w:ascii="Arial" w:hAnsi="Arial" w:cs="Arial"/>
                <w:b/>
                <w:sz w:val="16"/>
                <w:szCs w:val="16"/>
              </w:rPr>
            </w:pPr>
          </w:p>
        </w:tc>
        <w:tc>
          <w:tcPr>
            <w:tcW w:w="636" w:type="dxa"/>
            <w:vAlign w:val="center"/>
          </w:tcPr>
          <w:p w14:paraId="5E0F6189" w14:textId="77777777" w:rsidR="00796BF9" w:rsidRPr="0090540C" w:rsidRDefault="00796BF9" w:rsidP="00796BF9">
            <w:pPr>
              <w:widowControl w:val="0"/>
              <w:spacing w:line="192" w:lineRule="auto"/>
              <w:jc w:val="center"/>
              <w:rPr>
                <w:rFonts w:ascii="Arial" w:hAnsi="Arial" w:cs="Arial"/>
                <w:b/>
                <w:sz w:val="16"/>
                <w:szCs w:val="16"/>
              </w:rPr>
            </w:pPr>
          </w:p>
        </w:tc>
        <w:tc>
          <w:tcPr>
            <w:tcW w:w="636" w:type="dxa"/>
            <w:vAlign w:val="center"/>
          </w:tcPr>
          <w:p w14:paraId="0F1D9BD7" w14:textId="77777777" w:rsidR="00796BF9" w:rsidRPr="0090540C" w:rsidRDefault="00796BF9" w:rsidP="00796BF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DF03D20" w14:textId="77777777" w:rsidR="00796BF9" w:rsidRPr="005F03BB" w:rsidRDefault="00796BF9" w:rsidP="00796BF9">
            <w:pPr>
              <w:widowControl w:val="0"/>
              <w:spacing w:line="192" w:lineRule="auto"/>
              <w:jc w:val="center"/>
              <w:rPr>
                <w:rFonts w:cs="Arial"/>
                <w:b/>
                <w:sz w:val="16"/>
                <w:szCs w:val="16"/>
              </w:rPr>
            </w:pPr>
          </w:p>
        </w:tc>
        <w:tc>
          <w:tcPr>
            <w:tcW w:w="915" w:type="dxa"/>
            <w:shd w:val="clear" w:color="auto" w:fill="auto"/>
            <w:vAlign w:val="center"/>
          </w:tcPr>
          <w:p w14:paraId="0465F368" w14:textId="77777777" w:rsidR="00796BF9" w:rsidRPr="00A54E86" w:rsidRDefault="00796BF9" w:rsidP="00796BF9">
            <w:pPr>
              <w:widowControl w:val="0"/>
              <w:jc w:val="center"/>
              <w:rPr>
                <w:rFonts w:ascii="Arial" w:hAnsi="Arial" w:cs="Arial"/>
                <w:b/>
                <w:sz w:val="16"/>
                <w:szCs w:val="16"/>
              </w:rPr>
            </w:pPr>
            <w:r w:rsidRPr="00A54E86">
              <w:rPr>
                <w:rFonts w:ascii="Arial" w:hAnsi="Arial" w:cs="Arial"/>
                <w:b/>
                <w:sz w:val="16"/>
                <w:szCs w:val="16"/>
              </w:rPr>
              <w:t>89</w:t>
            </w:r>
          </w:p>
        </w:tc>
        <w:tc>
          <w:tcPr>
            <w:tcW w:w="630" w:type="dxa"/>
            <w:shd w:val="clear" w:color="auto" w:fill="auto"/>
            <w:vAlign w:val="center"/>
          </w:tcPr>
          <w:p w14:paraId="56379D25" w14:textId="77777777" w:rsidR="00796BF9" w:rsidRPr="0090540C" w:rsidRDefault="00796BF9" w:rsidP="00796BF9">
            <w:pPr>
              <w:widowControl w:val="0"/>
              <w:spacing w:line="192" w:lineRule="auto"/>
              <w:jc w:val="center"/>
              <w:rPr>
                <w:rFonts w:ascii="Arial" w:hAnsi="Arial" w:cs="Arial"/>
                <w:b/>
                <w:sz w:val="16"/>
                <w:szCs w:val="16"/>
              </w:rPr>
            </w:pPr>
          </w:p>
        </w:tc>
        <w:tc>
          <w:tcPr>
            <w:tcW w:w="630" w:type="dxa"/>
            <w:shd w:val="clear" w:color="auto" w:fill="auto"/>
            <w:vAlign w:val="center"/>
          </w:tcPr>
          <w:p w14:paraId="2E946F68" w14:textId="77777777" w:rsidR="00796BF9" w:rsidRPr="0090540C" w:rsidRDefault="00796BF9" w:rsidP="00796BF9">
            <w:pPr>
              <w:widowControl w:val="0"/>
              <w:spacing w:line="192" w:lineRule="auto"/>
              <w:jc w:val="center"/>
              <w:rPr>
                <w:rFonts w:ascii="Arial" w:hAnsi="Arial" w:cs="Arial"/>
                <w:b/>
                <w:sz w:val="16"/>
                <w:szCs w:val="16"/>
              </w:rPr>
            </w:pPr>
          </w:p>
        </w:tc>
        <w:tc>
          <w:tcPr>
            <w:tcW w:w="562" w:type="dxa"/>
            <w:shd w:val="clear" w:color="auto" w:fill="auto"/>
            <w:vAlign w:val="center"/>
          </w:tcPr>
          <w:p w14:paraId="0F82AFE4" w14:textId="77777777" w:rsidR="00796BF9" w:rsidRPr="0090540C" w:rsidRDefault="00796BF9" w:rsidP="00796BF9">
            <w:pPr>
              <w:widowControl w:val="0"/>
              <w:spacing w:line="192" w:lineRule="auto"/>
              <w:jc w:val="center"/>
              <w:rPr>
                <w:rFonts w:ascii="Arial" w:hAnsi="Arial" w:cs="Arial"/>
                <w:b/>
                <w:sz w:val="16"/>
                <w:szCs w:val="16"/>
              </w:rPr>
            </w:pPr>
          </w:p>
        </w:tc>
        <w:tc>
          <w:tcPr>
            <w:tcW w:w="648" w:type="dxa"/>
            <w:shd w:val="clear" w:color="auto" w:fill="auto"/>
            <w:vAlign w:val="center"/>
          </w:tcPr>
          <w:p w14:paraId="23A27FC4" w14:textId="77777777" w:rsidR="00796BF9" w:rsidRPr="0090540C" w:rsidRDefault="00796BF9" w:rsidP="00796BF9">
            <w:pPr>
              <w:widowControl w:val="0"/>
              <w:spacing w:line="192" w:lineRule="auto"/>
              <w:jc w:val="center"/>
              <w:rPr>
                <w:rFonts w:ascii="Arial" w:hAnsi="Arial" w:cs="Arial"/>
                <w:b/>
                <w:sz w:val="16"/>
                <w:szCs w:val="16"/>
              </w:rPr>
            </w:pPr>
          </w:p>
        </w:tc>
        <w:tc>
          <w:tcPr>
            <w:tcW w:w="649" w:type="dxa"/>
            <w:shd w:val="clear" w:color="auto" w:fill="auto"/>
            <w:vAlign w:val="center"/>
          </w:tcPr>
          <w:p w14:paraId="2C0C560D" w14:textId="77777777" w:rsidR="00796BF9" w:rsidRPr="0090540C" w:rsidRDefault="00796BF9" w:rsidP="00796BF9">
            <w:pPr>
              <w:widowControl w:val="0"/>
              <w:spacing w:line="192" w:lineRule="auto"/>
              <w:jc w:val="center"/>
              <w:rPr>
                <w:rFonts w:ascii="Arial" w:hAnsi="Arial" w:cs="Arial"/>
                <w:b/>
                <w:sz w:val="16"/>
                <w:szCs w:val="16"/>
              </w:rPr>
            </w:pPr>
          </w:p>
        </w:tc>
      </w:tr>
      <w:tr w:rsidR="00796BF9" w:rsidRPr="005F03BB" w14:paraId="7E9500EB" w14:textId="77777777" w:rsidTr="00895488">
        <w:trPr>
          <w:trHeight w:hRule="exact" w:val="170"/>
          <w:jc w:val="center"/>
        </w:trPr>
        <w:tc>
          <w:tcPr>
            <w:tcW w:w="951" w:type="dxa"/>
            <w:vAlign w:val="center"/>
          </w:tcPr>
          <w:p w14:paraId="78B0D941" w14:textId="77777777" w:rsidR="00796BF9" w:rsidRPr="00A54E86" w:rsidRDefault="00796BF9" w:rsidP="00796BF9">
            <w:pPr>
              <w:widowControl w:val="0"/>
              <w:jc w:val="center"/>
              <w:rPr>
                <w:rFonts w:ascii="Arial" w:hAnsi="Arial" w:cs="Arial"/>
                <w:b/>
                <w:sz w:val="16"/>
                <w:szCs w:val="16"/>
              </w:rPr>
            </w:pPr>
            <w:r w:rsidRPr="00A54E86">
              <w:rPr>
                <w:rFonts w:ascii="Arial" w:hAnsi="Arial" w:cs="Arial"/>
                <w:b/>
                <w:sz w:val="16"/>
                <w:szCs w:val="16"/>
              </w:rPr>
              <w:t>25</w:t>
            </w:r>
          </w:p>
        </w:tc>
        <w:tc>
          <w:tcPr>
            <w:tcW w:w="540" w:type="dxa"/>
            <w:vAlign w:val="center"/>
          </w:tcPr>
          <w:p w14:paraId="338B8FAB" w14:textId="77777777" w:rsidR="00796BF9" w:rsidRPr="0090540C" w:rsidRDefault="00796BF9" w:rsidP="00796BF9">
            <w:pPr>
              <w:widowControl w:val="0"/>
              <w:spacing w:line="192" w:lineRule="auto"/>
              <w:jc w:val="center"/>
              <w:rPr>
                <w:rFonts w:ascii="Arial" w:hAnsi="Arial" w:cs="Arial"/>
                <w:b/>
                <w:sz w:val="16"/>
                <w:szCs w:val="16"/>
              </w:rPr>
            </w:pPr>
          </w:p>
        </w:tc>
        <w:tc>
          <w:tcPr>
            <w:tcW w:w="576" w:type="dxa"/>
            <w:vAlign w:val="center"/>
          </w:tcPr>
          <w:p w14:paraId="0C13731C" w14:textId="77777777" w:rsidR="00796BF9" w:rsidRPr="0090540C" w:rsidRDefault="00796BF9" w:rsidP="00796BF9">
            <w:pPr>
              <w:widowControl w:val="0"/>
              <w:spacing w:line="192" w:lineRule="auto"/>
              <w:jc w:val="center"/>
              <w:rPr>
                <w:rFonts w:ascii="Arial" w:hAnsi="Arial" w:cs="Arial"/>
                <w:b/>
                <w:sz w:val="16"/>
                <w:szCs w:val="16"/>
              </w:rPr>
            </w:pPr>
          </w:p>
        </w:tc>
        <w:tc>
          <w:tcPr>
            <w:tcW w:w="678" w:type="dxa"/>
            <w:vAlign w:val="center"/>
          </w:tcPr>
          <w:p w14:paraId="6133A06F" w14:textId="77777777" w:rsidR="00796BF9" w:rsidRPr="0090540C" w:rsidRDefault="00796BF9" w:rsidP="00796BF9">
            <w:pPr>
              <w:widowControl w:val="0"/>
              <w:spacing w:line="192" w:lineRule="auto"/>
              <w:jc w:val="center"/>
              <w:rPr>
                <w:rFonts w:ascii="Arial" w:hAnsi="Arial" w:cs="Arial"/>
                <w:b/>
                <w:sz w:val="16"/>
                <w:szCs w:val="16"/>
              </w:rPr>
            </w:pPr>
          </w:p>
        </w:tc>
        <w:tc>
          <w:tcPr>
            <w:tcW w:w="636" w:type="dxa"/>
            <w:vAlign w:val="center"/>
          </w:tcPr>
          <w:p w14:paraId="149EA30F" w14:textId="77777777" w:rsidR="00796BF9" w:rsidRPr="0090540C" w:rsidRDefault="00796BF9" w:rsidP="00796BF9">
            <w:pPr>
              <w:widowControl w:val="0"/>
              <w:spacing w:line="192" w:lineRule="auto"/>
              <w:jc w:val="center"/>
              <w:rPr>
                <w:rFonts w:ascii="Arial" w:hAnsi="Arial" w:cs="Arial"/>
                <w:b/>
                <w:sz w:val="16"/>
                <w:szCs w:val="16"/>
              </w:rPr>
            </w:pPr>
          </w:p>
        </w:tc>
        <w:tc>
          <w:tcPr>
            <w:tcW w:w="636" w:type="dxa"/>
            <w:vAlign w:val="center"/>
          </w:tcPr>
          <w:p w14:paraId="24E23D09" w14:textId="77777777" w:rsidR="00796BF9" w:rsidRPr="0090540C" w:rsidRDefault="00796BF9" w:rsidP="00796BF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64C39CB" w14:textId="77777777" w:rsidR="00796BF9" w:rsidRPr="005F03BB" w:rsidRDefault="00796BF9" w:rsidP="00796BF9">
            <w:pPr>
              <w:widowControl w:val="0"/>
              <w:spacing w:line="192" w:lineRule="auto"/>
              <w:jc w:val="center"/>
              <w:rPr>
                <w:rFonts w:cs="Arial"/>
                <w:b/>
                <w:sz w:val="16"/>
                <w:szCs w:val="16"/>
              </w:rPr>
            </w:pPr>
          </w:p>
        </w:tc>
        <w:tc>
          <w:tcPr>
            <w:tcW w:w="915" w:type="dxa"/>
            <w:shd w:val="clear" w:color="auto" w:fill="auto"/>
            <w:vAlign w:val="center"/>
          </w:tcPr>
          <w:p w14:paraId="0551EB14" w14:textId="77777777" w:rsidR="00796BF9" w:rsidRPr="00A54E86" w:rsidRDefault="00796BF9" w:rsidP="00796BF9">
            <w:pPr>
              <w:widowControl w:val="0"/>
              <w:jc w:val="center"/>
              <w:rPr>
                <w:rFonts w:ascii="Arial" w:hAnsi="Arial" w:cs="Arial"/>
                <w:b/>
                <w:sz w:val="16"/>
                <w:szCs w:val="16"/>
              </w:rPr>
            </w:pPr>
            <w:r w:rsidRPr="00A54E86">
              <w:rPr>
                <w:rFonts w:ascii="Arial" w:hAnsi="Arial" w:cs="Arial"/>
                <w:b/>
                <w:sz w:val="16"/>
                <w:szCs w:val="16"/>
              </w:rPr>
              <w:t>90</w:t>
            </w:r>
          </w:p>
        </w:tc>
        <w:tc>
          <w:tcPr>
            <w:tcW w:w="630" w:type="dxa"/>
            <w:shd w:val="clear" w:color="auto" w:fill="auto"/>
            <w:vAlign w:val="center"/>
          </w:tcPr>
          <w:p w14:paraId="32B418F0" w14:textId="77777777" w:rsidR="00796BF9" w:rsidRPr="0090540C" w:rsidRDefault="00796BF9" w:rsidP="00796BF9">
            <w:pPr>
              <w:widowControl w:val="0"/>
              <w:spacing w:line="192" w:lineRule="auto"/>
              <w:jc w:val="center"/>
              <w:rPr>
                <w:rFonts w:ascii="Arial" w:hAnsi="Arial" w:cs="Arial"/>
                <w:b/>
                <w:sz w:val="16"/>
                <w:szCs w:val="16"/>
              </w:rPr>
            </w:pPr>
          </w:p>
        </w:tc>
        <w:tc>
          <w:tcPr>
            <w:tcW w:w="630" w:type="dxa"/>
            <w:shd w:val="clear" w:color="auto" w:fill="auto"/>
            <w:vAlign w:val="center"/>
          </w:tcPr>
          <w:p w14:paraId="422D6B48" w14:textId="77777777" w:rsidR="00796BF9" w:rsidRPr="0090540C" w:rsidRDefault="00796BF9" w:rsidP="00796BF9">
            <w:pPr>
              <w:widowControl w:val="0"/>
              <w:spacing w:line="192" w:lineRule="auto"/>
              <w:jc w:val="center"/>
              <w:rPr>
                <w:rFonts w:ascii="Arial" w:hAnsi="Arial" w:cs="Arial"/>
                <w:b/>
                <w:sz w:val="16"/>
                <w:szCs w:val="16"/>
              </w:rPr>
            </w:pPr>
          </w:p>
        </w:tc>
        <w:tc>
          <w:tcPr>
            <w:tcW w:w="562" w:type="dxa"/>
            <w:shd w:val="clear" w:color="auto" w:fill="auto"/>
            <w:vAlign w:val="center"/>
          </w:tcPr>
          <w:p w14:paraId="6379768E" w14:textId="77777777" w:rsidR="00796BF9" w:rsidRPr="0090540C" w:rsidRDefault="00796BF9" w:rsidP="00796BF9">
            <w:pPr>
              <w:widowControl w:val="0"/>
              <w:spacing w:line="192" w:lineRule="auto"/>
              <w:jc w:val="center"/>
              <w:rPr>
                <w:rFonts w:ascii="Arial" w:hAnsi="Arial" w:cs="Arial"/>
                <w:b/>
                <w:sz w:val="16"/>
                <w:szCs w:val="16"/>
              </w:rPr>
            </w:pPr>
          </w:p>
        </w:tc>
        <w:tc>
          <w:tcPr>
            <w:tcW w:w="648" w:type="dxa"/>
            <w:shd w:val="clear" w:color="auto" w:fill="auto"/>
            <w:vAlign w:val="center"/>
          </w:tcPr>
          <w:p w14:paraId="45C617C7" w14:textId="77777777" w:rsidR="00796BF9" w:rsidRPr="0090540C" w:rsidRDefault="00796BF9" w:rsidP="00796BF9">
            <w:pPr>
              <w:widowControl w:val="0"/>
              <w:spacing w:line="192" w:lineRule="auto"/>
              <w:jc w:val="center"/>
              <w:rPr>
                <w:rFonts w:ascii="Arial" w:hAnsi="Arial" w:cs="Arial"/>
                <w:b/>
                <w:sz w:val="16"/>
                <w:szCs w:val="16"/>
              </w:rPr>
            </w:pPr>
          </w:p>
        </w:tc>
        <w:tc>
          <w:tcPr>
            <w:tcW w:w="649" w:type="dxa"/>
            <w:shd w:val="clear" w:color="auto" w:fill="auto"/>
            <w:vAlign w:val="center"/>
          </w:tcPr>
          <w:p w14:paraId="5B8B003D" w14:textId="77777777" w:rsidR="00796BF9" w:rsidRPr="0090540C" w:rsidRDefault="00796BF9" w:rsidP="00796BF9">
            <w:pPr>
              <w:widowControl w:val="0"/>
              <w:spacing w:line="192" w:lineRule="auto"/>
              <w:jc w:val="center"/>
              <w:rPr>
                <w:rFonts w:ascii="Arial" w:hAnsi="Arial" w:cs="Arial"/>
                <w:b/>
                <w:sz w:val="16"/>
                <w:szCs w:val="16"/>
              </w:rPr>
            </w:pPr>
          </w:p>
        </w:tc>
      </w:tr>
      <w:tr w:rsidR="00796BF9" w:rsidRPr="005F03BB" w14:paraId="2C65FDC7" w14:textId="77777777" w:rsidTr="00895488">
        <w:trPr>
          <w:trHeight w:hRule="exact" w:val="170"/>
          <w:jc w:val="center"/>
        </w:trPr>
        <w:tc>
          <w:tcPr>
            <w:tcW w:w="951" w:type="dxa"/>
            <w:vAlign w:val="center"/>
          </w:tcPr>
          <w:p w14:paraId="355132A1" w14:textId="77777777" w:rsidR="00796BF9" w:rsidRPr="00A54E86" w:rsidRDefault="00796BF9" w:rsidP="00796BF9">
            <w:pPr>
              <w:widowControl w:val="0"/>
              <w:jc w:val="center"/>
              <w:rPr>
                <w:rFonts w:ascii="Arial" w:hAnsi="Arial" w:cs="Arial"/>
                <w:b/>
                <w:sz w:val="16"/>
                <w:szCs w:val="16"/>
              </w:rPr>
            </w:pPr>
            <w:r w:rsidRPr="00A54E86">
              <w:rPr>
                <w:rFonts w:ascii="Arial" w:hAnsi="Arial" w:cs="Arial"/>
                <w:b/>
                <w:sz w:val="16"/>
                <w:szCs w:val="16"/>
              </w:rPr>
              <w:t>26</w:t>
            </w:r>
          </w:p>
        </w:tc>
        <w:tc>
          <w:tcPr>
            <w:tcW w:w="540" w:type="dxa"/>
            <w:vAlign w:val="center"/>
          </w:tcPr>
          <w:p w14:paraId="07101CB0" w14:textId="77777777" w:rsidR="00796BF9" w:rsidRPr="0090540C" w:rsidRDefault="00796BF9" w:rsidP="00796BF9">
            <w:pPr>
              <w:widowControl w:val="0"/>
              <w:spacing w:line="192" w:lineRule="auto"/>
              <w:jc w:val="center"/>
              <w:rPr>
                <w:rFonts w:ascii="Arial" w:hAnsi="Arial" w:cs="Arial"/>
                <w:b/>
                <w:sz w:val="16"/>
                <w:szCs w:val="16"/>
              </w:rPr>
            </w:pPr>
          </w:p>
        </w:tc>
        <w:tc>
          <w:tcPr>
            <w:tcW w:w="576" w:type="dxa"/>
            <w:vAlign w:val="center"/>
          </w:tcPr>
          <w:p w14:paraId="10294962" w14:textId="77777777" w:rsidR="00796BF9" w:rsidRPr="0090540C" w:rsidRDefault="00796BF9" w:rsidP="00796BF9">
            <w:pPr>
              <w:widowControl w:val="0"/>
              <w:spacing w:line="192" w:lineRule="auto"/>
              <w:jc w:val="center"/>
              <w:rPr>
                <w:rFonts w:ascii="Arial" w:hAnsi="Arial" w:cs="Arial"/>
                <w:b/>
                <w:sz w:val="16"/>
                <w:szCs w:val="16"/>
              </w:rPr>
            </w:pPr>
          </w:p>
        </w:tc>
        <w:tc>
          <w:tcPr>
            <w:tcW w:w="678" w:type="dxa"/>
            <w:vAlign w:val="center"/>
          </w:tcPr>
          <w:p w14:paraId="1AF0E5FB" w14:textId="77777777" w:rsidR="00796BF9" w:rsidRPr="0090540C" w:rsidRDefault="00796BF9" w:rsidP="00796BF9">
            <w:pPr>
              <w:widowControl w:val="0"/>
              <w:spacing w:line="192" w:lineRule="auto"/>
              <w:jc w:val="center"/>
              <w:rPr>
                <w:rFonts w:ascii="Arial" w:hAnsi="Arial" w:cs="Arial"/>
                <w:b/>
                <w:sz w:val="16"/>
                <w:szCs w:val="16"/>
              </w:rPr>
            </w:pPr>
          </w:p>
        </w:tc>
        <w:tc>
          <w:tcPr>
            <w:tcW w:w="636" w:type="dxa"/>
            <w:vAlign w:val="center"/>
          </w:tcPr>
          <w:p w14:paraId="26B39C8F" w14:textId="77777777" w:rsidR="00796BF9" w:rsidRPr="0090540C" w:rsidRDefault="00796BF9" w:rsidP="00796BF9">
            <w:pPr>
              <w:widowControl w:val="0"/>
              <w:spacing w:line="192" w:lineRule="auto"/>
              <w:jc w:val="center"/>
              <w:rPr>
                <w:rFonts w:ascii="Arial" w:hAnsi="Arial" w:cs="Arial"/>
                <w:b/>
                <w:sz w:val="16"/>
                <w:szCs w:val="16"/>
              </w:rPr>
            </w:pPr>
          </w:p>
        </w:tc>
        <w:tc>
          <w:tcPr>
            <w:tcW w:w="636" w:type="dxa"/>
            <w:vAlign w:val="center"/>
          </w:tcPr>
          <w:p w14:paraId="5389F3A3" w14:textId="77777777" w:rsidR="00796BF9" w:rsidRPr="0090540C" w:rsidRDefault="00796BF9" w:rsidP="00796BF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E549E50" w14:textId="77777777" w:rsidR="00796BF9" w:rsidRPr="005F03BB" w:rsidRDefault="00796BF9" w:rsidP="00796BF9">
            <w:pPr>
              <w:widowControl w:val="0"/>
              <w:spacing w:line="192" w:lineRule="auto"/>
              <w:jc w:val="center"/>
              <w:rPr>
                <w:rFonts w:cs="Arial"/>
                <w:b/>
                <w:sz w:val="16"/>
                <w:szCs w:val="16"/>
              </w:rPr>
            </w:pPr>
          </w:p>
        </w:tc>
        <w:tc>
          <w:tcPr>
            <w:tcW w:w="915" w:type="dxa"/>
            <w:shd w:val="clear" w:color="auto" w:fill="auto"/>
            <w:vAlign w:val="center"/>
          </w:tcPr>
          <w:p w14:paraId="3F4A44B2" w14:textId="77777777" w:rsidR="00796BF9" w:rsidRPr="00A54E86" w:rsidRDefault="00796BF9" w:rsidP="00796BF9">
            <w:pPr>
              <w:widowControl w:val="0"/>
              <w:jc w:val="center"/>
              <w:rPr>
                <w:rFonts w:ascii="Arial" w:hAnsi="Arial" w:cs="Arial"/>
                <w:b/>
                <w:sz w:val="16"/>
                <w:szCs w:val="16"/>
              </w:rPr>
            </w:pPr>
            <w:r w:rsidRPr="00A54E86">
              <w:rPr>
                <w:rFonts w:ascii="Arial" w:hAnsi="Arial" w:cs="Arial"/>
                <w:b/>
                <w:sz w:val="16"/>
                <w:szCs w:val="16"/>
              </w:rPr>
              <w:t>91</w:t>
            </w:r>
          </w:p>
        </w:tc>
        <w:tc>
          <w:tcPr>
            <w:tcW w:w="630" w:type="dxa"/>
            <w:shd w:val="clear" w:color="auto" w:fill="auto"/>
            <w:vAlign w:val="center"/>
          </w:tcPr>
          <w:p w14:paraId="1F3A2E38" w14:textId="77777777" w:rsidR="00796BF9" w:rsidRPr="0090540C" w:rsidRDefault="00796BF9" w:rsidP="00796BF9">
            <w:pPr>
              <w:widowControl w:val="0"/>
              <w:spacing w:line="192" w:lineRule="auto"/>
              <w:jc w:val="center"/>
              <w:rPr>
                <w:rFonts w:ascii="Arial" w:hAnsi="Arial" w:cs="Arial"/>
                <w:b/>
                <w:sz w:val="16"/>
                <w:szCs w:val="16"/>
              </w:rPr>
            </w:pPr>
          </w:p>
        </w:tc>
        <w:tc>
          <w:tcPr>
            <w:tcW w:w="630" w:type="dxa"/>
            <w:shd w:val="clear" w:color="auto" w:fill="auto"/>
            <w:vAlign w:val="center"/>
          </w:tcPr>
          <w:p w14:paraId="160BCDBF" w14:textId="77777777" w:rsidR="00796BF9" w:rsidRPr="0090540C" w:rsidRDefault="00796BF9" w:rsidP="00796BF9">
            <w:pPr>
              <w:widowControl w:val="0"/>
              <w:spacing w:line="192" w:lineRule="auto"/>
              <w:jc w:val="center"/>
              <w:rPr>
                <w:rFonts w:ascii="Arial" w:hAnsi="Arial" w:cs="Arial"/>
                <w:b/>
                <w:sz w:val="16"/>
                <w:szCs w:val="16"/>
              </w:rPr>
            </w:pPr>
          </w:p>
        </w:tc>
        <w:tc>
          <w:tcPr>
            <w:tcW w:w="562" w:type="dxa"/>
            <w:shd w:val="clear" w:color="auto" w:fill="auto"/>
            <w:vAlign w:val="center"/>
          </w:tcPr>
          <w:p w14:paraId="5DE0E317" w14:textId="77777777" w:rsidR="00796BF9" w:rsidRPr="0090540C" w:rsidRDefault="00796BF9" w:rsidP="00796BF9">
            <w:pPr>
              <w:widowControl w:val="0"/>
              <w:spacing w:line="192" w:lineRule="auto"/>
              <w:jc w:val="center"/>
              <w:rPr>
                <w:rFonts w:ascii="Arial" w:hAnsi="Arial" w:cs="Arial"/>
                <w:b/>
                <w:sz w:val="16"/>
                <w:szCs w:val="16"/>
              </w:rPr>
            </w:pPr>
          </w:p>
        </w:tc>
        <w:tc>
          <w:tcPr>
            <w:tcW w:w="648" w:type="dxa"/>
            <w:shd w:val="clear" w:color="auto" w:fill="auto"/>
            <w:vAlign w:val="center"/>
          </w:tcPr>
          <w:p w14:paraId="1774C6DE" w14:textId="77777777" w:rsidR="00796BF9" w:rsidRPr="0090540C" w:rsidRDefault="00796BF9" w:rsidP="00796BF9">
            <w:pPr>
              <w:widowControl w:val="0"/>
              <w:spacing w:line="192" w:lineRule="auto"/>
              <w:jc w:val="center"/>
              <w:rPr>
                <w:rFonts w:ascii="Arial" w:hAnsi="Arial" w:cs="Arial"/>
                <w:b/>
                <w:sz w:val="16"/>
                <w:szCs w:val="16"/>
              </w:rPr>
            </w:pPr>
          </w:p>
        </w:tc>
        <w:tc>
          <w:tcPr>
            <w:tcW w:w="649" w:type="dxa"/>
            <w:shd w:val="clear" w:color="auto" w:fill="auto"/>
            <w:vAlign w:val="center"/>
          </w:tcPr>
          <w:p w14:paraId="75FE007F" w14:textId="77777777" w:rsidR="00796BF9" w:rsidRPr="0090540C" w:rsidRDefault="00796BF9" w:rsidP="00796BF9">
            <w:pPr>
              <w:widowControl w:val="0"/>
              <w:spacing w:line="192" w:lineRule="auto"/>
              <w:jc w:val="center"/>
              <w:rPr>
                <w:rFonts w:ascii="Arial" w:hAnsi="Arial" w:cs="Arial"/>
                <w:b/>
                <w:sz w:val="16"/>
                <w:szCs w:val="16"/>
              </w:rPr>
            </w:pPr>
          </w:p>
        </w:tc>
      </w:tr>
      <w:tr w:rsidR="00796BF9" w:rsidRPr="005F03BB" w14:paraId="5B29E0F5" w14:textId="77777777" w:rsidTr="00895488">
        <w:trPr>
          <w:trHeight w:hRule="exact" w:val="170"/>
          <w:jc w:val="center"/>
        </w:trPr>
        <w:tc>
          <w:tcPr>
            <w:tcW w:w="951" w:type="dxa"/>
            <w:vAlign w:val="center"/>
          </w:tcPr>
          <w:p w14:paraId="5FC575A9" w14:textId="77777777" w:rsidR="00796BF9" w:rsidRPr="00A54E86" w:rsidRDefault="00796BF9" w:rsidP="00796BF9">
            <w:pPr>
              <w:widowControl w:val="0"/>
              <w:jc w:val="center"/>
              <w:rPr>
                <w:rFonts w:ascii="Arial" w:hAnsi="Arial" w:cs="Arial"/>
                <w:b/>
                <w:sz w:val="16"/>
                <w:szCs w:val="16"/>
              </w:rPr>
            </w:pPr>
            <w:r w:rsidRPr="00A54E86">
              <w:rPr>
                <w:rFonts w:ascii="Arial" w:hAnsi="Arial" w:cs="Arial"/>
                <w:b/>
                <w:sz w:val="16"/>
                <w:szCs w:val="16"/>
              </w:rPr>
              <w:t>27</w:t>
            </w:r>
          </w:p>
        </w:tc>
        <w:tc>
          <w:tcPr>
            <w:tcW w:w="540" w:type="dxa"/>
            <w:vAlign w:val="center"/>
          </w:tcPr>
          <w:p w14:paraId="353FC157" w14:textId="77777777" w:rsidR="00796BF9" w:rsidRPr="0090540C" w:rsidRDefault="00796BF9" w:rsidP="00796BF9">
            <w:pPr>
              <w:widowControl w:val="0"/>
              <w:spacing w:line="192" w:lineRule="auto"/>
              <w:jc w:val="center"/>
              <w:rPr>
                <w:rFonts w:ascii="Arial" w:hAnsi="Arial" w:cs="Arial"/>
                <w:b/>
                <w:sz w:val="16"/>
                <w:szCs w:val="16"/>
              </w:rPr>
            </w:pPr>
          </w:p>
        </w:tc>
        <w:tc>
          <w:tcPr>
            <w:tcW w:w="576" w:type="dxa"/>
            <w:vAlign w:val="center"/>
          </w:tcPr>
          <w:p w14:paraId="69E9047D" w14:textId="77777777" w:rsidR="00796BF9" w:rsidRPr="0090540C" w:rsidRDefault="00796BF9" w:rsidP="00796BF9">
            <w:pPr>
              <w:widowControl w:val="0"/>
              <w:spacing w:line="192" w:lineRule="auto"/>
              <w:jc w:val="center"/>
              <w:rPr>
                <w:rFonts w:ascii="Arial" w:hAnsi="Arial" w:cs="Arial"/>
                <w:b/>
                <w:sz w:val="16"/>
                <w:szCs w:val="16"/>
              </w:rPr>
            </w:pPr>
          </w:p>
        </w:tc>
        <w:tc>
          <w:tcPr>
            <w:tcW w:w="678" w:type="dxa"/>
            <w:vAlign w:val="center"/>
          </w:tcPr>
          <w:p w14:paraId="2B5E201B" w14:textId="77777777" w:rsidR="00796BF9" w:rsidRPr="0090540C" w:rsidRDefault="00796BF9" w:rsidP="00796BF9">
            <w:pPr>
              <w:widowControl w:val="0"/>
              <w:spacing w:line="192" w:lineRule="auto"/>
              <w:jc w:val="center"/>
              <w:rPr>
                <w:rFonts w:ascii="Arial" w:hAnsi="Arial" w:cs="Arial"/>
                <w:b/>
                <w:sz w:val="16"/>
                <w:szCs w:val="16"/>
              </w:rPr>
            </w:pPr>
          </w:p>
        </w:tc>
        <w:tc>
          <w:tcPr>
            <w:tcW w:w="636" w:type="dxa"/>
            <w:vAlign w:val="center"/>
          </w:tcPr>
          <w:p w14:paraId="5502667A" w14:textId="77777777" w:rsidR="00796BF9" w:rsidRPr="0090540C" w:rsidRDefault="00796BF9" w:rsidP="00796BF9">
            <w:pPr>
              <w:widowControl w:val="0"/>
              <w:spacing w:line="192" w:lineRule="auto"/>
              <w:jc w:val="center"/>
              <w:rPr>
                <w:rFonts w:ascii="Arial" w:hAnsi="Arial" w:cs="Arial"/>
                <w:b/>
                <w:sz w:val="16"/>
                <w:szCs w:val="16"/>
              </w:rPr>
            </w:pPr>
          </w:p>
        </w:tc>
        <w:tc>
          <w:tcPr>
            <w:tcW w:w="636" w:type="dxa"/>
            <w:vAlign w:val="center"/>
          </w:tcPr>
          <w:p w14:paraId="582238C6" w14:textId="77777777" w:rsidR="00796BF9" w:rsidRPr="0090540C" w:rsidRDefault="00796BF9" w:rsidP="00796BF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3E8F7B2" w14:textId="77777777" w:rsidR="00796BF9" w:rsidRPr="005F03BB" w:rsidRDefault="00796BF9" w:rsidP="00796BF9">
            <w:pPr>
              <w:widowControl w:val="0"/>
              <w:spacing w:line="192" w:lineRule="auto"/>
              <w:jc w:val="center"/>
              <w:rPr>
                <w:rFonts w:cs="Arial"/>
                <w:b/>
                <w:sz w:val="16"/>
                <w:szCs w:val="16"/>
              </w:rPr>
            </w:pPr>
          </w:p>
        </w:tc>
        <w:tc>
          <w:tcPr>
            <w:tcW w:w="915" w:type="dxa"/>
            <w:shd w:val="clear" w:color="auto" w:fill="auto"/>
            <w:vAlign w:val="center"/>
          </w:tcPr>
          <w:p w14:paraId="0B73337F" w14:textId="77777777" w:rsidR="00796BF9" w:rsidRPr="00A54E86" w:rsidRDefault="00796BF9" w:rsidP="00796BF9">
            <w:pPr>
              <w:widowControl w:val="0"/>
              <w:jc w:val="center"/>
              <w:rPr>
                <w:rFonts w:ascii="Arial" w:hAnsi="Arial" w:cs="Arial"/>
                <w:b/>
                <w:sz w:val="16"/>
                <w:szCs w:val="16"/>
              </w:rPr>
            </w:pPr>
            <w:r w:rsidRPr="00A54E86">
              <w:rPr>
                <w:rFonts w:ascii="Arial" w:hAnsi="Arial" w:cs="Arial"/>
                <w:b/>
                <w:sz w:val="16"/>
                <w:szCs w:val="16"/>
              </w:rPr>
              <w:t>92</w:t>
            </w:r>
          </w:p>
        </w:tc>
        <w:tc>
          <w:tcPr>
            <w:tcW w:w="630" w:type="dxa"/>
            <w:shd w:val="clear" w:color="auto" w:fill="auto"/>
            <w:vAlign w:val="center"/>
          </w:tcPr>
          <w:p w14:paraId="5D8B3BB8" w14:textId="77777777" w:rsidR="00796BF9" w:rsidRPr="0090540C" w:rsidRDefault="00796BF9" w:rsidP="00796BF9">
            <w:pPr>
              <w:widowControl w:val="0"/>
              <w:spacing w:line="192" w:lineRule="auto"/>
              <w:jc w:val="center"/>
              <w:rPr>
                <w:rFonts w:ascii="Arial" w:hAnsi="Arial" w:cs="Arial"/>
                <w:b/>
                <w:sz w:val="16"/>
                <w:szCs w:val="16"/>
              </w:rPr>
            </w:pPr>
          </w:p>
        </w:tc>
        <w:tc>
          <w:tcPr>
            <w:tcW w:w="630" w:type="dxa"/>
            <w:shd w:val="clear" w:color="auto" w:fill="auto"/>
            <w:vAlign w:val="center"/>
          </w:tcPr>
          <w:p w14:paraId="417EDE9B" w14:textId="77777777" w:rsidR="00796BF9" w:rsidRPr="0090540C" w:rsidRDefault="00796BF9" w:rsidP="00796BF9">
            <w:pPr>
              <w:widowControl w:val="0"/>
              <w:spacing w:line="192" w:lineRule="auto"/>
              <w:jc w:val="center"/>
              <w:rPr>
                <w:rFonts w:ascii="Arial" w:hAnsi="Arial" w:cs="Arial"/>
                <w:b/>
                <w:sz w:val="16"/>
                <w:szCs w:val="16"/>
              </w:rPr>
            </w:pPr>
          </w:p>
        </w:tc>
        <w:tc>
          <w:tcPr>
            <w:tcW w:w="562" w:type="dxa"/>
            <w:shd w:val="clear" w:color="auto" w:fill="auto"/>
            <w:vAlign w:val="center"/>
          </w:tcPr>
          <w:p w14:paraId="3B2EB534" w14:textId="77777777" w:rsidR="00796BF9" w:rsidRPr="0090540C" w:rsidRDefault="00796BF9" w:rsidP="00796BF9">
            <w:pPr>
              <w:widowControl w:val="0"/>
              <w:spacing w:line="192" w:lineRule="auto"/>
              <w:jc w:val="center"/>
              <w:rPr>
                <w:rFonts w:ascii="Arial" w:hAnsi="Arial" w:cs="Arial"/>
                <w:b/>
                <w:sz w:val="16"/>
                <w:szCs w:val="16"/>
              </w:rPr>
            </w:pPr>
          </w:p>
        </w:tc>
        <w:tc>
          <w:tcPr>
            <w:tcW w:w="648" w:type="dxa"/>
            <w:shd w:val="clear" w:color="auto" w:fill="auto"/>
            <w:vAlign w:val="center"/>
          </w:tcPr>
          <w:p w14:paraId="09EA5E04" w14:textId="77777777" w:rsidR="00796BF9" w:rsidRPr="0090540C" w:rsidRDefault="00796BF9" w:rsidP="00796BF9">
            <w:pPr>
              <w:widowControl w:val="0"/>
              <w:spacing w:line="192" w:lineRule="auto"/>
              <w:jc w:val="center"/>
              <w:rPr>
                <w:rFonts w:ascii="Arial" w:hAnsi="Arial" w:cs="Arial"/>
                <w:b/>
                <w:sz w:val="16"/>
                <w:szCs w:val="16"/>
              </w:rPr>
            </w:pPr>
          </w:p>
        </w:tc>
        <w:tc>
          <w:tcPr>
            <w:tcW w:w="649" w:type="dxa"/>
            <w:shd w:val="clear" w:color="auto" w:fill="auto"/>
            <w:vAlign w:val="center"/>
          </w:tcPr>
          <w:p w14:paraId="7F2575EC" w14:textId="77777777" w:rsidR="00796BF9" w:rsidRPr="0090540C" w:rsidRDefault="00796BF9" w:rsidP="00796BF9">
            <w:pPr>
              <w:widowControl w:val="0"/>
              <w:spacing w:line="192" w:lineRule="auto"/>
              <w:jc w:val="center"/>
              <w:rPr>
                <w:rFonts w:ascii="Arial" w:hAnsi="Arial" w:cs="Arial"/>
                <w:b/>
                <w:sz w:val="16"/>
                <w:szCs w:val="16"/>
              </w:rPr>
            </w:pPr>
          </w:p>
        </w:tc>
      </w:tr>
      <w:tr w:rsidR="00796BF9" w:rsidRPr="005F03BB" w14:paraId="2C7B158C" w14:textId="77777777" w:rsidTr="00895488">
        <w:trPr>
          <w:trHeight w:hRule="exact" w:val="170"/>
          <w:jc w:val="center"/>
        </w:trPr>
        <w:tc>
          <w:tcPr>
            <w:tcW w:w="951" w:type="dxa"/>
            <w:vAlign w:val="center"/>
          </w:tcPr>
          <w:p w14:paraId="70A80B84" w14:textId="77777777" w:rsidR="00796BF9" w:rsidRPr="00A54E86" w:rsidRDefault="00796BF9" w:rsidP="00796BF9">
            <w:pPr>
              <w:widowControl w:val="0"/>
              <w:jc w:val="center"/>
              <w:rPr>
                <w:rFonts w:ascii="Arial" w:hAnsi="Arial" w:cs="Arial"/>
                <w:b/>
                <w:sz w:val="16"/>
                <w:szCs w:val="16"/>
              </w:rPr>
            </w:pPr>
            <w:r w:rsidRPr="00A54E86">
              <w:rPr>
                <w:rFonts w:ascii="Arial" w:hAnsi="Arial" w:cs="Arial"/>
                <w:b/>
                <w:sz w:val="16"/>
                <w:szCs w:val="16"/>
              </w:rPr>
              <w:t>28</w:t>
            </w:r>
          </w:p>
        </w:tc>
        <w:tc>
          <w:tcPr>
            <w:tcW w:w="540" w:type="dxa"/>
            <w:vAlign w:val="center"/>
          </w:tcPr>
          <w:p w14:paraId="79CEB219" w14:textId="77777777" w:rsidR="00796BF9" w:rsidRPr="0090540C" w:rsidRDefault="00796BF9" w:rsidP="00796BF9">
            <w:pPr>
              <w:widowControl w:val="0"/>
              <w:spacing w:line="192" w:lineRule="auto"/>
              <w:jc w:val="center"/>
              <w:rPr>
                <w:rFonts w:ascii="Arial" w:hAnsi="Arial" w:cs="Arial"/>
                <w:b/>
                <w:sz w:val="16"/>
                <w:szCs w:val="16"/>
              </w:rPr>
            </w:pPr>
          </w:p>
        </w:tc>
        <w:tc>
          <w:tcPr>
            <w:tcW w:w="576" w:type="dxa"/>
            <w:vAlign w:val="center"/>
          </w:tcPr>
          <w:p w14:paraId="09935FB2" w14:textId="77777777" w:rsidR="00796BF9" w:rsidRPr="0090540C" w:rsidRDefault="00796BF9" w:rsidP="00796BF9">
            <w:pPr>
              <w:widowControl w:val="0"/>
              <w:spacing w:line="192" w:lineRule="auto"/>
              <w:jc w:val="center"/>
              <w:rPr>
                <w:rFonts w:ascii="Arial" w:hAnsi="Arial" w:cs="Arial"/>
                <w:b/>
                <w:sz w:val="16"/>
                <w:szCs w:val="16"/>
              </w:rPr>
            </w:pPr>
          </w:p>
        </w:tc>
        <w:tc>
          <w:tcPr>
            <w:tcW w:w="678" w:type="dxa"/>
            <w:vAlign w:val="center"/>
          </w:tcPr>
          <w:p w14:paraId="75CAF7D1" w14:textId="77777777" w:rsidR="00796BF9" w:rsidRPr="0090540C" w:rsidRDefault="00796BF9" w:rsidP="00796BF9">
            <w:pPr>
              <w:widowControl w:val="0"/>
              <w:spacing w:line="192" w:lineRule="auto"/>
              <w:jc w:val="center"/>
              <w:rPr>
                <w:rFonts w:ascii="Arial" w:hAnsi="Arial" w:cs="Arial"/>
                <w:b/>
                <w:sz w:val="16"/>
                <w:szCs w:val="16"/>
              </w:rPr>
            </w:pPr>
          </w:p>
        </w:tc>
        <w:tc>
          <w:tcPr>
            <w:tcW w:w="636" w:type="dxa"/>
            <w:vAlign w:val="center"/>
          </w:tcPr>
          <w:p w14:paraId="06920A0F" w14:textId="77777777" w:rsidR="00796BF9" w:rsidRPr="0090540C" w:rsidRDefault="00796BF9" w:rsidP="00796BF9">
            <w:pPr>
              <w:widowControl w:val="0"/>
              <w:spacing w:line="192" w:lineRule="auto"/>
              <w:jc w:val="center"/>
              <w:rPr>
                <w:rFonts w:ascii="Arial" w:hAnsi="Arial" w:cs="Arial"/>
                <w:b/>
                <w:sz w:val="16"/>
                <w:szCs w:val="16"/>
              </w:rPr>
            </w:pPr>
          </w:p>
        </w:tc>
        <w:tc>
          <w:tcPr>
            <w:tcW w:w="636" w:type="dxa"/>
            <w:vAlign w:val="center"/>
          </w:tcPr>
          <w:p w14:paraId="2B98A21D" w14:textId="77777777" w:rsidR="00796BF9" w:rsidRPr="0090540C" w:rsidRDefault="00796BF9" w:rsidP="00796BF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9900303" w14:textId="77777777" w:rsidR="00796BF9" w:rsidRPr="005F03BB" w:rsidRDefault="00796BF9" w:rsidP="00796BF9">
            <w:pPr>
              <w:widowControl w:val="0"/>
              <w:spacing w:line="192" w:lineRule="auto"/>
              <w:jc w:val="center"/>
              <w:rPr>
                <w:rFonts w:cs="Arial"/>
                <w:b/>
                <w:sz w:val="16"/>
                <w:szCs w:val="16"/>
              </w:rPr>
            </w:pPr>
          </w:p>
        </w:tc>
        <w:tc>
          <w:tcPr>
            <w:tcW w:w="915" w:type="dxa"/>
            <w:shd w:val="clear" w:color="auto" w:fill="auto"/>
            <w:vAlign w:val="center"/>
          </w:tcPr>
          <w:p w14:paraId="44D040B6" w14:textId="77777777" w:rsidR="00796BF9" w:rsidRPr="00A54E86" w:rsidRDefault="00796BF9" w:rsidP="00796BF9">
            <w:pPr>
              <w:widowControl w:val="0"/>
              <w:jc w:val="center"/>
              <w:rPr>
                <w:rFonts w:ascii="Arial" w:hAnsi="Arial" w:cs="Arial"/>
                <w:b/>
                <w:sz w:val="16"/>
                <w:szCs w:val="16"/>
              </w:rPr>
            </w:pPr>
            <w:r w:rsidRPr="00A54E86">
              <w:rPr>
                <w:rFonts w:ascii="Arial" w:hAnsi="Arial" w:cs="Arial"/>
                <w:b/>
                <w:sz w:val="16"/>
                <w:szCs w:val="16"/>
              </w:rPr>
              <w:t>93</w:t>
            </w:r>
          </w:p>
        </w:tc>
        <w:tc>
          <w:tcPr>
            <w:tcW w:w="630" w:type="dxa"/>
            <w:shd w:val="clear" w:color="auto" w:fill="auto"/>
            <w:vAlign w:val="center"/>
          </w:tcPr>
          <w:p w14:paraId="044F6FEB" w14:textId="77777777" w:rsidR="00796BF9" w:rsidRPr="0090540C" w:rsidRDefault="00796BF9" w:rsidP="00796BF9">
            <w:pPr>
              <w:widowControl w:val="0"/>
              <w:spacing w:line="192" w:lineRule="auto"/>
              <w:jc w:val="center"/>
              <w:rPr>
                <w:rFonts w:ascii="Arial" w:hAnsi="Arial" w:cs="Arial"/>
                <w:b/>
                <w:sz w:val="16"/>
                <w:szCs w:val="16"/>
              </w:rPr>
            </w:pPr>
          </w:p>
        </w:tc>
        <w:tc>
          <w:tcPr>
            <w:tcW w:w="630" w:type="dxa"/>
            <w:shd w:val="clear" w:color="auto" w:fill="auto"/>
            <w:vAlign w:val="center"/>
          </w:tcPr>
          <w:p w14:paraId="76855020" w14:textId="77777777" w:rsidR="00796BF9" w:rsidRPr="0090540C" w:rsidRDefault="00796BF9" w:rsidP="00796BF9">
            <w:pPr>
              <w:widowControl w:val="0"/>
              <w:spacing w:line="192" w:lineRule="auto"/>
              <w:jc w:val="center"/>
              <w:rPr>
                <w:rFonts w:ascii="Arial" w:hAnsi="Arial" w:cs="Arial"/>
                <w:b/>
                <w:sz w:val="16"/>
                <w:szCs w:val="16"/>
              </w:rPr>
            </w:pPr>
          </w:p>
        </w:tc>
        <w:tc>
          <w:tcPr>
            <w:tcW w:w="562" w:type="dxa"/>
            <w:shd w:val="clear" w:color="auto" w:fill="auto"/>
            <w:vAlign w:val="center"/>
          </w:tcPr>
          <w:p w14:paraId="735FDFF2" w14:textId="77777777" w:rsidR="00796BF9" w:rsidRPr="0090540C" w:rsidRDefault="00796BF9" w:rsidP="00796BF9">
            <w:pPr>
              <w:widowControl w:val="0"/>
              <w:spacing w:line="192" w:lineRule="auto"/>
              <w:jc w:val="center"/>
              <w:rPr>
                <w:rFonts w:ascii="Arial" w:hAnsi="Arial" w:cs="Arial"/>
                <w:b/>
                <w:sz w:val="16"/>
                <w:szCs w:val="16"/>
              </w:rPr>
            </w:pPr>
          </w:p>
        </w:tc>
        <w:tc>
          <w:tcPr>
            <w:tcW w:w="648" w:type="dxa"/>
            <w:shd w:val="clear" w:color="auto" w:fill="auto"/>
            <w:vAlign w:val="center"/>
          </w:tcPr>
          <w:p w14:paraId="401F3EBA" w14:textId="77777777" w:rsidR="00796BF9" w:rsidRPr="0090540C" w:rsidRDefault="00796BF9" w:rsidP="00796BF9">
            <w:pPr>
              <w:widowControl w:val="0"/>
              <w:spacing w:line="192" w:lineRule="auto"/>
              <w:jc w:val="center"/>
              <w:rPr>
                <w:rFonts w:ascii="Arial" w:hAnsi="Arial" w:cs="Arial"/>
                <w:b/>
                <w:sz w:val="16"/>
                <w:szCs w:val="16"/>
              </w:rPr>
            </w:pPr>
          </w:p>
        </w:tc>
        <w:tc>
          <w:tcPr>
            <w:tcW w:w="649" w:type="dxa"/>
            <w:shd w:val="clear" w:color="auto" w:fill="auto"/>
            <w:vAlign w:val="center"/>
          </w:tcPr>
          <w:p w14:paraId="09B62A22" w14:textId="77777777" w:rsidR="00796BF9" w:rsidRPr="0090540C" w:rsidRDefault="00796BF9" w:rsidP="00796BF9">
            <w:pPr>
              <w:widowControl w:val="0"/>
              <w:spacing w:line="192" w:lineRule="auto"/>
              <w:jc w:val="center"/>
              <w:rPr>
                <w:rFonts w:ascii="Arial" w:hAnsi="Arial" w:cs="Arial"/>
                <w:b/>
                <w:sz w:val="16"/>
                <w:szCs w:val="16"/>
              </w:rPr>
            </w:pPr>
          </w:p>
        </w:tc>
      </w:tr>
      <w:tr w:rsidR="00796BF9" w:rsidRPr="005F03BB" w14:paraId="46E0E623" w14:textId="77777777" w:rsidTr="00895488">
        <w:trPr>
          <w:trHeight w:hRule="exact" w:val="170"/>
          <w:jc w:val="center"/>
        </w:trPr>
        <w:tc>
          <w:tcPr>
            <w:tcW w:w="951" w:type="dxa"/>
            <w:vAlign w:val="center"/>
          </w:tcPr>
          <w:p w14:paraId="08F6625F" w14:textId="77777777" w:rsidR="00796BF9" w:rsidRPr="00A54E86" w:rsidRDefault="00796BF9" w:rsidP="00796BF9">
            <w:pPr>
              <w:widowControl w:val="0"/>
              <w:jc w:val="center"/>
              <w:rPr>
                <w:rFonts w:ascii="Arial" w:hAnsi="Arial" w:cs="Arial"/>
                <w:b/>
                <w:sz w:val="16"/>
                <w:szCs w:val="16"/>
              </w:rPr>
            </w:pPr>
            <w:r w:rsidRPr="00A54E86">
              <w:rPr>
                <w:rFonts w:ascii="Arial" w:hAnsi="Arial" w:cs="Arial"/>
                <w:b/>
                <w:sz w:val="16"/>
                <w:szCs w:val="16"/>
              </w:rPr>
              <w:t>29</w:t>
            </w:r>
          </w:p>
        </w:tc>
        <w:tc>
          <w:tcPr>
            <w:tcW w:w="540" w:type="dxa"/>
            <w:vAlign w:val="center"/>
          </w:tcPr>
          <w:p w14:paraId="6F288710" w14:textId="77777777" w:rsidR="00796BF9" w:rsidRPr="0090540C" w:rsidRDefault="00796BF9" w:rsidP="00796BF9">
            <w:pPr>
              <w:widowControl w:val="0"/>
              <w:spacing w:line="192" w:lineRule="auto"/>
              <w:jc w:val="center"/>
              <w:rPr>
                <w:rFonts w:ascii="Arial" w:hAnsi="Arial" w:cs="Arial"/>
                <w:b/>
                <w:sz w:val="16"/>
                <w:szCs w:val="16"/>
              </w:rPr>
            </w:pPr>
          </w:p>
        </w:tc>
        <w:tc>
          <w:tcPr>
            <w:tcW w:w="576" w:type="dxa"/>
            <w:vAlign w:val="center"/>
          </w:tcPr>
          <w:p w14:paraId="00D265A1" w14:textId="77777777" w:rsidR="00796BF9" w:rsidRPr="0090540C" w:rsidRDefault="00796BF9" w:rsidP="00796BF9">
            <w:pPr>
              <w:widowControl w:val="0"/>
              <w:spacing w:line="192" w:lineRule="auto"/>
              <w:jc w:val="center"/>
              <w:rPr>
                <w:rFonts w:ascii="Arial" w:hAnsi="Arial" w:cs="Arial"/>
                <w:b/>
                <w:sz w:val="16"/>
                <w:szCs w:val="16"/>
              </w:rPr>
            </w:pPr>
          </w:p>
        </w:tc>
        <w:tc>
          <w:tcPr>
            <w:tcW w:w="678" w:type="dxa"/>
            <w:vAlign w:val="center"/>
          </w:tcPr>
          <w:p w14:paraId="22918BDC" w14:textId="77777777" w:rsidR="00796BF9" w:rsidRPr="0090540C" w:rsidRDefault="00796BF9" w:rsidP="00796BF9">
            <w:pPr>
              <w:widowControl w:val="0"/>
              <w:spacing w:line="192" w:lineRule="auto"/>
              <w:jc w:val="center"/>
              <w:rPr>
                <w:rFonts w:ascii="Arial" w:hAnsi="Arial" w:cs="Arial"/>
                <w:b/>
                <w:sz w:val="16"/>
                <w:szCs w:val="16"/>
              </w:rPr>
            </w:pPr>
          </w:p>
        </w:tc>
        <w:tc>
          <w:tcPr>
            <w:tcW w:w="636" w:type="dxa"/>
            <w:vAlign w:val="center"/>
          </w:tcPr>
          <w:p w14:paraId="44AF3D81" w14:textId="77777777" w:rsidR="00796BF9" w:rsidRPr="0090540C" w:rsidRDefault="00796BF9" w:rsidP="00796BF9">
            <w:pPr>
              <w:widowControl w:val="0"/>
              <w:spacing w:line="192" w:lineRule="auto"/>
              <w:jc w:val="center"/>
              <w:rPr>
                <w:rFonts w:ascii="Arial" w:hAnsi="Arial" w:cs="Arial"/>
                <w:b/>
                <w:sz w:val="16"/>
                <w:szCs w:val="16"/>
              </w:rPr>
            </w:pPr>
          </w:p>
        </w:tc>
        <w:tc>
          <w:tcPr>
            <w:tcW w:w="636" w:type="dxa"/>
            <w:vAlign w:val="center"/>
          </w:tcPr>
          <w:p w14:paraId="11D76741" w14:textId="77777777" w:rsidR="00796BF9" w:rsidRPr="0090540C" w:rsidRDefault="00796BF9" w:rsidP="00796BF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FA0DB45" w14:textId="77777777" w:rsidR="00796BF9" w:rsidRPr="005F03BB" w:rsidRDefault="00796BF9" w:rsidP="00796BF9">
            <w:pPr>
              <w:widowControl w:val="0"/>
              <w:spacing w:line="192" w:lineRule="auto"/>
              <w:jc w:val="center"/>
              <w:rPr>
                <w:rFonts w:cs="Arial"/>
                <w:b/>
                <w:sz w:val="16"/>
                <w:szCs w:val="16"/>
              </w:rPr>
            </w:pPr>
          </w:p>
        </w:tc>
        <w:tc>
          <w:tcPr>
            <w:tcW w:w="915" w:type="dxa"/>
            <w:shd w:val="clear" w:color="auto" w:fill="auto"/>
            <w:vAlign w:val="center"/>
          </w:tcPr>
          <w:p w14:paraId="29089174" w14:textId="77777777" w:rsidR="00796BF9" w:rsidRPr="00A54E86" w:rsidRDefault="00796BF9" w:rsidP="00796BF9">
            <w:pPr>
              <w:widowControl w:val="0"/>
              <w:jc w:val="center"/>
              <w:rPr>
                <w:rFonts w:ascii="Arial" w:hAnsi="Arial" w:cs="Arial"/>
                <w:b/>
                <w:sz w:val="16"/>
                <w:szCs w:val="16"/>
              </w:rPr>
            </w:pPr>
            <w:r w:rsidRPr="00A54E86">
              <w:rPr>
                <w:rFonts w:ascii="Arial" w:hAnsi="Arial" w:cs="Arial"/>
                <w:b/>
                <w:sz w:val="16"/>
                <w:szCs w:val="16"/>
              </w:rPr>
              <w:t>94</w:t>
            </w:r>
          </w:p>
        </w:tc>
        <w:tc>
          <w:tcPr>
            <w:tcW w:w="630" w:type="dxa"/>
            <w:shd w:val="clear" w:color="auto" w:fill="auto"/>
            <w:vAlign w:val="center"/>
          </w:tcPr>
          <w:p w14:paraId="48C0C923" w14:textId="77777777" w:rsidR="00796BF9" w:rsidRPr="0090540C" w:rsidRDefault="00796BF9" w:rsidP="00796BF9">
            <w:pPr>
              <w:widowControl w:val="0"/>
              <w:spacing w:line="192" w:lineRule="auto"/>
              <w:jc w:val="center"/>
              <w:rPr>
                <w:rFonts w:ascii="Arial" w:hAnsi="Arial" w:cs="Arial"/>
                <w:b/>
                <w:sz w:val="16"/>
                <w:szCs w:val="16"/>
              </w:rPr>
            </w:pPr>
          </w:p>
        </w:tc>
        <w:tc>
          <w:tcPr>
            <w:tcW w:w="630" w:type="dxa"/>
            <w:shd w:val="clear" w:color="auto" w:fill="auto"/>
            <w:vAlign w:val="center"/>
          </w:tcPr>
          <w:p w14:paraId="26F10DD2" w14:textId="77777777" w:rsidR="00796BF9" w:rsidRPr="0090540C" w:rsidRDefault="00796BF9" w:rsidP="00796BF9">
            <w:pPr>
              <w:widowControl w:val="0"/>
              <w:spacing w:line="192" w:lineRule="auto"/>
              <w:jc w:val="center"/>
              <w:rPr>
                <w:rFonts w:ascii="Arial" w:hAnsi="Arial" w:cs="Arial"/>
                <w:b/>
                <w:sz w:val="16"/>
                <w:szCs w:val="16"/>
              </w:rPr>
            </w:pPr>
          </w:p>
        </w:tc>
        <w:tc>
          <w:tcPr>
            <w:tcW w:w="562" w:type="dxa"/>
            <w:shd w:val="clear" w:color="auto" w:fill="auto"/>
            <w:vAlign w:val="center"/>
          </w:tcPr>
          <w:p w14:paraId="08ABFD6B" w14:textId="77777777" w:rsidR="00796BF9" w:rsidRPr="0090540C" w:rsidRDefault="00796BF9" w:rsidP="00796BF9">
            <w:pPr>
              <w:widowControl w:val="0"/>
              <w:spacing w:line="192" w:lineRule="auto"/>
              <w:jc w:val="center"/>
              <w:rPr>
                <w:rFonts w:ascii="Arial" w:hAnsi="Arial" w:cs="Arial"/>
                <w:b/>
                <w:sz w:val="16"/>
                <w:szCs w:val="16"/>
              </w:rPr>
            </w:pPr>
          </w:p>
        </w:tc>
        <w:tc>
          <w:tcPr>
            <w:tcW w:w="648" w:type="dxa"/>
            <w:shd w:val="clear" w:color="auto" w:fill="auto"/>
            <w:vAlign w:val="center"/>
          </w:tcPr>
          <w:p w14:paraId="4925BA54" w14:textId="77777777" w:rsidR="00796BF9" w:rsidRPr="0090540C" w:rsidRDefault="00796BF9" w:rsidP="00796BF9">
            <w:pPr>
              <w:widowControl w:val="0"/>
              <w:spacing w:line="192" w:lineRule="auto"/>
              <w:jc w:val="center"/>
              <w:rPr>
                <w:rFonts w:ascii="Arial" w:hAnsi="Arial" w:cs="Arial"/>
                <w:b/>
                <w:sz w:val="16"/>
                <w:szCs w:val="16"/>
              </w:rPr>
            </w:pPr>
          </w:p>
        </w:tc>
        <w:tc>
          <w:tcPr>
            <w:tcW w:w="649" w:type="dxa"/>
            <w:shd w:val="clear" w:color="auto" w:fill="auto"/>
            <w:vAlign w:val="center"/>
          </w:tcPr>
          <w:p w14:paraId="4769F4CB" w14:textId="77777777" w:rsidR="00796BF9" w:rsidRPr="0090540C" w:rsidRDefault="00796BF9" w:rsidP="00796BF9">
            <w:pPr>
              <w:widowControl w:val="0"/>
              <w:spacing w:line="192" w:lineRule="auto"/>
              <w:jc w:val="center"/>
              <w:rPr>
                <w:rFonts w:ascii="Arial" w:hAnsi="Arial" w:cs="Arial"/>
                <w:b/>
                <w:sz w:val="16"/>
                <w:szCs w:val="16"/>
              </w:rPr>
            </w:pPr>
          </w:p>
        </w:tc>
      </w:tr>
      <w:tr w:rsidR="00796BF9" w:rsidRPr="005F03BB" w14:paraId="03FAFA63" w14:textId="77777777" w:rsidTr="00895488">
        <w:trPr>
          <w:trHeight w:hRule="exact" w:val="170"/>
          <w:jc w:val="center"/>
        </w:trPr>
        <w:tc>
          <w:tcPr>
            <w:tcW w:w="951" w:type="dxa"/>
            <w:vAlign w:val="center"/>
          </w:tcPr>
          <w:p w14:paraId="3CE9B71D" w14:textId="77777777" w:rsidR="00796BF9" w:rsidRPr="00A54E86" w:rsidRDefault="00796BF9" w:rsidP="00796BF9">
            <w:pPr>
              <w:widowControl w:val="0"/>
              <w:jc w:val="center"/>
              <w:rPr>
                <w:rFonts w:ascii="Arial" w:hAnsi="Arial" w:cs="Arial"/>
                <w:b/>
                <w:sz w:val="16"/>
                <w:szCs w:val="16"/>
              </w:rPr>
            </w:pPr>
            <w:r w:rsidRPr="00A54E86">
              <w:rPr>
                <w:rFonts w:ascii="Arial" w:hAnsi="Arial" w:cs="Arial"/>
                <w:b/>
                <w:sz w:val="16"/>
                <w:szCs w:val="16"/>
              </w:rPr>
              <w:t>30</w:t>
            </w:r>
          </w:p>
        </w:tc>
        <w:tc>
          <w:tcPr>
            <w:tcW w:w="540" w:type="dxa"/>
            <w:vAlign w:val="center"/>
          </w:tcPr>
          <w:p w14:paraId="6D22AAAD" w14:textId="77777777" w:rsidR="00796BF9" w:rsidRPr="0090540C" w:rsidRDefault="00796BF9" w:rsidP="00796BF9">
            <w:pPr>
              <w:widowControl w:val="0"/>
              <w:spacing w:line="192" w:lineRule="auto"/>
              <w:jc w:val="center"/>
              <w:rPr>
                <w:rFonts w:ascii="Arial" w:hAnsi="Arial" w:cs="Arial"/>
                <w:b/>
                <w:sz w:val="16"/>
                <w:szCs w:val="16"/>
              </w:rPr>
            </w:pPr>
          </w:p>
        </w:tc>
        <w:tc>
          <w:tcPr>
            <w:tcW w:w="576" w:type="dxa"/>
            <w:vAlign w:val="center"/>
          </w:tcPr>
          <w:p w14:paraId="65FA9233" w14:textId="77777777" w:rsidR="00796BF9" w:rsidRPr="0090540C" w:rsidRDefault="00796BF9" w:rsidP="00796BF9">
            <w:pPr>
              <w:widowControl w:val="0"/>
              <w:spacing w:line="192" w:lineRule="auto"/>
              <w:jc w:val="center"/>
              <w:rPr>
                <w:rFonts w:ascii="Arial" w:hAnsi="Arial" w:cs="Arial"/>
                <w:b/>
                <w:sz w:val="16"/>
                <w:szCs w:val="16"/>
              </w:rPr>
            </w:pPr>
          </w:p>
        </w:tc>
        <w:tc>
          <w:tcPr>
            <w:tcW w:w="678" w:type="dxa"/>
            <w:vAlign w:val="center"/>
          </w:tcPr>
          <w:p w14:paraId="58C7A955" w14:textId="77777777" w:rsidR="00796BF9" w:rsidRPr="0090540C" w:rsidRDefault="00796BF9" w:rsidP="00796BF9">
            <w:pPr>
              <w:widowControl w:val="0"/>
              <w:spacing w:line="192" w:lineRule="auto"/>
              <w:jc w:val="center"/>
              <w:rPr>
                <w:rFonts w:ascii="Arial" w:hAnsi="Arial" w:cs="Arial"/>
                <w:b/>
                <w:sz w:val="16"/>
                <w:szCs w:val="16"/>
              </w:rPr>
            </w:pPr>
          </w:p>
        </w:tc>
        <w:tc>
          <w:tcPr>
            <w:tcW w:w="636" w:type="dxa"/>
            <w:vAlign w:val="center"/>
          </w:tcPr>
          <w:p w14:paraId="7EB816EA" w14:textId="77777777" w:rsidR="00796BF9" w:rsidRPr="0090540C" w:rsidRDefault="00796BF9" w:rsidP="00796BF9">
            <w:pPr>
              <w:widowControl w:val="0"/>
              <w:spacing w:line="192" w:lineRule="auto"/>
              <w:jc w:val="center"/>
              <w:rPr>
                <w:rFonts w:ascii="Arial" w:hAnsi="Arial" w:cs="Arial"/>
                <w:b/>
                <w:sz w:val="16"/>
                <w:szCs w:val="16"/>
              </w:rPr>
            </w:pPr>
          </w:p>
        </w:tc>
        <w:tc>
          <w:tcPr>
            <w:tcW w:w="636" w:type="dxa"/>
            <w:vAlign w:val="center"/>
          </w:tcPr>
          <w:p w14:paraId="77540491" w14:textId="77777777" w:rsidR="00796BF9" w:rsidRPr="0090540C" w:rsidRDefault="00796BF9" w:rsidP="00796BF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D402EBA" w14:textId="77777777" w:rsidR="00796BF9" w:rsidRPr="005F03BB" w:rsidRDefault="00796BF9" w:rsidP="00796BF9">
            <w:pPr>
              <w:widowControl w:val="0"/>
              <w:spacing w:line="192" w:lineRule="auto"/>
              <w:jc w:val="center"/>
              <w:rPr>
                <w:rFonts w:cs="Arial"/>
                <w:b/>
                <w:sz w:val="16"/>
                <w:szCs w:val="16"/>
              </w:rPr>
            </w:pPr>
          </w:p>
        </w:tc>
        <w:tc>
          <w:tcPr>
            <w:tcW w:w="915" w:type="dxa"/>
            <w:shd w:val="clear" w:color="auto" w:fill="auto"/>
            <w:vAlign w:val="center"/>
          </w:tcPr>
          <w:p w14:paraId="524D7FBE" w14:textId="77777777" w:rsidR="00796BF9" w:rsidRPr="00A54E86" w:rsidRDefault="00796BF9" w:rsidP="00796BF9">
            <w:pPr>
              <w:widowControl w:val="0"/>
              <w:jc w:val="center"/>
              <w:rPr>
                <w:rFonts w:ascii="Arial" w:hAnsi="Arial" w:cs="Arial"/>
                <w:b/>
                <w:sz w:val="16"/>
                <w:szCs w:val="16"/>
              </w:rPr>
            </w:pPr>
            <w:r w:rsidRPr="00A54E86">
              <w:rPr>
                <w:rFonts w:ascii="Arial" w:hAnsi="Arial" w:cs="Arial"/>
                <w:b/>
                <w:sz w:val="16"/>
                <w:szCs w:val="16"/>
              </w:rPr>
              <w:t>95</w:t>
            </w:r>
          </w:p>
        </w:tc>
        <w:tc>
          <w:tcPr>
            <w:tcW w:w="630" w:type="dxa"/>
            <w:shd w:val="clear" w:color="auto" w:fill="auto"/>
            <w:vAlign w:val="center"/>
          </w:tcPr>
          <w:p w14:paraId="022A84B4" w14:textId="77777777" w:rsidR="00796BF9" w:rsidRPr="0090540C" w:rsidRDefault="00796BF9" w:rsidP="00796BF9">
            <w:pPr>
              <w:widowControl w:val="0"/>
              <w:spacing w:line="192" w:lineRule="auto"/>
              <w:jc w:val="center"/>
              <w:rPr>
                <w:rFonts w:ascii="Arial" w:hAnsi="Arial" w:cs="Arial"/>
                <w:b/>
                <w:sz w:val="16"/>
                <w:szCs w:val="16"/>
              </w:rPr>
            </w:pPr>
          </w:p>
        </w:tc>
        <w:tc>
          <w:tcPr>
            <w:tcW w:w="630" w:type="dxa"/>
            <w:shd w:val="clear" w:color="auto" w:fill="auto"/>
            <w:vAlign w:val="center"/>
          </w:tcPr>
          <w:p w14:paraId="3431975A" w14:textId="77777777" w:rsidR="00796BF9" w:rsidRPr="0090540C" w:rsidRDefault="00796BF9" w:rsidP="00796BF9">
            <w:pPr>
              <w:widowControl w:val="0"/>
              <w:spacing w:line="192" w:lineRule="auto"/>
              <w:jc w:val="center"/>
              <w:rPr>
                <w:rFonts w:ascii="Arial" w:hAnsi="Arial" w:cs="Arial"/>
                <w:b/>
                <w:sz w:val="16"/>
                <w:szCs w:val="16"/>
              </w:rPr>
            </w:pPr>
          </w:p>
        </w:tc>
        <w:tc>
          <w:tcPr>
            <w:tcW w:w="562" w:type="dxa"/>
            <w:shd w:val="clear" w:color="auto" w:fill="auto"/>
            <w:vAlign w:val="center"/>
          </w:tcPr>
          <w:p w14:paraId="6D8826BF" w14:textId="77777777" w:rsidR="00796BF9" w:rsidRPr="0090540C" w:rsidRDefault="00796BF9" w:rsidP="00796BF9">
            <w:pPr>
              <w:widowControl w:val="0"/>
              <w:spacing w:line="192" w:lineRule="auto"/>
              <w:jc w:val="center"/>
              <w:rPr>
                <w:rFonts w:ascii="Arial" w:hAnsi="Arial" w:cs="Arial"/>
                <w:b/>
                <w:sz w:val="16"/>
                <w:szCs w:val="16"/>
              </w:rPr>
            </w:pPr>
          </w:p>
        </w:tc>
        <w:tc>
          <w:tcPr>
            <w:tcW w:w="648" w:type="dxa"/>
            <w:shd w:val="clear" w:color="auto" w:fill="auto"/>
            <w:vAlign w:val="center"/>
          </w:tcPr>
          <w:p w14:paraId="1B435012" w14:textId="77777777" w:rsidR="00796BF9" w:rsidRPr="0090540C" w:rsidRDefault="00796BF9" w:rsidP="00796BF9">
            <w:pPr>
              <w:widowControl w:val="0"/>
              <w:spacing w:line="192" w:lineRule="auto"/>
              <w:jc w:val="center"/>
              <w:rPr>
                <w:rFonts w:ascii="Arial" w:hAnsi="Arial" w:cs="Arial"/>
                <w:b/>
                <w:sz w:val="16"/>
                <w:szCs w:val="16"/>
              </w:rPr>
            </w:pPr>
          </w:p>
        </w:tc>
        <w:tc>
          <w:tcPr>
            <w:tcW w:w="649" w:type="dxa"/>
            <w:shd w:val="clear" w:color="auto" w:fill="auto"/>
            <w:vAlign w:val="center"/>
          </w:tcPr>
          <w:p w14:paraId="00637E90" w14:textId="77777777" w:rsidR="00796BF9" w:rsidRPr="0090540C" w:rsidRDefault="00796BF9" w:rsidP="00796BF9">
            <w:pPr>
              <w:widowControl w:val="0"/>
              <w:spacing w:line="192" w:lineRule="auto"/>
              <w:jc w:val="center"/>
              <w:rPr>
                <w:rFonts w:ascii="Arial" w:hAnsi="Arial" w:cs="Arial"/>
                <w:b/>
                <w:sz w:val="16"/>
                <w:szCs w:val="16"/>
              </w:rPr>
            </w:pPr>
          </w:p>
        </w:tc>
      </w:tr>
      <w:tr w:rsidR="00796BF9" w:rsidRPr="005F03BB" w14:paraId="7C87C7D1" w14:textId="77777777" w:rsidTr="00895488">
        <w:trPr>
          <w:trHeight w:hRule="exact" w:val="170"/>
          <w:jc w:val="center"/>
        </w:trPr>
        <w:tc>
          <w:tcPr>
            <w:tcW w:w="951" w:type="dxa"/>
            <w:vAlign w:val="center"/>
          </w:tcPr>
          <w:p w14:paraId="4E64518D" w14:textId="77777777" w:rsidR="00796BF9" w:rsidRPr="00A54E86" w:rsidRDefault="00796BF9" w:rsidP="00796BF9">
            <w:pPr>
              <w:widowControl w:val="0"/>
              <w:jc w:val="center"/>
              <w:rPr>
                <w:rFonts w:ascii="Arial" w:hAnsi="Arial" w:cs="Arial"/>
                <w:b/>
                <w:sz w:val="16"/>
                <w:szCs w:val="16"/>
              </w:rPr>
            </w:pPr>
            <w:r w:rsidRPr="00A54E86">
              <w:rPr>
                <w:rFonts w:ascii="Arial" w:hAnsi="Arial" w:cs="Arial"/>
                <w:b/>
                <w:sz w:val="16"/>
                <w:szCs w:val="16"/>
              </w:rPr>
              <w:t>31</w:t>
            </w:r>
          </w:p>
        </w:tc>
        <w:tc>
          <w:tcPr>
            <w:tcW w:w="540" w:type="dxa"/>
            <w:vAlign w:val="center"/>
          </w:tcPr>
          <w:p w14:paraId="79996F2A" w14:textId="77777777" w:rsidR="00796BF9" w:rsidRPr="0090540C" w:rsidRDefault="00796BF9" w:rsidP="00796BF9">
            <w:pPr>
              <w:widowControl w:val="0"/>
              <w:spacing w:line="192" w:lineRule="auto"/>
              <w:jc w:val="center"/>
              <w:rPr>
                <w:rFonts w:ascii="Arial" w:hAnsi="Arial" w:cs="Arial"/>
                <w:b/>
                <w:sz w:val="16"/>
                <w:szCs w:val="16"/>
              </w:rPr>
            </w:pPr>
          </w:p>
        </w:tc>
        <w:tc>
          <w:tcPr>
            <w:tcW w:w="576" w:type="dxa"/>
            <w:vAlign w:val="center"/>
          </w:tcPr>
          <w:p w14:paraId="0E4A8942" w14:textId="77777777" w:rsidR="00796BF9" w:rsidRPr="0090540C" w:rsidRDefault="00796BF9" w:rsidP="00796BF9">
            <w:pPr>
              <w:widowControl w:val="0"/>
              <w:spacing w:line="192" w:lineRule="auto"/>
              <w:jc w:val="center"/>
              <w:rPr>
                <w:rFonts w:ascii="Arial" w:hAnsi="Arial" w:cs="Arial"/>
                <w:b/>
                <w:sz w:val="16"/>
                <w:szCs w:val="16"/>
              </w:rPr>
            </w:pPr>
          </w:p>
        </w:tc>
        <w:tc>
          <w:tcPr>
            <w:tcW w:w="678" w:type="dxa"/>
            <w:vAlign w:val="center"/>
          </w:tcPr>
          <w:p w14:paraId="5C806B23" w14:textId="77777777" w:rsidR="00796BF9" w:rsidRPr="0090540C" w:rsidRDefault="00796BF9" w:rsidP="00796BF9">
            <w:pPr>
              <w:widowControl w:val="0"/>
              <w:spacing w:line="192" w:lineRule="auto"/>
              <w:jc w:val="center"/>
              <w:rPr>
                <w:rFonts w:ascii="Arial" w:hAnsi="Arial" w:cs="Arial"/>
                <w:b/>
                <w:sz w:val="16"/>
                <w:szCs w:val="16"/>
              </w:rPr>
            </w:pPr>
          </w:p>
        </w:tc>
        <w:tc>
          <w:tcPr>
            <w:tcW w:w="636" w:type="dxa"/>
            <w:vAlign w:val="center"/>
          </w:tcPr>
          <w:p w14:paraId="459B0677" w14:textId="77777777" w:rsidR="00796BF9" w:rsidRPr="0090540C" w:rsidRDefault="00796BF9" w:rsidP="00796BF9">
            <w:pPr>
              <w:widowControl w:val="0"/>
              <w:spacing w:line="192" w:lineRule="auto"/>
              <w:jc w:val="center"/>
              <w:rPr>
                <w:rFonts w:ascii="Arial" w:hAnsi="Arial" w:cs="Arial"/>
                <w:b/>
                <w:sz w:val="16"/>
                <w:szCs w:val="16"/>
              </w:rPr>
            </w:pPr>
          </w:p>
        </w:tc>
        <w:tc>
          <w:tcPr>
            <w:tcW w:w="636" w:type="dxa"/>
            <w:vAlign w:val="center"/>
          </w:tcPr>
          <w:p w14:paraId="6753DA85" w14:textId="77777777" w:rsidR="00796BF9" w:rsidRPr="0090540C" w:rsidRDefault="00796BF9" w:rsidP="00796BF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6F3119C" w14:textId="77777777" w:rsidR="00796BF9" w:rsidRPr="005F03BB" w:rsidRDefault="00796BF9" w:rsidP="00796BF9">
            <w:pPr>
              <w:widowControl w:val="0"/>
              <w:spacing w:line="192" w:lineRule="auto"/>
              <w:jc w:val="center"/>
              <w:rPr>
                <w:rFonts w:cs="Arial"/>
                <w:b/>
                <w:sz w:val="16"/>
                <w:szCs w:val="16"/>
              </w:rPr>
            </w:pPr>
          </w:p>
        </w:tc>
        <w:tc>
          <w:tcPr>
            <w:tcW w:w="915" w:type="dxa"/>
            <w:shd w:val="clear" w:color="auto" w:fill="auto"/>
            <w:vAlign w:val="center"/>
          </w:tcPr>
          <w:p w14:paraId="05F759BA" w14:textId="77777777" w:rsidR="00796BF9" w:rsidRPr="00A54E86" w:rsidRDefault="00796BF9" w:rsidP="00796BF9">
            <w:pPr>
              <w:widowControl w:val="0"/>
              <w:jc w:val="center"/>
              <w:rPr>
                <w:rFonts w:ascii="Arial" w:hAnsi="Arial" w:cs="Arial"/>
                <w:b/>
                <w:sz w:val="16"/>
                <w:szCs w:val="16"/>
              </w:rPr>
            </w:pPr>
            <w:r w:rsidRPr="00A54E86">
              <w:rPr>
                <w:rFonts w:ascii="Arial" w:hAnsi="Arial" w:cs="Arial"/>
                <w:b/>
                <w:sz w:val="16"/>
                <w:szCs w:val="16"/>
              </w:rPr>
              <w:t>96</w:t>
            </w:r>
          </w:p>
        </w:tc>
        <w:tc>
          <w:tcPr>
            <w:tcW w:w="630" w:type="dxa"/>
            <w:shd w:val="clear" w:color="auto" w:fill="auto"/>
            <w:vAlign w:val="center"/>
          </w:tcPr>
          <w:p w14:paraId="7D39F60E" w14:textId="77777777" w:rsidR="00796BF9" w:rsidRPr="0090540C" w:rsidRDefault="00796BF9" w:rsidP="00796BF9">
            <w:pPr>
              <w:widowControl w:val="0"/>
              <w:spacing w:line="192" w:lineRule="auto"/>
              <w:jc w:val="center"/>
              <w:rPr>
                <w:rFonts w:ascii="Arial" w:hAnsi="Arial" w:cs="Arial"/>
                <w:b/>
                <w:sz w:val="16"/>
                <w:szCs w:val="16"/>
              </w:rPr>
            </w:pPr>
          </w:p>
        </w:tc>
        <w:tc>
          <w:tcPr>
            <w:tcW w:w="630" w:type="dxa"/>
            <w:shd w:val="clear" w:color="auto" w:fill="auto"/>
            <w:vAlign w:val="center"/>
          </w:tcPr>
          <w:p w14:paraId="33A16DD9" w14:textId="77777777" w:rsidR="00796BF9" w:rsidRPr="0090540C" w:rsidRDefault="00796BF9" w:rsidP="00796BF9">
            <w:pPr>
              <w:widowControl w:val="0"/>
              <w:spacing w:line="192" w:lineRule="auto"/>
              <w:jc w:val="center"/>
              <w:rPr>
                <w:rFonts w:ascii="Arial" w:hAnsi="Arial" w:cs="Arial"/>
                <w:b/>
                <w:sz w:val="16"/>
                <w:szCs w:val="16"/>
              </w:rPr>
            </w:pPr>
          </w:p>
        </w:tc>
        <w:tc>
          <w:tcPr>
            <w:tcW w:w="562" w:type="dxa"/>
            <w:shd w:val="clear" w:color="auto" w:fill="auto"/>
            <w:vAlign w:val="center"/>
          </w:tcPr>
          <w:p w14:paraId="52FFF3EC" w14:textId="77777777" w:rsidR="00796BF9" w:rsidRPr="0090540C" w:rsidRDefault="00796BF9" w:rsidP="00796BF9">
            <w:pPr>
              <w:widowControl w:val="0"/>
              <w:spacing w:line="192" w:lineRule="auto"/>
              <w:jc w:val="center"/>
              <w:rPr>
                <w:rFonts w:ascii="Arial" w:hAnsi="Arial" w:cs="Arial"/>
                <w:b/>
                <w:sz w:val="16"/>
                <w:szCs w:val="16"/>
              </w:rPr>
            </w:pPr>
          </w:p>
        </w:tc>
        <w:tc>
          <w:tcPr>
            <w:tcW w:w="648" w:type="dxa"/>
            <w:shd w:val="clear" w:color="auto" w:fill="auto"/>
            <w:vAlign w:val="center"/>
          </w:tcPr>
          <w:p w14:paraId="403D999F" w14:textId="77777777" w:rsidR="00796BF9" w:rsidRPr="0090540C" w:rsidRDefault="00796BF9" w:rsidP="00796BF9">
            <w:pPr>
              <w:widowControl w:val="0"/>
              <w:spacing w:line="192" w:lineRule="auto"/>
              <w:jc w:val="center"/>
              <w:rPr>
                <w:rFonts w:ascii="Arial" w:hAnsi="Arial" w:cs="Arial"/>
                <w:b/>
                <w:sz w:val="16"/>
                <w:szCs w:val="16"/>
              </w:rPr>
            </w:pPr>
          </w:p>
        </w:tc>
        <w:tc>
          <w:tcPr>
            <w:tcW w:w="649" w:type="dxa"/>
            <w:shd w:val="clear" w:color="auto" w:fill="auto"/>
            <w:vAlign w:val="center"/>
          </w:tcPr>
          <w:p w14:paraId="163B5064" w14:textId="77777777" w:rsidR="00796BF9" w:rsidRPr="0090540C" w:rsidRDefault="00796BF9" w:rsidP="00796BF9">
            <w:pPr>
              <w:widowControl w:val="0"/>
              <w:spacing w:line="192" w:lineRule="auto"/>
              <w:jc w:val="center"/>
              <w:rPr>
                <w:rFonts w:ascii="Arial" w:hAnsi="Arial" w:cs="Arial"/>
                <w:b/>
                <w:sz w:val="16"/>
                <w:szCs w:val="16"/>
              </w:rPr>
            </w:pPr>
          </w:p>
        </w:tc>
      </w:tr>
      <w:tr w:rsidR="00796BF9" w:rsidRPr="005F03BB" w14:paraId="689FF4F1" w14:textId="77777777" w:rsidTr="00895488">
        <w:trPr>
          <w:trHeight w:hRule="exact" w:val="170"/>
          <w:jc w:val="center"/>
        </w:trPr>
        <w:tc>
          <w:tcPr>
            <w:tcW w:w="951" w:type="dxa"/>
            <w:vAlign w:val="center"/>
          </w:tcPr>
          <w:p w14:paraId="0009A5AD" w14:textId="77777777" w:rsidR="00796BF9" w:rsidRPr="00A54E86" w:rsidRDefault="00796BF9" w:rsidP="00796BF9">
            <w:pPr>
              <w:widowControl w:val="0"/>
              <w:jc w:val="center"/>
              <w:rPr>
                <w:rFonts w:ascii="Arial" w:hAnsi="Arial" w:cs="Arial"/>
                <w:b/>
                <w:sz w:val="16"/>
                <w:szCs w:val="16"/>
              </w:rPr>
            </w:pPr>
            <w:r w:rsidRPr="00A54E86">
              <w:rPr>
                <w:rFonts w:ascii="Arial" w:hAnsi="Arial" w:cs="Arial"/>
                <w:b/>
                <w:sz w:val="16"/>
                <w:szCs w:val="16"/>
              </w:rPr>
              <w:t>32</w:t>
            </w:r>
          </w:p>
        </w:tc>
        <w:tc>
          <w:tcPr>
            <w:tcW w:w="540" w:type="dxa"/>
            <w:vAlign w:val="center"/>
          </w:tcPr>
          <w:p w14:paraId="0D257DFF" w14:textId="77777777" w:rsidR="00796BF9" w:rsidRPr="0090540C" w:rsidRDefault="00796BF9" w:rsidP="00796BF9">
            <w:pPr>
              <w:widowControl w:val="0"/>
              <w:spacing w:line="192" w:lineRule="auto"/>
              <w:jc w:val="center"/>
              <w:rPr>
                <w:rFonts w:ascii="Arial" w:hAnsi="Arial" w:cs="Arial"/>
                <w:b/>
                <w:sz w:val="16"/>
                <w:szCs w:val="16"/>
              </w:rPr>
            </w:pPr>
          </w:p>
        </w:tc>
        <w:tc>
          <w:tcPr>
            <w:tcW w:w="576" w:type="dxa"/>
            <w:vAlign w:val="center"/>
          </w:tcPr>
          <w:p w14:paraId="725F5030" w14:textId="77777777" w:rsidR="00796BF9" w:rsidRPr="0090540C" w:rsidRDefault="00796BF9" w:rsidP="00796BF9">
            <w:pPr>
              <w:widowControl w:val="0"/>
              <w:spacing w:line="192" w:lineRule="auto"/>
              <w:jc w:val="center"/>
              <w:rPr>
                <w:rFonts w:ascii="Arial" w:hAnsi="Arial" w:cs="Arial"/>
                <w:b/>
                <w:sz w:val="16"/>
                <w:szCs w:val="16"/>
              </w:rPr>
            </w:pPr>
          </w:p>
        </w:tc>
        <w:tc>
          <w:tcPr>
            <w:tcW w:w="678" w:type="dxa"/>
            <w:vAlign w:val="center"/>
          </w:tcPr>
          <w:p w14:paraId="4D9443E8" w14:textId="77777777" w:rsidR="00796BF9" w:rsidRPr="0090540C" w:rsidRDefault="00796BF9" w:rsidP="00796BF9">
            <w:pPr>
              <w:widowControl w:val="0"/>
              <w:spacing w:line="192" w:lineRule="auto"/>
              <w:jc w:val="center"/>
              <w:rPr>
                <w:rFonts w:ascii="Arial" w:hAnsi="Arial" w:cs="Arial"/>
                <w:b/>
                <w:sz w:val="16"/>
                <w:szCs w:val="16"/>
              </w:rPr>
            </w:pPr>
          </w:p>
        </w:tc>
        <w:tc>
          <w:tcPr>
            <w:tcW w:w="636" w:type="dxa"/>
            <w:vAlign w:val="center"/>
          </w:tcPr>
          <w:p w14:paraId="4BFDF678" w14:textId="77777777" w:rsidR="00796BF9" w:rsidRPr="0090540C" w:rsidRDefault="00796BF9" w:rsidP="00796BF9">
            <w:pPr>
              <w:widowControl w:val="0"/>
              <w:spacing w:line="192" w:lineRule="auto"/>
              <w:jc w:val="center"/>
              <w:rPr>
                <w:rFonts w:ascii="Arial" w:hAnsi="Arial" w:cs="Arial"/>
                <w:b/>
                <w:sz w:val="16"/>
                <w:szCs w:val="16"/>
              </w:rPr>
            </w:pPr>
          </w:p>
        </w:tc>
        <w:tc>
          <w:tcPr>
            <w:tcW w:w="636" w:type="dxa"/>
            <w:vAlign w:val="center"/>
          </w:tcPr>
          <w:p w14:paraId="68E5359B" w14:textId="77777777" w:rsidR="00796BF9" w:rsidRPr="0090540C" w:rsidRDefault="00796BF9" w:rsidP="00796BF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C46573F" w14:textId="77777777" w:rsidR="00796BF9" w:rsidRPr="005F03BB" w:rsidRDefault="00796BF9" w:rsidP="00796BF9">
            <w:pPr>
              <w:widowControl w:val="0"/>
              <w:spacing w:line="192" w:lineRule="auto"/>
              <w:jc w:val="center"/>
              <w:rPr>
                <w:rFonts w:cs="Arial"/>
                <w:b/>
                <w:sz w:val="16"/>
                <w:szCs w:val="16"/>
              </w:rPr>
            </w:pPr>
          </w:p>
        </w:tc>
        <w:tc>
          <w:tcPr>
            <w:tcW w:w="915" w:type="dxa"/>
            <w:shd w:val="clear" w:color="auto" w:fill="auto"/>
            <w:vAlign w:val="center"/>
          </w:tcPr>
          <w:p w14:paraId="718DE0DA" w14:textId="77777777" w:rsidR="00796BF9" w:rsidRPr="00A54E86" w:rsidRDefault="00796BF9" w:rsidP="00796BF9">
            <w:pPr>
              <w:widowControl w:val="0"/>
              <w:jc w:val="center"/>
              <w:rPr>
                <w:rFonts w:ascii="Arial" w:hAnsi="Arial" w:cs="Arial"/>
                <w:b/>
                <w:sz w:val="16"/>
                <w:szCs w:val="16"/>
              </w:rPr>
            </w:pPr>
            <w:r w:rsidRPr="00A54E86">
              <w:rPr>
                <w:rFonts w:ascii="Arial" w:hAnsi="Arial" w:cs="Arial"/>
                <w:b/>
                <w:sz w:val="16"/>
                <w:szCs w:val="16"/>
              </w:rPr>
              <w:t>97</w:t>
            </w:r>
          </w:p>
        </w:tc>
        <w:tc>
          <w:tcPr>
            <w:tcW w:w="630" w:type="dxa"/>
            <w:shd w:val="clear" w:color="auto" w:fill="auto"/>
            <w:vAlign w:val="center"/>
          </w:tcPr>
          <w:p w14:paraId="6AF80AA5" w14:textId="77777777" w:rsidR="00796BF9" w:rsidRPr="0090540C" w:rsidRDefault="00796BF9" w:rsidP="00796BF9">
            <w:pPr>
              <w:widowControl w:val="0"/>
              <w:spacing w:line="192" w:lineRule="auto"/>
              <w:jc w:val="center"/>
              <w:rPr>
                <w:rFonts w:ascii="Arial" w:hAnsi="Arial" w:cs="Arial"/>
                <w:b/>
                <w:sz w:val="16"/>
                <w:szCs w:val="16"/>
              </w:rPr>
            </w:pPr>
          </w:p>
        </w:tc>
        <w:tc>
          <w:tcPr>
            <w:tcW w:w="630" w:type="dxa"/>
            <w:shd w:val="clear" w:color="auto" w:fill="auto"/>
            <w:vAlign w:val="center"/>
          </w:tcPr>
          <w:p w14:paraId="48BD5B18" w14:textId="77777777" w:rsidR="00796BF9" w:rsidRPr="0090540C" w:rsidRDefault="00796BF9" w:rsidP="00796BF9">
            <w:pPr>
              <w:widowControl w:val="0"/>
              <w:spacing w:line="192" w:lineRule="auto"/>
              <w:jc w:val="center"/>
              <w:rPr>
                <w:rFonts w:ascii="Arial" w:hAnsi="Arial" w:cs="Arial"/>
                <w:b/>
                <w:sz w:val="16"/>
                <w:szCs w:val="16"/>
              </w:rPr>
            </w:pPr>
          </w:p>
        </w:tc>
        <w:tc>
          <w:tcPr>
            <w:tcW w:w="562" w:type="dxa"/>
            <w:shd w:val="clear" w:color="auto" w:fill="auto"/>
            <w:vAlign w:val="center"/>
          </w:tcPr>
          <w:p w14:paraId="235C8B00" w14:textId="77777777" w:rsidR="00796BF9" w:rsidRPr="0090540C" w:rsidRDefault="00796BF9" w:rsidP="00796BF9">
            <w:pPr>
              <w:widowControl w:val="0"/>
              <w:spacing w:line="192" w:lineRule="auto"/>
              <w:jc w:val="center"/>
              <w:rPr>
                <w:rFonts w:ascii="Arial" w:hAnsi="Arial" w:cs="Arial"/>
                <w:b/>
                <w:sz w:val="16"/>
                <w:szCs w:val="16"/>
              </w:rPr>
            </w:pPr>
          </w:p>
        </w:tc>
        <w:tc>
          <w:tcPr>
            <w:tcW w:w="648" w:type="dxa"/>
            <w:shd w:val="clear" w:color="auto" w:fill="auto"/>
            <w:vAlign w:val="center"/>
          </w:tcPr>
          <w:p w14:paraId="304D4C54" w14:textId="77777777" w:rsidR="00796BF9" w:rsidRPr="0090540C" w:rsidRDefault="00796BF9" w:rsidP="00796BF9">
            <w:pPr>
              <w:widowControl w:val="0"/>
              <w:spacing w:line="192" w:lineRule="auto"/>
              <w:jc w:val="center"/>
              <w:rPr>
                <w:rFonts w:ascii="Arial" w:hAnsi="Arial" w:cs="Arial"/>
                <w:b/>
                <w:sz w:val="16"/>
                <w:szCs w:val="16"/>
              </w:rPr>
            </w:pPr>
          </w:p>
        </w:tc>
        <w:tc>
          <w:tcPr>
            <w:tcW w:w="649" w:type="dxa"/>
            <w:shd w:val="clear" w:color="auto" w:fill="auto"/>
            <w:vAlign w:val="center"/>
          </w:tcPr>
          <w:p w14:paraId="2075F761" w14:textId="77777777" w:rsidR="00796BF9" w:rsidRPr="0090540C" w:rsidRDefault="00796BF9" w:rsidP="00796BF9">
            <w:pPr>
              <w:widowControl w:val="0"/>
              <w:spacing w:line="192" w:lineRule="auto"/>
              <w:jc w:val="center"/>
              <w:rPr>
                <w:rFonts w:ascii="Arial" w:hAnsi="Arial" w:cs="Arial"/>
                <w:b/>
                <w:sz w:val="16"/>
                <w:szCs w:val="16"/>
              </w:rPr>
            </w:pPr>
          </w:p>
        </w:tc>
      </w:tr>
      <w:tr w:rsidR="00796BF9" w:rsidRPr="005F03BB" w14:paraId="73FC83D8" w14:textId="77777777" w:rsidTr="00895488">
        <w:trPr>
          <w:trHeight w:hRule="exact" w:val="170"/>
          <w:jc w:val="center"/>
        </w:trPr>
        <w:tc>
          <w:tcPr>
            <w:tcW w:w="951" w:type="dxa"/>
            <w:vAlign w:val="center"/>
          </w:tcPr>
          <w:p w14:paraId="5B849DF0" w14:textId="77777777" w:rsidR="00796BF9" w:rsidRPr="00A54E86" w:rsidRDefault="00796BF9" w:rsidP="00796BF9">
            <w:pPr>
              <w:widowControl w:val="0"/>
              <w:jc w:val="center"/>
              <w:rPr>
                <w:rFonts w:ascii="Arial" w:hAnsi="Arial" w:cs="Arial"/>
                <w:b/>
                <w:sz w:val="16"/>
                <w:szCs w:val="16"/>
              </w:rPr>
            </w:pPr>
            <w:r w:rsidRPr="00A54E86">
              <w:rPr>
                <w:rFonts w:ascii="Arial" w:hAnsi="Arial" w:cs="Arial"/>
                <w:b/>
                <w:sz w:val="16"/>
                <w:szCs w:val="16"/>
              </w:rPr>
              <w:t>33</w:t>
            </w:r>
          </w:p>
        </w:tc>
        <w:tc>
          <w:tcPr>
            <w:tcW w:w="540" w:type="dxa"/>
            <w:vAlign w:val="center"/>
          </w:tcPr>
          <w:p w14:paraId="09ABD89B" w14:textId="77777777" w:rsidR="00796BF9" w:rsidRPr="0090540C" w:rsidRDefault="00796BF9" w:rsidP="00796BF9">
            <w:pPr>
              <w:widowControl w:val="0"/>
              <w:spacing w:line="192" w:lineRule="auto"/>
              <w:jc w:val="center"/>
              <w:rPr>
                <w:rFonts w:ascii="Arial" w:hAnsi="Arial" w:cs="Arial"/>
                <w:b/>
                <w:sz w:val="16"/>
                <w:szCs w:val="16"/>
              </w:rPr>
            </w:pPr>
          </w:p>
        </w:tc>
        <w:tc>
          <w:tcPr>
            <w:tcW w:w="576" w:type="dxa"/>
            <w:vAlign w:val="center"/>
          </w:tcPr>
          <w:p w14:paraId="20A172AD" w14:textId="77777777" w:rsidR="00796BF9" w:rsidRPr="0090540C" w:rsidRDefault="00796BF9" w:rsidP="00796BF9">
            <w:pPr>
              <w:widowControl w:val="0"/>
              <w:spacing w:line="192" w:lineRule="auto"/>
              <w:jc w:val="center"/>
              <w:rPr>
                <w:rFonts w:ascii="Arial" w:hAnsi="Arial" w:cs="Arial"/>
                <w:b/>
                <w:sz w:val="16"/>
                <w:szCs w:val="16"/>
              </w:rPr>
            </w:pPr>
          </w:p>
        </w:tc>
        <w:tc>
          <w:tcPr>
            <w:tcW w:w="678" w:type="dxa"/>
            <w:vAlign w:val="center"/>
          </w:tcPr>
          <w:p w14:paraId="6CB90B72" w14:textId="77777777" w:rsidR="00796BF9" w:rsidRPr="0090540C" w:rsidRDefault="00796BF9" w:rsidP="00796BF9">
            <w:pPr>
              <w:widowControl w:val="0"/>
              <w:spacing w:line="192" w:lineRule="auto"/>
              <w:jc w:val="center"/>
              <w:rPr>
                <w:rFonts w:ascii="Arial" w:hAnsi="Arial" w:cs="Arial"/>
                <w:b/>
                <w:sz w:val="16"/>
                <w:szCs w:val="16"/>
              </w:rPr>
            </w:pPr>
          </w:p>
        </w:tc>
        <w:tc>
          <w:tcPr>
            <w:tcW w:w="636" w:type="dxa"/>
            <w:vAlign w:val="center"/>
          </w:tcPr>
          <w:p w14:paraId="11F901E3" w14:textId="77777777" w:rsidR="00796BF9" w:rsidRPr="0090540C" w:rsidRDefault="00796BF9" w:rsidP="00796BF9">
            <w:pPr>
              <w:widowControl w:val="0"/>
              <w:spacing w:line="192" w:lineRule="auto"/>
              <w:jc w:val="center"/>
              <w:rPr>
                <w:rFonts w:ascii="Arial" w:hAnsi="Arial" w:cs="Arial"/>
                <w:b/>
                <w:sz w:val="16"/>
                <w:szCs w:val="16"/>
              </w:rPr>
            </w:pPr>
          </w:p>
        </w:tc>
        <w:tc>
          <w:tcPr>
            <w:tcW w:w="636" w:type="dxa"/>
            <w:vAlign w:val="center"/>
          </w:tcPr>
          <w:p w14:paraId="18CA237B" w14:textId="77777777" w:rsidR="00796BF9" w:rsidRPr="0090540C" w:rsidRDefault="00796BF9" w:rsidP="00796BF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DBFDA23" w14:textId="77777777" w:rsidR="00796BF9" w:rsidRPr="005F03BB" w:rsidRDefault="00796BF9" w:rsidP="00796BF9">
            <w:pPr>
              <w:widowControl w:val="0"/>
              <w:spacing w:line="192" w:lineRule="auto"/>
              <w:jc w:val="center"/>
              <w:rPr>
                <w:rFonts w:cs="Arial"/>
                <w:b/>
                <w:sz w:val="16"/>
                <w:szCs w:val="16"/>
              </w:rPr>
            </w:pPr>
          </w:p>
        </w:tc>
        <w:tc>
          <w:tcPr>
            <w:tcW w:w="915" w:type="dxa"/>
            <w:shd w:val="clear" w:color="auto" w:fill="auto"/>
            <w:vAlign w:val="center"/>
          </w:tcPr>
          <w:p w14:paraId="642029E2" w14:textId="77777777" w:rsidR="00796BF9" w:rsidRPr="00A54E86" w:rsidRDefault="00796BF9" w:rsidP="00796BF9">
            <w:pPr>
              <w:widowControl w:val="0"/>
              <w:jc w:val="center"/>
              <w:rPr>
                <w:rFonts w:ascii="Arial" w:hAnsi="Arial" w:cs="Arial"/>
                <w:b/>
                <w:sz w:val="16"/>
                <w:szCs w:val="16"/>
              </w:rPr>
            </w:pPr>
            <w:r w:rsidRPr="00A54E86">
              <w:rPr>
                <w:rFonts w:ascii="Arial" w:hAnsi="Arial" w:cs="Arial"/>
                <w:b/>
                <w:sz w:val="16"/>
                <w:szCs w:val="16"/>
              </w:rPr>
              <w:t>98</w:t>
            </w:r>
          </w:p>
        </w:tc>
        <w:tc>
          <w:tcPr>
            <w:tcW w:w="630" w:type="dxa"/>
            <w:shd w:val="clear" w:color="auto" w:fill="auto"/>
            <w:vAlign w:val="center"/>
          </w:tcPr>
          <w:p w14:paraId="40F3B3A5" w14:textId="77777777" w:rsidR="00796BF9" w:rsidRPr="0090540C" w:rsidRDefault="00796BF9" w:rsidP="00796BF9">
            <w:pPr>
              <w:widowControl w:val="0"/>
              <w:spacing w:line="192" w:lineRule="auto"/>
              <w:jc w:val="center"/>
              <w:rPr>
                <w:rFonts w:ascii="Arial" w:hAnsi="Arial" w:cs="Arial"/>
                <w:b/>
                <w:sz w:val="16"/>
                <w:szCs w:val="16"/>
              </w:rPr>
            </w:pPr>
          </w:p>
        </w:tc>
        <w:tc>
          <w:tcPr>
            <w:tcW w:w="630" w:type="dxa"/>
            <w:shd w:val="clear" w:color="auto" w:fill="auto"/>
            <w:vAlign w:val="center"/>
          </w:tcPr>
          <w:p w14:paraId="603F9409" w14:textId="77777777" w:rsidR="00796BF9" w:rsidRPr="0090540C" w:rsidRDefault="00796BF9" w:rsidP="00796BF9">
            <w:pPr>
              <w:widowControl w:val="0"/>
              <w:spacing w:line="192" w:lineRule="auto"/>
              <w:jc w:val="center"/>
              <w:rPr>
                <w:rFonts w:ascii="Arial" w:hAnsi="Arial" w:cs="Arial"/>
                <w:b/>
                <w:sz w:val="16"/>
                <w:szCs w:val="16"/>
              </w:rPr>
            </w:pPr>
          </w:p>
        </w:tc>
        <w:tc>
          <w:tcPr>
            <w:tcW w:w="562" w:type="dxa"/>
            <w:shd w:val="clear" w:color="auto" w:fill="auto"/>
            <w:vAlign w:val="center"/>
          </w:tcPr>
          <w:p w14:paraId="021F07F9" w14:textId="77777777" w:rsidR="00796BF9" w:rsidRPr="0090540C" w:rsidRDefault="00796BF9" w:rsidP="00796BF9">
            <w:pPr>
              <w:widowControl w:val="0"/>
              <w:spacing w:line="192" w:lineRule="auto"/>
              <w:jc w:val="center"/>
              <w:rPr>
                <w:rFonts w:ascii="Arial" w:hAnsi="Arial" w:cs="Arial"/>
                <w:b/>
                <w:sz w:val="16"/>
                <w:szCs w:val="16"/>
              </w:rPr>
            </w:pPr>
          </w:p>
        </w:tc>
        <w:tc>
          <w:tcPr>
            <w:tcW w:w="648" w:type="dxa"/>
            <w:shd w:val="clear" w:color="auto" w:fill="auto"/>
            <w:vAlign w:val="center"/>
          </w:tcPr>
          <w:p w14:paraId="7B8181BE" w14:textId="77777777" w:rsidR="00796BF9" w:rsidRPr="0090540C" w:rsidRDefault="00796BF9" w:rsidP="00796BF9">
            <w:pPr>
              <w:widowControl w:val="0"/>
              <w:spacing w:line="192" w:lineRule="auto"/>
              <w:jc w:val="center"/>
              <w:rPr>
                <w:rFonts w:ascii="Arial" w:hAnsi="Arial" w:cs="Arial"/>
                <w:b/>
                <w:sz w:val="16"/>
                <w:szCs w:val="16"/>
              </w:rPr>
            </w:pPr>
          </w:p>
        </w:tc>
        <w:tc>
          <w:tcPr>
            <w:tcW w:w="649" w:type="dxa"/>
            <w:shd w:val="clear" w:color="auto" w:fill="auto"/>
            <w:vAlign w:val="center"/>
          </w:tcPr>
          <w:p w14:paraId="325B4F43" w14:textId="77777777" w:rsidR="00796BF9" w:rsidRPr="0090540C" w:rsidRDefault="00796BF9" w:rsidP="00796BF9">
            <w:pPr>
              <w:widowControl w:val="0"/>
              <w:spacing w:line="192" w:lineRule="auto"/>
              <w:jc w:val="center"/>
              <w:rPr>
                <w:rFonts w:ascii="Arial" w:hAnsi="Arial" w:cs="Arial"/>
                <w:b/>
                <w:sz w:val="16"/>
                <w:szCs w:val="16"/>
              </w:rPr>
            </w:pPr>
          </w:p>
        </w:tc>
      </w:tr>
      <w:tr w:rsidR="00796BF9" w:rsidRPr="005F03BB" w14:paraId="3A6EDA34" w14:textId="77777777" w:rsidTr="00895488">
        <w:trPr>
          <w:trHeight w:hRule="exact" w:val="170"/>
          <w:jc w:val="center"/>
        </w:trPr>
        <w:tc>
          <w:tcPr>
            <w:tcW w:w="951" w:type="dxa"/>
            <w:vAlign w:val="center"/>
          </w:tcPr>
          <w:p w14:paraId="395AF2C0" w14:textId="77777777" w:rsidR="00796BF9" w:rsidRPr="00A54E86" w:rsidRDefault="00796BF9" w:rsidP="00796BF9">
            <w:pPr>
              <w:widowControl w:val="0"/>
              <w:jc w:val="center"/>
              <w:rPr>
                <w:rFonts w:ascii="Arial" w:hAnsi="Arial" w:cs="Arial"/>
                <w:b/>
                <w:sz w:val="16"/>
                <w:szCs w:val="16"/>
              </w:rPr>
            </w:pPr>
            <w:r w:rsidRPr="00A54E86">
              <w:rPr>
                <w:rFonts w:ascii="Arial" w:hAnsi="Arial" w:cs="Arial"/>
                <w:b/>
                <w:sz w:val="16"/>
                <w:szCs w:val="16"/>
              </w:rPr>
              <w:t>34</w:t>
            </w:r>
          </w:p>
          <w:p w14:paraId="711F7E32" w14:textId="77777777" w:rsidR="00796BF9" w:rsidRPr="00A54E86" w:rsidRDefault="00796BF9" w:rsidP="00796BF9">
            <w:pPr>
              <w:widowControl w:val="0"/>
              <w:jc w:val="center"/>
              <w:rPr>
                <w:rFonts w:ascii="Arial" w:hAnsi="Arial" w:cs="Arial"/>
                <w:b/>
                <w:sz w:val="16"/>
                <w:szCs w:val="16"/>
              </w:rPr>
            </w:pPr>
          </w:p>
        </w:tc>
        <w:tc>
          <w:tcPr>
            <w:tcW w:w="540" w:type="dxa"/>
            <w:vAlign w:val="center"/>
          </w:tcPr>
          <w:p w14:paraId="60394B2F" w14:textId="77777777" w:rsidR="00796BF9" w:rsidRPr="0090540C" w:rsidRDefault="00796BF9" w:rsidP="00796BF9">
            <w:pPr>
              <w:widowControl w:val="0"/>
              <w:spacing w:line="192" w:lineRule="auto"/>
              <w:jc w:val="center"/>
              <w:rPr>
                <w:rFonts w:ascii="Arial" w:hAnsi="Arial" w:cs="Arial"/>
                <w:b/>
                <w:sz w:val="16"/>
                <w:szCs w:val="16"/>
              </w:rPr>
            </w:pPr>
          </w:p>
        </w:tc>
        <w:tc>
          <w:tcPr>
            <w:tcW w:w="576" w:type="dxa"/>
            <w:vAlign w:val="center"/>
          </w:tcPr>
          <w:p w14:paraId="11063034" w14:textId="77777777" w:rsidR="00796BF9" w:rsidRPr="0090540C" w:rsidRDefault="00796BF9" w:rsidP="00796BF9">
            <w:pPr>
              <w:widowControl w:val="0"/>
              <w:spacing w:line="192" w:lineRule="auto"/>
              <w:jc w:val="center"/>
              <w:rPr>
                <w:rFonts w:ascii="Arial" w:hAnsi="Arial" w:cs="Arial"/>
                <w:b/>
                <w:sz w:val="16"/>
                <w:szCs w:val="16"/>
              </w:rPr>
            </w:pPr>
          </w:p>
        </w:tc>
        <w:tc>
          <w:tcPr>
            <w:tcW w:w="678" w:type="dxa"/>
            <w:vAlign w:val="center"/>
          </w:tcPr>
          <w:p w14:paraId="35740479" w14:textId="77777777" w:rsidR="00796BF9" w:rsidRPr="0090540C" w:rsidRDefault="00796BF9" w:rsidP="00796BF9">
            <w:pPr>
              <w:widowControl w:val="0"/>
              <w:spacing w:line="192" w:lineRule="auto"/>
              <w:jc w:val="center"/>
              <w:rPr>
                <w:rFonts w:ascii="Arial" w:hAnsi="Arial" w:cs="Arial"/>
                <w:b/>
                <w:sz w:val="16"/>
                <w:szCs w:val="16"/>
              </w:rPr>
            </w:pPr>
          </w:p>
        </w:tc>
        <w:tc>
          <w:tcPr>
            <w:tcW w:w="636" w:type="dxa"/>
            <w:vAlign w:val="center"/>
          </w:tcPr>
          <w:p w14:paraId="3EDC57AB" w14:textId="77777777" w:rsidR="00796BF9" w:rsidRPr="0090540C" w:rsidRDefault="00796BF9" w:rsidP="00796BF9">
            <w:pPr>
              <w:widowControl w:val="0"/>
              <w:spacing w:line="192" w:lineRule="auto"/>
              <w:jc w:val="center"/>
              <w:rPr>
                <w:rFonts w:ascii="Arial" w:hAnsi="Arial" w:cs="Arial"/>
                <w:b/>
                <w:sz w:val="16"/>
                <w:szCs w:val="16"/>
              </w:rPr>
            </w:pPr>
          </w:p>
        </w:tc>
        <w:tc>
          <w:tcPr>
            <w:tcW w:w="636" w:type="dxa"/>
            <w:vAlign w:val="center"/>
          </w:tcPr>
          <w:p w14:paraId="261C206D" w14:textId="77777777" w:rsidR="00796BF9" w:rsidRPr="0090540C" w:rsidRDefault="00796BF9" w:rsidP="00796BF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014BF41" w14:textId="77777777" w:rsidR="00796BF9" w:rsidRPr="005F03BB" w:rsidRDefault="00796BF9" w:rsidP="00796BF9">
            <w:pPr>
              <w:widowControl w:val="0"/>
              <w:spacing w:line="192" w:lineRule="auto"/>
              <w:jc w:val="center"/>
              <w:rPr>
                <w:rFonts w:cs="Arial"/>
                <w:b/>
                <w:sz w:val="16"/>
                <w:szCs w:val="16"/>
              </w:rPr>
            </w:pPr>
          </w:p>
        </w:tc>
        <w:tc>
          <w:tcPr>
            <w:tcW w:w="915" w:type="dxa"/>
            <w:shd w:val="clear" w:color="auto" w:fill="auto"/>
            <w:vAlign w:val="center"/>
          </w:tcPr>
          <w:p w14:paraId="56F9E94B" w14:textId="77777777" w:rsidR="00796BF9" w:rsidRPr="00A54E86" w:rsidRDefault="00796BF9" w:rsidP="00796BF9">
            <w:pPr>
              <w:widowControl w:val="0"/>
              <w:jc w:val="center"/>
              <w:rPr>
                <w:rFonts w:ascii="Arial" w:hAnsi="Arial" w:cs="Arial"/>
                <w:b/>
                <w:sz w:val="16"/>
                <w:szCs w:val="16"/>
              </w:rPr>
            </w:pPr>
            <w:r w:rsidRPr="00A54E86">
              <w:rPr>
                <w:rFonts w:ascii="Arial" w:hAnsi="Arial" w:cs="Arial"/>
                <w:b/>
                <w:sz w:val="16"/>
                <w:szCs w:val="16"/>
              </w:rPr>
              <w:t>99</w:t>
            </w:r>
          </w:p>
        </w:tc>
        <w:tc>
          <w:tcPr>
            <w:tcW w:w="630" w:type="dxa"/>
            <w:shd w:val="clear" w:color="auto" w:fill="auto"/>
            <w:vAlign w:val="center"/>
          </w:tcPr>
          <w:p w14:paraId="4C77C36D" w14:textId="77777777" w:rsidR="00796BF9" w:rsidRPr="0090540C" w:rsidRDefault="00796BF9" w:rsidP="00796BF9">
            <w:pPr>
              <w:widowControl w:val="0"/>
              <w:spacing w:line="192" w:lineRule="auto"/>
              <w:jc w:val="center"/>
              <w:rPr>
                <w:rFonts w:ascii="Arial" w:hAnsi="Arial" w:cs="Arial"/>
                <w:b/>
                <w:sz w:val="16"/>
                <w:szCs w:val="16"/>
              </w:rPr>
            </w:pPr>
          </w:p>
        </w:tc>
        <w:tc>
          <w:tcPr>
            <w:tcW w:w="630" w:type="dxa"/>
            <w:shd w:val="clear" w:color="auto" w:fill="auto"/>
            <w:vAlign w:val="center"/>
          </w:tcPr>
          <w:p w14:paraId="29911CFE" w14:textId="77777777" w:rsidR="00796BF9" w:rsidRPr="0090540C" w:rsidRDefault="00796BF9" w:rsidP="00796BF9">
            <w:pPr>
              <w:widowControl w:val="0"/>
              <w:spacing w:line="192" w:lineRule="auto"/>
              <w:jc w:val="center"/>
              <w:rPr>
                <w:rFonts w:ascii="Arial" w:hAnsi="Arial" w:cs="Arial"/>
                <w:b/>
                <w:sz w:val="16"/>
                <w:szCs w:val="16"/>
              </w:rPr>
            </w:pPr>
          </w:p>
        </w:tc>
        <w:tc>
          <w:tcPr>
            <w:tcW w:w="562" w:type="dxa"/>
            <w:shd w:val="clear" w:color="auto" w:fill="auto"/>
            <w:vAlign w:val="center"/>
          </w:tcPr>
          <w:p w14:paraId="3F12016F" w14:textId="77777777" w:rsidR="00796BF9" w:rsidRPr="0090540C" w:rsidRDefault="00796BF9" w:rsidP="00796BF9">
            <w:pPr>
              <w:widowControl w:val="0"/>
              <w:spacing w:line="192" w:lineRule="auto"/>
              <w:jc w:val="center"/>
              <w:rPr>
                <w:rFonts w:ascii="Arial" w:hAnsi="Arial" w:cs="Arial"/>
                <w:b/>
                <w:sz w:val="16"/>
                <w:szCs w:val="16"/>
              </w:rPr>
            </w:pPr>
          </w:p>
        </w:tc>
        <w:tc>
          <w:tcPr>
            <w:tcW w:w="648" w:type="dxa"/>
            <w:shd w:val="clear" w:color="auto" w:fill="auto"/>
            <w:vAlign w:val="center"/>
          </w:tcPr>
          <w:p w14:paraId="30CDCBE7" w14:textId="77777777" w:rsidR="00796BF9" w:rsidRPr="0090540C" w:rsidRDefault="00796BF9" w:rsidP="00796BF9">
            <w:pPr>
              <w:widowControl w:val="0"/>
              <w:spacing w:line="192" w:lineRule="auto"/>
              <w:jc w:val="center"/>
              <w:rPr>
                <w:rFonts w:ascii="Arial" w:hAnsi="Arial" w:cs="Arial"/>
                <w:b/>
                <w:sz w:val="16"/>
                <w:szCs w:val="16"/>
              </w:rPr>
            </w:pPr>
          </w:p>
        </w:tc>
        <w:tc>
          <w:tcPr>
            <w:tcW w:w="649" w:type="dxa"/>
            <w:shd w:val="clear" w:color="auto" w:fill="auto"/>
            <w:vAlign w:val="center"/>
          </w:tcPr>
          <w:p w14:paraId="621428D2" w14:textId="77777777" w:rsidR="00796BF9" w:rsidRPr="0090540C" w:rsidRDefault="00796BF9" w:rsidP="00796BF9">
            <w:pPr>
              <w:widowControl w:val="0"/>
              <w:spacing w:line="192" w:lineRule="auto"/>
              <w:jc w:val="center"/>
              <w:rPr>
                <w:rFonts w:ascii="Arial" w:hAnsi="Arial" w:cs="Arial"/>
                <w:b/>
                <w:sz w:val="16"/>
                <w:szCs w:val="16"/>
              </w:rPr>
            </w:pPr>
          </w:p>
        </w:tc>
      </w:tr>
      <w:tr w:rsidR="00796BF9" w:rsidRPr="005F03BB" w14:paraId="34E27C59" w14:textId="77777777" w:rsidTr="00895488">
        <w:trPr>
          <w:trHeight w:hRule="exact" w:val="170"/>
          <w:jc w:val="center"/>
        </w:trPr>
        <w:tc>
          <w:tcPr>
            <w:tcW w:w="951" w:type="dxa"/>
            <w:vAlign w:val="center"/>
          </w:tcPr>
          <w:p w14:paraId="49B5D588" w14:textId="77777777" w:rsidR="00796BF9" w:rsidRPr="00A54E86" w:rsidRDefault="00796BF9" w:rsidP="00796BF9">
            <w:pPr>
              <w:widowControl w:val="0"/>
              <w:jc w:val="center"/>
              <w:rPr>
                <w:rFonts w:ascii="Arial" w:hAnsi="Arial" w:cs="Arial"/>
                <w:b/>
                <w:sz w:val="16"/>
                <w:szCs w:val="16"/>
              </w:rPr>
            </w:pPr>
            <w:r w:rsidRPr="00A54E86">
              <w:rPr>
                <w:rFonts w:ascii="Arial" w:hAnsi="Arial" w:cs="Arial"/>
                <w:b/>
                <w:sz w:val="16"/>
                <w:szCs w:val="16"/>
              </w:rPr>
              <w:t>35</w:t>
            </w:r>
          </w:p>
        </w:tc>
        <w:tc>
          <w:tcPr>
            <w:tcW w:w="540" w:type="dxa"/>
            <w:vAlign w:val="center"/>
          </w:tcPr>
          <w:p w14:paraId="5FCD97AC" w14:textId="77777777" w:rsidR="00796BF9" w:rsidRPr="0090540C" w:rsidRDefault="00796BF9" w:rsidP="00796BF9">
            <w:pPr>
              <w:widowControl w:val="0"/>
              <w:spacing w:line="192" w:lineRule="auto"/>
              <w:jc w:val="center"/>
              <w:rPr>
                <w:rFonts w:ascii="Arial" w:hAnsi="Arial" w:cs="Arial"/>
                <w:b/>
                <w:sz w:val="16"/>
                <w:szCs w:val="16"/>
              </w:rPr>
            </w:pPr>
          </w:p>
        </w:tc>
        <w:tc>
          <w:tcPr>
            <w:tcW w:w="576" w:type="dxa"/>
            <w:vAlign w:val="center"/>
          </w:tcPr>
          <w:p w14:paraId="6D409672" w14:textId="77777777" w:rsidR="00796BF9" w:rsidRPr="0090540C" w:rsidRDefault="00796BF9" w:rsidP="00796BF9">
            <w:pPr>
              <w:widowControl w:val="0"/>
              <w:spacing w:line="192" w:lineRule="auto"/>
              <w:jc w:val="center"/>
              <w:rPr>
                <w:rFonts w:ascii="Arial" w:hAnsi="Arial" w:cs="Arial"/>
                <w:b/>
                <w:sz w:val="16"/>
                <w:szCs w:val="16"/>
              </w:rPr>
            </w:pPr>
          </w:p>
        </w:tc>
        <w:tc>
          <w:tcPr>
            <w:tcW w:w="678" w:type="dxa"/>
            <w:vAlign w:val="center"/>
          </w:tcPr>
          <w:p w14:paraId="61D88202" w14:textId="77777777" w:rsidR="00796BF9" w:rsidRPr="0090540C" w:rsidRDefault="00796BF9" w:rsidP="00796BF9">
            <w:pPr>
              <w:widowControl w:val="0"/>
              <w:spacing w:line="192" w:lineRule="auto"/>
              <w:jc w:val="center"/>
              <w:rPr>
                <w:rFonts w:ascii="Arial" w:hAnsi="Arial" w:cs="Arial"/>
                <w:b/>
                <w:sz w:val="16"/>
                <w:szCs w:val="16"/>
              </w:rPr>
            </w:pPr>
          </w:p>
        </w:tc>
        <w:tc>
          <w:tcPr>
            <w:tcW w:w="636" w:type="dxa"/>
            <w:vAlign w:val="center"/>
          </w:tcPr>
          <w:p w14:paraId="4A006476" w14:textId="77777777" w:rsidR="00796BF9" w:rsidRPr="0090540C" w:rsidRDefault="00796BF9" w:rsidP="00796BF9">
            <w:pPr>
              <w:widowControl w:val="0"/>
              <w:spacing w:line="192" w:lineRule="auto"/>
              <w:jc w:val="center"/>
              <w:rPr>
                <w:rFonts w:ascii="Arial" w:hAnsi="Arial" w:cs="Arial"/>
                <w:b/>
                <w:sz w:val="16"/>
                <w:szCs w:val="16"/>
              </w:rPr>
            </w:pPr>
          </w:p>
        </w:tc>
        <w:tc>
          <w:tcPr>
            <w:tcW w:w="636" w:type="dxa"/>
            <w:vAlign w:val="center"/>
          </w:tcPr>
          <w:p w14:paraId="0C1AE5A0" w14:textId="77777777" w:rsidR="00796BF9" w:rsidRPr="0090540C" w:rsidRDefault="00796BF9" w:rsidP="00796BF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EE7EE08" w14:textId="77777777" w:rsidR="00796BF9" w:rsidRPr="005F03BB" w:rsidRDefault="00796BF9" w:rsidP="00796BF9">
            <w:pPr>
              <w:widowControl w:val="0"/>
              <w:spacing w:line="192" w:lineRule="auto"/>
              <w:jc w:val="center"/>
              <w:rPr>
                <w:rFonts w:cs="Arial"/>
                <w:b/>
                <w:sz w:val="16"/>
                <w:szCs w:val="16"/>
              </w:rPr>
            </w:pPr>
          </w:p>
        </w:tc>
        <w:tc>
          <w:tcPr>
            <w:tcW w:w="915" w:type="dxa"/>
            <w:shd w:val="clear" w:color="auto" w:fill="auto"/>
            <w:vAlign w:val="center"/>
          </w:tcPr>
          <w:p w14:paraId="22A3B0FA" w14:textId="77777777" w:rsidR="00796BF9" w:rsidRPr="00A54E86" w:rsidRDefault="00796BF9" w:rsidP="00796BF9">
            <w:pPr>
              <w:widowControl w:val="0"/>
              <w:jc w:val="center"/>
              <w:rPr>
                <w:rFonts w:ascii="Arial" w:hAnsi="Arial" w:cs="Arial"/>
                <w:b/>
                <w:sz w:val="16"/>
                <w:szCs w:val="16"/>
              </w:rPr>
            </w:pPr>
            <w:r w:rsidRPr="00A54E86">
              <w:rPr>
                <w:rFonts w:ascii="Arial" w:hAnsi="Arial" w:cs="Arial"/>
                <w:b/>
                <w:sz w:val="16"/>
                <w:szCs w:val="16"/>
              </w:rPr>
              <w:t>100</w:t>
            </w:r>
          </w:p>
        </w:tc>
        <w:tc>
          <w:tcPr>
            <w:tcW w:w="630" w:type="dxa"/>
            <w:shd w:val="clear" w:color="auto" w:fill="auto"/>
            <w:vAlign w:val="center"/>
          </w:tcPr>
          <w:p w14:paraId="7CC93B43" w14:textId="77777777" w:rsidR="00796BF9" w:rsidRPr="0090540C" w:rsidRDefault="00796BF9" w:rsidP="00796BF9">
            <w:pPr>
              <w:widowControl w:val="0"/>
              <w:spacing w:line="192" w:lineRule="auto"/>
              <w:jc w:val="center"/>
              <w:rPr>
                <w:rFonts w:ascii="Arial" w:hAnsi="Arial" w:cs="Arial"/>
                <w:b/>
                <w:sz w:val="16"/>
                <w:szCs w:val="16"/>
              </w:rPr>
            </w:pPr>
          </w:p>
        </w:tc>
        <w:tc>
          <w:tcPr>
            <w:tcW w:w="630" w:type="dxa"/>
            <w:shd w:val="clear" w:color="auto" w:fill="auto"/>
            <w:vAlign w:val="center"/>
          </w:tcPr>
          <w:p w14:paraId="4EF36E61" w14:textId="77777777" w:rsidR="00796BF9" w:rsidRPr="0090540C" w:rsidRDefault="00796BF9" w:rsidP="00796BF9">
            <w:pPr>
              <w:widowControl w:val="0"/>
              <w:spacing w:line="192" w:lineRule="auto"/>
              <w:jc w:val="center"/>
              <w:rPr>
                <w:rFonts w:ascii="Arial" w:hAnsi="Arial" w:cs="Arial"/>
                <w:b/>
                <w:sz w:val="16"/>
                <w:szCs w:val="16"/>
              </w:rPr>
            </w:pPr>
          </w:p>
        </w:tc>
        <w:tc>
          <w:tcPr>
            <w:tcW w:w="562" w:type="dxa"/>
            <w:shd w:val="clear" w:color="auto" w:fill="auto"/>
            <w:vAlign w:val="center"/>
          </w:tcPr>
          <w:p w14:paraId="6BDE4E96" w14:textId="77777777" w:rsidR="00796BF9" w:rsidRPr="0090540C" w:rsidRDefault="00796BF9" w:rsidP="00796BF9">
            <w:pPr>
              <w:widowControl w:val="0"/>
              <w:spacing w:line="192" w:lineRule="auto"/>
              <w:jc w:val="center"/>
              <w:rPr>
                <w:rFonts w:ascii="Arial" w:hAnsi="Arial" w:cs="Arial"/>
                <w:b/>
                <w:sz w:val="16"/>
                <w:szCs w:val="16"/>
              </w:rPr>
            </w:pPr>
          </w:p>
        </w:tc>
        <w:tc>
          <w:tcPr>
            <w:tcW w:w="648" w:type="dxa"/>
            <w:shd w:val="clear" w:color="auto" w:fill="auto"/>
            <w:vAlign w:val="center"/>
          </w:tcPr>
          <w:p w14:paraId="4A79B80B" w14:textId="77777777" w:rsidR="00796BF9" w:rsidRPr="0090540C" w:rsidRDefault="00796BF9" w:rsidP="00796BF9">
            <w:pPr>
              <w:widowControl w:val="0"/>
              <w:spacing w:line="192" w:lineRule="auto"/>
              <w:jc w:val="center"/>
              <w:rPr>
                <w:rFonts w:ascii="Arial" w:hAnsi="Arial" w:cs="Arial"/>
                <w:b/>
                <w:sz w:val="16"/>
                <w:szCs w:val="16"/>
              </w:rPr>
            </w:pPr>
          </w:p>
        </w:tc>
        <w:tc>
          <w:tcPr>
            <w:tcW w:w="649" w:type="dxa"/>
            <w:shd w:val="clear" w:color="auto" w:fill="auto"/>
            <w:vAlign w:val="center"/>
          </w:tcPr>
          <w:p w14:paraId="3A965909" w14:textId="77777777" w:rsidR="00796BF9" w:rsidRPr="0090540C" w:rsidRDefault="00796BF9" w:rsidP="00796BF9">
            <w:pPr>
              <w:widowControl w:val="0"/>
              <w:spacing w:line="192" w:lineRule="auto"/>
              <w:jc w:val="center"/>
              <w:rPr>
                <w:rFonts w:ascii="Arial" w:hAnsi="Arial" w:cs="Arial"/>
                <w:b/>
                <w:sz w:val="16"/>
                <w:szCs w:val="16"/>
              </w:rPr>
            </w:pPr>
          </w:p>
        </w:tc>
      </w:tr>
      <w:tr w:rsidR="00796BF9" w:rsidRPr="005F03BB" w14:paraId="3649D7E1" w14:textId="77777777" w:rsidTr="00895488">
        <w:trPr>
          <w:trHeight w:hRule="exact" w:val="170"/>
          <w:jc w:val="center"/>
        </w:trPr>
        <w:tc>
          <w:tcPr>
            <w:tcW w:w="951" w:type="dxa"/>
            <w:vAlign w:val="center"/>
          </w:tcPr>
          <w:p w14:paraId="6FC92025" w14:textId="77777777" w:rsidR="00796BF9" w:rsidRPr="00A54E86" w:rsidRDefault="00796BF9" w:rsidP="00796BF9">
            <w:pPr>
              <w:widowControl w:val="0"/>
              <w:jc w:val="center"/>
              <w:rPr>
                <w:rFonts w:ascii="Arial" w:hAnsi="Arial" w:cs="Arial"/>
                <w:b/>
                <w:sz w:val="16"/>
                <w:szCs w:val="16"/>
              </w:rPr>
            </w:pPr>
            <w:r w:rsidRPr="00A54E86">
              <w:rPr>
                <w:rFonts w:ascii="Arial" w:hAnsi="Arial" w:cs="Arial"/>
                <w:b/>
                <w:sz w:val="16"/>
                <w:szCs w:val="16"/>
              </w:rPr>
              <w:t>36</w:t>
            </w:r>
          </w:p>
        </w:tc>
        <w:tc>
          <w:tcPr>
            <w:tcW w:w="540" w:type="dxa"/>
            <w:vAlign w:val="center"/>
          </w:tcPr>
          <w:p w14:paraId="11E32607" w14:textId="77777777" w:rsidR="00796BF9" w:rsidRPr="0090540C" w:rsidRDefault="00796BF9" w:rsidP="00796BF9">
            <w:pPr>
              <w:widowControl w:val="0"/>
              <w:spacing w:line="192" w:lineRule="auto"/>
              <w:jc w:val="center"/>
              <w:rPr>
                <w:rFonts w:ascii="Arial" w:hAnsi="Arial" w:cs="Arial"/>
                <w:b/>
                <w:sz w:val="16"/>
                <w:szCs w:val="16"/>
              </w:rPr>
            </w:pPr>
          </w:p>
        </w:tc>
        <w:tc>
          <w:tcPr>
            <w:tcW w:w="576" w:type="dxa"/>
            <w:vAlign w:val="center"/>
          </w:tcPr>
          <w:p w14:paraId="52369450" w14:textId="77777777" w:rsidR="00796BF9" w:rsidRPr="0090540C" w:rsidRDefault="00796BF9" w:rsidP="00796BF9">
            <w:pPr>
              <w:widowControl w:val="0"/>
              <w:spacing w:line="192" w:lineRule="auto"/>
              <w:jc w:val="center"/>
              <w:rPr>
                <w:rFonts w:ascii="Arial" w:hAnsi="Arial" w:cs="Arial"/>
                <w:b/>
                <w:sz w:val="16"/>
                <w:szCs w:val="16"/>
              </w:rPr>
            </w:pPr>
          </w:p>
        </w:tc>
        <w:tc>
          <w:tcPr>
            <w:tcW w:w="678" w:type="dxa"/>
            <w:vAlign w:val="center"/>
          </w:tcPr>
          <w:p w14:paraId="12E49CA1" w14:textId="77777777" w:rsidR="00796BF9" w:rsidRPr="0090540C" w:rsidRDefault="00796BF9" w:rsidP="00796BF9">
            <w:pPr>
              <w:widowControl w:val="0"/>
              <w:spacing w:line="192" w:lineRule="auto"/>
              <w:jc w:val="center"/>
              <w:rPr>
                <w:rFonts w:ascii="Arial" w:hAnsi="Arial" w:cs="Arial"/>
                <w:b/>
                <w:sz w:val="16"/>
                <w:szCs w:val="16"/>
              </w:rPr>
            </w:pPr>
          </w:p>
        </w:tc>
        <w:tc>
          <w:tcPr>
            <w:tcW w:w="636" w:type="dxa"/>
            <w:vAlign w:val="center"/>
          </w:tcPr>
          <w:p w14:paraId="67597E9D" w14:textId="77777777" w:rsidR="00796BF9" w:rsidRPr="0090540C" w:rsidRDefault="00796BF9" w:rsidP="00796BF9">
            <w:pPr>
              <w:widowControl w:val="0"/>
              <w:spacing w:line="192" w:lineRule="auto"/>
              <w:jc w:val="center"/>
              <w:rPr>
                <w:rFonts w:ascii="Arial" w:hAnsi="Arial" w:cs="Arial"/>
                <w:b/>
                <w:sz w:val="16"/>
                <w:szCs w:val="16"/>
              </w:rPr>
            </w:pPr>
          </w:p>
        </w:tc>
        <w:tc>
          <w:tcPr>
            <w:tcW w:w="636" w:type="dxa"/>
            <w:vAlign w:val="center"/>
          </w:tcPr>
          <w:p w14:paraId="6F5B3ABA" w14:textId="77777777" w:rsidR="00796BF9" w:rsidRPr="0090540C" w:rsidRDefault="00796BF9" w:rsidP="00796BF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9E8EEC7" w14:textId="77777777" w:rsidR="00796BF9" w:rsidRPr="005F03BB" w:rsidRDefault="00796BF9" w:rsidP="00796BF9">
            <w:pPr>
              <w:widowControl w:val="0"/>
              <w:spacing w:line="192" w:lineRule="auto"/>
              <w:jc w:val="center"/>
              <w:rPr>
                <w:rFonts w:cs="Arial"/>
                <w:b/>
                <w:sz w:val="16"/>
                <w:szCs w:val="16"/>
              </w:rPr>
            </w:pPr>
          </w:p>
        </w:tc>
        <w:tc>
          <w:tcPr>
            <w:tcW w:w="915" w:type="dxa"/>
            <w:shd w:val="clear" w:color="auto" w:fill="auto"/>
            <w:vAlign w:val="center"/>
          </w:tcPr>
          <w:p w14:paraId="181D0FDA" w14:textId="77777777" w:rsidR="00796BF9" w:rsidRPr="00A54E86" w:rsidRDefault="00796BF9" w:rsidP="00796BF9">
            <w:pPr>
              <w:widowControl w:val="0"/>
              <w:jc w:val="center"/>
              <w:rPr>
                <w:rFonts w:ascii="Arial" w:hAnsi="Arial" w:cs="Arial"/>
                <w:b/>
                <w:sz w:val="16"/>
                <w:szCs w:val="16"/>
              </w:rPr>
            </w:pPr>
            <w:r w:rsidRPr="00A54E86">
              <w:rPr>
                <w:rFonts w:ascii="Arial" w:hAnsi="Arial" w:cs="Arial"/>
                <w:b/>
                <w:sz w:val="16"/>
                <w:szCs w:val="16"/>
              </w:rPr>
              <w:t>101</w:t>
            </w:r>
          </w:p>
        </w:tc>
        <w:tc>
          <w:tcPr>
            <w:tcW w:w="630" w:type="dxa"/>
            <w:shd w:val="clear" w:color="auto" w:fill="auto"/>
            <w:vAlign w:val="center"/>
          </w:tcPr>
          <w:p w14:paraId="2DF5E395" w14:textId="77777777" w:rsidR="00796BF9" w:rsidRPr="0090540C" w:rsidRDefault="00796BF9" w:rsidP="00796BF9">
            <w:pPr>
              <w:widowControl w:val="0"/>
              <w:spacing w:line="192" w:lineRule="auto"/>
              <w:jc w:val="center"/>
              <w:rPr>
                <w:rFonts w:ascii="Arial" w:hAnsi="Arial" w:cs="Arial"/>
                <w:b/>
                <w:sz w:val="16"/>
                <w:szCs w:val="16"/>
              </w:rPr>
            </w:pPr>
          </w:p>
        </w:tc>
        <w:tc>
          <w:tcPr>
            <w:tcW w:w="630" w:type="dxa"/>
            <w:shd w:val="clear" w:color="auto" w:fill="auto"/>
            <w:vAlign w:val="center"/>
          </w:tcPr>
          <w:p w14:paraId="4D28863F" w14:textId="77777777" w:rsidR="00796BF9" w:rsidRPr="0090540C" w:rsidRDefault="00796BF9" w:rsidP="00796BF9">
            <w:pPr>
              <w:widowControl w:val="0"/>
              <w:spacing w:line="192" w:lineRule="auto"/>
              <w:jc w:val="center"/>
              <w:rPr>
                <w:rFonts w:ascii="Arial" w:hAnsi="Arial" w:cs="Arial"/>
                <w:b/>
                <w:sz w:val="16"/>
                <w:szCs w:val="16"/>
              </w:rPr>
            </w:pPr>
          </w:p>
        </w:tc>
        <w:tc>
          <w:tcPr>
            <w:tcW w:w="562" w:type="dxa"/>
            <w:shd w:val="clear" w:color="auto" w:fill="auto"/>
            <w:vAlign w:val="center"/>
          </w:tcPr>
          <w:p w14:paraId="26B304CB" w14:textId="77777777" w:rsidR="00796BF9" w:rsidRPr="0090540C" w:rsidRDefault="00796BF9" w:rsidP="00796BF9">
            <w:pPr>
              <w:widowControl w:val="0"/>
              <w:spacing w:line="192" w:lineRule="auto"/>
              <w:jc w:val="center"/>
              <w:rPr>
                <w:rFonts w:ascii="Arial" w:hAnsi="Arial" w:cs="Arial"/>
                <w:b/>
                <w:sz w:val="16"/>
                <w:szCs w:val="16"/>
              </w:rPr>
            </w:pPr>
          </w:p>
        </w:tc>
        <w:tc>
          <w:tcPr>
            <w:tcW w:w="648" w:type="dxa"/>
            <w:shd w:val="clear" w:color="auto" w:fill="auto"/>
            <w:vAlign w:val="center"/>
          </w:tcPr>
          <w:p w14:paraId="3CCB946C" w14:textId="77777777" w:rsidR="00796BF9" w:rsidRPr="0090540C" w:rsidRDefault="00796BF9" w:rsidP="00796BF9">
            <w:pPr>
              <w:widowControl w:val="0"/>
              <w:spacing w:line="192" w:lineRule="auto"/>
              <w:jc w:val="center"/>
              <w:rPr>
                <w:rFonts w:ascii="Arial" w:hAnsi="Arial" w:cs="Arial"/>
                <w:b/>
                <w:sz w:val="16"/>
                <w:szCs w:val="16"/>
              </w:rPr>
            </w:pPr>
          </w:p>
        </w:tc>
        <w:tc>
          <w:tcPr>
            <w:tcW w:w="649" w:type="dxa"/>
            <w:shd w:val="clear" w:color="auto" w:fill="auto"/>
            <w:vAlign w:val="center"/>
          </w:tcPr>
          <w:p w14:paraId="6909C14F" w14:textId="77777777" w:rsidR="00796BF9" w:rsidRPr="0090540C" w:rsidRDefault="00796BF9" w:rsidP="00796BF9">
            <w:pPr>
              <w:widowControl w:val="0"/>
              <w:spacing w:line="192" w:lineRule="auto"/>
              <w:jc w:val="center"/>
              <w:rPr>
                <w:rFonts w:ascii="Arial" w:hAnsi="Arial" w:cs="Arial"/>
                <w:b/>
                <w:sz w:val="16"/>
                <w:szCs w:val="16"/>
              </w:rPr>
            </w:pPr>
          </w:p>
        </w:tc>
      </w:tr>
      <w:tr w:rsidR="00796BF9" w:rsidRPr="005F03BB" w14:paraId="1FD88BFC" w14:textId="77777777" w:rsidTr="00895488">
        <w:trPr>
          <w:trHeight w:hRule="exact" w:val="170"/>
          <w:jc w:val="center"/>
        </w:trPr>
        <w:tc>
          <w:tcPr>
            <w:tcW w:w="951" w:type="dxa"/>
            <w:vAlign w:val="center"/>
          </w:tcPr>
          <w:p w14:paraId="49EBA6F5" w14:textId="77777777" w:rsidR="00796BF9" w:rsidRPr="00A54E86" w:rsidRDefault="00796BF9" w:rsidP="00796BF9">
            <w:pPr>
              <w:widowControl w:val="0"/>
              <w:jc w:val="center"/>
              <w:rPr>
                <w:rFonts w:ascii="Arial" w:hAnsi="Arial" w:cs="Arial"/>
                <w:b/>
                <w:sz w:val="16"/>
                <w:szCs w:val="16"/>
              </w:rPr>
            </w:pPr>
            <w:r w:rsidRPr="00A54E86">
              <w:rPr>
                <w:rFonts w:ascii="Arial" w:hAnsi="Arial" w:cs="Arial"/>
                <w:b/>
                <w:sz w:val="16"/>
                <w:szCs w:val="16"/>
              </w:rPr>
              <w:t>37</w:t>
            </w:r>
          </w:p>
        </w:tc>
        <w:tc>
          <w:tcPr>
            <w:tcW w:w="540" w:type="dxa"/>
            <w:vAlign w:val="center"/>
          </w:tcPr>
          <w:p w14:paraId="7070E522" w14:textId="77777777" w:rsidR="00796BF9" w:rsidRPr="0090540C" w:rsidRDefault="00796BF9" w:rsidP="00796BF9">
            <w:pPr>
              <w:widowControl w:val="0"/>
              <w:spacing w:line="192" w:lineRule="auto"/>
              <w:jc w:val="center"/>
              <w:rPr>
                <w:rFonts w:ascii="Arial" w:hAnsi="Arial" w:cs="Arial"/>
                <w:b/>
                <w:sz w:val="16"/>
                <w:szCs w:val="16"/>
              </w:rPr>
            </w:pPr>
          </w:p>
        </w:tc>
        <w:tc>
          <w:tcPr>
            <w:tcW w:w="576" w:type="dxa"/>
            <w:vAlign w:val="center"/>
          </w:tcPr>
          <w:p w14:paraId="36134B47" w14:textId="77777777" w:rsidR="00796BF9" w:rsidRPr="0090540C" w:rsidRDefault="00796BF9" w:rsidP="00796BF9">
            <w:pPr>
              <w:widowControl w:val="0"/>
              <w:spacing w:line="192" w:lineRule="auto"/>
              <w:jc w:val="center"/>
              <w:rPr>
                <w:rFonts w:ascii="Arial" w:hAnsi="Arial" w:cs="Arial"/>
                <w:b/>
                <w:sz w:val="16"/>
                <w:szCs w:val="16"/>
              </w:rPr>
            </w:pPr>
          </w:p>
        </w:tc>
        <w:tc>
          <w:tcPr>
            <w:tcW w:w="678" w:type="dxa"/>
            <w:vAlign w:val="center"/>
          </w:tcPr>
          <w:p w14:paraId="1D3BBB70" w14:textId="77777777" w:rsidR="00796BF9" w:rsidRPr="0090540C" w:rsidRDefault="00796BF9" w:rsidP="00796BF9">
            <w:pPr>
              <w:widowControl w:val="0"/>
              <w:spacing w:line="192" w:lineRule="auto"/>
              <w:jc w:val="center"/>
              <w:rPr>
                <w:rFonts w:ascii="Arial" w:hAnsi="Arial" w:cs="Arial"/>
                <w:b/>
                <w:sz w:val="16"/>
                <w:szCs w:val="16"/>
              </w:rPr>
            </w:pPr>
          </w:p>
        </w:tc>
        <w:tc>
          <w:tcPr>
            <w:tcW w:w="636" w:type="dxa"/>
            <w:vAlign w:val="center"/>
          </w:tcPr>
          <w:p w14:paraId="17926698" w14:textId="77777777" w:rsidR="00796BF9" w:rsidRPr="0090540C" w:rsidRDefault="00796BF9" w:rsidP="00796BF9">
            <w:pPr>
              <w:widowControl w:val="0"/>
              <w:spacing w:line="192" w:lineRule="auto"/>
              <w:jc w:val="center"/>
              <w:rPr>
                <w:rFonts w:ascii="Arial" w:hAnsi="Arial" w:cs="Arial"/>
                <w:b/>
                <w:sz w:val="16"/>
                <w:szCs w:val="16"/>
              </w:rPr>
            </w:pPr>
          </w:p>
        </w:tc>
        <w:tc>
          <w:tcPr>
            <w:tcW w:w="636" w:type="dxa"/>
            <w:vAlign w:val="center"/>
          </w:tcPr>
          <w:p w14:paraId="6676A3D1" w14:textId="77777777" w:rsidR="00796BF9" w:rsidRPr="0090540C" w:rsidRDefault="00796BF9" w:rsidP="00796BF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0777784" w14:textId="77777777" w:rsidR="00796BF9" w:rsidRPr="005F03BB" w:rsidRDefault="00796BF9" w:rsidP="00796BF9">
            <w:pPr>
              <w:widowControl w:val="0"/>
              <w:spacing w:line="192" w:lineRule="auto"/>
              <w:jc w:val="center"/>
              <w:rPr>
                <w:rFonts w:cs="Arial"/>
                <w:b/>
                <w:sz w:val="16"/>
                <w:szCs w:val="16"/>
              </w:rPr>
            </w:pPr>
          </w:p>
        </w:tc>
        <w:tc>
          <w:tcPr>
            <w:tcW w:w="915" w:type="dxa"/>
            <w:shd w:val="clear" w:color="auto" w:fill="auto"/>
            <w:vAlign w:val="center"/>
          </w:tcPr>
          <w:p w14:paraId="3231070E" w14:textId="77777777" w:rsidR="00796BF9" w:rsidRPr="00A54E86" w:rsidRDefault="00796BF9" w:rsidP="00796BF9">
            <w:pPr>
              <w:widowControl w:val="0"/>
              <w:jc w:val="center"/>
              <w:rPr>
                <w:rFonts w:ascii="Arial" w:hAnsi="Arial" w:cs="Arial"/>
                <w:b/>
                <w:sz w:val="16"/>
                <w:szCs w:val="16"/>
              </w:rPr>
            </w:pPr>
            <w:r w:rsidRPr="00A54E86">
              <w:rPr>
                <w:rFonts w:ascii="Arial" w:hAnsi="Arial" w:cs="Arial"/>
                <w:b/>
                <w:sz w:val="16"/>
                <w:szCs w:val="16"/>
              </w:rPr>
              <w:t>102</w:t>
            </w:r>
          </w:p>
        </w:tc>
        <w:tc>
          <w:tcPr>
            <w:tcW w:w="630" w:type="dxa"/>
            <w:shd w:val="clear" w:color="auto" w:fill="auto"/>
            <w:vAlign w:val="center"/>
          </w:tcPr>
          <w:p w14:paraId="1DE8608E" w14:textId="77777777" w:rsidR="00796BF9" w:rsidRPr="0090540C" w:rsidRDefault="00796BF9" w:rsidP="00796BF9">
            <w:pPr>
              <w:widowControl w:val="0"/>
              <w:spacing w:line="192" w:lineRule="auto"/>
              <w:jc w:val="center"/>
              <w:rPr>
                <w:rFonts w:ascii="Arial" w:hAnsi="Arial" w:cs="Arial"/>
                <w:b/>
                <w:sz w:val="16"/>
                <w:szCs w:val="16"/>
              </w:rPr>
            </w:pPr>
          </w:p>
        </w:tc>
        <w:tc>
          <w:tcPr>
            <w:tcW w:w="630" w:type="dxa"/>
            <w:shd w:val="clear" w:color="auto" w:fill="auto"/>
            <w:vAlign w:val="center"/>
          </w:tcPr>
          <w:p w14:paraId="76CCF176" w14:textId="77777777" w:rsidR="00796BF9" w:rsidRPr="0090540C" w:rsidRDefault="00796BF9" w:rsidP="00796BF9">
            <w:pPr>
              <w:widowControl w:val="0"/>
              <w:spacing w:line="192" w:lineRule="auto"/>
              <w:jc w:val="center"/>
              <w:rPr>
                <w:rFonts w:ascii="Arial" w:hAnsi="Arial" w:cs="Arial"/>
                <w:b/>
                <w:sz w:val="16"/>
                <w:szCs w:val="16"/>
              </w:rPr>
            </w:pPr>
          </w:p>
        </w:tc>
        <w:tc>
          <w:tcPr>
            <w:tcW w:w="562" w:type="dxa"/>
            <w:shd w:val="clear" w:color="auto" w:fill="auto"/>
            <w:vAlign w:val="center"/>
          </w:tcPr>
          <w:p w14:paraId="2F583FD1" w14:textId="77777777" w:rsidR="00796BF9" w:rsidRPr="0090540C" w:rsidRDefault="00796BF9" w:rsidP="00796BF9">
            <w:pPr>
              <w:widowControl w:val="0"/>
              <w:spacing w:line="192" w:lineRule="auto"/>
              <w:jc w:val="center"/>
              <w:rPr>
                <w:rFonts w:ascii="Arial" w:hAnsi="Arial" w:cs="Arial"/>
                <w:b/>
                <w:sz w:val="16"/>
                <w:szCs w:val="16"/>
              </w:rPr>
            </w:pPr>
          </w:p>
        </w:tc>
        <w:tc>
          <w:tcPr>
            <w:tcW w:w="648" w:type="dxa"/>
            <w:shd w:val="clear" w:color="auto" w:fill="auto"/>
            <w:vAlign w:val="center"/>
          </w:tcPr>
          <w:p w14:paraId="679509D1" w14:textId="77777777" w:rsidR="00796BF9" w:rsidRPr="0090540C" w:rsidRDefault="00796BF9" w:rsidP="00796BF9">
            <w:pPr>
              <w:widowControl w:val="0"/>
              <w:spacing w:line="192" w:lineRule="auto"/>
              <w:jc w:val="center"/>
              <w:rPr>
                <w:rFonts w:ascii="Arial" w:hAnsi="Arial" w:cs="Arial"/>
                <w:b/>
                <w:sz w:val="16"/>
                <w:szCs w:val="16"/>
              </w:rPr>
            </w:pPr>
          </w:p>
        </w:tc>
        <w:tc>
          <w:tcPr>
            <w:tcW w:w="649" w:type="dxa"/>
            <w:shd w:val="clear" w:color="auto" w:fill="auto"/>
            <w:vAlign w:val="center"/>
          </w:tcPr>
          <w:p w14:paraId="5BA68F69" w14:textId="77777777" w:rsidR="00796BF9" w:rsidRPr="0090540C" w:rsidRDefault="00796BF9" w:rsidP="00796BF9">
            <w:pPr>
              <w:widowControl w:val="0"/>
              <w:spacing w:line="192" w:lineRule="auto"/>
              <w:jc w:val="center"/>
              <w:rPr>
                <w:rFonts w:ascii="Arial" w:hAnsi="Arial" w:cs="Arial"/>
                <w:b/>
                <w:sz w:val="16"/>
                <w:szCs w:val="16"/>
              </w:rPr>
            </w:pPr>
          </w:p>
        </w:tc>
      </w:tr>
      <w:tr w:rsidR="00796BF9" w:rsidRPr="005F03BB" w14:paraId="32D75251" w14:textId="77777777" w:rsidTr="00895488">
        <w:trPr>
          <w:trHeight w:hRule="exact" w:val="170"/>
          <w:jc w:val="center"/>
        </w:trPr>
        <w:tc>
          <w:tcPr>
            <w:tcW w:w="951" w:type="dxa"/>
            <w:vAlign w:val="center"/>
          </w:tcPr>
          <w:p w14:paraId="517EF80C" w14:textId="77777777" w:rsidR="00796BF9" w:rsidRPr="00A54E86" w:rsidRDefault="00796BF9" w:rsidP="00796BF9">
            <w:pPr>
              <w:widowControl w:val="0"/>
              <w:jc w:val="center"/>
              <w:rPr>
                <w:rFonts w:ascii="Arial" w:hAnsi="Arial" w:cs="Arial"/>
                <w:b/>
                <w:sz w:val="16"/>
                <w:szCs w:val="16"/>
              </w:rPr>
            </w:pPr>
            <w:r w:rsidRPr="00A54E86">
              <w:rPr>
                <w:rFonts w:ascii="Arial" w:hAnsi="Arial" w:cs="Arial"/>
                <w:b/>
                <w:sz w:val="16"/>
                <w:szCs w:val="16"/>
              </w:rPr>
              <w:t>38</w:t>
            </w:r>
          </w:p>
        </w:tc>
        <w:tc>
          <w:tcPr>
            <w:tcW w:w="540" w:type="dxa"/>
            <w:vAlign w:val="center"/>
          </w:tcPr>
          <w:p w14:paraId="0EFEB25D" w14:textId="77777777" w:rsidR="00796BF9" w:rsidRPr="0090540C" w:rsidRDefault="00796BF9" w:rsidP="00796BF9">
            <w:pPr>
              <w:widowControl w:val="0"/>
              <w:spacing w:line="192" w:lineRule="auto"/>
              <w:jc w:val="center"/>
              <w:rPr>
                <w:rFonts w:ascii="Arial" w:hAnsi="Arial" w:cs="Arial"/>
                <w:b/>
                <w:sz w:val="16"/>
                <w:szCs w:val="16"/>
              </w:rPr>
            </w:pPr>
          </w:p>
        </w:tc>
        <w:tc>
          <w:tcPr>
            <w:tcW w:w="576" w:type="dxa"/>
            <w:vAlign w:val="center"/>
          </w:tcPr>
          <w:p w14:paraId="5C0D50A2" w14:textId="77777777" w:rsidR="00796BF9" w:rsidRPr="0090540C" w:rsidRDefault="00796BF9" w:rsidP="00796BF9">
            <w:pPr>
              <w:widowControl w:val="0"/>
              <w:spacing w:line="192" w:lineRule="auto"/>
              <w:jc w:val="center"/>
              <w:rPr>
                <w:rFonts w:ascii="Arial" w:hAnsi="Arial" w:cs="Arial"/>
                <w:b/>
                <w:sz w:val="16"/>
                <w:szCs w:val="16"/>
              </w:rPr>
            </w:pPr>
          </w:p>
        </w:tc>
        <w:tc>
          <w:tcPr>
            <w:tcW w:w="678" w:type="dxa"/>
            <w:vAlign w:val="center"/>
          </w:tcPr>
          <w:p w14:paraId="05DB2F32" w14:textId="77777777" w:rsidR="00796BF9" w:rsidRPr="0090540C" w:rsidRDefault="00796BF9" w:rsidP="00796BF9">
            <w:pPr>
              <w:widowControl w:val="0"/>
              <w:spacing w:line="192" w:lineRule="auto"/>
              <w:jc w:val="center"/>
              <w:rPr>
                <w:rFonts w:ascii="Arial" w:hAnsi="Arial" w:cs="Arial"/>
                <w:b/>
                <w:sz w:val="16"/>
                <w:szCs w:val="16"/>
              </w:rPr>
            </w:pPr>
          </w:p>
        </w:tc>
        <w:tc>
          <w:tcPr>
            <w:tcW w:w="636" w:type="dxa"/>
            <w:vAlign w:val="center"/>
          </w:tcPr>
          <w:p w14:paraId="44AE4A8F" w14:textId="77777777" w:rsidR="00796BF9" w:rsidRPr="0090540C" w:rsidRDefault="00796BF9" w:rsidP="00796BF9">
            <w:pPr>
              <w:widowControl w:val="0"/>
              <w:spacing w:line="192" w:lineRule="auto"/>
              <w:jc w:val="center"/>
              <w:rPr>
                <w:rFonts w:ascii="Arial" w:hAnsi="Arial" w:cs="Arial"/>
                <w:b/>
                <w:sz w:val="16"/>
                <w:szCs w:val="16"/>
              </w:rPr>
            </w:pPr>
          </w:p>
        </w:tc>
        <w:tc>
          <w:tcPr>
            <w:tcW w:w="636" w:type="dxa"/>
            <w:vAlign w:val="center"/>
          </w:tcPr>
          <w:p w14:paraId="6D6F2F08" w14:textId="77777777" w:rsidR="00796BF9" w:rsidRPr="0090540C" w:rsidRDefault="00796BF9" w:rsidP="00796BF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D6C3300" w14:textId="77777777" w:rsidR="00796BF9" w:rsidRPr="005F03BB" w:rsidRDefault="00796BF9" w:rsidP="00796BF9">
            <w:pPr>
              <w:widowControl w:val="0"/>
              <w:spacing w:line="192" w:lineRule="auto"/>
              <w:jc w:val="center"/>
              <w:rPr>
                <w:rFonts w:cs="Arial"/>
                <w:b/>
                <w:sz w:val="16"/>
                <w:szCs w:val="16"/>
              </w:rPr>
            </w:pPr>
          </w:p>
        </w:tc>
        <w:tc>
          <w:tcPr>
            <w:tcW w:w="915" w:type="dxa"/>
            <w:shd w:val="clear" w:color="auto" w:fill="auto"/>
            <w:vAlign w:val="center"/>
          </w:tcPr>
          <w:p w14:paraId="1AED72D3" w14:textId="77777777" w:rsidR="00796BF9" w:rsidRPr="00A54E86" w:rsidRDefault="00796BF9" w:rsidP="00796BF9">
            <w:pPr>
              <w:widowControl w:val="0"/>
              <w:jc w:val="center"/>
              <w:rPr>
                <w:rFonts w:ascii="Arial" w:hAnsi="Arial" w:cs="Arial"/>
                <w:b/>
                <w:sz w:val="16"/>
                <w:szCs w:val="16"/>
              </w:rPr>
            </w:pPr>
            <w:r w:rsidRPr="00A54E86">
              <w:rPr>
                <w:rFonts w:ascii="Arial" w:hAnsi="Arial" w:cs="Arial"/>
                <w:b/>
                <w:sz w:val="16"/>
                <w:szCs w:val="16"/>
              </w:rPr>
              <w:t>103</w:t>
            </w:r>
          </w:p>
        </w:tc>
        <w:tc>
          <w:tcPr>
            <w:tcW w:w="630" w:type="dxa"/>
            <w:shd w:val="clear" w:color="auto" w:fill="auto"/>
            <w:vAlign w:val="center"/>
          </w:tcPr>
          <w:p w14:paraId="225ACABE" w14:textId="77777777" w:rsidR="00796BF9" w:rsidRPr="0090540C" w:rsidRDefault="00796BF9" w:rsidP="00796BF9">
            <w:pPr>
              <w:widowControl w:val="0"/>
              <w:spacing w:line="192" w:lineRule="auto"/>
              <w:jc w:val="center"/>
              <w:rPr>
                <w:rFonts w:ascii="Arial" w:hAnsi="Arial" w:cs="Arial"/>
                <w:b/>
                <w:sz w:val="16"/>
                <w:szCs w:val="16"/>
              </w:rPr>
            </w:pPr>
          </w:p>
        </w:tc>
        <w:tc>
          <w:tcPr>
            <w:tcW w:w="630" w:type="dxa"/>
            <w:shd w:val="clear" w:color="auto" w:fill="auto"/>
            <w:vAlign w:val="center"/>
          </w:tcPr>
          <w:p w14:paraId="10209672" w14:textId="77777777" w:rsidR="00796BF9" w:rsidRPr="0090540C" w:rsidRDefault="00796BF9" w:rsidP="00796BF9">
            <w:pPr>
              <w:widowControl w:val="0"/>
              <w:spacing w:line="192" w:lineRule="auto"/>
              <w:jc w:val="center"/>
              <w:rPr>
                <w:rFonts w:ascii="Arial" w:hAnsi="Arial" w:cs="Arial"/>
                <w:b/>
                <w:sz w:val="16"/>
                <w:szCs w:val="16"/>
              </w:rPr>
            </w:pPr>
          </w:p>
        </w:tc>
        <w:tc>
          <w:tcPr>
            <w:tcW w:w="562" w:type="dxa"/>
            <w:shd w:val="clear" w:color="auto" w:fill="auto"/>
            <w:vAlign w:val="center"/>
          </w:tcPr>
          <w:p w14:paraId="4D384876" w14:textId="77777777" w:rsidR="00796BF9" w:rsidRPr="0090540C" w:rsidRDefault="00796BF9" w:rsidP="00796BF9">
            <w:pPr>
              <w:widowControl w:val="0"/>
              <w:spacing w:line="192" w:lineRule="auto"/>
              <w:jc w:val="center"/>
              <w:rPr>
                <w:rFonts w:ascii="Arial" w:hAnsi="Arial" w:cs="Arial"/>
                <w:b/>
                <w:sz w:val="16"/>
                <w:szCs w:val="16"/>
              </w:rPr>
            </w:pPr>
          </w:p>
        </w:tc>
        <w:tc>
          <w:tcPr>
            <w:tcW w:w="648" w:type="dxa"/>
            <w:shd w:val="clear" w:color="auto" w:fill="auto"/>
            <w:vAlign w:val="center"/>
          </w:tcPr>
          <w:p w14:paraId="0340C7CA" w14:textId="77777777" w:rsidR="00796BF9" w:rsidRPr="0090540C" w:rsidRDefault="00796BF9" w:rsidP="00796BF9">
            <w:pPr>
              <w:widowControl w:val="0"/>
              <w:spacing w:line="192" w:lineRule="auto"/>
              <w:jc w:val="center"/>
              <w:rPr>
                <w:rFonts w:ascii="Arial" w:hAnsi="Arial" w:cs="Arial"/>
                <w:b/>
                <w:sz w:val="16"/>
                <w:szCs w:val="16"/>
              </w:rPr>
            </w:pPr>
          </w:p>
        </w:tc>
        <w:tc>
          <w:tcPr>
            <w:tcW w:w="649" w:type="dxa"/>
            <w:shd w:val="clear" w:color="auto" w:fill="auto"/>
            <w:vAlign w:val="center"/>
          </w:tcPr>
          <w:p w14:paraId="673D3997" w14:textId="77777777" w:rsidR="00796BF9" w:rsidRPr="0090540C" w:rsidRDefault="00796BF9" w:rsidP="00796BF9">
            <w:pPr>
              <w:widowControl w:val="0"/>
              <w:spacing w:line="192" w:lineRule="auto"/>
              <w:jc w:val="center"/>
              <w:rPr>
                <w:rFonts w:ascii="Arial" w:hAnsi="Arial" w:cs="Arial"/>
                <w:b/>
                <w:sz w:val="16"/>
                <w:szCs w:val="16"/>
              </w:rPr>
            </w:pPr>
          </w:p>
        </w:tc>
      </w:tr>
      <w:tr w:rsidR="00796BF9" w:rsidRPr="005F03BB" w14:paraId="5D50DDA6" w14:textId="77777777" w:rsidTr="00895488">
        <w:trPr>
          <w:trHeight w:hRule="exact" w:val="170"/>
          <w:jc w:val="center"/>
        </w:trPr>
        <w:tc>
          <w:tcPr>
            <w:tcW w:w="951" w:type="dxa"/>
            <w:vAlign w:val="center"/>
          </w:tcPr>
          <w:p w14:paraId="097DAC98" w14:textId="77777777" w:rsidR="00796BF9" w:rsidRPr="00A54E86" w:rsidRDefault="00796BF9" w:rsidP="00796BF9">
            <w:pPr>
              <w:widowControl w:val="0"/>
              <w:jc w:val="center"/>
              <w:rPr>
                <w:rFonts w:ascii="Arial" w:hAnsi="Arial" w:cs="Arial"/>
                <w:b/>
                <w:sz w:val="16"/>
                <w:szCs w:val="16"/>
              </w:rPr>
            </w:pPr>
            <w:r w:rsidRPr="00A54E86">
              <w:rPr>
                <w:rFonts w:ascii="Arial" w:hAnsi="Arial" w:cs="Arial"/>
                <w:b/>
                <w:sz w:val="16"/>
                <w:szCs w:val="16"/>
              </w:rPr>
              <w:t>39</w:t>
            </w:r>
          </w:p>
        </w:tc>
        <w:tc>
          <w:tcPr>
            <w:tcW w:w="540" w:type="dxa"/>
            <w:vAlign w:val="center"/>
          </w:tcPr>
          <w:p w14:paraId="3552FB6A" w14:textId="77777777" w:rsidR="00796BF9" w:rsidRPr="0090540C" w:rsidRDefault="00796BF9" w:rsidP="00796BF9">
            <w:pPr>
              <w:widowControl w:val="0"/>
              <w:spacing w:line="192" w:lineRule="auto"/>
              <w:jc w:val="center"/>
              <w:rPr>
                <w:rFonts w:ascii="Arial" w:hAnsi="Arial" w:cs="Arial"/>
                <w:b/>
                <w:sz w:val="16"/>
                <w:szCs w:val="16"/>
              </w:rPr>
            </w:pPr>
          </w:p>
        </w:tc>
        <w:tc>
          <w:tcPr>
            <w:tcW w:w="576" w:type="dxa"/>
            <w:vAlign w:val="center"/>
          </w:tcPr>
          <w:p w14:paraId="4B83F430" w14:textId="77777777" w:rsidR="00796BF9" w:rsidRPr="0090540C" w:rsidRDefault="00796BF9" w:rsidP="00796BF9">
            <w:pPr>
              <w:widowControl w:val="0"/>
              <w:spacing w:line="192" w:lineRule="auto"/>
              <w:jc w:val="center"/>
              <w:rPr>
                <w:rFonts w:ascii="Arial" w:hAnsi="Arial" w:cs="Arial"/>
                <w:b/>
                <w:sz w:val="16"/>
                <w:szCs w:val="16"/>
              </w:rPr>
            </w:pPr>
          </w:p>
        </w:tc>
        <w:tc>
          <w:tcPr>
            <w:tcW w:w="678" w:type="dxa"/>
            <w:vAlign w:val="center"/>
          </w:tcPr>
          <w:p w14:paraId="203BB7BF" w14:textId="77777777" w:rsidR="00796BF9" w:rsidRPr="0090540C" w:rsidRDefault="00796BF9" w:rsidP="00796BF9">
            <w:pPr>
              <w:widowControl w:val="0"/>
              <w:spacing w:line="192" w:lineRule="auto"/>
              <w:jc w:val="center"/>
              <w:rPr>
                <w:rFonts w:ascii="Arial" w:hAnsi="Arial" w:cs="Arial"/>
                <w:b/>
                <w:sz w:val="16"/>
                <w:szCs w:val="16"/>
              </w:rPr>
            </w:pPr>
          </w:p>
        </w:tc>
        <w:tc>
          <w:tcPr>
            <w:tcW w:w="636" w:type="dxa"/>
            <w:vAlign w:val="center"/>
          </w:tcPr>
          <w:p w14:paraId="2E04D9DA" w14:textId="77777777" w:rsidR="00796BF9" w:rsidRPr="0090540C" w:rsidRDefault="00796BF9" w:rsidP="00796BF9">
            <w:pPr>
              <w:widowControl w:val="0"/>
              <w:spacing w:line="192" w:lineRule="auto"/>
              <w:jc w:val="center"/>
              <w:rPr>
                <w:rFonts w:ascii="Arial" w:hAnsi="Arial" w:cs="Arial"/>
                <w:b/>
                <w:sz w:val="16"/>
                <w:szCs w:val="16"/>
              </w:rPr>
            </w:pPr>
          </w:p>
        </w:tc>
        <w:tc>
          <w:tcPr>
            <w:tcW w:w="636" w:type="dxa"/>
            <w:vAlign w:val="center"/>
          </w:tcPr>
          <w:p w14:paraId="0B265445" w14:textId="77777777" w:rsidR="00796BF9" w:rsidRPr="0090540C" w:rsidRDefault="00796BF9" w:rsidP="00796BF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87B86E6" w14:textId="77777777" w:rsidR="00796BF9" w:rsidRPr="005F03BB" w:rsidRDefault="00796BF9" w:rsidP="00796BF9">
            <w:pPr>
              <w:widowControl w:val="0"/>
              <w:spacing w:line="192" w:lineRule="auto"/>
              <w:jc w:val="center"/>
              <w:rPr>
                <w:rFonts w:cs="Arial"/>
                <w:b/>
                <w:sz w:val="16"/>
                <w:szCs w:val="16"/>
              </w:rPr>
            </w:pPr>
          </w:p>
        </w:tc>
        <w:tc>
          <w:tcPr>
            <w:tcW w:w="915" w:type="dxa"/>
            <w:shd w:val="clear" w:color="auto" w:fill="auto"/>
            <w:vAlign w:val="center"/>
          </w:tcPr>
          <w:p w14:paraId="15F3095D" w14:textId="77777777" w:rsidR="00796BF9" w:rsidRPr="00A54E86" w:rsidRDefault="00796BF9" w:rsidP="00796BF9">
            <w:pPr>
              <w:widowControl w:val="0"/>
              <w:jc w:val="center"/>
              <w:rPr>
                <w:rFonts w:ascii="Arial" w:hAnsi="Arial" w:cs="Arial"/>
                <w:b/>
                <w:sz w:val="16"/>
                <w:szCs w:val="16"/>
              </w:rPr>
            </w:pPr>
            <w:r w:rsidRPr="00A54E86">
              <w:rPr>
                <w:rFonts w:ascii="Arial" w:hAnsi="Arial" w:cs="Arial"/>
                <w:b/>
                <w:sz w:val="16"/>
                <w:szCs w:val="16"/>
              </w:rPr>
              <w:t>104</w:t>
            </w:r>
          </w:p>
        </w:tc>
        <w:tc>
          <w:tcPr>
            <w:tcW w:w="630" w:type="dxa"/>
            <w:shd w:val="clear" w:color="auto" w:fill="auto"/>
            <w:vAlign w:val="center"/>
          </w:tcPr>
          <w:p w14:paraId="27BAE62A" w14:textId="77777777" w:rsidR="00796BF9" w:rsidRPr="0090540C" w:rsidRDefault="00796BF9" w:rsidP="00796BF9">
            <w:pPr>
              <w:widowControl w:val="0"/>
              <w:spacing w:line="192" w:lineRule="auto"/>
              <w:jc w:val="center"/>
              <w:rPr>
                <w:rFonts w:ascii="Arial" w:hAnsi="Arial" w:cs="Arial"/>
                <w:b/>
                <w:sz w:val="16"/>
                <w:szCs w:val="16"/>
              </w:rPr>
            </w:pPr>
          </w:p>
        </w:tc>
        <w:tc>
          <w:tcPr>
            <w:tcW w:w="630" w:type="dxa"/>
            <w:shd w:val="clear" w:color="auto" w:fill="auto"/>
            <w:vAlign w:val="center"/>
          </w:tcPr>
          <w:p w14:paraId="481CA7A2" w14:textId="77777777" w:rsidR="00796BF9" w:rsidRPr="0090540C" w:rsidRDefault="00796BF9" w:rsidP="00796BF9">
            <w:pPr>
              <w:widowControl w:val="0"/>
              <w:spacing w:line="192" w:lineRule="auto"/>
              <w:jc w:val="center"/>
              <w:rPr>
                <w:rFonts w:ascii="Arial" w:hAnsi="Arial" w:cs="Arial"/>
                <w:b/>
                <w:sz w:val="16"/>
                <w:szCs w:val="16"/>
              </w:rPr>
            </w:pPr>
          </w:p>
        </w:tc>
        <w:tc>
          <w:tcPr>
            <w:tcW w:w="562" w:type="dxa"/>
            <w:shd w:val="clear" w:color="auto" w:fill="auto"/>
            <w:vAlign w:val="center"/>
          </w:tcPr>
          <w:p w14:paraId="0E57CB8B" w14:textId="77777777" w:rsidR="00796BF9" w:rsidRPr="0090540C" w:rsidRDefault="00796BF9" w:rsidP="00796BF9">
            <w:pPr>
              <w:widowControl w:val="0"/>
              <w:spacing w:line="192" w:lineRule="auto"/>
              <w:jc w:val="center"/>
              <w:rPr>
                <w:rFonts w:ascii="Arial" w:hAnsi="Arial" w:cs="Arial"/>
                <w:b/>
                <w:sz w:val="16"/>
                <w:szCs w:val="16"/>
              </w:rPr>
            </w:pPr>
          </w:p>
        </w:tc>
        <w:tc>
          <w:tcPr>
            <w:tcW w:w="648" w:type="dxa"/>
            <w:shd w:val="clear" w:color="auto" w:fill="auto"/>
            <w:vAlign w:val="center"/>
          </w:tcPr>
          <w:p w14:paraId="5928573B" w14:textId="77777777" w:rsidR="00796BF9" w:rsidRPr="0090540C" w:rsidRDefault="00796BF9" w:rsidP="00796BF9">
            <w:pPr>
              <w:widowControl w:val="0"/>
              <w:spacing w:line="192" w:lineRule="auto"/>
              <w:jc w:val="center"/>
              <w:rPr>
                <w:rFonts w:ascii="Arial" w:hAnsi="Arial" w:cs="Arial"/>
                <w:b/>
                <w:sz w:val="16"/>
                <w:szCs w:val="16"/>
              </w:rPr>
            </w:pPr>
          </w:p>
        </w:tc>
        <w:tc>
          <w:tcPr>
            <w:tcW w:w="649" w:type="dxa"/>
            <w:shd w:val="clear" w:color="auto" w:fill="auto"/>
            <w:vAlign w:val="center"/>
          </w:tcPr>
          <w:p w14:paraId="7BA75410" w14:textId="77777777" w:rsidR="00796BF9" w:rsidRPr="0090540C" w:rsidRDefault="00796BF9" w:rsidP="00796BF9">
            <w:pPr>
              <w:widowControl w:val="0"/>
              <w:spacing w:line="192" w:lineRule="auto"/>
              <w:jc w:val="center"/>
              <w:rPr>
                <w:rFonts w:ascii="Arial" w:hAnsi="Arial" w:cs="Arial"/>
                <w:b/>
                <w:sz w:val="16"/>
                <w:szCs w:val="16"/>
              </w:rPr>
            </w:pPr>
          </w:p>
        </w:tc>
      </w:tr>
      <w:tr w:rsidR="00796BF9" w:rsidRPr="005F03BB" w14:paraId="381CF96B" w14:textId="77777777" w:rsidTr="00895488">
        <w:trPr>
          <w:trHeight w:hRule="exact" w:val="170"/>
          <w:jc w:val="center"/>
        </w:trPr>
        <w:tc>
          <w:tcPr>
            <w:tcW w:w="951" w:type="dxa"/>
            <w:vAlign w:val="center"/>
          </w:tcPr>
          <w:p w14:paraId="0254229E" w14:textId="77777777" w:rsidR="00796BF9" w:rsidRPr="00A54E86" w:rsidRDefault="00796BF9" w:rsidP="00796BF9">
            <w:pPr>
              <w:widowControl w:val="0"/>
              <w:jc w:val="center"/>
              <w:rPr>
                <w:rFonts w:ascii="Arial" w:hAnsi="Arial" w:cs="Arial"/>
                <w:b/>
                <w:sz w:val="16"/>
                <w:szCs w:val="16"/>
              </w:rPr>
            </w:pPr>
            <w:r w:rsidRPr="00A54E86">
              <w:rPr>
                <w:rFonts w:ascii="Arial" w:hAnsi="Arial" w:cs="Arial"/>
                <w:b/>
                <w:sz w:val="16"/>
                <w:szCs w:val="16"/>
              </w:rPr>
              <w:t>40</w:t>
            </w:r>
          </w:p>
        </w:tc>
        <w:tc>
          <w:tcPr>
            <w:tcW w:w="540" w:type="dxa"/>
            <w:vAlign w:val="center"/>
          </w:tcPr>
          <w:p w14:paraId="70C0BDCB" w14:textId="77777777" w:rsidR="00796BF9" w:rsidRPr="0090540C" w:rsidRDefault="00796BF9" w:rsidP="00796BF9">
            <w:pPr>
              <w:widowControl w:val="0"/>
              <w:spacing w:line="192" w:lineRule="auto"/>
              <w:jc w:val="center"/>
              <w:rPr>
                <w:rFonts w:ascii="Arial" w:hAnsi="Arial" w:cs="Arial"/>
                <w:b/>
                <w:sz w:val="16"/>
                <w:szCs w:val="16"/>
              </w:rPr>
            </w:pPr>
          </w:p>
        </w:tc>
        <w:tc>
          <w:tcPr>
            <w:tcW w:w="576" w:type="dxa"/>
            <w:vAlign w:val="center"/>
          </w:tcPr>
          <w:p w14:paraId="2D3E1002" w14:textId="77777777" w:rsidR="00796BF9" w:rsidRPr="0090540C" w:rsidRDefault="00796BF9" w:rsidP="00796BF9">
            <w:pPr>
              <w:widowControl w:val="0"/>
              <w:spacing w:line="192" w:lineRule="auto"/>
              <w:jc w:val="center"/>
              <w:rPr>
                <w:rFonts w:ascii="Arial" w:hAnsi="Arial" w:cs="Arial"/>
                <w:b/>
                <w:sz w:val="16"/>
                <w:szCs w:val="16"/>
              </w:rPr>
            </w:pPr>
          </w:p>
        </w:tc>
        <w:tc>
          <w:tcPr>
            <w:tcW w:w="678" w:type="dxa"/>
            <w:vAlign w:val="center"/>
          </w:tcPr>
          <w:p w14:paraId="40F8DF7D" w14:textId="77777777" w:rsidR="00796BF9" w:rsidRPr="0090540C" w:rsidRDefault="00796BF9" w:rsidP="00796BF9">
            <w:pPr>
              <w:widowControl w:val="0"/>
              <w:spacing w:line="192" w:lineRule="auto"/>
              <w:jc w:val="center"/>
              <w:rPr>
                <w:rFonts w:ascii="Arial" w:hAnsi="Arial" w:cs="Arial"/>
                <w:b/>
                <w:sz w:val="16"/>
                <w:szCs w:val="16"/>
              </w:rPr>
            </w:pPr>
          </w:p>
        </w:tc>
        <w:tc>
          <w:tcPr>
            <w:tcW w:w="636" w:type="dxa"/>
            <w:vAlign w:val="center"/>
          </w:tcPr>
          <w:p w14:paraId="26A2922F" w14:textId="77777777" w:rsidR="00796BF9" w:rsidRPr="0090540C" w:rsidRDefault="00796BF9" w:rsidP="00796BF9">
            <w:pPr>
              <w:widowControl w:val="0"/>
              <w:spacing w:line="192" w:lineRule="auto"/>
              <w:jc w:val="center"/>
              <w:rPr>
                <w:rFonts w:ascii="Arial" w:hAnsi="Arial" w:cs="Arial"/>
                <w:b/>
                <w:sz w:val="16"/>
                <w:szCs w:val="16"/>
              </w:rPr>
            </w:pPr>
          </w:p>
        </w:tc>
        <w:tc>
          <w:tcPr>
            <w:tcW w:w="636" w:type="dxa"/>
            <w:vAlign w:val="center"/>
          </w:tcPr>
          <w:p w14:paraId="45CECB66" w14:textId="77777777" w:rsidR="00796BF9" w:rsidRPr="0090540C" w:rsidRDefault="00796BF9" w:rsidP="00796BF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95DD5FB" w14:textId="77777777" w:rsidR="00796BF9" w:rsidRPr="005F03BB" w:rsidRDefault="00796BF9" w:rsidP="00796BF9">
            <w:pPr>
              <w:widowControl w:val="0"/>
              <w:spacing w:line="192" w:lineRule="auto"/>
              <w:jc w:val="center"/>
              <w:rPr>
                <w:rFonts w:cs="Arial"/>
                <w:b/>
                <w:sz w:val="16"/>
                <w:szCs w:val="16"/>
              </w:rPr>
            </w:pPr>
          </w:p>
        </w:tc>
        <w:tc>
          <w:tcPr>
            <w:tcW w:w="915" w:type="dxa"/>
            <w:shd w:val="clear" w:color="auto" w:fill="auto"/>
            <w:vAlign w:val="center"/>
          </w:tcPr>
          <w:p w14:paraId="0FE6D46E" w14:textId="77777777" w:rsidR="00796BF9" w:rsidRPr="00A54E86" w:rsidRDefault="00796BF9" w:rsidP="00796BF9">
            <w:pPr>
              <w:widowControl w:val="0"/>
              <w:jc w:val="center"/>
              <w:rPr>
                <w:rFonts w:ascii="Arial" w:hAnsi="Arial" w:cs="Arial"/>
                <w:b/>
                <w:sz w:val="16"/>
                <w:szCs w:val="16"/>
              </w:rPr>
            </w:pPr>
            <w:r w:rsidRPr="00A54E86">
              <w:rPr>
                <w:rFonts w:ascii="Arial" w:hAnsi="Arial" w:cs="Arial"/>
                <w:b/>
                <w:sz w:val="16"/>
                <w:szCs w:val="16"/>
              </w:rPr>
              <w:t>105</w:t>
            </w:r>
          </w:p>
        </w:tc>
        <w:tc>
          <w:tcPr>
            <w:tcW w:w="630" w:type="dxa"/>
            <w:shd w:val="clear" w:color="auto" w:fill="auto"/>
            <w:vAlign w:val="center"/>
          </w:tcPr>
          <w:p w14:paraId="25703610" w14:textId="77777777" w:rsidR="00796BF9" w:rsidRPr="0090540C" w:rsidRDefault="00796BF9" w:rsidP="00796BF9">
            <w:pPr>
              <w:widowControl w:val="0"/>
              <w:spacing w:line="192" w:lineRule="auto"/>
              <w:jc w:val="center"/>
              <w:rPr>
                <w:rFonts w:ascii="Arial" w:hAnsi="Arial" w:cs="Arial"/>
                <w:b/>
                <w:sz w:val="16"/>
                <w:szCs w:val="16"/>
              </w:rPr>
            </w:pPr>
          </w:p>
        </w:tc>
        <w:tc>
          <w:tcPr>
            <w:tcW w:w="630" w:type="dxa"/>
            <w:shd w:val="clear" w:color="auto" w:fill="auto"/>
            <w:vAlign w:val="center"/>
          </w:tcPr>
          <w:p w14:paraId="5CD6BCD5" w14:textId="77777777" w:rsidR="00796BF9" w:rsidRPr="0090540C" w:rsidRDefault="00796BF9" w:rsidP="00796BF9">
            <w:pPr>
              <w:widowControl w:val="0"/>
              <w:spacing w:line="192" w:lineRule="auto"/>
              <w:jc w:val="center"/>
              <w:rPr>
                <w:rFonts w:ascii="Arial" w:hAnsi="Arial" w:cs="Arial"/>
                <w:b/>
                <w:sz w:val="16"/>
                <w:szCs w:val="16"/>
              </w:rPr>
            </w:pPr>
          </w:p>
        </w:tc>
        <w:tc>
          <w:tcPr>
            <w:tcW w:w="562" w:type="dxa"/>
            <w:shd w:val="clear" w:color="auto" w:fill="auto"/>
            <w:vAlign w:val="center"/>
          </w:tcPr>
          <w:p w14:paraId="351719FC" w14:textId="77777777" w:rsidR="00796BF9" w:rsidRPr="0090540C" w:rsidRDefault="00796BF9" w:rsidP="00796BF9">
            <w:pPr>
              <w:widowControl w:val="0"/>
              <w:spacing w:line="192" w:lineRule="auto"/>
              <w:jc w:val="center"/>
              <w:rPr>
                <w:rFonts w:ascii="Arial" w:hAnsi="Arial" w:cs="Arial"/>
                <w:b/>
                <w:sz w:val="16"/>
                <w:szCs w:val="16"/>
              </w:rPr>
            </w:pPr>
          </w:p>
        </w:tc>
        <w:tc>
          <w:tcPr>
            <w:tcW w:w="648" w:type="dxa"/>
            <w:shd w:val="clear" w:color="auto" w:fill="auto"/>
            <w:vAlign w:val="center"/>
          </w:tcPr>
          <w:p w14:paraId="524CB3E2" w14:textId="77777777" w:rsidR="00796BF9" w:rsidRPr="0090540C" w:rsidRDefault="00796BF9" w:rsidP="00796BF9">
            <w:pPr>
              <w:widowControl w:val="0"/>
              <w:spacing w:line="192" w:lineRule="auto"/>
              <w:jc w:val="center"/>
              <w:rPr>
                <w:rFonts w:ascii="Arial" w:hAnsi="Arial" w:cs="Arial"/>
                <w:b/>
                <w:sz w:val="16"/>
                <w:szCs w:val="16"/>
              </w:rPr>
            </w:pPr>
          </w:p>
        </w:tc>
        <w:tc>
          <w:tcPr>
            <w:tcW w:w="649" w:type="dxa"/>
            <w:shd w:val="clear" w:color="auto" w:fill="auto"/>
            <w:vAlign w:val="center"/>
          </w:tcPr>
          <w:p w14:paraId="639DCF0C" w14:textId="77777777" w:rsidR="00796BF9" w:rsidRPr="0090540C" w:rsidRDefault="00796BF9" w:rsidP="00796BF9">
            <w:pPr>
              <w:widowControl w:val="0"/>
              <w:spacing w:line="192" w:lineRule="auto"/>
              <w:jc w:val="center"/>
              <w:rPr>
                <w:rFonts w:ascii="Arial" w:hAnsi="Arial" w:cs="Arial"/>
                <w:b/>
                <w:sz w:val="16"/>
                <w:szCs w:val="16"/>
              </w:rPr>
            </w:pPr>
          </w:p>
        </w:tc>
      </w:tr>
      <w:tr w:rsidR="00796BF9" w:rsidRPr="005F03BB" w14:paraId="60C35A0F" w14:textId="77777777" w:rsidTr="00895488">
        <w:trPr>
          <w:trHeight w:hRule="exact" w:val="170"/>
          <w:jc w:val="center"/>
        </w:trPr>
        <w:tc>
          <w:tcPr>
            <w:tcW w:w="951" w:type="dxa"/>
            <w:vAlign w:val="center"/>
          </w:tcPr>
          <w:p w14:paraId="4A995397" w14:textId="77777777" w:rsidR="00796BF9" w:rsidRPr="00A54E86" w:rsidRDefault="00796BF9" w:rsidP="00796BF9">
            <w:pPr>
              <w:widowControl w:val="0"/>
              <w:jc w:val="center"/>
              <w:rPr>
                <w:rFonts w:ascii="Arial" w:hAnsi="Arial" w:cs="Arial"/>
                <w:b/>
                <w:sz w:val="16"/>
                <w:szCs w:val="16"/>
              </w:rPr>
            </w:pPr>
            <w:r w:rsidRPr="00A54E86">
              <w:rPr>
                <w:rFonts w:ascii="Arial" w:hAnsi="Arial" w:cs="Arial"/>
                <w:b/>
                <w:sz w:val="16"/>
                <w:szCs w:val="16"/>
              </w:rPr>
              <w:t>41</w:t>
            </w:r>
          </w:p>
        </w:tc>
        <w:tc>
          <w:tcPr>
            <w:tcW w:w="540" w:type="dxa"/>
            <w:vAlign w:val="center"/>
          </w:tcPr>
          <w:p w14:paraId="772899E6" w14:textId="77777777" w:rsidR="00796BF9" w:rsidRPr="0090540C" w:rsidRDefault="00796BF9" w:rsidP="00796BF9">
            <w:pPr>
              <w:widowControl w:val="0"/>
              <w:spacing w:line="192" w:lineRule="auto"/>
              <w:jc w:val="center"/>
              <w:rPr>
                <w:rFonts w:ascii="Arial" w:hAnsi="Arial" w:cs="Arial"/>
                <w:b/>
                <w:sz w:val="16"/>
                <w:szCs w:val="16"/>
              </w:rPr>
            </w:pPr>
          </w:p>
        </w:tc>
        <w:tc>
          <w:tcPr>
            <w:tcW w:w="576" w:type="dxa"/>
            <w:vAlign w:val="center"/>
          </w:tcPr>
          <w:p w14:paraId="6BA508C9" w14:textId="77777777" w:rsidR="00796BF9" w:rsidRPr="0090540C" w:rsidRDefault="00796BF9" w:rsidP="00796BF9">
            <w:pPr>
              <w:widowControl w:val="0"/>
              <w:spacing w:line="192" w:lineRule="auto"/>
              <w:jc w:val="center"/>
              <w:rPr>
                <w:rFonts w:ascii="Arial" w:hAnsi="Arial" w:cs="Arial"/>
                <w:b/>
                <w:sz w:val="16"/>
                <w:szCs w:val="16"/>
              </w:rPr>
            </w:pPr>
          </w:p>
        </w:tc>
        <w:tc>
          <w:tcPr>
            <w:tcW w:w="678" w:type="dxa"/>
            <w:vAlign w:val="center"/>
          </w:tcPr>
          <w:p w14:paraId="354EE727" w14:textId="77777777" w:rsidR="00796BF9" w:rsidRPr="0090540C" w:rsidRDefault="00796BF9" w:rsidP="00796BF9">
            <w:pPr>
              <w:widowControl w:val="0"/>
              <w:spacing w:line="192" w:lineRule="auto"/>
              <w:jc w:val="center"/>
              <w:rPr>
                <w:rFonts w:ascii="Arial" w:hAnsi="Arial" w:cs="Arial"/>
                <w:b/>
                <w:sz w:val="16"/>
                <w:szCs w:val="16"/>
              </w:rPr>
            </w:pPr>
          </w:p>
        </w:tc>
        <w:tc>
          <w:tcPr>
            <w:tcW w:w="636" w:type="dxa"/>
            <w:vAlign w:val="center"/>
          </w:tcPr>
          <w:p w14:paraId="2F069ECE" w14:textId="77777777" w:rsidR="00796BF9" w:rsidRPr="0090540C" w:rsidRDefault="00796BF9" w:rsidP="00796BF9">
            <w:pPr>
              <w:widowControl w:val="0"/>
              <w:spacing w:line="192" w:lineRule="auto"/>
              <w:jc w:val="center"/>
              <w:rPr>
                <w:rFonts w:ascii="Arial" w:hAnsi="Arial" w:cs="Arial"/>
                <w:b/>
                <w:sz w:val="16"/>
                <w:szCs w:val="16"/>
              </w:rPr>
            </w:pPr>
          </w:p>
        </w:tc>
        <w:tc>
          <w:tcPr>
            <w:tcW w:w="636" w:type="dxa"/>
            <w:vAlign w:val="center"/>
          </w:tcPr>
          <w:p w14:paraId="2C07244C" w14:textId="77777777" w:rsidR="00796BF9" w:rsidRPr="0090540C" w:rsidRDefault="00796BF9" w:rsidP="00796BF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9083AD2" w14:textId="77777777" w:rsidR="00796BF9" w:rsidRPr="005F03BB" w:rsidRDefault="00796BF9" w:rsidP="00796BF9">
            <w:pPr>
              <w:widowControl w:val="0"/>
              <w:spacing w:line="192" w:lineRule="auto"/>
              <w:jc w:val="center"/>
              <w:rPr>
                <w:rFonts w:cs="Arial"/>
                <w:b/>
                <w:sz w:val="16"/>
                <w:szCs w:val="16"/>
              </w:rPr>
            </w:pPr>
          </w:p>
        </w:tc>
        <w:tc>
          <w:tcPr>
            <w:tcW w:w="915" w:type="dxa"/>
            <w:shd w:val="clear" w:color="auto" w:fill="auto"/>
            <w:vAlign w:val="center"/>
          </w:tcPr>
          <w:p w14:paraId="3BC56182" w14:textId="77777777" w:rsidR="00796BF9" w:rsidRPr="00A54E86" w:rsidRDefault="00796BF9" w:rsidP="00796BF9">
            <w:pPr>
              <w:widowControl w:val="0"/>
              <w:jc w:val="center"/>
              <w:rPr>
                <w:rFonts w:ascii="Arial" w:hAnsi="Arial" w:cs="Arial"/>
                <w:b/>
                <w:sz w:val="16"/>
                <w:szCs w:val="16"/>
              </w:rPr>
            </w:pPr>
            <w:r w:rsidRPr="00A54E86">
              <w:rPr>
                <w:rFonts w:ascii="Arial" w:hAnsi="Arial" w:cs="Arial"/>
                <w:b/>
                <w:sz w:val="16"/>
                <w:szCs w:val="16"/>
              </w:rPr>
              <w:t>106</w:t>
            </w:r>
          </w:p>
        </w:tc>
        <w:tc>
          <w:tcPr>
            <w:tcW w:w="630" w:type="dxa"/>
            <w:shd w:val="clear" w:color="auto" w:fill="auto"/>
            <w:vAlign w:val="center"/>
          </w:tcPr>
          <w:p w14:paraId="1E3A7C30" w14:textId="77777777" w:rsidR="00796BF9" w:rsidRPr="0090540C" w:rsidRDefault="00796BF9" w:rsidP="00796BF9">
            <w:pPr>
              <w:widowControl w:val="0"/>
              <w:spacing w:line="192" w:lineRule="auto"/>
              <w:jc w:val="center"/>
              <w:rPr>
                <w:rFonts w:ascii="Arial" w:hAnsi="Arial" w:cs="Arial"/>
                <w:b/>
                <w:sz w:val="16"/>
                <w:szCs w:val="16"/>
              </w:rPr>
            </w:pPr>
          </w:p>
        </w:tc>
        <w:tc>
          <w:tcPr>
            <w:tcW w:w="630" w:type="dxa"/>
            <w:shd w:val="clear" w:color="auto" w:fill="auto"/>
            <w:vAlign w:val="center"/>
          </w:tcPr>
          <w:p w14:paraId="44BB0D9C" w14:textId="77777777" w:rsidR="00796BF9" w:rsidRPr="0090540C" w:rsidRDefault="00796BF9" w:rsidP="00796BF9">
            <w:pPr>
              <w:widowControl w:val="0"/>
              <w:spacing w:line="192" w:lineRule="auto"/>
              <w:jc w:val="center"/>
              <w:rPr>
                <w:rFonts w:ascii="Arial" w:hAnsi="Arial" w:cs="Arial"/>
                <w:b/>
                <w:sz w:val="16"/>
                <w:szCs w:val="16"/>
              </w:rPr>
            </w:pPr>
          </w:p>
        </w:tc>
        <w:tc>
          <w:tcPr>
            <w:tcW w:w="562" w:type="dxa"/>
            <w:shd w:val="clear" w:color="auto" w:fill="auto"/>
            <w:vAlign w:val="center"/>
          </w:tcPr>
          <w:p w14:paraId="57060126" w14:textId="77777777" w:rsidR="00796BF9" w:rsidRPr="0090540C" w:rsidRDefault="00796BF9" w:rsidP="00796BF9">
            <w:pPr>
              <w:widowControl w:val="0"/>
              <w:spacing w:line="192" w:lineRule="auto"/>
              <w:jc w:val="center"/>
              <w:rPr>
                <w:rFonts w:ascii="Arial" w:hAnsi="Arial" w:cs="Arial"/>
                <w:b/>
                <w:sz w:val="16"/>
                <w:szCs w:val="16"/>
              </w:rPr>
            </w:pPr>
          </w:p>
        </w:tc>
        <w:tc>
          <w:tcPr>
            <w:tcW w:w="648" w:type="dxa"/>
            <w:shd w:val="clear" w:color="auto" w:fill="auto"/>
            <w:vAlign w:val="center"/>
          </w:tcPr>
          <w:p w14:paraId="1C66E2BA" w14:textId="77777777" w:rsidR="00796BF9" w:rsidRPr="0090540C" w:rsidRDefault="00796BF9" w:rsidP="00796BF9">
            <w:pPr>
              <w:widowControl w:val="0"/>
              <w:spacing w:line="192" w:lineRule="auto"/>
              <w:jc w:val="center"/>
              <w:rPr>
                <w:rFonts w:ascii="Arial" w:hAnsi="Arial" w:cs="Arial"/>
                <w:b/>
                <w:sz w:val="16"/>
                <w:szCs w:val="16"/>
              </w:rPr>
            </w:pPr>
          </w:p>
        </w:tc>
        <w:tc>
          <w:tcPr>
            <w:tcW w:w="649" w:type="dxa"/>
            <w:shd w:val="clear" w:color="auto" w:fill="auto"/>
            <w:vAlign w:val="center"/>
          </w:tcPr>
          <w:p w14:paraId="3214BDD5" w14:textId="77777777" w:rsidR="00796BF9" w:rsidRPr="0090540C" w:rsidRDefault="00796BF9" w:rsidP="00796BF9">
            <w:pPr>
              <w:widowControl w:val="0"/>
              <w:spacing w:line="192" w:lineRule="auto"/>
              <w:jc w:val="center"/>
              <w:rPr>
                <w:rFonts w:ascii="Arial" w:hAnsi="Arial" w:cs="Arial"/>
                <w:b/>
                <w:sz w:val="16"/>
                <w:szCs w:val="16"/>
              </w:rPr>
            </w:pPr>
          </w:p>
        </w:tc>
      </w:tr>
      <w:tr w:rsidR="00796BF9" w:rsidRPr="005F03BB" w14:paraId="76CBD234" w14:textId="77777777" w:rsidTr="00895488">
        <w:trPr>
          <w:trHeight w:hRule="exact" w:val="170"/>
          <w:jc w:val="center"/>
        </w:trPr>
        <w:tc>
          <w:tcPr>
            <w:tcW w:w="951" w:type="dxa"/>
            <w:vAlign w:val="center"/>
          </w:tcPr>
          <w:p w14:paraId="4162EECE" w14:textId="77777777" w:rsidR="00796BF9" w:rsidRPr="00A54E86" w:rsidRDefault="00796BF9" w:rsidP="00796BF9">
            <w:pPr>
              <w:widowControl w:val="0"/>
              <w:jc w:val="center"/>
              <w:rPr>
                <w:rFonts w:ascii="Arial" w:hAnsi="Arial" w:cs="Arial"/>
                <w:b/>
                <w:sz w:val="16"/>
                <w:szCs w:val="16"/>
              </w:rPr>
            </w:pPr>
            <w:r w:rsidRPr="00A54E86">
              <w:rPr>
                <w:rFonts w:ascii="Arial" w:hAnsi="Arial" w:cs="Arial"/>
                <w:b/>
                <w:sz w:val="16"/>
                <w:szCs w:val="16"/>
              </w:rPr>
              <w:t>42</w:t>
            </w:r>
          </w:p>
        </w:tc>
        <w:tc>
          <w:tcPr>
            <w:tcW w:w="540" w:type="dxa"/>
            <w:vAlign w:val="center"/>
          </w:tcPr>
          <w:p w14:paraId="0B702A42" w14:textId="77777777" w:rsidR="00796BF9" w:rsidRPr="0090540C" w:rsidRDefault="00796BF9" w:rsidP="00796BF9">
            <w:pPr>
              <w:widowControl w:val="0"/>
              <w:spacing w:line="192" w:lineRule="auto"/>
              <w:jc w:val="center"/>
              <w:rPr>
                <w:rFonts w:ascii="Arial" w:hAnsi="Arial" w:cs="Arial"/>
                <w:b/>
                <w:sz w:val="16"/>
                <w:szCs w:val="16"/>
              </w:rPr>
            </w:pPr>
          </w:p>
        </w:tc>
        <w:tc>
          <w:tcPr>
            <w:tcW w:w="576" w:type="dxa"/>
            <w:vAlign w:val="center"/>
          </w:tcPr>
          <w:p w14:paraId="6911DC26" w14:textId="77777777" w:rsidR="00796BF9" w:rsidRPr="0090540C" w:rsidRDefault="00796BF9" w:rsidP="00796BF9">
            <w:pPr>
              <w:widowControl w:val="0"/>
              <w:spacing w:line="192" w:lineRule="auto"/>
              <w:jc w:val="center"/>
              <w:rPr>
                <w:rFonts w:ascii="Arial" w:hAnsi="Arial" w:cs="Arial"/>
                <w:b/>
                <w:sz w:val="16"/>
                <w:szCs w:val="16"/>
              </w:rPr>
            </w:pPr>
          </w:p>
        </w:tc>
        <w:tc>
          <w:tcPr>
            <w:tcW w:w="678" w:type="dxa"/>
            <w:vAlign w:val="center"/>
          </w:tcPr>
          <w:p w14:paraId="6D378428" w14:textId="77777777" w:rsidR="00796BF9" w:rsidRPr="0090540C" w:rsidRDefault="00796BF9" w:rsidP="00796BF9">
            <w:pPr>
              <w:widowControl w:val="0"/>
              <w:spacing w:line="192" w:lineRule="auto"/>
              <w:jc w:val="center"/>
              <w:rPr>
                <w:rFonts w:ascii="Arial" w:hAnsi="Arial" w:cs="Arial"/>
                <w:b/>
                <w:sz w:val="16"/>
                <w:szCs w:val="16"/>
              </w:rPr>
            </w:pPr>
          </w:p>
        </w:tc>
        <w:tc>
          <w:tcPr>
            <w:tcW w:w="636" w:type="dxa"/>
            <w:vAlign w:val="center"/>
          </w:tcPr>
          <w:p w14:paraId="05D5D105" w14:textId="77777777" w:rsidR="00796BF9" w:rsidRPr="0090540C" w:rsidRDefault="00796BF9" w:rsidP="00796BF9">
            <w:pPr>
              <w:widowControl w:val="0"/>
              <w:spacing w:line="192" w:lineRule="auto"/>
              <w:jc w:val="center"/>
              <w:rPr>
                <w:rFonts w:ascii="Arial" w:hAnsi="Arial" w:cs="Arial"/>
                <w:b/>
                <w:sz w:val="16"/>
                <w:szCs w:val="16"/>
              </w:rPr>
            </w:pPr>
          </w:p>
        </w:tc>
        <w:tc>
          <w:tcPr>
            <w:tcW w:w="636" w:type="dxa"/>
            <w:vAlign w:val="center"/>
          </w:tcPr>
          <w:p w14:paraId="76C0623D" w14:textId="77777777" w:rsidR="00796BF9" w:rsidRPr="0090540C" w:rsidRDefault="00796BF9" w:rsidP="00796BF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D85AB8E" w14:textId="77777777" w:rsidR="00796BF9" w:rsidRPr="005F03BB" w:rsidRDefault="00796BF9" w:rsidP="00796BF9">
            <w:pPr>
              <w:widowControl w:val="0"/>
              <w:spacing w:line="192" w:lineRule="auto"/>
              <w:jc w:val="center"/>
              <w:rPr>
                <w:rFonts w:cs="Arial"/>
                <w:b/>
                <w:sz w:val="16"/>
                <w:szCs w:val="16"/>
              </w:rPr>
            </w:pPr>
          </w:p>
        </w:tc>
        <w:tc>
          <w:tcPr>
            <w:tcW w:w="915" w:type="dxa"/>
            <w:shd w:val="clear" w:color="auto" w:fill="auto"/>
            <w:vAlign w:val="center"/>
          </w:tcPr>
          <w:p w14:paraId="1C1347EC" w14:textId="77777777" w:rsidR="00796BF9" w:rsidRPr="00A54E86" w:rsidRDefault="00796BF9" w:rsidP="00796BF9">
            <w:pPr>
              <w:widowControl w:val="0"/>
              <w:jc w:val="center"/>
              <w:rPr>
                <w:rFonts w:ascii="Arial" w:hAnsi="Arial" w:cs="Arial"/>
                <w:b/>
                <w:sz w:val="16"/>
                <w:szCs w:val="16"/>
              </w:rPr>
            </w:pPr>
            <w:r w:rsidRPr="00A54E86">
              <w:rPr>
                <w:rFonts w:ascii="Arial" w:hAnsi="Arial" w:cs="Arial"/>
                <w:b/>
                <w:sz w:val="16"/>
                <w:szCs w:val="16"/>
              </w:rPr>
              <w:t>107</w:t>
            </w:r>
          </w:p>
        </w:tc>
        <w:tc>
          <w:tcPr>
            <w:tcW w:w="630" w:type="dxa"/>
            <w:shd w:val="clear" w:color="auto" w:fill="auto"/>
            <w:vAlign w:val="center"/>
          </w:tcPr>
          <w:p w14:paraId="2ABADA57" w14:textId="77777777" w:rsidR="00796BF9" w:rsidRPr="0090540C" w:rsidRDefault="00796BF9" w:rsidP="00796BF9">
            <w:pPr>
              <w:widowControl w:val="0"/>
              <w:spacing w:line="192" w:lineRule="auto"/>
              <w:jc w:val="center"/>
              <w:rPr>
                <w:rFonts w:ascii="Arial" w:hAnsi="Arial" w:cs="Arial"/>
                <w:b/>
                <w:sz w:val="16"/>
                <w:szCs w:val="16"/>
              </w:rPr>
            </w:pPr>
          </w:p>
        </w:tc>
        <w:tc>
          <w:tcPr>
            <w:tcW w:w="630" w:type="dxa"/>
            <w:shd w:val="clear" w:color="auto" w:fill="auto"/>
            <w:vAlign w:val="center"/>
          </w:tcPr>
          <w:p w14:paraId="5D56F885" w14:textId="77777777" w:rsidR="00796BF9" w:rsidRPr="0090540C" w:rsidRDefault="00796BF9" w:rsidP="00796BF9">
            <w:pPr>
              <w:widowControl w:val="0"/>
              <w:spacing w:line="192" w:lineRule="auto"/>
              <w:jc w:val="center"/>
              <w:rPr>
                <w:rFonts w:ascii="Arial" w:hAnsi="Arial" w:cs="Arial"/>
                <w:b/>
                <w:sz w:val="16"/>
                <w:szCs w:val="16"/>
              </w:rPr>
            </w:pPr>
          </w:p>
        </w:tc>
        <w:tc>
          <w:tcPr>
            <w:tcW w:w="562" w:type="dxa"/>
            <w:shd w:val="clear" w:color="auto" w:fill="auto"/>
            <w:vAlign w:val="center"/>
          </w:tcPr>
          <w:p w14:paraId="6C88FA01" w14:textId="77777777" w:rsidR="00796BF9" w:rsidRPr="0090540C" w:rsidRDefault="00796BF9" w:rsidP="00796BF9">
            <w:pPr>
              <w:widowControl w:val="0"/>
              <w:spacing w:line="192" w:lineRule="auto"/>
              <w:jc w:val="center"/>
              <w:rPr>
                <w:rFonts w:ascii="Arial" w:hAnsi="Arial" w:cs="Arial"/>
                <w:b/>
                <w:sz w:val="16"/>
                <w:szCs w:val="16"/>
              </w:rPr>
            </w:pPr>
          </w:p>
        </w:tc>
        <w:tc>
          <w:tcPr>
            <w:tcW w:w="648" w:type="dxa"/>
            <w:shd w:val="clear" w:color="auto" w:fill="auto"/>
            <w:vAlign w:val="center"/>
          </w:tcPr>
          <w:p w14:paraId="5DEBE396" w14:textId="77777777" w:rsidR="00796BF9" w:rsidRPr="0090540C" w:rsidRDefault="00796BF9" w:rsidP="00796BF9">
            <w:pPr>
              <w:widowControl w:val="0"/>
              <w:spacing w:line="192" w:lineRule="auto"/>
              <w:jc w:val="center"/>
              <w:rPr>
                <w:rFonts w:ascii="Arial" w:hAnsi="Arial" w:cs="Arial"/>
                <w:b/>
                <w:sz w:val="16"/>
                <w:szCs w:val="16"/>
              </w:rPr>
            </w:pPr>
          </w:p>
        </w:tc>
        <w:tc>
          <w:tcPr>
            <w:tcW w:w="649" w:type="dxa"/>
            <w:shd w:val="clear" w:color="auto" w:fill="auto"/>
            <w:vAlign w:val="center"/>
          </w:tcPr>
          <w:p w14:paraId="3D86C8A2" w14:textId="77777777" w:rsidR="00796BF9" w:rsidRPr="0090540C" w:rsidRDefault="00796BF9" w:rsidP="00796BF9">
            <w:pPr>
              <w:widowControl w:val="0"/>
              <w:spacing w:line="192" w:lineRule="auto"/>
              <w:jc w:val="center"/>
              <w:rPr>
                <w:rFonts w:ascii="Arial" w:hAnsi="Arial" w:cs="Arial"/>
                <w:b/>
                <w:sz w:val="16"/>
                <w:szCs w:val="16"/>
              </w:rPr>
            </w:pPr>
          </w:p>
        </w:tc>
      </w:tr>
      <w:tr w:rsidR="00796BF9" w:rsidRPr="005F03BB" w14:paraId="2301AFC1" w14:textId="77777777" w:rsidTr="00895488">
        <w:trPr>
          <w:trHeight w:hRule="exact" w:val="170"/>
          <w:jc w:val="center"/>
        </w:trPr>
        <w:tc>
          <w:tcPr>
            <w:tcW w:w="951" w:type="dxa"/>
            <w:vAlign w:val="center"/>
          </w:tcPr>
          <w:p w14:paraId="044C0F8D" w14:textId="77777777" w:rsidR="00796BF9" w:rsidRPr="00A54E86" w:rsidRDefault="00796BF9" w:rsidP="00796BF9">
            <w:pPr>
              <w:widowControl w:val="0"/>
              <w:jc w:val="center"/>
              <w:rPr>
                <w:rFonts w:ascii="Arial" w:hAnsi="Arial" w:cs="Arial"/>
                <w:b/>
                <w:sz w:val="16"/>
                <w:szCs w:val="16"/>
              </w:rPr>
            </w:pPr>
            <w:r w:rsidRPr="00A54E86">
              <w:rPr>
                <w:rFonts w:ascii="Arial" w:hAnsi="Arial" w:cs="Arial"/>
                <w:b/>
                <w:sz w:val="16"/>
                <w:szCs w:val="16"/>
              </w:rPr>
              <w:t>43</w:t>
            </w:r>
          </w:p>
        </w:tc>
        <w:tc>
          <w:tcPr>
            <w:tcW w:w="540" w:type="dxa"/>
            <w:vAlign w:val="center"/>
          </w:tcPr>
          <w:p w14:paraId="74FD5508" w14:textId="77777777" w:rsidR="00796BF9" w:rsidRPr="0090540C" w:rsidRDefault="00796BF9" w:rsidP="00796BF9">
            <w:pPr>
              <w:widowControl w:val="0"/>
              <w:spacing w:line="192" w:lineRule="auto"/>
              <w:jc w:val="center"/>
              <w:rPr>
                <w:rFonts w:ascii="Arial" w:hAnsi="Arial" w:cs="Arial"/>
                <w:b/>
                <w:sz w:val="16"/>
                <w:szCs w:val="16"/>
              </w:rPr>
            </w:pPr>
          </w:p>
        </w:tc>
        <w:tc>
          <w:tcPr>
            <w:tcW w:w="576" w:type="dxa"/>
            <w:vAlign w:val="center"/>
          </w:tcPr>
          <w:p w14:paraId="35B418AE" w14:textId="77777777" w:rsidR="00796BF9" w:rsidRPr="0090540C" w:rsidRDefault="00796BF9" w:rsidP="00796BF9">
            <w:pPr>
              <w:widowControl w:val="0"/>
              <w:spacing w:line="192" w:lineRule="auto"/>
              <w:jc w:val="center"/>
              <w:rPr>
                <w:rFonts w:ascii="Arial" w:hAnsi="Arial" w:cs="Arial"/>
                <w:b/>
                <w:sz w:val="16"/>
                <w:szCs w:val="16"/>
              </w:rPr>
            </w:pPr>
          </w:p>
        </w:tc>
        <w:tc>
          <w:tcPr>
            <w:tcW w:w="678" w:type="dxa"/>
            <w:vAlign w:val="center"/>
          </w:tcPr>
          <w:p w14:paraId="59239FF4" w14:textId="77777777" w:rsidR="00796BF9" w:rsidRPr="0090540C" w:rsidRDefault="00796BF9" w:rsidP="00796BF9">
            <w:pPr>
              <w:widowControl w:val="0"/>
              <w:spacing w:line="192" w:lineRule="auto"/>
              <w:jc w:val="center"/>
              <w:rPr>
                <w:rFonts w:ascii="Arial" w:hAnsi="Arial" w:cs="Arial"/>
                <w:b/>
                <w:sz w:val="16"/>
                <w:szCs w:val="16"/>
              </w:rPr>
            </w:pPr>
          </w:p>
        </w:tc>
        <w:tc>
          <w:tcPr>
            <w:tcW w:w="636" w:type="dxa"/>
            <w:vAlign w:val="center"/>
          </w:tcPr>
          <w:p w14:paraId="46BC3E30" w14:textId="77777777" w:rsidR="00796BF9" w:rsidRPr="0090540C" w:rsidRDefault="00796BF9" w:rsidP="00796BF9">
            <w:pPr>
              <w:widowControl w:val="0"/>
              <w:spacing w:line="192" w:lineRule="auto"/>
              <w:jc w:val="center"/>
              <w:rPr>
                <w:rFonts w:ascii="Arial" w:hAnsi="Arial" w:cs="Arial"/>
                <w:b/>
                <w:sz w:val="16"/>
                <w:szCs w:val="16"/>
              </w:rPr>
            </w:pPr>
          </w:p>
        </w:tc>
        <w:tc>
          <w:tcPr>
            <w:tcW w:w="636" w:type="dxa"/>
            <w:vAlign w:val="center"/>
          </w:tcPr>
          <w:p w14:paraId="3EAA9C84" w14:textId="77777777" w:rsidR="00796BF9" w:rsidRPr="0090540C" w:rsidRDefault="00796BF9" w:rsidP="00796BF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2434F11" w14:textId="77777777" w:rsidR="00796BF9" w:rsidRPr="005F03BB" w:rsidRDefault="00796BF9" w:rsidP="00796BF9">
            <w:pPr>
              <w:widowControl w:val="0"/>
              <w:spacing w:line="192" w:lineRule="auto"/>
              <w:jc w:val="center"/>
              <w:rPr>
                <w:rFonts w:cs="Arial"/>
                <w:b/>
                <w:sz w:val="16"/>
                <w:szCs w:val="16"/>
              </w:rPr>
            </w:pPr>
          </w:p>
        </w:tc>
        <w:tc>
          <w:tcPr>
            <w:tcW w:w="915" w:type="dxa"/>
            <w:shd w:val="clear" w:color="auto" w:fill="auto"/>
            <w:vAlign w:val="center"/>
          </w:tcPr>
          <w:p w14:paraId="5B3D1438" w14:textId="77777777" w:rsidR="00796BF9" w:rsidRPr="00A54E86" w:rsidRDefault="00796BF9" w:rsidP="00796BF9">
            <w:pPr>
              <w:widowControl w:val="0"/>
              <w:jc w:val="center"/>
              <w:rPr>
                <w:rFonts w:ascii="Arial" w:hAnsi="Arial" w:cs="Arial"/>
                <w:b/>
                <w:sz w:val="16"/>
                <w:szCs w:val="16"/>
              </w:rPr>
            </w:pPr>
            <w:r w:rsidRPr="00A54E86">
              <w:rPr>
                <w:rFonts w:ascii="Arial" w:hAnsi="Arial" w:cs="Arial"/>
                <w:b/>
                <w:sz w:val="16"/>
                <w:szCs w:val="16"/>
              </w:rPr>
              <w:t>108</w:t>
            </w:r>
          </w:p>
        </w:tc>
        <w:tc>
          <w:tcPr>
            <w:tcW w:w="630" w:type="dxa"/>
            <w:shd w:val="clear" w:color="auto" w:fill="auto"/>
            <w:vAlign w:val="center"/>
          </w:tcPr>
          <w:p w14:paraId="513D8867" w14:textId="77777777" w:rsidR="00796BF9" w:rsidRPr="0090540C" w:rsidRDefault="00796BF9" w:rsidP="00796BF9">
            <w:pPr>
              <w:widowControl w:val="0"/>
              <w:spacing w:line="192" w:lineRule="auto"/>
              <w:jc w:val="center"/>
              <w:rPr>
                <w:rFonts w:ascii="Arial" w:hAnsi="Arial" w:cs="Arial"/>
                <w:b/>
                <w:sz w:val="16"/>
                <w:szCs w:val="16"/>
              </w:rPr>
            </w:pPr>
          </w:p>
        </w:tc>
        <w:tc>
          <w:tcPr>
            <w:tcW w:w="630" w:type="dxa"/>
            <w:shd w:val="clear" w:color="auto" w:fill="auto"/>
            <w:vAlign w:val="center"/>
          </w:tcPr>
          <w:p w14:paraId="40A6AC03" w14:textId="77777777" w:rsidR="00796BF9" w:rsidRPr="0090540C" w:rsidRDefault="00796BF9" w:rsidP="00796BF9">
            <w:pPr>
              <w:widowControl w:val="0"/>
              <w:spacing w:line="192" w:lineRule="auto"/>
              <w:jc w:val="center"/>
              <w:rPr>
                <w:rFonts w:ascii="Arial" w:hAnsi="Arial" w:cs="Arial"/>
                <w:b/>
                <w:sz w:val="16"/>
                <w:szCs w:val="16"/>
              </w:rPr>
            </w:pPr>
          </w:p>
        </w:tc>
        <w:tc>
          <w:tcPr>
            <w:tcW w:w="562" w:type="dxa"/>
            <w:shd w:val="clear" w:color="auto" w:fill="auto"/>
            <w:vAlign w:val="center"/>
          </w:tcPr>
          <w:p w14:paraId="5521CBB3" w14:textId="77777777" w:rsidR="00796BF9" w:rsidRPr="0090540C" w:rsidRDefault="00796BF9" w:rsidP="00796BF9">
            <w:pPr>
              <w:widowControl w:val="0"/>
              <w:spacing w:line="192" w:lineRule="auto"/>
              <w:jc w:val="center"/>
              <w:rPr>
                <w:rFonts w:ascii="Arial" w:hAnsi="Arial" w:cs="Arial"/>
                <w:b/>
                <w:sz w:val="16"/>
                <w:szCs w:val="16"/>
              </w:rPr>
            </w:pPr>
          </w:p>
        </w:tc>
        <w:tc>
          <w:tcPr>
            <w:tcW w:w="648" w:type="dxa"/>
            <w:shd w:val="clear" w:color="auto" w:fill="auto"/>
            <w:vAlign w:val="center"/>
          </w:tcPr>
          <w:p w14:paraId="0C907F5A" w14:textId="77777777" w:rsidR="00796BF9" w:rsidRPr="0090540C" w:rsidRDefault="00796BF9" w:rsidP="00796BF9">
            <w:pPr>
              <w:widowControl w:val="0"/>
              <w:spacing w:line="192" w:lineRule="auto"/>
              <w:jc w:val="center"/>
              <w:rPr>
                <w:rFonts w:ascii="Arial" w:hAnsi="Arial" w:cs="Arial"/>
                <w:b/>
                <w:sz w:val="16"/>
                <w:szCs w:val="16"/>
              </w:rPr>
            </w:pPr>
          </w:p>
        </w:tc>
        <w:tc>
          <w:tcPr>
            <w:tcW w:w="649" w:type="dxa"/>
            <w:shd w:val="clear" w:color="auto" w:fill="auto"/>
            <w:vAlign w:val="center"/>
          </w:tcPr>
          <w:p w14:paraId="1E7253B3" w14:textId="77777777" w:rsidR="00796BF9" w:rsidRPr="0090540C" w:rsidRDefault="00796BF9" w:rsidP="00796BF9">
            <w:pPr>
              <w:widowControl w:val="0"/>
              <w:spacing w:line="192" w:lineRule="auto"/>
              <w:jc w:val="center"/>
              <w:rPr>
                <w:rFonts w:ascii="Arial" w:hAnsi="Arial" w:cs="Arial"/>
                <w:b/>
                <w:sz w:val="16"/>
                <w:szCs w:val="16"/>
              </w:rPr>
            </w:pPr>
          </w:p>
        </w:tc>
      </w:tr>
      <w:tr w:rsidR="00796BF9" w:rsidRPr="005F03BB" w14:paraId="3D406413" w14:textId="77777777" w:rsidTr="00895488">
        <w:trPr>
          <w:trHeight w:hRule="exact" w:val="170"/>
          <w:jc w:val="center"/>
        </w:trPr>
        <w:tc>
          <w:tcPr>
            <w:tcW w:w="951" w:type="dxa"/>
            <w:vAlign w:val="center"/>
          </w:tcPr>
          <w:p w14:paraId="12C03BA9" w14:textId="77777777" w:rsidR="00796BF9" w:rsidRPr="00A54E86" w:rsidRDefault="00796BF9" w:rsidP="00796BF9">
            <w:pPr>
              <w:widowControl w:val="0"/>
              <w:jc w:val="center"/>
              <w:rPr>
                <w:rFonts w:ascii="Arial" w:hAnsi="Arial" w:cs="Arial"/>
                <w:b/>
                <w:sz w:val="16"/>
                <w:szCs w:val="16"/>
              </w:rPr>
            </w:pPr>
            <w:r w:rsidRPr="00A54E86">
              <w:rPr>
                <w:rFonts w:ascii="Arial" w:hAnsi="Arial" w:cs="Arial"/>
                <w:b/>
                <w:sz w:val="16"/>
                <w:szCs w:val="16"/>
              </w:rPr>
              <w:t>44</w:t>
            </w:r>
          </w:p>
        </w:tc>
        <w:tc>
          <w:tcPr>
            <w:tcW w:w="540" w:type="dxa"/>
            <w:vAlign w:val="center"/>
          </w:tcPr>
          <w:p w14:paraId="73BD6CE0" w14:textId="77777777" w:rsidR="00796BF9" w:rsidRPr="0090540C" w:rsidRDefault="00796BF9" w:rsidP="00796BF9">
            <w:pPr>
              <w:widowControl w:val="0"/>
              <w:spacing w:line="192" w:lineRule="auto"/>
              <w:jc w:val="center"/>
              <w:rPr>
                <w:rFonts w:ascii="Arial" w:hAnsi="Arial" w:cs="Arial"/>
                <w:b/>
                <w:sz w:val="16"/>
                <w:szCs w:val="16"/>
              </w:rPr>
            </w:pPr>
          </w:p>
        </w:tc>
        <w:tc>
          <w:tcPr>
            <w:tcW w:w="576" w:type="dxa"/>
            <w:vAlign w:val="center"/>
          </w:tcPr>
          <w:p w14:paraId="4506CD34" w14:textId="77777777" w:rsidR="00796BF9" w:rsidRPr="0090540C" w:rsidRDefault="00796BF9" w:rsidP="00796BF9">
            <w:pPr>
              <w:widowControl w:val="0"/>
              <w:spacing w:line="192" w:lineRule="auto"/>
              <w:jc w:val="center"/>
              <w:rPr>
                <w:rFonts w:ascii="Arial" w:hAnsi="Arial" w:cs="Arial"/>
                <w:b/>
                <w:sz w:val="16"/>
                <w:szCs w:val="16"/>
              </w:rPr>
            </w:pPr>
          </w:p>
        </w:tc>
        <w:tc>
          <w:tcPr>
            <w:tcW w:w="678" w:type="dxa"/>
            <w:vAlign w:val="center"/>
          </w:tcPr>
          <w:p w14:paraId="30FB193C" w14:textId="77777777" w:rsidR="00796BF9" w:rsidRPr="0090540C" w:rsidRDefault="00796BF9" w:rsidP="00796BF9">
            <w:pPr>
              <w:widowControl w:val="0"/>
              <w:spacing w:line="192" w:lineRule="auto"/>
              <w:jc w:val="center"/>
              <w:rPr>
                <w:rFonts w:ascii="Arial" w:hAnsi="Arial" w:cs="Arial"/>
                <w:b/>
                <w:sz w:val="16"/>
                <w:szCs w:val="16"/>
              </w:rPr>
            </w:pPr>
          </w:p>
        </w:tc>
        <w:tc>
          <w:tcPr>
            <w:tcW w:w="636" w:type="dxa"/>
            <w:vAlign w:val="center"/>
          </w:tcPr>
          <w:p w14:paraId="2C03E85E" w14:textId="77777777" w:rsidR="00796BF9" w:rsidRPr="0090540C" w:rsidRDefault="00796BF9" w:rsidP="00796BF9">
            <w:pPr>
              <w:widowControl w:val="0"/>
              <w:spacing w:line="192" w:lineRule="auto"/>
              <w:jc w:val="center"/>
              <w:rPr>
                <w:rFonts w:ascii="Arial" w:hAnsi="Arial" w:cs="Arial"/>
                <w:b/>
                <w:sz w:val="16"/>
                <w:szCs w:val="16"/>
              </w:rPr>
            </w:pPr>
          </w:p>
        </w:tc>
        <w:tc>
          <w:tcPr>
            <w:tcW w:w="636" w:type="dxa"/>
            <w:vAlign w:val="center"/>
          </w:tcPr>
          <w:p w14:paraId="2CF62242" w14:textId="77777777" w:rsidR="00796BF9" w:rsidRPr="0090540C" w:rsidRDefault="00796BF9" w:rsidP="00796BF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98D1C15" w14:textId="77777777" w:rsidR="00796BF9" w:rsidRPr="005F03BB" w:rsidRDefault="00796BF9" w:rsidP="00796BF9">
            <w:pPr>
              <w:widowControl w:val="0"/>
              <w:spacing w:line="192" w:lineRule="auto"/>
              <w:jc w:val="center"/>
              <w:rPr>
                <w:rFonts w:cs="Arial"/>
                <w:b/>
                <w:sz w:val="16"/>
                <w:szCs w:val="16"/>
              </w:rPr>
            </w:pPr>
          </w:p>
        </w:tc>
        <w:tc>
          <w:tcPr>
            <w:tcW w:w="915" w:type="dxa"/>
            <w:shd w:val="clear" w:color="auto" w:fill="auto"/>
            <w:vAlign w:val="center"/>
          </w:tcPr>
          <w:p w14:paraId="357B573A" w14:textId="77777777" w:rsidR="00796BF9" w:rsidRPr="00A54E86" w:rsidRDefault="00796BF9" w:rsidP="00796BF9">
            <w:pPr>
              <w:widowControl w:val="0"/>
              <w:jc w:val="center"/>
              <w:rPr>
                <w:rFonts w:ascii="Arial" w:hAnsi="Arial" w:cs="Arial"/>
                <w:b/>
                <w:sz w:val="16"/>
                <w:szCs w:val="16"/>
              </w:rPr>
            </w:pPr>
            <w:r w:rsidRPr="00A54E86">
              <w:rPr>
                <w:rFonts w:ascii="Arial" w:hAnsi="Arial" w:cs="Arial"/>
                <w:b/>
                <w:sz w:val="16"/>
                <w:szCs w:val="16"/>
              </w:rPr>
              <w:t>109</w:t>
            </w:r>
          </w:p>
        </w:tc>
        <w:tc>
          <w:tcPr>
            <w:tcW w:w="630" w:type="dxa"/>
            <w:shd w:val="clear" w:color="auto" w:fill="auto"/>
            <w:vAlign w:val="center"/>
          </w:tcPr>
          <w:p w14:paraId="57CE20D0" w14:textId="77777777" w:rsidR="00796BF9" w:rsidRPr="0090540C" w:rsidRDefault="00796BF9" w:rsidP="00796BF9">
            <w:pPr>
              <w:widowControl w:val="0"/>
              <w:spacing w:line="192" w:lineRule="auto"/>
              <w:jc w:val="center"/>
              <w:rPr>
                <w:rFonts w:ascii="Arial" w:hAnsi="Arial" w:cs="Arial"/>
                <w:b/>
                <w:sz w:val="16"/>
                <w:szCs w:val="16"/>
              </w:rPr>
            </w:pPr>
          </w:p>
        </w:tc>
        <w:tc>
          <w:tcPr>
            <w:tcW w:w="630" w:type="dxa"/>
            <w:shd w:val="clear" w:color="auto" w:fill="auto"/>
            <w:vAlign w:val="center"/>
          </w:tcPr>
          <w:p w14:paraId="19CDB61D" w14:textId="77777777" w:rsidR="00796BF9" w:rsidRPr="0090540C" w:rsidRDefault="00796BF9" w:rsidP="00796BF9">
            <w:pPr>
              <w:widowControl w:val="0"/>
              <w:spacing w:line="192" w:lineRule="auto"/>
              <w:jc w:val="center"/>
              <w:rPr>
                <w:rFonts w:ascii="Arial" w:hAnsi="Arial" w:cs="Arial"/>
                <w:b/>
                <w:sz w:val="16"/>
                <w:szCs w:val="16"/>
              </w:rPr>
            </w:pPr>
          </w:p>
        </w:tc>
        <w:tc>
          <w:tcPr>
            <w:tcW w:w="562" w:type="dxa"/>
            <w:shd w:val="clear" w:color="auto" w:fill="auto"/>
            <w:vAlign w:val="center"/>
          </w:tcPr>
          <w:p w14:paraId="03D03541" w14:textId="77777777" w:rsidR="00796BF9" w:rsidRPr="0090540C" w:rsidRDefault="00796BF9" w:rsidP="00796BF9">
            <w:pPr>
              <w:widowControl w:val="0"/>
              <w:spacing w:line="192" w:lineRule="auto"/>
              <w:jc w:val="center"/>
              <w:rPr>
                <w:rFonts w:ascii="Arial" w:hAnsi="Arial" w:cs="Arial"/>
                <w:b/>
                <w:sz w:val="16"/>
                <w:szCs w:val="16"/>
              </w:rPr>
            </w:pPr>
          </w:p>
        </w:tc>
        <w:tc>
          <w:tcPr>
            <w:tcW w:w="648" w:type="dxa"/>
            <w:shd w:val="clear" w:color="auto" w:fill="auto"/>
            <w:vAlign w:val="center"/>
          </w:tcPr>
          <w:p w14:paraId="6597B35C" w14:textId="77777777" w:rsidR="00796BF9" w:rsidRPr="0090540C" w:rsidRDefault="00796BF9" w:rsidP="00796BF9">
            <w:pPr>
              <w:widowControl w:val="0"/>
              <w:spacing w:line="192" w:lineRule="auto"/>
              <w:jc w:val="center"/>
              <w:rPr>
                <w:rFonts w:ascii="Arial" w:hAnsi="Arial" w:cs="Arial"/>
                <w:b/>
                <w:sz w:val="16"/>
                <w:szCs w:val="16"/>
              </w:rPr>
            </w:pPr>
          </w:p>
        </w:tc>
        <w:tc>
          <w:tcPr>
            <w:tcW w:w="649" w:type="dxa"/>
            <w:shd w:val="clear" w:color="auto" w:fill="auto"/>
            <w:vAlign w:val="center"/>
          </w:tcPr>
          <w:p w14:paraId="07C8CBD5" w14:textId="77777777" w:rsidR="00796BF9" w:rsidRPr="0090540C" w:rsidRDefault="00796BF9" w:rsidP="00796BF9">
            <w:pPr>
              <w:widowControl w:val="0"/>
              <w:spacing w:line="192" w:lineRule="auto"/>
              <w:jc w:val="center"/>
              <w:rPr>
                <w:rFonts w:ascii="Arial" w:hAnsi="Arial" w:cs="Arial"/>
                <w:b/>
                <w:sz w:val="16"/>
                <w:szCs w:val="16"/>
              </w:rPr>
            </w:pPr>
          </w:p>
        </w:tc>
      </w:tr>
      <w:tr w:rsidR="00796BF9" w:rsidRPr="005F03BB" w14:paraId="5CD7766A" w14:textId="77777777" w:rsidTr="00895488">
        <w:trPr>
          <w:trHeight w:hRule="exact" w:val="170"/>
          <w:jc w:val="center"/>
        </w:trPr>
        <w:tc>
          <w:tcPr>
            <w:tcW w:w="951" w:type="dxa"/>
            <w:vAlign w:val="center"/>
          </w:tcPr>
          <w:p w14:paraId="6A4C017E" w14:textId="77777777" w:rsidR="00796BF9" w:rsidRPr="00A54E86" w:rsidRDefault="00796BF9" w:rsidP="00796BF9">
            <w:pPr>
              <w:widowControl w:val="0"/>
              <w:jc w:val="center"/>
              <w:rPr>
                <w:rFonts w:ascii="Arial" w:hAnsi="Arial" w:cs="Arial"/>
                <w:b/>
                <w:sz w:val="16"/>
                <w:szCs w:val="16"/>
              </w:rPr>
            </w:pPr>
            <w:r w:rsidRPr="00A54E86">
              <w:rPr>
                <w:rFonts w:ascii="Arial" w:hAnsi="Arial" w:cs="Arial"/>
                <w:b/>
                <w:sz w:val="16"/>
                <w:szCs w:val="16"/>
              </w:rPr>
              <w:t>45</w:t>
            </w:r>
          </w:p>
        </w:tc>
        <w:tc>
          <w:tcPr>
            <w:tcW w:w="540" w:type="dxa"/>
            <w:vAlign w:val="center"/>
          </w:tcPr>
          <w:p w14:paraId="00E241C1" w14:textId="77777777" w:rsidR="00796BF9" w:rsidRPr="0090540C" w:rsidRDefault="00796BF9" w:rsidP="00796BF9">
            <w:pPr>
              <w:widowControl w:val="0"/>
              <w:spacing w:line="192" w:lineRule="auto"/>
              <w:jc w:val="center"/>
              <w:rPr>
                <w:rFonts w:ascii="Arial" w:hAnsi="Arial" w:cs="Arial"/>
                <w:b/>
                <w:sz w:val="16"/>
                <w:szCs w:val="16"/>
              </w:rPr>
            </w:pPr>
          </w:p>
        </w:tc>
        <w:tc>
          <w:tcPr>
            <w:tcW w:w="576" w:type="dxa"/>
            <w:vAlign w:val="center"/>
          </w:tcPr>
          <w:p w14:paraId="030129B6" w14:textId="77777777" w:rsidR="00796BF9" w:rsidRPr="0090540C" w:rsidRDefault="00796BF9" w:rsidP="00796BF9">
            <w:pPr>
              <w:widowControl w:val="0"/>
              <w:spacing w:line="192" w:lineRule="auto"/>
              <w:jc w:val="center"/>
              <w:rPr>
                <w:rFonts w:ascii="Arial" w:hAnsi="Arial" w:cs="Arial"/>
                <w:b/>
                <w:sz w:val="16"/>
                <w:szCs w:val="16"/>
              </w:rPr>
            </w:pPr>
          </w:p>
        </w:tc>
        <w:tc>
          <w:tcPr>
            <w:tcW w:w="678" w:type="dxa"/>
            <w:vAlign w:val="center"/>
          </w:tcPr>
          <w:p w14:paraId="5EA9DF1E" w14:textId="77777777" w:rsidR="00796BF9" w:rsidRPr="0090540C" w:rsidRDefault="00796BF9" w:rsidP="00796BF9">
            <w:pPr>
              <w:widowControl w:val="0"/>
              <w:spacing w:line="192" w:lineRule="auto"/>
              <w:jc w:val="center"/>
              <w:rPr>
                <w:rFonts w:ascii="Arial" w:hAnsi="Arial" w:cs="Arial"/>
                <w:b/>
                <w:sz w:val="16"/>
                <w:szCs w:val="16"/>
              </w:rPr>
            </w:pPr>
          </w:p>
        </w:tc>
        <w:tc>
          <w:tcPr>
            <w:tcW w:w="636" w:type="dxa"/>
            <w:vAlign w:val="center"/>
          </w:tcPr>
          <w:p w14:paraId="35E1697C" w14:textId="77777777" w:rsidR="00796BF9" w:rsidRPr="0090540C" w:rsidRDefault="00796BF9" w:rsidP="00796BF9">
            <w:pPr>
              <w:widowControl w:val="0"/>
              <w:spacing w:line="192" w:lineRule="auto"/>
              <w:jc w:val="center"/>
              <w:rPr>
                <w:rFonts w:ascii="Arial" w:hAnsi="Arial" w:cs="Arial"/>
                <w:b/>
                <w:sz w:val="16"/>
                <w:szCs w:val="16"/>
              </w:rPr>
            </w:pPr>
          </w:p>
        </w:tc>
        <w:tc>
          <w:tcPr>
            <w:tcW w:w="636" w:type="dxa"/>
            <w:vAlign w:val="center"/>
          </w:tcPr>
          <w:p w14:paraId="239894A3" w14:textId="77777777" w:rsidR="00796BF9" w:rsidRPr="0090540C" w:rsidRDefault="00796BF9" w:rsidP="00796BF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F8AFBD8" w14:textId="77777777" w:rsidR="00796BF9" w:rsidRPr="005F03BB" w:rsidRDefault="00796BF9" w:rsidP="00796BF9">
            <w:pPr>
              <w:widowControl w:val="0"/>
              <w:spacing w:line="192" w:lineRule="auto"/>
              <w:jc w:val="center"/>
              <w:rPr>
                <w:rFonts w:cs="Arial"/>
                <w:b/>
                <w:sz w:val="16"/>
                <w:szCs w:val="16"/>
              </w:rPr>
            </w:pPr>
          </w:p>
        </w:tc>
        <w:tc>
          <w:tcPr>
            <w:tcW w:w="915" w:type="dxa"/>
            <w:shd w:val="clear" w:color="auto" w:fill="auto"/>
            <w:vAlign w:val="center"/>
          </w:tcPr>
          <w:p w14:paraId="01EC6404" w14:textId="77777777" w:rsidR="00796BF9" w:rsidRPr="00A54E86" w:rsidRDefault="00796BF9" w:rsidP="00796BF9">
            <w:pPr>
              <w:widowControl w:val="0"/>
              <w:jc w:val="center"/>
              <w:rPr>
                <w:rFonts w:ascii="Arial" w:hAnsi="Arial" w:cs="Arial"/>
                <w:b/>
                <w:sz w:val="16"/>
                <w:szCs w:val="16"/>
              </w:rPr>
            </w:pPr>
            <w:r w:rsidRPr="00A54E86">
              <w:rPr>
                <w:rFonts w:ascii="Arial" w:hAnsi="Arial" w:cs="Arial"/>
                <w:b/>
                <w:sz w:val="16"/>
                <w:szCs w:val="16"/>
              </w:rPr>
              <w:t>110</w:t>
            </w:r>
          </w:p>
        </w:tc>
        <w:tc>
          <w:tcPr>
            <w:tcW w:w="630" w:type="dxa"/>
            <w:shd w:val="clear" w:color="auto" w:fill="auto"/>
            <w:vAlign w:val="center"/>
          </w:tcPr>
          <w:p w14:paraId="64C5990F" w14:textId="77777777" w:rsidR="00796BF9" w:rsidRPr="0090540C" w:rsidRDefault="00796BF9" w:rsidP="00796BF9">
            <w:pPr>
              <w:widowControl w:val="0"/>
              <w:spacing w:line="192" w:lineRule="auto"/>
              <w:jc w:val="center"/>
              <w:rPr>
                <w:rFonts w:ascii="Arial" w:hAnsi="Arial" w:cs="Arial"/>
                <w:b/>
                <w:sz w:val="16"/>
                <w:szCs w:val="16"/>
              </w:rPr>
            </w:pPr>
          </w:p>
        </w:tc>
        <w:tc>
          <w:tcPr>
            <w:tcW w:w="630" w:type="dxa"/>
            <w:shd w:val="clear" w:color="auto" w:fill="auto"/>
            <w:vAlign w:val="center"/>
          </w:tcPr>
          <w:p w14:paraId="0B8DC9B8" w14:textId="77777777" w:rsidR="00796BF9" w:rsidRPr="0090540C" w:rsidRDefault="00796BF9" w:rsidP="00796BF9">
            <w:pPr>
              <w:widowControl w:val="0"/>
              <w:spacing w:line="192" w:lineRule="auto"/>
              <w:jc w:val="center"/>
              <w:rPr>
                <w:rFonts w:ascii="Arial" w:hAnsi="Arial" w:cs="Arial"/>
                <w:b/>
                <w:sz w:val="16"/>
                <w:szCs w:val="16"/>
              </w:rPr>
            </w:pPr>
          </w:p>
        </w:tc>
        <w:tc>
          <w:tcPr>
            <w:tcW w:w="562" w:type="dxa"/>
            <w:shd w:val="clear" w:color="auto" w:fill="auto"/>
            <w:vAlign w:val="center"/>
          </w:tcPr>
          <w:p w14:paraId="59804639" w14:textId="77777777" w:rsidR="00796BF9" w:rsidRPr="0090540C" w:rsidRDefault="00796BF9" w:rsidP="00796BF9">
            <w:pPr>
              <w:widowControl w:val="0"/>
              <w:spacing w:line="192" w:lineRule="auto"/>
              <w:jc w:val="center"/>
              <w:rPr>
                <w:rFonts w:ascii="Arial" w:hAnsi="Arial" w:cs="Arial"/>
                <w:b/>
                <w:sz w:val="16"/>
                <w:szCs w:val="16"/>
              </w:rPr>
            </w:pPr>
          </w:p>
        </w:tc>
        <w:tc>
          <w:tcPr>
            <w:tcW w:w="648" w:type="dxa"/>
            <w:shd w:val="clear" w:color="auto" w:fill="auto"/>
            <w:vAlign w:val="center"/>
          </w:tcPr>
          <w:p w14:paraId="2912E342" w14:textId="77777777" w:rsidR="00796BF9" w:rsidRPr="0090540C" w:rsidRDefault="00796BF9" w:rsidP="00796BF9">
            <w:pPr>
              <w:widowControl w:val="0"/>
              <w:spacing w:line="192" w:lineRule="auto"/>
              <w:jc w:val="center"/>
              <w:rPr>
                <w:rFonts w:ascii="Arial" w:hAnsi="Arial" w:cs="Arial"/>
                <w:b/>
                <w:sz w:val="16"/>
                <w:szCs w:val="16"/>
              </w:rPr>
            </w:pPr>
          </w:p>
        </w:tc>
        <w:tc>
          <w:tcPr>
            <w:tcW w:w="649" w:type="dxa"/>
            <w:shd w:val="clear" w:color="auto" w:fill="auto"/>
            <w:vAlign w:val="center"/>
          </w:tcPr>
          <w:p w14:paraId="54A519B1" w14:textId="77777777" w:rsidR="00796BF9" w:rsidRPr="0090540C" w:rsidRDefault="00796BF9" w:rsidP="00796BF9">
            <w:pPr>
              <w:widowControl w:val="0"/>
              <w:spacing w:line="192" w:lineRule="auto"/>
              <w:jc w:val="center"/>
              <w:rPr>
                <w:rFonts w:ascii="Arial" w:hAnsi="Arial" w:cs="Arial"/>
                <w:b/>
                <w:sz w:val="16"/>
                <w:szCs w:val="16"/>
              </w:rPr>
            </w:pPr>
          </w:p>
        </w:tc>
      </w:tr>
      <w:tr w:rsidR="00796BF9" w:rsidRPr="005F03BB" w14:paraId="39E0CA13" w14:textId="77777777" w:rsidTr="00895488">
        <w:trPr>
          <w:trHeight w:hRule="exact" w:val="170"/>
          <w:jc w:val="center"/>
        </w:trPr>
        <w:tc>
          <w:tcPr>
            <w:tcW w:w="951" w:type="dxa"/>
            <w:vAlign w:val="center"/>
          </w:tcPr>
          <w:p w14:paraId="50E6958D" w14:textId="77777777" w:rsidR="00796BF9" w:rsidRPr="00A54E86" w:rsidRDefault="00796BF9" w:rsidP="00796BF9">
            <w:pPr>
              <w:widowControl w:val="0"/>
              <w:jc w:val="center"/>
              <w:rPr>
                <w:rFonts w:ascii="Arial" w:hAnsi="Arial" w:cs="Arial"/>
                <w:b/>
                <w:sz w:val="16"/>
                <w:szCs w:val="16"/>
              </w:rPr>
            </w:pPr>
            <w:r w:rsidRPr="00A54E86">
              <w:rPr>
                <w:rFonts w:ascii="Arial" w:hAnsi="Arial" w:cs="Arial"/>
                <w:b/>
                <w:sz w:val="16"/>
                <w:szCs w:val="16"/>
              </w:rPr>
              <w:t>46</w:t>
            </w:r>
          </w:p>
        </w:tc>
        <w:tc>
          <w:tcPr>
            <w:tcW w:w="540" w:type="dxa"/>
            <w:vAlign w:val="center"/>
          </w:tcPr>
          <w:p w14:paraId="39042248" w14:textId="77777777" w:rsidR="00796BF9" w:rsidRPr="0090540C" w:rsidRDefault="00796BF9" w:rsidP="00796BF9">
            <w:pPr>
              <w:widowControl w:val="0"/>
              <w:spacing w:line="192" w:lineRule="auto"/>
              <w:jc w:val="center"/>
              <w:rPr>
                <w:rFonts w:ascii="Arial" w:hAnsi="Arial" w:cs="Arial"/>
                <w:b/>
                <w:sz w:val="16"/>
                <w:szCs w:val="16"/>
              </w:rPr>
            </w:pPr>
          </w:p>
        </w:tc>
        <w:tc>
          <w:tcPr>
            <w:tcW w:w="576" w:type="dxa"/>
            <w:vAlign w:val="center"/>
          </w:tcPr>
          <w:p w14:paraId="6EA3F8BF" w14:textId="77777777" w:rsidR="00796BF9" w:rsidRPr="0090540C" w:rsidRDefault="00796BF9" w:rsidP="00796BF9">
            <w:pPr>
              <w:widowControl w:val="0"/>
              <w:spacing w:line="192" w:lineRule="auto"/>
              <w:jc w:val="center"/>
              <w:rPr>
                <w:rFonts w:ascii="Arial" w:hAnsi="Arial" w:cs="Arial"/>
                <w:b/>
                <w:sz w:val="16"/>
                <w:szCs w:val="16"/>
              </w:rPr>
            </w:pPr>
          </w:p>
        </w:tc>
        <w:tc>
          <w:tcPr>
            <w:tcW w:w="678" w:type="dxa"/>
            <w:vAlign w:val="center"/>
          </w:tcPr>
          <w:p w14:paraId="238ABA5D" w14:textId="77777777" w:rsidR="00796BF9" w:rsidRPr="0090540C" w:rsidRDefault="00796BF9" w:rsidP="00796BF9">
            <w:pPr>
              <w:widowControl w:val="0"/>
              <w:spacing w:line="192" w:lineRule="auto"/>
              <w:jc w:val="center"/>
              <w:rPr>
                <w:rFonts w:ascii="Arial" w:hAnsi="Arial" w:cs="Arial"/>
                <w:b/>
                <w:sz w:val="16"/>
                <w:szCs w:val="16"/>
              </w:rPr>
            </w:pPr>
          </w:p>
        </w:tc>
        <w:tc>
          <w:tcPr>
            <w:tcW w:w="636" w:type="dxa"/>
            <w:vAlign w:val="center"/>
          </w:tcPr>
          <w:p w14:paraId="1C1C48BF" w14:textId="77777777" w:rsidR="00796BF9" w:rsidRPr="0090540C" w:rsidRDefault="00796BF9" w:rsidP="00796BF9">
            <w:pPr>
              <w:widowControl w:val="0"/>
              <w:spacing w:line="192" w:lineRule="auto"/>
              <w:jc w:val="center"/>
              <w:rPr>
                <w:rFonts w:ascii="Arial" w:hAnsi="Arial" w:cs="Arial"/>
                <w:b/>
                <w:sz w:val="16"/>
                <w:szCs w:val="16"/>
              </w:rPr>
            </w:pPr>
          </w:p>
        </w:tc>
        <w:tc>
          <w:tcPr>
            <w:tcW w:w="636" w:type="dxa"/>
            <w:vAlign w:val="center"/>
          </w:tcPr>
          <w:p w14:paraId="041F7B64" w14:textId="77777777" w:rsidR="00796BF9" w:rsidRPr="0090540C" w:rsidRDefault="00796BF9" w:rsidP="00796BF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6CD610D" w14:textId="77777777" w:rsidR="00796BF9" w:rsidRPr="005F03BB" w:rsidRDefault="00796BF9" w:rsidP="00796BF9">
            <w:pPr>
              <w:widowControl w:val="0"/>
              <w:spacing w:line="192" w:lineRule="auto"/>
              <w:jc w:val="center"/>
              <w:rPr>
                <w:rFonts w:cs="Arial"/>
                <w:b/>
                <w:sz w:val="16"/>
                <w:szCs w:val="16"/>
              </w:rPr>
            </w:pPr>
          </w:p>
        </w:tc>
        <w:tc>
          <w:tcPr>
            <w:tcW w:w="915" w:type="dxa"/>
            <w:shd w:val="clear" w:color="auto" w:fill="auto"/>
            <w:vAlign w:val="center"/>
          </w:tcPr>
          <w:p w14:paraId="501112A1" w14:textId="77777777" w:rsidR="00796BF9" w:rsidRPr="00A54E86" w:rsidRDefault="00796BF9" w:rsidP="00796BF9">
            <w:pPr>
              <w:widowControl w:val="0"/>
              <w:jc w:val="center"/>
              <w:rPr>
                <w:rFonts w:ascii="Arial" w:hAnsi="Arial" w:cs="Arial"/>
                <w:b/>
                <w:sz w:val="16"/>
                <w:szCs w:val="16"/>
              </w:rPr>
            </w:pPr>
            <w:r w:rsidRPr="00A54E86">
              <w:rPr>
                <w:rFonts w:ascii="Arial" w:hAnsi="Arial" w:cs="Arial"/>
                <w:b/>
                <w:sz w:val="16"/>
                <w:szCs w:val="16"/>
              </w:rPr>
              <w:t>111</w:t>
            </w:r>
          </w:p>
        </w:tc>
        <w:tc>
          <w:tcPr>
            <w:tcW w:w="630" w:type="dxa"/>
            <w:shd w:val="clear" w:color="auto" w:fill="auto"/>
            <w:vAlign w:val="center"/>
          </w:tcPr>
          <w:p w14:paraId="3A047B56" w14:textId="77777777" w:rsidR="00796BF9" w:rsidRPr="0090540C" w:rsidRDefault="00796BF9" w:rsidP="00796BF9">
            <w:pPr>
              <w:widowControl w:val="0"/>
              <w:spacing w:line="192" w:lineRule="auto"/>
              <w:jc w:val="center"/>
              <w:rPr>
                <w:rFonts w:ascii="Arial" w:hAnsi="Arial" w:cs="Arial"/>
                <w:b/>
                <w:sz w:val="16"/>
                <w:szCs w:val="16"/>
              </w:rPr>
            </w:pPr>
          </w:p>
        </w:tc>
        <w:tc>
          <w:tcPr>
            <w:tcW w:w="630" w:type="dxa"/>
            <w:shd w:val="clear" w:color="auto" w:fill="auto"/>
            <w:vAlign w:val="center"/>
          </w:tcPr>
          <w:p w14:paraId="58FC6BB5" w14:textId="77777777" w:rsidR="00796BF9" w:rsidRPr="0090540C" w:rsidRDefault="00796BF9" w:rsidP="00796BF9">
            <w:pPr>
              <w:widowControl w:val="0"/>
              <w:spacing w:line="192" w:lineRule="auto"/>
              <w:jc w:val="center"/>
              <w:rPr>
                <w:rFonts w:ascii="Arial" w:hAnsi="Arial" w:cs="Arial"/>
                <w:b/>
                <w:sz w:val="16"/>
                <w:szCs w:val="16"/>
              </w:rPr>
            </w:pPr>
          </w:p>
        </w:tc>
        <w:tc>
          <w:tcPr>
            <w:tcW w:w="562" w:type="dxa"/>
            <w:shd w:val="clear" w:color="auto" w:fill="auto"/>
            <w:vAlign w:val="center"/>
          </w:tcPr>
          <w:p w14:paraId="66BCD3F2" w14:textId="77777777" w:rsidR="00796BF9" w:rsidRPr="0090540C" w:rsidRDefault="00796BF9" w:rsidP="00796BF9">
            <w:pPr>
              <w:widowControl w:val="0"/>
              <w:spacing w:line="192" w:lineRule="auto"/>
              <w:jc w:val="center"/>
              <w:rPr>
                <w:rFonts w:ascii="Arial" w:hAnsi="Arial" w:cs="Arial"/>
                <w:b/>
                <w:sz w:val="16"/>
                <w:szCs w:val="16"/>
              </w:rPr>
            </w:pPr>
          </w:p>
        </w:tc>
        <w:tc>
          <w:tcPr>
            <w:tcW w:w="648" w:type="dxa"/>
            <w:shd w:val="clear" w:color="auto" w:fill="auto"/>
            <w:vAlign w:val="center"/>
          </w:tcPr>
          <w:p w14:paraId="751BD8E8" w14:textId="77777777" w:rsidR="00796BF9" w:rsidRPr="0090540C" w:rsidRDefault="00796BF9" w:rsidP="00796BF9">
            <w:pPr>
              <w:widowControl w:val="0"/>
              <w:spacing w:line="192" w:lineRule="auto"/>
              <w:jc w:val="center"/>
              <w:rPr>
                <w:rFonts w:ascii="Arial" w:hAnsi="Arial" w:cs="Arial"/>
                <w:b/>
                <w:sz w:val="16"/>
                <w:szCs w:val="16"/>
              </w:rPr>
            </w:pPr>
          </w:p>
        </w:tc>
        <w:tc>
          <w:tcPr>
            <w:tcW w:w="649" w:type="dxa"/>
            <w:shd w:val="clear" w:color="auto" w:fill="auto"/>
            <w:vAlign w:val="center"/>
          </w:tcPr>
          <w:p w14:paraId="485D2EFF" w14:textId="77777777" w:rsidR="00796BF9" w:rsidRPr="0090540C" w:rsidRDefault="00796BF9" w:rsidP="00796BF9">
            <w:pPr>
              <w:widowControl w:val="0"/>
              <w:spacing w:line="192" w:lineRule="auto"/>
              <w:jc w:val="center"/>
              <w:rPr>
                <w:rFonts w:ascii="Arial" w:hAnsi="Arial" w:cs="Arial"/>
                <w:b/>
                <w:sz w:val="16"/>
                <w:szCs w:val="16"/>
              </w:rPr>
            </w:pPr>
          </w:p>
        </w:tc>
      </w:tr>
      <w:tr w:rsidR="00796BF9" w:rsidRPr="005F03BB" w14:paraId="793AC77F" w14:textId="77777777" w:rsidTr="00895488">
        <w:trPr>
          <w:trHeight w:hRule="exact" w:val="170"/>
          <w:jc w:val="center"/>
        </w:trPr>
        <w:tc>
          <w:tcPr>
            <w:tcW w:w="951" w:type="dxa"/>
            <w:vAlign w:val="center"/>
          </w:tcPr>
          <w:p w14:paraId="7FB501C8" w14:textId="77777777" w:rsidR="00796BF9" w:rsidRPr="00A54E86" w:rsidRDefault="00796BF9" w:rsidP="00796BF9">
            <w:pPr>
              <w:widowControl w:val="0"/>
              <w:jc w:val="center"/>
              <w:rPr>
                <w:rFonts w:ascii="Arial" w:hAnsi="Arial" w:cs="Arial"/>
                <w:b/>
                <w:sz w:val="16"/>
                <w:szCs w:val="16"/>
              </w:rPr>
            </w:pPr>
            <w:r w:rsidRPr="00A54E86">
              <w:rPr>
                <w:rFonts w:ascii="Arial" w:hAnsi="Arial" w:cs="Arial"/>
                <w:b/>
                <w:sz w:val="16"/>
                <w:szCs w:val="16"/>
              </w:rPr>
              <w:t>47</w:t>
            </w:r>
          </w:p>
        </w:tc>
        <w:tc>
          <w:tcPr>
            <w:tcW w:w="540" w:type="dxa"/>
            <w:vAlign w:val="center"/>
          </w:tcPr>
          <w:p w14:paraId="5E124F6A" w14:textId="77777777" w:rsidR="00796BF9" w:rsidRPr="0090540C" w:rsidRDefault="00796BF9" w:rsidP="00796BF9">
            <w:pPr>
              <w:widowControl w:val="0"/>
              <w:spacing w:line="192" w:lineRule="auto"/>
              <w:jc w:val="center"/>
              <w:rPr>
                <w:rFonts w:ascii="Arial" w:hAnsi="Arial" w:cs="Arial"/>
                <w:b/>
                <w:sz w:val="16"/>
                <w:szCs w:val="16"/>
              </w:rPr>
            </w:pPr>
          </w:p>
        </w:tc>
        <w:tc>
          <w:tcPr>
            <w:tcW w:w="576" w:type="dxa"/>
            <w:vAlign w:val="center"/>
          </w:tcPr>
          <w:p w14:paraId="7F7D75CA" w14:textId="77777777" w:rsidR="00796BF9" w:rsidRPr="0090540C" w:rsidRDefault="00796BF9" w:rsidP="00796BF9">
            <w:pPr>
              <w:widowControl w:val="0"/>
              <w:spacing w:line="192" w:lineRule="auto"/>
              <w:jc w:val="center"/>
              <w:rPr>
                <w:rFonts w:ascii="Arial" w:hAnsi="Arial" w:cs="Arial"/>
                <w:b/>
                <w:sz w:val="16"/>
                <w:szCs w:val="16"/>
              </w:rPr>
            </w:pPr>
          </w:p>
        </w:tc>
        <w:tc>
          <w:tcPr>
            <w:tcW w:w="678" w:type="dxa"/>
            <w:vAlign w:val="center"/>
          </w:tcPr>
          <w:p w14:paraId="0B1CAFE3" w14:textId="77777777" w:rsidR="00796BF9" w:rsidRPr="0090540C" w:rsidRDefault="00796BF9" w:rsidP="00796BF9">
            <w:pPr>
              <w:widowControl w:val="0"/>
              <w:spacing w:line="192" w:lineRule="auto"/>
              <w:jc w:val="center"/>
              <w:rPr>
                <w:rFonts w:ascii="Arial" w:hAnsi="Arial" w:cs="Arial"/>
                <w:b/>
                <w:sz w:val="16"/>
                <w:szCs w:val="16"/>
              </w:rPr>
            </w:pPr>
          </w:p>
        </w:tc>
        <w:tc>
          <w:tcPr>
            <w:tcW w:w="636" w:type="dxa"/>
            <w:vAlign w:val="center"/>
          </w:tcPr>
          <w:p w14:paraId="66944159" w14:textId="77777777" w:rsidR="00796BF9" w:rsidRPr="0090540C" w:rsidRDefault="00796BF9" w:rsidP="00796BF9">
            <w:pPr>
              <w:widowControl w:val="0"/>
              <w:spacing w:line="192" w:lineRule="auto"/>
              <w:jc w:val="center"/>
              <w:rPr>
                <w:rFonts w:ascii="Arial" w:hAnsi="Arial" w:cs="Arial"/>
                <w:b/>
                <w:sz w:val="16"/>
                <w:szCs w:val="16"/>
              </w:rPr>
            </w:pPr>
          </w:p>
        </w:tc>
        <w:tc>
          <w:tcPr>
            <w:tcW w:w="636" w:type="dxa"/>
            <w:vAlign w:val="center"/>
          </w:tcPr>
          <w:p w14:paraId="609BE1C6" w14:textId="77777777" w:rsidR="00796BF9" w:rsidRPr="0090540C" w:rsidRDefault="00796BF9" w:rsidP="00796BF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7315F17" w14:textId="77777777" w:rsidR="00796BF9" w:rsidRPr="005F03BB" w:rsidRDefault="00796BF9" w:rsidP="00796BF9">
            <w:pPr>
              <w:widowControl w:val="0"/>
              <w:spacing w:line="192" w:lineRule="auto"/>
              <w:jc w:val="center"/>
              <w:rPr>
                <w:rFonts w:cs="Arial"/>
                <w:b/>
                <w:sz w:val="16"/>
                <w:szCs w:val="16"/>
              </w:rPr>
            </w:pPr>
          </w:p>
        </w:tc>
        <w:tc>
          <w:tcPr>
            <w:tcW w:w="915" w:type="dxa"/>
            <w:shd w:val="clear" w:color="auto" w:fill="auto"/>
            <w:vAlign w:val="center"/>
          </w:tcPr>
          <w:p w14:paraId="1C19E05B" w14:textId="77777777" w:rsidR="00796BF9" w:rsidRPr="00A54E86" w:rsidRDefault="00796BF9" w:rsidP="00796BF9">
            <w:pPr>
              <w:widowControl w:val="0"/>
              <w:jc w:val="center"/>
              <w:rPr>
                <w:rFonts w:ascii="Arial" w:hAnsi="Arial" w:cs="Arial"/>
                <w:b/>
                <w:sz w:val="16"/>
                <w:szCs w:val="16"/>
              </w:rPr>
            </w:pPr>
            <w:r w:rsidRPr="00A54E86">
              <w:rPr>
                <w:rFonts w:ascii="Arial" w:hAnsi="Arial" w:cs="Arial"/>
                <w:b/>
                <w:sz w:val="16"/>
                <w:szCs w:val="16"/>
              </w:rPr>
              <w:t>112</w:t>
            </w:r>
          </w:p>
        </w:tc>
        <w:tc>
          <w:tcPr>
            <w:tcW w:w="630" w:type="dxa"/>
            <w:shd w:val="clear" w:color="auto" w:fill="auto"/>
            <w:vAlign w:val="center"/>
          </w:tcPr>
          <w:p w14:paraId="27C0C539" w14:textId="77777777" w:rsidR="00796BF9" w:rsidRPr="0090540C" w:rsidRDefault="00796BF9" w:rsidP="00796BF9">
            <w:pPr>
              <w:widowControl w:val="0"/>
              <w:spacing w:line="192" w:lineRule="auto"/>
              <w:jc w:val="center"/>
              <w:rPr>
                <w:rFonts w:ascii="Arial" w:hAnsi="Arial" w:cs="Arial"/>
                <w:b/>
                <w:sz w:val="16"/>
                <w:szCs w:val="16"/>
              </w:rPr>
            </w:pPr>
          </w:p>
        </w:tc>
        <w:tc>
          <w:tcPr>
            <w:tcW w:w="630" w:type="dxa"/>
            <w:shd w:val="clear" w:color="auto" w:fill="auto"/>
            <w:vAlign w:val="center"/>
          </w:tcPr>
          <w:p w14:paraId="295ADE18" w14:textId="77777777" w:rsidR="00796BF9" w:rsidRPr="0090540C" w:rsidRDefault="00796BF9" w:rsidP="00796BF9">
            <w:pPr>
              <w:widowControl w:val="0"/>
              <w:spacing w:line="192" w:lineRule="auto"/>
              <w:jc w:val="center"/>
              <w:rPr>
                <w:rFonts w:ascii="Arial" w:hAnsi="Arial" w:cs="Arial"/>
                <w:b/>
                <w:sz w:val="16"/>
                <w:szCs w:val="16"/>
              </w:rPr>
            </w:pPr>
          </w:p>
        </w:tc>
        <w:tc>
          <w:tcPr>
            <w:tcW w:w="562" w:type="dxa"/>
            <w:shd w:val="clear" w:color="auto" w:fill="auto"/>
            <w:vAlign w:val="center"/>
          </w:tcPr>
          <w:p w14:paraId="1E071603" w14:textId="77777777" w:rsidR="00796BF9" w:rsidRPr="0090540C" w:rsidRDefault="00796BF9" w:rsidP="00796BF9">
            <w:pPr>
              <w:widowControl w:val="0"/>
              <w:spacing w:line="192" w:lineRule="auto"/>
              <w:jc w:val="center"/>
              <w:rPr>
                <w:rFonts w:ascii="Arial" w:hAnsi="Arial" w:cs="Arial"/>
                <w:b/>
                <w:sz w:val="16"/>
                <w:szCs w:val="16"/>
              </w:rPr>
            </w:pPr>
          </w:p>
        </w:tc>
        <w:tc>
          <w:tcPr>
            <w:tcW w:w="648" w:type="dxa"/>
            <w:shd w:val="clear" w:color="auto" w:fill="auto"/>
            <w:vAlign w:val="center"/>
          </w:tcPr>
          <w:p w14:paraId="10E43C05" w14:textId="77777777" w:rsidR="00796BF9" w:rsidRPr="0090540C" w:rsidRDefault="00796BF9" w:rsidP="00796BF9">
            <w:pPr>
              <w:widowControl w:val="0"/>
              <w:spacing w:line="192" w:lineRule="auto"/>
              <w:jc w:val="center"/>
              <w:rPr>
                <w:rFonts w:ascii="Arial" w:hAnsi="Arial" w:cs="Arial"/>
                <w:b/>
                <w:sz w:val="16"/>
                <w:szCs w:val="16"/>
              </w:rPr>
            </w:pPr>
          </w:p>
        </w:tc>
        <w:tc>
          <w:tcPr>
            <w:tcW w:w="649" w:type="dxa"/>
            <w:shd w:val="clear" w:color="auto" w:fill="auto"/>
            <w:vAlign w:val="center"/>
          </w:tcPr>
          <w:p w14:paraId="1EDF57DF" w14:textId="77777777" w:rsidR="00796BF9" w:rsidRPr="0090540C" w:rsidRDefault="00796BF9" w:rsidP="00796BF9">
            <w:pPr>
              <w:widowControl w:val="0"/>
              <w:spacing w:line="192" w:lineRule="auto"/>
              <w:jc w:val="center"/>
              <w:rPr>
                <w:rFonts w:ascii="Arial" w:hAnsi="Arial" w:cs="Arial"/>
                <w:b/>
                <w:sz w:val="16"/>
                <w:szCs w:val="16"/>
              </w:rPr>
            </w:pPr>
          </w:p>
        </w:tc>
      </w:tr>
      <w:tr w:rsidR="00796BF9" w:rsidRPr="005F03BB" w14:paraId="5F59D1B6" w14:textId="77777777" w:rsidTr="00895488">
        <w:trPr>
          <w:trHeight w:hRule="exact" w:val="170"/>
          <w:jc w:val="center"/>
        </w:trPr>
        <w:tc>
          <w:tcPr>
            <w:tcW w:w="951" w:type="dxa"/>
            <w:vAlign w:val="center"/>
          </w:tcPr>
          <w:p w14:paraId="5F0449E6" w14:textId="77777777" w:rsidR="00796BF9" w:rsidRPr="00A54E86" w:rsidRDefault="00796BF9" w:rsidP="00796BF9">
            <w:pPr>
              <w:widowControl w:val="0"/>
              <w:jc w:val="center"/>
              <w:rPr>
                <w:rFonts w:ascii="Arial" w:hAnsi="Arial" w:cs="Arial"/>
                <w:b/>
                <w:sz w:val="16"/>
                <w:szCs w:val="16"/>
              </w:rPr>
            </w:pPr>
            <w:r w:rsidRPr="00A54E86">
              <w:rPr>
                <w:rFonts w:ascii="Arial" w:hAnsi="Arial" w:cs="Arial"/>
                <w:b/>
                <w:sz w:val="16"/>
                <w:szCs w:val="16"/>
              </w:rPr>
              <w:t>48</w:t>
            </w:r>
          </w:p>
        </w:tc>
        <w:tc>
          <w:tcPr>
            <w:tcW w:w="540" w:type="dxa"/>
            <w:vAlign w:val="center"/>
          </w:tcPr>
          <w:p w14:paraId="4293D2A6" w14:textId="77777777" w:rsidR="00796BF9" w:rsidRPr="0090540C" w:rsidRDefault="00796BF9" w:rsidP="00796BF9">
            <w:pPr>
              <w:widowControl w:val="0"/>
              <w:spacing w:line="192" w:lineRule="auto"/>
              <w:jc w:val="center"/>
              <w:rPr>
                <w:rFonts w:ascii="Arial" w:hAnsi="Arial" w:cs="Arial"/>
                <w:b/>
                <w:sz w:val="16"/>
                <w:szCs w:val="16"/>
              </w:rPr>
            </w:pPr>
          </w:p>
        </w:tc>
        <w:tc>
          <w:tcPr>
            <w:tcW w:w="576" w:type="dxa"/>
            <w:vAlign w:val="center"/>
          </w:tcPr>
          <w:p w14:paraId="3C04F8D5" w14:textId="77777777" w:rsidR="00796BF9" w:rsidRPr="0090540C" w:rsidRDefault="00796BF9" w:rsidP="00796BF9">
            <w:pPr>
              <w:widowControl w:val="0"/>
              <w:spacing w:line="192" w:lineRule="auto"/>
              <w:jc w:val="center"/>
              <w:rPr>
                <w:rFonts w:ascii="Arial" w:hAnsi="Arial" w:cs="Arial"/>
                <w:b/>
                <w:sz w:val="16"/>
                <w:szCs w:val="16"/>
              </w:rPr>
            </w:pPr>
          </w:p>
        </w:tc>
        <w:tc>
          <w:tcPr>
            <w:tcW w:w="678" w:type="dxa"/>
            <w:vAlign w:val="center"/>
          </w:tcPr>
          <w:p w14:paraId="25CAC4A5" w14:textId="77777777" w:rsidR="00796BF9" w:rsidRPr="0090540C" w:rsidRDefault="00796BF9" w:rsidP="00796BF9">
            <w:pPr>
              <w:widowControl w:val="0"/>
              <w:spacing w:line="192" w:lineRule="auto"/>
              <w:jc w:val="center"/>
              <w:rPr>
                <w:rFonts w:ascii="Arial" w:hAnsi="Arial" w:cs="Arial"/>
                <w:b/>
                <w:sz w:val="16"/>
                <w:szCs w:val="16"/>
              </w:rPr>
            </w:pPr>
          </w:p>
        </w:tc>
        <w:tc>
          <w:tcPr>
            <w:tcW w:w="636" w:type="dxa"/>
            <w:vAlign w:val="center"/>
          </w:tcPr>
          <w:p w14:paraId="6EE6A96F" w14:textId="77777777" w:rsidR="00796BF9" w:rsidRPr="0090540C" w:rsidRDefault="00796BF9" w:rsidP="00796BF9">
            <w:pPr>
              <w:widowControl w:val="0"/>
              <w:spacing w:line="192" w:lineRule="auto"/>
              <w:jc w:val="center"/>
              <w:rPr>
                <w:rFonts w:ascii="Arial" w:hAnsi="Arial" w:cs="Arial"/>
                <w:b/>
                <w:sz w:val="16"/>
                <w:szCs w:val="16"/>
              </w:rPr>
            </w:pPr>
          </w:p>
        </w:tc>
        <w:tc>
          <w:tcPr>
            <w:tcW w:w="636" w:type="dxa"/>
            <w:vAlign w:val="center"/>
          </w:tcPr>
          <w:p w14:paraId="21FEE9B5" w14:textId="77777777" w:rsidR="00796BF9" w:rsidRPr="0090540C" w:rsidRDefault="00796BF9" w:rsidP="00796BF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B588B43" w14:textId="77777777" w:rsidR="00796BF9" w:rsidRPr="005F03BB" w:rsidRDefault="00796BF9" w:rsidP="00796BF9">
            <w:pPr>
              <w:widowControl w:val="0"/>
              <w:spacing w:line="192" w:lineRule="auto"/>
              <w:jc w:val="center"/>
              <w:rPr>
                <w:rFonts w:cs="Arial"/>
                <w:b/>
                <w:sz w:val="16"/>
                <w:szCs w:val="16"/>
              </w:rPr>
            </w:pPr>
          </w:p>
        </w:tc>
        <w:tc>
          <w:tcPr>
            <w:tcW w:w="915" w:type="dxa"/>
            <w:shd w:val="clear" w:color="auto" w:fill="auto"/>
            <w:vAlign w:val="center"/>
          </w:tcPr>
          <w:p w14:paraId="1EE36042" w14:textId="77777777" w:rsidR="00796BF9" w:rsidRPr="00A54E86" w:rsidRDefault="00796BF9" w:rsidP="00796BF9">
            <w:pPr>
              <w:widowControl w:val="0"/>
              <w:jc w:val="center"/>
              <w:rPr>
                <w:rFonts w:ascii="Arial" w:hAnsi="Arial" w:cs="Arial"/>
                <w:b/>
                <w:sz w:val="16"/>
                <w:szCs w:val="16"/>
              </w:rPr>
            </w:pPr>
            <w:r w:rsidRPr="00A54E86">
              <w:rPr>
                <w:rFonts w:ascii="Arial" w:hAnsi="Arial" w:cs="Arial"/>
                <w:b/>
                <w:sz w:val="16"/>
                <w:szCs w:val="16"/>
              </w:rPr>
              <w:t>113</w:t>
            </w:r>
          </w:p>
        </w:tc>
        <w:tc>
          <w:tcPr>
            <w:tcW w:w="630" w:type="dxa"/>
            <w:shd w:val="clear" w:color="auto" w:fill="auto"/>
            <w:vAlign w:val="center"/>
          </w:tcPr>
          <w:p w14:paraId="13F0926E" w14:textId="77777777" w:rsidR="00796BF9" w:rsidRPr="0090540C" w:rsidRDefault="00796BF9" w:rsidP="00796BF9">
            <w:pPr>
              <w:widowControl w:val="0"/>
              <w:spacing w:line="192" w:lineRule="auto"/>
              <w:jc w:val="center"/>
              <w:rPr>
                <w:rFonts w:ascii="Arial" w:hAnsi="Arial" w:cs="Arial"/>
                <w:b/>
                <w:sz w:val="16"/>
                <w:szCs w:val="16"/>
              </w:rPr>
            </w:pPr>
          </w:p>
        </w:tc>
        <w:tc>
          <w:tcPr>
            <w:tcW w:w="630" w:type="dxa"/>
            <w:shd w:val="clear" w:color="auto" w:fill="auto"/>
            <w:vAlign w:val="center"/>
          </w:tcPr>
          <w:p w14:paraId="0F2E4042" w14:textId="77777777" w:rsidR="00796BF9" w:rsidRPr="0090540C" w:rsidRDefault="00796BF9" w:rsidP="00796BF9">
            <w:pPr>
              <w:widowControl w:val="0"/>
              <w:spacing w:line="192" w:lineRule="auto"/>
              <w:jc w:val="center"/>
              <w:rPr>
                <w:rFonts w:ascii="Arial" w:hAnsi="Arial" w:cs="Arial"/>
                <w:b/>
                <w:sz w:val="16"/>
                <w:szCs w:val="16"/>
              </w:rPr>
            </w:pPr>
          </w:p>
        </w:tc>
        <w:tc>
          <w:tcPr>
            <w:tcW w:w="562" w:type="dxa"/>
            <w:shd w:val="clear" w:color="auto" w:fill="auto"/>
            <w:vAlign w:val="center"/>
          </w:tcPr>
          <w:p w14:paraId="7C63E396" w14:textId="77777777" w:rsidR="00796BF9" w:rsidRPr="0090540C" w:rsidRDefault="00796BF9" w:rsidP="00796BF9">
            <w:pPr>
              <w:widowControl w:val="0"/>
              <w:spacing w:line="192" w:lineRule="auto"/>
              <w:jc w:val="center"/>
              <w:rPr>
                <w:rFonts w:ascii="Arial" w:hAnsi="Arial" w:cs="Arial"/>
                <w:b/>
                <w:sz w:val="16"/>
                <w:szCs w:val="16"/>
              </w:rPr>
            </w:pPr>
          </w:p>
        </w:tc>
        <w:tc>
          <w:tcPr>
            <w:tcW w:w="648" w:type="dxa"/>
            <w:shd w:val="clear" w:color="auto" w:fill="auto"/>
            <w:vAlign w:val="center"/>
          </w:tcPr>
          <w:p w14:paraId="1F1EF9DD" w14:textId="77777777" w:rsidR="00796BF9" w:rsidRPr="0090540C" w:rsidRDefault="00796BF9" w:rsidP="00796BF9">
            <w:pPr>
              <w:widowControl w:val="0"/>
              <w:spacing w:line="192" w:lineRule="auto"/>
              <w:jc w:val="center"/>
              <w:rPr>
                <w:rFonts w:ascii="Arial" w:hAnsi="Arial" w:cs="Arial"/>
                <w:b/>
                <w:sz w:val="16"/>
                <w:szCs w:val="16"/>
              </w:rPr>
            </w:pPr>
          </w:p>
        </w:tc>
        <w:tc>
          <w:tcPr>
            <w:tcW w:w="649" w:type="dxa"/>
            <w:shd w:val="clear" w:color="auto" w:fill="auto"/>
            <w:vAlign w:val="center"/>
          </w:tcPr>
          <w:p w14:paraId="02645D3E" w14:textId="77777777" w:rsidR="00796BF9" w:rsidRPr="0090540C" w:rsidRDefault="00796BF9" w:rsidP="00796BF9">
            <w:pPr>
              <w:widowControl w:val="0"/>
              <w:spacing w:line="192" w:lineRule="auto"/>
              <w:jc w:val="center"/>
              <w:rPr>
                <w:rFonts w:ascii="Arial" w:hAnsi="Arial" w:cs="Arial"/>
                <w:b/>
                <w:sz w:val="16"/>
                <w:szCs w:val="16"/>
              </w:rPr>
            </w:pPr>
          </w:p>
        </w:tc>
      </w:tr>
      <w:tr w:rsidR="00796BF9" w:rsidRPr="005F03BB" w14:paraId="7D4B8869" w14:textId="77777777" w:rsidTr="00895488">
        <w:trPr>
          <w:trHeight w:hRule="exact" w:val="170"/>
          <w:jc w:val="center"/>
        </w:trPr>
        <w:tc>
          <w:tcPr>
            <w:tcW w:w="951" w:type="dxa"/>
            <w:vAlign w:val="center"/>
          </w:tcPr>
          <w:p w14:paraId="13CF2A2F" w14:textId="77777777" w:rsidR="00796BF9" w:rsidRPr="00A54E86" w:rsidRDefault="00796BF9" w:rsidP="00796BF9">
            <w:pPr>
              <w:widowControl w:val="0"/>
              <w:jc w:val="center"/>
              <w:rPr>
                <w:rFonts w:ascii="Arial" w:hAnsi="Arial" w:cs="Arial"/>
                <w:b/>
                <w:sz w:val="16"/>
                <w:szCs w:val="16"/>
              </w:rPr>
            </w:pPr>
            <w:r w:rsidRPr="00A54E86">
              <w:rPr>
                <w:rFonts w:ascii="Arial" w:hAnsi="Arial" w:cs="Arial"/>
                <w:b/>
                <w:sz w:val="16"/>
                <w:szCs w:val="16"/>
              </w:rPr>
              <w:t>49</w:t>
            </w:r>
          </w:p>
        </w:tc>
        <w:tc>
          <w:tcPr>
            <w:tcW w:w="540" w:type="dxa"/>
            <w:vAlign w:val="center"/>
          </w:tcPr>
          <w:p w14:paraId="0D92093F" w14:textId="77777777" w:rsidR="00796BF9" w:rsidRPr="0090540C" w:rsidRDefault="00796BF9" w:rsidP="00796BF9">
            <w:pPr>
              <w:widowControl w:val="0"/>
              <w:spacing w:line="192" w:lineRule="auto"/>
              <w:jc w:val="center"/>
              <w:rPr>
                <w:rFonts w:ascii="Arial" w:hAnsi="Arial" w:cs="Arial"/>
                <w:b/>
                <w:sz w:val="16"/>
                <w:szCs w:val="16"/>
              </w:rPr>
            </w:pPr>
          </w:p>
        </w:tc>
        <w:tc>
          <w:tcPr>
            <w:tcW w:w="576" w:type="dxa"/>
            <w:vAlign w:val="center"/>
          </w:tcPr>
          <w:p w14:paraId="367963E5" w14:textId="77777777" w:rsidR="00796BF9" w:rsidRPr="0090540C" w:rsidRDefault="00796BF9" w:rsidP="00796BF9">
            <w:pPr>
              <w:widowControl w:val="0"/>
              <w:spacing w:line="192" w:lineRule="auto"/>
              <w:jc w:val="center"/>
              <w:rPr>
                <w:rFonts w:ascii="Arial" w:hAnsi="Arial" w:cs="Arial"/>
                <w:b/>
                <w:sz w:val="16"/>
                <w:szCs w:val="16"/>
              </w:rPr>
            </w:pPr>
          </w:p>
        </w:tc>
        <w:tc>
          <w:tcPr>
            <w:tcW w:w="678" w:type="dxa"/>
            <w:vAlign w:val="center"/>
          </w:tcPr>
          <w:p w14:paraId="69FA0FE5" w14:textId="77777777" w:rsidR="00796BF9" w:rsidRPr="0090540C" w:rsidRDefault="00796BF9" w:rsidP="00796BF9">
            <w:pPr>
              <w:widowControl w:val="0"/>
              <w:spacing w:line="192" w:lineRule="auto"/>
              <w:jc w:val="center"/>
              <w:rPr>
                <w:rFonts w:ascii="Arial" w:hAnsi="Arial" w:cs="Arial"/>
                <w:b/>
                <w:sz w:val="16"/>
                <w:szCs w:val="16"/>
              </w:rPr>
            </w:pPr>
          </w:p>
        </w:tc>
        <w:tc>
          <w:tcPr>
            <w:tcW w:w="636" w:type="dxa"/>
            <w:vAlign w:val="center"/>
          </w:tcPr>
          <w:p w14:paraId="3940BDE0" w14:textId="77777777" w:rsidR="00796BF9" w:rsidRPr="0090540C" w:rsidRDefault="00796BF9" w:rsidP="00796BF9">
            <w:pPr>
              <w:widowControl w:val="0"/>
              <w:spacing w:line="192" w:lineRule="auto"/>
              <w:jc w:val="center"/>
              <w:rPr>
                <w:rFonts w:ascii="Arial" w:hAnsi="Arial" w:cs="Arial"/>
                <w:b/>
                <w:sz w:val="16"/>
                <w:szCs w:val="16"/>
              </w:rPr>
            </w:pPr>
          </w:p>
        </w:tc>
        <w:tc>
          <w:tcPr>
            <w:tcW w:w="636" w:type="dxa"/>
            <w:vAlign w:val="center"/>
          </w:tcPr>
          <w:p w14:paraId="03C1139E" w14:textId="77777777" w:rsidR="00796BF9" w:rsidRPr="0090540C" w:rsidRDefault="00796BF9" w:rsidP="00796BF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11A54B0" w14:textId="77777777" w:rsidR="00796BF9" w:rsidRPr="005F03BB" w:rsidRDefault="00796BF9" w:rsidP="00796BF9">
            <w:pPr>
              <w:widowControl w:val="0"/>
              <w:spacing w:line="192" w:lineRule="auto"/>
              <w:jc w:val="center"/>
              <w:rPr>
                <w:rFonts w:cs="Arial"/>
                <w:b/>
                <w:sz w:val="16"/>
                <w:szCs w:val="16"/>
              </w:rPr>
            </w:pPr>
          </w:p>
        </w:tc>
        <w:tc>
          <w:tcPr>
            <w:tcW w:w="915" w:type="dxa"/>
            <w:shd w:val="clear" w:color="auto" w:fill="auto"/>
            <w:vAlign w:val="center"/>
          </w:tcPr>
          <w:p w14:paraId="0A2FB7F0" w14:textId="77777777" w:rsidR="00796BF9" w:rsidRPr="00A54E86" w:rsidRDefault="00796BF9" w:rsidP="00796BF9">
            <w:pPr>
              <w:widowControl w:val="0"/>
              <w:jc w:val="center"/>
              <w:rPr>
                <w:rFonts w:ascii="Arial" w:hAnsi="Arial" w:cs="Arial"/>
                <w:b/>
                <w:sz w:val="16"/>
                <w:szCs w:val="16"/>
              </w:rPr>
            </w:pPr>
            <w:r w:rsidRPr="00A54E86">
              <w:rPr>
                <w:rFonts w:ascii="Arial" w:hAnsi="Arial" w:cs="Arial"/>
                <w:b/>
                <w:sz w:val="16"/>
                <w:szCs w:val="16"/>
              </w:rPr>
              <w:t>114</w:t>
            </w:r>
          </w:p>
        </w:tc>
        <w:tc>
          <w:tcPr>
            <w:tcW w:w="630" w:type="dxa"/>
            <w:shd w:val="clear" w:color="auto" w:fill="auto"/>
            <w:vAlign w:val="center"/>
          </w:tcPr>
          <w:p w14:paraId="63B0170D" w14:textId="77777777" w:rsidR="00796BF9" w:rsidRPr="0090540C" w:rsidRDefault="00796BF9" w:rsidP="00796BF9">
            <w:pPr>
              <w:widowControl w:val="0"/>
              <w:spacing w:line="192" w:lineRule="auto"/>
              <w:jc w:val="center"/>
              <w:rPr>
                <w:rFonts w:ascii="Arial" w:hAnsi="Arial" w:cs="Arial"/>
                <w:b/>
                <w:sz w:val="16"/>
                <w:szCs w:val="16"/>
              </w:rPr>
            </w:pPr>
          </w:p>
        </w:tc>
        <w:tc>
          <w:tcPr>
            <w:tcW w:w="630" w:type="dxa"/>
            <w:shd w:val="clear" w:color="auto" w:fill="auto"/>
            <w:vAlign w:val="center"/>
          </w:tcPr>
          <w:p w14:paraId="757135A5" w14:textId="77777777" w:rsidR="00796BF9" w:rsidRPr="0090540C" w:rsidRDefault="00796BF9" w:rsidP="00796BF9">
            <w:pPr>
              <w:widowControl w:val="0"/>
              <w:spacing w:line="192" w:lineRule="auto"/>
              <w:jc w:val="center"/>
              <w:rPr>
                <w:rFonts w:ascii="Arial" w:hAnsi="Arial" w:cs="Arial"/>
                <w:b/>
                <w:sz w:val="16"/>
                <w:szCs w:val="16"/>
              </w:rPr>
            </w:pPr>
          </w:p>
        </w:tc>
        <w:tc>
          <w:tcPr>
            <w:tcW w:w="562" w:type="dxa"/>
            <w:shd w:val="clear" w:color="auto" w:fill="auto"/>
            <w:vAlign w:val="center"/>
          </w:tcPr>
          <w:p w14:paraId="1323F8AD" w14:textId="77777777" w:rsidR="00796BF9" w:rsidRPr="0090540C" w:rsidRDefault="00796BF9" w:rsidP="00796BF9">
            <w:pPr>
              <w:widowControl w:val="0"/>
              <w:spacing w:line="192" w:lineRule="auto"/>
              <w:jc w:val="center"/>
              <w:rPr>
                <w:rFonts w:ascii="Arial" w:hAnsi="Arial" w:cs="Arial"/>
                <w:b/>
                <w:sz w:val="16"/>
                <w:szCs w:val="16"/>
              </w:rPr>
            </w:pPr>
          </w:p>
        </w:tc>
        <w:tc>
          <w:tcPr>
            <w:tcW w:w="648" w:type="dxa"/>
            <w:shd w:val="clear" w:color="auto" w:fill="auto"/>
            <w:vAlign w:val="center"/>
          </w:tcPr>
          <w:p w14:paraId="6607B087" w14:textId="77777777" w:rsidR="00796BF9" w:rsidRPr="0090540C" w:rsidRDefault="00796BF9" w:rsidP="00796BF9">
            <w:pPr>
              <w:widowControl w:val="0"/>
              <w:spacing w:line="192" w:lineRule="auto"/>
              <w:jc w:val="center"/>
              <w:rPr>
                <w:rFonts w:ascii="Arial" w:hAnsi="Arial" w:cs="Arial"/>
                <w:b/>
                <w:sz w:val="16"/>
                <w:szCs w:val="16"/>
              </w:rPr>
            </w:pPr>
          </w:p>
        </w:tc>
        <w:tc>
          <w:tcPr>
            <w:tcW w:w="649" w:type="dxa"/>
            <w:shd w:val="clear" w:color="auto" w:fill="auto"/>
            <w:vAlign w:val="center"/>
          </w:tcPr>
          <w:p w14:paraId="500C2746" w14:textId="77777777" w:rsidR="00796BF9" w:rsidRPr="0090540C" w:rsidRDefault="00796BF9" w:rsidP="00796BF9">
            <w:pPr>
              <w:widowControl w:val="0"/>
              <w:spacing w:line="192" w:lineRule="auto"/>
              <w:jc w:val="center"/>
              <w:rPr>
                <w:rFonts w:ascii="Arial" w:hAnsi="Arial" w:cs="Arial"/>
                <w:b/>
                <w:sz w:val="16"/>
                <w:szCs w:val="16"/>
              </w:rPr>
            </w:pPr>
          </w:p>
        </w:tc>
      </w:tr>
      <w:tr w:rsidR="00796BF9" w:rsidRPr="005F03BB" w14:paraId="6C023EF6" w14:textId="77777777" w:rsidTr="00895488">
        <w:trPr>
          <w:trHeight w:hRule="exact" w:val="170"/>
          <w:jc w:val="center"/>
        </w:trPr>
        <w:tc>
          <w:tcPr>
            <w:tcW w:w="951" w:type="dxa"/>
            <w:vAlign w:val="center"/>
          </w:tcPr>
          <w:p w14:paraId="55BD1822" w14:textId="77777777" w:rsidR="00796BF9" w:rsidRPr="00A54E86" w:rsidRDefault="00796BF9" w:rsidP="00796BF9">
            <w:pPr>
              <w:widowControl w:val="0"/>
              <w:jc w:val="center"/>
              <w:rPr>
                <w:rFonts w:ascii="Arial" w:hAnsi="Arial" w:cs="Arial"/>
                <w:b/>
                <w:sz w:val="16"/>
                <w:szCs w:val="16"/>
              </w:rPr>
            </w:pPr>
            <w:r w:rsidRPr="00A54E86">
              <w:rPr>
                <w:rFonts w:ascii="Arial" w:hAnsi="Arial" w:cs="Arial"/>
                <w:b/>
                <w:sz w:val="16"/>
                <w:szCs w:val="16"/>
              </w:rPr>
              <w:t>50</w:t>
            </w:r>
          </w:p>
        </w:tc>
        <w:tc>
          <w:tcPr>
            <w:tcW w:w="540" w:type="dxa"/>
            <w:vAlign w:val="center"/>
          </w:tcPr>
          <w:p w14:paraId="5253B115" w14:textId="77777777" w:rsidR="00796BF9" w:rsidRPr="0090540C" w:rsidRDefault="00796BF9" w:rsidP="00796BF9">
            <w:pPr>
              <w:widowControl w:val="0"/>
              <w:spacing w:line="192" w:lineRule="auto"/>
              <w:jc w:val="center"/>
              <w:rPr>
                <w:rFonts w:ascii="Arial" w:hAnsi="Arial" w:cs="Arial"/>
                <w:b/>
                <w:sz w:val="16"/>
                <w:szCs w:val="16"/>
              </w:rPr>
            </w:pPr>
          </w:p>
        </w:tc>
        <w:tc>
          <w:tcPr>
            <w:tcW w:w="576" w:type="dxa"/>
            <w:vAlign w:val="center"/>
          </w:tcPr>
          <w:p w14:paraId="6FBD5F92" w14:textId="77777777" w:rsidR="00796BF9" w:rsidRPr="0090540C" w:rsidRDefault="00796BF9" w:rsidP="00796BF9">
            <w:pPr>
              <w:widowControl w:val="0"/>
              <w:spacing w:line="192" w:lineRule="auto"/>
              <w:jc w:val="center"/>
              <w:rPr>
                <w:rFonts w:ascii="Arial" w:hAnsi="Arial" w:cs="Arial"/>
                <w:b/>
                <w:sz w:val="16"/>
                <w:szCs w:val="16"/>
              </w:rPr>
            </w:pPr>
          </w:p>
        </w:tc>
        <w:tc>
          <w:tcPr>
            <w:tcW w:w="678" w:type="dxa"/>
            <w:vAlign w:val="center"/>
          </w:tcPr>
          <w:p w14:paraId="4F086849" w14:textId="77777777" w:rsidR="00796BF9" w:rsidRPr="0090540C" w:rsidRDefault="00796BF9" w:rsidP="00796BF9">
            <w:pPr>
              <w:widowControl w:val="0"/>
              <w:spacing w:line="192" w:lineRule="auto"/>
              <w:jc w:val="center"/>
              <w:rPr>
                <w:rFonts w:ascii="Arial" w:hAnsi="Arial" w:cs="Arial"/>
                <w:b/>
                <w:sz w:val="16"/>
                <w:szCs w:val="16"/>
              </w:rPr>
            </w:pPr>
          </w:p>
        </w:tc>
        <w:tc>
          <w:tcPr>
            <w:tcW w:w="636" w:type="dxa"/>
            <w:vAlign w:val="center"/>
          </w:tcPr>
          <w:p w14:paraId="1095A94A" w14:textId="77777777" w:rsidR="00796BF9" w:rsidRPr="0090540C" w:rsidRDefault="00796BF9" w:rsidP="00796BF9">
            <w:pPr>
              <w:widowControl w:val="0"/>
              <w:spacing w:line="192" w:lineRule="auto"/>
              <w:jc w:val="center"/>
              <w:rPr>
                <w:rFonts w:ascii="Arial" w:hAnsi="Arial" w:cs="Arial"/>
                <w:b/>
                <w:sz w:val="16"/>
                <w:szCs w:val="16"/>
              </w:rPr>
            </w:pPr>
          </w:p>
        </w:tc>
        <w:tc>
          <w:tcPr>
            <w:tcW w:w="636" w:type="dxa"/>
            <w:vAlign w:val="center"/>
          </w:tcPr>
          <w:p w14:paraId="588C3D85" w14:textId="77777777" w:rsidR="00796BF9" w:rsidRPr="0090540C" w:rsidRDefault="00796BF9" w:rsidP="00796BF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720F5A7" w14:textId="77777777" w:rsidR="00796BF9" w:rsidRPr="005F03BB" w:rsidRDefault="00796BF9" w:rsidP="00796BF9">
            <w:pPr>
              <w:widowControl w:val="0"/>
              <w:spacing w:line="192" w:lineRule="auto"/>
              <w:jc w:val="center"/>
              <w:rPr>
                <w:rFonts w:cs="Arial"/>
                <w:b/>
                <w:sz w:val="16"/>
                <w:szCs w:val="16"/>
              </w:rPr>
            </w:pPr>
          </w:p>
        </w:tc>
        <w:tc>
          <w:tcPr>
            <w:tcW w:w="915" w:type="dxa"/>
            <w:shd w:val="clear" w:color="auto" w:fill="auto"/>
            <w:vAlign w:val="center"/>
          </w:tcPr>
          <w:p w14:paraId="667CD571" w14:textId="77777777" w:rsidR="00796BF9" w:rsidRPr="00A54E86" w:rsidRDefault="00796BF9" w:rsidP="00796BF9">
            <w:pPr>
              <w:widowControl w:val="0"/>
              <w:jc w:val="center"/>
              <w:rPr>
                <w:rFonts w:ascii="Arial" w:hAnsi="Arial" w:cs="Arial"/>
                <w:b/>
                <w:sz w:val="16"/>
                <w:szCs w:val="16"/>
              </w:rPr>
            </w:pPr>
            <w:r w:rsidRPr="00A54E86">
              <w:rPr>
                <w:rFonts w:ascii="Arial" w:hAnsi="Arial" w:cs="Arial"/>
                <w:b/>
                <w:sz w:val="16"/>
                <w:szCs w:val="16"/>
              </w:rPr>
              <w:t>115</w:t>
            </w:r>
          </w:p>
        </w:tc>
        <w:tc>
          <w:tcPr>
            <w:tcW w:w="630" w:type="dxa"/>
            <w:shd w:val="clear" w:color="auto" w:fill="auto"/>
            <w:vAlign w:val="center"/>
          </w:tcPr>
          <w:p w14:paraId="5E153EB8" w14:textId="77777777" w:rsidR="00796BF9" w:rsidRPr="0090540C" w:rsidRDefault="00796BF9" w:rsidP="00796BF9">
            <w:pPr>
              <w:widowControl w:val="0"/>
              <w:spacing w:line="192" w:lineRule="auto"/>
              <w:jc w:val="center"/>
              <w:rPr>
                <w:rFonts w:ascii="Arial" w:hAnsi="Arial" w:cs="Arial"/>
                <w:b/>
                <w:sz w:val="16"/>
                <w:szCs w:val="16"/>
              </w:rPr>
            </w:pPr>
          </w:p>
        </w:tc>
        <w:tc>
          <w:tcPr>
            <w:tcW w:w="630" w:type="dxa"/>
            <w:shd w:val="clear" w:color="auto" w:fill="auto"/>
            <w:vAlign w:val="center"/>
          </w:tcPr>
          <w:p w14:paraId="7013FD8B" w14:textId="77777777" w:rsidR="00796BF9" w:rsidRPr="0090540C" w:rsidRDefault="00796BF9" w:rsidP="00796BF9">
            <w:pPr>
              <w:widowControl w:val="0"/>
              <w:spacing w:line="192" w:lineRule="auto"/>
              <w:jc w:val="center"/>
              <w:rPr>
                <w:rFonts w:ascii="Arial" w:hAnsi="Arial" w:cs="Arial"/>
                <w:b/>
                <w:sz w:val="16"/>
                <w:szCs w:val="16"/>
              </w:rPr>
            </w:pPr>
          </w:p>
        </w:tc>
        <w:tc>
          <w:tcPr>
            <w:tcW w:w="562" w:type="dxa"/>
            <w:shd w:val="clear" w:color="auto" w:fill="auto"/>
            <w:vAlign w:val="center"/>
          </w:tcPr>
          <w:p w14:paraId="49F2C27E" w14:textId="77777777" w:rsidR="00796BF9" w:rsidRPr="0090540C" w:rsidRDefault="00796BF9" w:rsidP="00796BF9">
            <w:pPr>
              <w:widowControl w:val="0"/>
              <w:spacing w:line="192" w:lineRule="auto"/>
              <w:jc w:val="center"/>
              <w:rPr>
                <w:rFonts w:ascii="Arial" w:hAnsi="Arial" w:cs="Arial"/>
                <w:b/>
                <w:sz w:val="16"/>
                <w:szCs w:val="16"/>
              </w:rPr>
            </w:pPr>
          </w:p>
        </w:tc>
        <w:tc>
          <w:tcPr>
            <w:tcW w:w="648" w:type="dxa"/>
            <w:shd w:val="clear" w:color="auto" w:fill="auto"/>
            <w:vAlign w:val="center"/>
          </w:tcPr>
          <w:p w14:paraId="011C4580" w14:textId="77777777" w:rsidR="00796BF9" w:rsidRPr="0090540C" w:rsidRDefault="00796BF9" w:rsidP="00796BF9">
            <w:pPr>
              <w:widowControl w:val="0"/>
              <w:spacing w:line="192" w:lineRule="auto"/>
              <w:jc w:val="center"/>
              <w:rPr>
                <w:rFonts w:ascii="Arial" w:hAnsi="Arial" w:cs="Arial"/>
                <w:b/>
                <w:sz w:val="16"/>
                <w:szCs w:val="16"/>
              </w:rPr>
            </w:pPr>
          </w:p>
        </w:tc>
        <w:tc>
          <w:tcPr>
            <w:tcW w:w="649" w:type="dxa"/>
            <w:shd w:val="clear" w:color="auto" w:fill="auto"/>
            <w:vAlign w:val="center"/>
          </w:tcPr>
          <w:p w14:paraId="34A2FE4A" w14:textId="77777777" w:rsidR="00796BF9" w:rsidRPr="0090540C" w:rsidRDefault="00796BF9" w:rsidP="00796BF9">
            <w:pPr>
              <w:widowControl w:val="0"/>
              <w:spacing w:line="192" w:lineRule="auto"/>
              <w:jc w:val="center"/>
              <w:rPr>
                <w:rFonts w:ascii="Arial" w:hAnsi="Arial" w:cs="Arial"/>
                <w:b/>
                <w:sz w:val="16"/>
                <w:szCs w:val="16"/>
              </w:rPr>
            </w:pPr>
          </w:p>
        </w:tc>
      </w:tr>
      <w:tr w:rsidR="00796BF9" w:rsidRPr="005F03BB" w14:paraId="14ED7DF0" w14:textId="77777777" w:rsidTr="00895488">
        <w:trPr>
          <w:trHeight w:hRule="exact" w:val="170"/>
          <w:jc w:val="center"/>
        </w:trPr>
        <w:tc>
          <w:tcPr>
            <w:tcW w:w="951" w:type="dxa"/>
            <w:vAlign w:val="center"/>
          </w:tcPr>
          <w:p w14:paraId="2D366628" w14:textId="77777777" w:rsidR="00796BF9" w:rsidRPr="00A54E86" w:rsidRDefault="00796BF9" w:rsidP="00796BF9">
            <w:pPr>
              <w:widowControl w:val="0"/>
              <w:jc w:val="center"/>
              <w:rPr>
                <w:rFonts w:ascii="Arial" w:hAnsi="Arial" w:cs="Arial"/>
                <w:b/>
                <w:sz w:val="16"/>
                <w:szCs w:val="16"/>
              </w:rPr>
            </w:pPr>
            <w:r w:rsidRPr="00A54E86">
              <w:rPr>
                <w:rFonts w:ascii="Arial" w:hAnsi="Arial" w:cs="Arial"/>
                <w:b/>
                <w:sz w:val="16"/>
                <w:szCs w:val="16"/>
              </w:rPr>
              <w:t>51</w:t>
            </w:r>
          </w:p>
        </w:tc>
        <w:tc>
          <w:tcPr>
            <w:tcW w:w="540" w:type="dxa"/>
            <w:vAlign w:val="center"/>
          </w:tcPr>
          <w:p w14:paraId="1AF9D54A" w14:textId="77777777" w:rsidR="00796BF9" w:rsidRPr="0090540C" w:rsidRDefault="00796BF9" w:rsidP="00796BF9">
            <w:pPr>
              <w:widowControl w:val="0"/>
              <w:spacing w:line="192" w:lineRule="auto"/>
              <w:jc w:val="center"/>
              <w:rPr>
                <w:rFonts w:ascii="Arial" w:hAnsi="Arial" w:cs="Arial"/>
                <w:b/>
                <w:sz w:val="16"/>
                <w:szCs w:val="16"/>
              </w:rPr>
            </w:pPr>
          </w:p>
        </w:tc>
        <w:tc>
          <w:tcPr>
            <w:tcW w:w="576" w:type="dxa"/>
            <w:vAlign w:val="center"/>
          </w:tcPr>
          <w:p w14:paraId="7D7839AB" w14:textId="77777777" w:rsidR="00796BF9" w:rsidRPr="0090540C" w:rsidRDefault="00796BF9" w:rsidP="00796BF9">
            <w:pPr>
              <w:widowControl w:val="0"/>
              <w:spacing w:line="192" w:lineRule="auto"/>
              <w:jc w:val="center"/>
              <w:rPr>
                <w:rFonts w:ascii="Arial" w:hAnsi="Arial" w:cs="Arial"/>
                <w:b/>
                <w:sz w:val="16"/>
                <w:szCs w:val="16"/>
              </w:rPr>
            </w:pPr>
          </w:p>
        </w:tc>
        <w:tc>
          <w:tcPr>
            <w:tcW w:w="678" w:type="dxa"/>
            <w:vAlign w:val="center"/>
          </w:tcPr>
          <w:p w14:paraId="08494165" w14:textId="77777777" w:rsidR="00796BF9" w:rsidRPr="0090540C" w:rsidRDefault="00796BF9" w:rsidP="00796BF9">
            <w:pPr>
              <w:widowControl w:val="0"/>
              <w:spacing w:line="192" w:lineRule="auto"/>
              <w:jc w:val="center"/>
              <w:rPr>
                <w:rFonts w:ascii="Arial" w:hAnsi="Arial" w:cs="Arial"/>
                <w:b/>
                <w:sz w:val="16"/>
                <w:szCs w:val="16"/>
              </w:rPr>
            </w:pPr>
          </w:p>
        </w:tc>
        <w:tc>
          <w:tcPr>
            <w:tcW w:w="636" w:type="dxa"/>
            <w:vAlign w:val="center"/>
          </w:tcPr>
          <w:p w14:paraId="7D5E854C" w14:textId="77777777" w:rsidR="00796BF9" w:rsidRPr="0090540C" w:rsidRDefault="00796BF9" w:rsidP="00796BF9">
            <w:pPr>
              <w:widowControl w:val="0"/>
              <w:spacing w:line="192" w:lineRule="auto"/>
              <w:jc w:val="center"/>
              <w:rPr>
                <w:rFonts w:ascii="Arial" w:hAnsi="Arial" w:cs="Arial"/>
                <w:b/>
                <w:sz w:val="16"/>
                <w:szCs w:val="16"/>
              </w:rPr>
            </w:pPr>
          </w:p>
        </w:tc>
        <w:tc>
          <w:tcPr>
            <w:tcW w:w="636" w:type="dxa"/>
            <w:vAlign w:val="center"/>
          </w:tcPr>
          <w:p w14:paraId="2E2CAAFF" w14:textId="77777777" w:rsidR="00796BF9" w:rsidRPr="0090540C" w:rsidRDefault="00796BF9" w:rsidP="00796BF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2A8D22E" w14:textId="77777777" w:rsidR="00796BF9" w:rsidRPr="005F03BB" w:rsidRDefault="00796BF9" w:rsidP="00796BF9">
            <w:pPr>
              <w:widowControl w:val="0"/>
              <w:spacing w:line="192" w:lineRule="auto"/>
              <w:jc w:val="center"/>
              <w:rPr>
                <w:rFonts w:cs="Arial"/>
                <w:b/>
                <w:sz w:val="16"/>
                <w:szCs w:val="16"/>
              </w:rPr>
            </w:pPr>
          </w:p>
        </w:tc>
        <w:tc>
          <w:tcPr>
            <w:tcW w:w="915" w:type="dxa"/>
            <w:shd w:val="clear" w:color="auto" w:fill="auto"/>
            <w:vAlign w:val="center"/>
          </w:tcPr>
          <w:p w14:paraId="2193E483" w14:textId="77777777" w:rsidR="00796BF9" w:rsidRPr="00A54E86" w:rsidRDefault="00796BF9" w:rsidP="00796BF9">
            <w:pPr>
              <w:widowControl w:val="0"/>
              <w:jc w:val="center"/>
              <w:rPr>
                <w:rFonts w:ascii="Arial" w:hAnsi="Arial" w:cs="Arial"/>
                <w:b/>
                <w:sz w:val="16"/>
                <w:szCs w:val="16"/>
              </w:rPr>
            </w:pPr>
            <w:r w:rsidRPr="00A54E86">
              <w:rPr>
                <w:rFonts w:ascii="Arial" w:hAnsi="Arial" w:cs="Arial"/>
                <w:b/>
                <w:sz w:val="16"/>
                <w:szCs w:val="16"/>
              </w:rPr>
              <w:t>116</w:t>
            </w:r>
          </w:p>
        </w:tc>
        <w:tc>
          <w:tcPr>
            <w:tcW w:w="630" w:type="dxa"/>
            <w:shd w:val="clear" w:color="auto" w:fill="auto"/>
            <w:vAlign w:val="center"/>
          </w:tcPr>
          <w:p w14:paraId="41B2391A" w14:textId="77777777" w:rsidR="00796BF9" w:rsidRPr="0090540C" w:rsidRDefault="00796BF9" w:rsidP="00796BF9">
            <w:pPr>
              <w:widowControl w:val="0"/>
              <w:spacing w:line="192" w:lineRule="auto"/>
              <w:jc w:val="center"/>
              <w:rPr>
                <w:rFonts w:ascii="Arial" w:hAnsi="Arial" w:cs="Arial"/>
                <w:b/>
                <w:sz w:val="16"/>
                <w:szCs w:val="16"/>
              </w:rPr>
            </w:pPr>
          </w:p>
        </w:tc>
        <w:tc>
          <w:tcPr>
            <w:tcW w:w="630" w:type="dxa"/>
            <w:shd w:val="clear" w:color="auto" w:fill="auto"/>
            <w:vAlign w:val="center"/>
          </w:tcPr>
          <w:p w14:paraId="6D457E2C" w14:textId="77777777" w:rsidR="00796BF9" w:rsidRPr="0090540C" w:rsidRDefault="00796BF9" w:rsidP="00796BF9">
            <w:pPr>
              <w:widowControl w:val="0"/>
              <w:spacing w:line="192" w:lineRule="auto"/>
              <w:jc w:val="center"/>
              <w:rPr>
                <w:rFonts w:ascii="Arial" w:hAnsi="Arial" w:cs="Arial"/>
                <w:b/>
                <w:sz w:val="16"/>
                <w:szCs w:val="16"/>
              </w:rPr>
            </w:pPr>
          </w:p>
        </w:tc>
        <w:tc>
          <w:tcPr>
            <w:tcW w:w="562" w:type="dxa"/>
            <w:shd w:val="clear" w:color="auto" w:fill="auto"/>
            <w:vAlign w:val="center"/>
          </w:tcPr>
          <w:p w14:paraId="1E06551F" w14:textId="77777777" w:rsidR="00796BF9" w:rsidRPr="0090540C" w:rsidRDefault="00796BF9" w:rsidP="00796BF9">
            <w:pPr>
              <w:widowControl w:val="0"/>
              <w:spacing w:line="192" w:lineRule="auto"/>
              <w:jc w:val="center"/>
              <w:rPr>
                <w:rFonts w:ascii="Arial" w:hAnsi="Arial" w:cs="Arial"/>
                <w:b/>
                <w:sz w:val="16"/>
                <w:szCs w:val="16"/>
              </w:rPr>
            </w:pPr>
          </w:p>
        </w:tc>
        <w:tc>
          <w:tcPr>
            <w:tcW w:w="648" w:type="dxa"/>
            <w:shd w:val="clear" w:color="auto" w:fill="auto"/>
            <w:vAlign w:val="center"/>
          </w:tcPr>
          <w:p w14:paraId="73FC58E8" w14:textId="77777777" w:rsidR="00796BF9" w:rsidRPr="0090540C" w:rsidRDefault="00796BF9" w:rsidP="00796BF9">
            <w:pPr>
              <w:widowControl w:val="0"/>
              <w:spacing w:line="192" w:lineRule="auto"/>
              <w:jc w:val="center"/>
              <w:rPr>
                <w:rFonts w:ascii="Arial" w:hAnsi="Arial" w:cs="Arial"/>
                <w:b/>
                <w:sz w:val="16"/>
                <w:szCs w:val="16"/>
              </w:rPr>
            </w:pPr>
          </w:p>
        </w:tc>
        <w:tc>
          <w:tcPr>
            <w:tcW w:w="649" w:type="dxa"/>
            <w:shd w:val="clear" w:color="auto" w:fill="auto"/>
            <w:vAlign w:val="center"/>
          </w:tcPr>
          <w:p w14:paraId="32EBA389" w14:textId="77777777" w:rsidR="00796BF9" w:rsidRPr="0090540C" w:rsidRDefault="00796BF9" w:rsidP="00796BF9">
            <w:pPr>
              <w:widowControl w:val="0"/>
              <w:spacing w:line="192" w:lineRule="auto"/>
              <w:jc w:val="center"/>
              <w:rPr>
                <w:rFonts w:ascii="Arial" w:hAnsi="Arial" w:cs="Arial"/>
                <w:b/>
                <w:sz w:val="16"/>
                <w:szCs w:val="16"/>
              </w:rPr>
            </w:pPr>
          </w:p>
        </w:tc>
      </w:tr>
      <w:tr w:rsidR="00796BF9" w:rsidRPr="005F03BB" w14:paraId="1073E461" w14:textId="77777777" w:rsidTr="00895488">
        <w:trPr>
          <w:trHeight w:hRule="exact" w:val="170"/>
          <w:jc w:val="center"/>
        </w:trPr>
        <w:tc>
          <w:tcPr>
            <w:tcW w:w="951" w:type="dxa"/>
            <w:vAlign w:val="center"/>
          </w:tcPr>
          <w:p w14:paraId="76051861" w14:textId="77777777" w:rsidR="00796BF9" w:rsidRPr="00A54E86" w:rsidRDefault="00796BF9" w:rsidP="00796BF9">
            <w:pPr>
              <w:widowControl w:val="0"/>
              <w:jc w:val="center"/>
              <w:rPr>
                <w:rFonts w:ascii="Arial" w:hAnsi="Arial" w:cs="Arial"/>
                <w:b/>
                <w:sz w:val="16"/>
                <w:szCs w:val="16"/>
              </w:rPr>
            </w:pPr>
            <w:r w:rsidRPr="00A54E86">
              <w:rPr>
                <w:rFonts w:ascii="Arial" w:hAnsi="Arial" w:cs="Arial"/>
                <w:b/>
                <w:sz w:val="16"/>
                <w:szCs w:val="16"/>
              </w:rPr>
              <w:t>52</w:t>
            </w:r>
          </w:p>
        </w:tc>
        <w:tc>
          <w:tcPr>
            <w:tcW w:w="540" w:type="dxa"/>
            <w:vAlign w:val="center"/>
          </w:tcPr>
          <w:p w14:paraId="3C854A48" w14:textId="77777777" w:rsidR="00796BF9" w:rsidRPr="0090540C" w:rsidRDefault="00796BF9" w:rsidP="00796BF9">
            <w:pPr>
              <w:widowControl w:val="0"/>
              <w:spacing w:line="192" w:lineRule="auto"/>
              <w:jc w:val="center"/>
              <w:rPr>
                <w:rFonts w:ascii="Arial" w:hAnsi="Arial" w:cs="Arial"/>
                <w:b/>
                <w:sz w:val="16"/>
                <w:szCs w:val="16"/>
              </w:rPr>
            </w:pPr>
          </w:p>
        </w:tc>
        <w:tc>
          <w:tcPr>
            <w:tcW w:w="576" w:type="dxa"/>
            <w:vAlign w:val="center"/>
          </w:tcPr>
          <w:p w14:paraId="607F8E89" w14:textId="77777777" w:rsidR="00796BF9" w:rsidRPr="0090540C" w:rsidRDefault="00796BF9" w:rsidP="00796BF9">
            <w:pPr>
              <w:widowControl w:val="0"/>
              <w:spacing w:line="192" w:lineRule="auto"/>
              <w:jc w:val="center"/>
              <w:rPr>
                <w:rFonts w:ascii="Arial" w:hAnsi="Arial" w:cs="Arial"/>
                <w:b/>
                <w:sz w:val="16"/>
                <w:szCs w:val="16"/>
              </w:rPr>
            </w:pPr>
          </w:p>
        </w:tc>
        <w:tc>
          <w:tcPr>
            <w:tcW w:w="678" w:type="dxa"/>
            <w:vAlign w:val="center"/>
          </w:tcPr>
          <w:p w14:paraId="188C0A91" w14:textId="77777777" w:rsidR="00796BF9" w:rsidRPr="0090540C" w:rsidRDefault="00796BF9" w:rsidP="00796BF9">
            <w:pPr>
              <w:widowControl w:val="0"/>
              <w:spacing w:line="192" w:lineRule="auto"/>
              <w:jc w:val="center"/>
              <w:rPr>
                <w:rFonts w:ascii="Arial" w:hAnsi="Arial" w:cs="Arial"/>
                <w:b/>
                <w:sz w:val="16"/>
                <w:szCs w:val="16"/>
              </w:rPr>
            </w:pPr>
          </w:p>
        </w:tc>
        <w:tc>
          <w:tcPr>
            <w:tcW w:w="636" w:type="dxa"/>
            <w:vAlign w:val="center"/>
          </w:tcPr>
          <w:p w14:paraId="4F7E2CA0" w14:textId="77777777" w:rsidR="00796BF9" w:rsidRPr="0090540C" w:rsidRDefault="00796BF9" w:rsidP="00796BF9">
            <w:pPr>
              <w:widowControl w:val="0"/>
              <w:spacing w:line="192" w:lineRule="auto"/>
              <w:jc w:val="center"/>
              <w:rPr>
                <w:rFonts w:ascii="Arial" w:hAnsi="Arial" w:cs="Arial"/>
                <w:b/>
                <w:sz w:val="16"/>
                <w:szCs w:val="16"/>
              </w:rPr>
            </w:pPr>
          </w:p>
        </w:tc>
        <w:tc>
          <w:tcPr>
            <w:tcW w:w="636" w:type="dxa"/>
            <w:vAlign w:val="center"/>
          </w:tcPr>
          <w:p w14:paraId="3682C8B2" w14:textId="77777777" w:rsidR="00796BF9" w:rsidRPr="0090540C" w:rsidRDefault="00796BF9" w:rsidP="00796BF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25A34F2" w14:textId="77777777" w:rsidR="00796BF9" w:rsidRPr="005F03BB" w:rsidRDefault="00796BF9" w:rsidP="00796BF9">
            <w:pPr>
              <w:widowControl w:val="0"/>
              <w:spacing w:line="192" w:lineRule="auto"/>
              <w:jc w:val="center"/>
              <w:rPr>
                <w:rFonts w:cs="Arial"/>
                <w:b/>
                <w:sz w:val="16"/>
                <w:szCs w:val="16"/>
              </w:rPr>
            </w:pPr>
          </w:p>
        </w:tc>
        <w:tc>
          <w:tcPr>
            <w:tcW w:w="915" w:type="dxa"/>
            <w:shd w:val="clear" w:color="auto" w:fill="auto"/>
            <w:vAlign w:val="center"/>
          </w:tcPr>
          <w:p w14:paraId="69AE1169" w14:textId="77777777" w:rsidR="00796BF9" w:rsidRPr="00A54E86" w:rsidRDefault="00796BF9" w:rsidP="00796BF9">
            <w:pPr>
              <w:widowControl w:val="0"/>
              <w:jc w:val="center"/>
              <w:rPr>
                <w:rFonts w:ascii="Arial" w:hAnsi="Arial" w:cs="Arial"/>
                <w:b/>
                <w:sz w:val="16"/>
                <w:szCs w:val="16"/>
              </w:rPr>
            </w:pPr>
            <w:r w:rsidRPr="00A54E86">
              <w:rPr>
                <w:rFonts w:ascii="Arial" w:hAnsi="Arial" w:cs="Arial"/>
                <w:b/>
                <w:sz w:val="16"/>
                <w:szCs w:val="16"/>
              </w:rPr>
              <w:t>117</w:t>
            </w:r>
          </w:p>
        </w:tc>
        <w:tc>
          <w:tcPr>
            <w:tcW w:w="630" w:type="dxa"/>
            <w:shd w:val="clear" w:color="auto" w:fill="auto"/>
            <w:vAlign w:val="center"/>
          </w:tcPr>
          <w:p w14:paraId="55DEDFC1" w14:textId="77777777" w:rsidR="00796BF9" w:rsidRPr="0090540C" w:rsidRDefault="00796BF9" w:rsidP="00796BF9">
            <w:pPr>
              <w:widowControl w:val="0"/>
              <w:spacing w:line="192" w:lineRule="auto"/>
              <w:jc w:val="center"/>
              <w:rPr>
                <w:rFonts w:ascii="Arial" w:hAnsi="Arial" w:cs="Arial"/>
                <w:b/>
                <w:sz w:val="16"/>
                <w:szCs w:val="16"/>
              </w:rPr>
            </w:pPr>
          </w:p>
        </w:tc>
        <w:tc>
          <w:tcPr>
            <w:tcW w:w="630" w:type="dxa"/>
            <w:shd w:val="clear" w:color="auto" w:fill="auto"/>
            <w:vAlign w:val="center"/>
          </w:tcPr>
          <w:p w14:paraId="623ADD8E" w14:textId="77777777" w:rsidR="00796BF9" w:rsidRPr="0090540C" w:rsidRDefault="00796BF9" w:rsidP="00796BF9">
            <w:pPr>
              <w:widowControl w:val="0"/>
              <w:spacing w:line="192" w:lineRule="auto"/>
              <w:jc w:val="center"/>
              <w:rPr>
                <w:rFonts w:ascii="Arial" w:hAnsi="Arial" w:cs="Arial"/>
                <w:b/>
                <w:sz w:val="16"/>
                <w:szCs w:val="16"/>
              </w:rPr>
            </w:pPr>
          </w:p>
        </w:tc>
        <w:tc>
          <w:tcPr>
            <w:tcW w:w="562" w:type="dxa"/>
            <w:shd w:val="clear" w:color="auto" w:fill="auto"/>
            <w:vAlign w:val="center"/>
          </w:tcPr>
          <w:p w14:paraId="075286C0" w14:textId="77777777" w:rsidR="00796BF9" w:rsidRPr="0090540C" w:rsidRDefault="00796BF9" w:rsidP="00796BF9">
            <w:pPr>
              <w:widowControl w:val="0"/>
              <w:spacing w:line="192" w:lineRule="auto"/>
              <w:jc w:val="center"/>
              <w:rPr>
                <w:rFonts w:ascii="Arial" w:hAnsi="Arial" w:cs="Arial"/>
                <w:b/>
                <w:sz w:val="16"/>
                <w:szCs w:val="16"/>
              </w:rPr>
            </w:pPr>
          </w:p>
        </w:tc>
        <w:tc>
          <w:tcPr>
            <w:tcW w:w="648" w:type="dxa"/>
            <w:shd w:val="clear" w:color="auto" w:fill="auto"/>
            <w:vAlign w:val="center"/>
          </w:tcPr>
          <w:p w14:paraId="04083863" w14:textId="77777777" w:rsidR="00796BF9" w:rsidRPr="0090540C" w:rsidRDefault="00796BF9" w:rsidP="00796BF9">
            <w:pPr>
              <w:widowControl w:val="0"/>
              <w:spacing w:line="192" w:lineRule="auto"/>
              <w:jc w:val="center"/>
              <w:rPr>
                <w:rFonts w:ascii="Arial" w:hAnsi="Arial" w:cs="Arial"/>
                <w:b/>
                <w:sz w:val="16"/>
                <w:szCs w:val="16"/>
              </w:rPr>
            </w:pPr>
          </w:p>
        </w:tc>
        <w:tc>
          <w:tcPr>
            <w:tcW w:w="649" w:type="dxa"/>
            <w:shd w:val="clear" w:color="auto" w:fill="auto"/>
            <w:vAlign w:val="center"/>
          </w:tcPr>
          <w:p w14:paraId="4A67F020" w14:textId="77777777" w:rsidR="00796BF9" w:rsidRPr="0090540C" w:rsidRDefault="00796BF9" w:rsidP="00796BF9">
            <w:pPr>
              <w:widowControl w:val="0"/>
              <w:spacing w:line="192" w:lineRule="auto"/>
              <w:jc w:val="center"/>
              <w:rPr>
                <w:rFonts w:ascii="Arial" w:hAnsi="Arial" w:cs="Arial"/>
                <w:b/>
                <w:sz w:val="16"/>
                <w:szCs w:val="16"/>
              </w:rPr>
            </w:pPr>
          </w:p>
        </w:tc>
      </w:tr>
      <w:tr w:rsidR="00796BF9" w:rsidRPr="005F03BB" w14:paraId="3E520C49" w14:textId="77777777" w:rsidTr="00895488">
        <w:trPr>
          <w:trHeight w:hRule="exact" w:val="170"/>
          <w:jc w:val="center"/>
        </w:trPr>
        <w:tc>
          <w:tcPr>
            <w:tcW w:w="951" w:type="dxa"/>
            <w:vAlign w:val="center"/>
          </w:tcPr>
          <w:p w14:paraId="490D0E2B" w14:textId="77777777" w:rsidR="00796BF9" w:rsidRPr="00A54E86" w:rsidRDefault="00796BF9" w:rsidP="00796BF9">
            <w:pPr>
              <w:widowControl w:val="0"/>
              <w:jc w:val="center"/>
              <w:rPr>
                <w:rFonts w:ascii="Arial" w:hAnsi="Arial" w:cs="Arial"/>
                <w:b/>
                <w:sz w:val="16"/>
                <w:szCs w:val="16"/>
              </w:rPr>
            </w:pPr>
            <w:r w:rsidRPr="00A54E86">
              <w:rPr>
                <w:rFonts w:ascii="Arial" w:hAnsi="Arial" w:cs="Arial"/>
                <w:b/>
                <w:sz w:val="16"/>
                <w:szCs w:val="16"/>
              </w:rPr>
              <w:t>53</w:t>
            </w:r>
          </w:p>
        </w:tc>
        <w:tc>
          <w:tcPr>
            <w:tcW w:w="540" w:type="dxa"/>
            <w:vAlign w:val="center"/>
          </w:tcPr>
          <w:p w14:paraId="14E5528D" w14:textId="77777777" w:rsidR="00796BF9" w:rsidRPr="0090540C" w:rsidRDefault="00796BF9" w:rsidP="00796BF9">
            <w:pPr>
              <w:widowControl w:val="0"/>
              <w:spacing w:line="192" w:lineRule="auto"/>
              <w:jc w:val="center"/>
              <w:rPr>
                <w:rFonts w:ascii="Arial" w:hAnsi="Arial" w:cs="Arial"/>
                <w:b/>
                <w:sz w:val="16"/>
                <w:szCs w:val="16"/>
              </w:rPr>
            </w:pPr>
          </w:p>
        </w:tc>
        <w:tc>
          <w:tcPr>
            <w:tcW w:w="576" w:type="dxa"/>
            <w:vAlign w:val="center"/>
          </w:tcPr>
          <w:p w14:paraId="3C9CB747" w14:textId="77777777" w:rsidR="00796BF9" w:rsidRPr="0090540C" w:rsidRDefault="00796BF9" w:rsidP="00796BF9">
            <w:pPr>
              <w:widowControl w:val="0"/>
              <w:spacing w:line="192" w:lineRule="auto"/>
              <w:jc w:val="center"/>
              <w:rPr>
                <w:rFonts w:ascii="Arial" w:hAnsi="Arial" w:cs="Arial"/>
                <w:b/>
                <w:sz w:val="16"/>
                <w:szCs w:val="16"/>
              </w:rPr>
            </w:pPr>
          </w:p>
        </w:tc>
        <w:tc>
          <w:tcPr>
            <w:tcW w:w="678" w:type="dxa"/>
            <w:vAlign w:val="center"/>
          </w:tcPr>
          <w:p w14:paraId="632FE047" w14:textId="77777777" w:rsidR="00796BF9" w:rsidRPr="0090540C" w:rsidRDefault="00796BF9" w:rsidP="00796BF9">
            <w:pPr>
              <w:widowControl w:val="0"/>
              <w:spacing w:line="192" w:lineRule="auto"/>
              <w:jc w:val="center"/>
              <w:rPr>
                <w:rFonts w:ascii="Arial" w:hAnsi="Arial" w:cs="Arial"/>
                <w:b/>
                <w:sz w:val="16"/>
                <w:szCs w:val="16"/>
              </w:rPr>
            </w:pPr>
          </w:p>
        </w:tc>
        <w:tc>
          <w:tcPr>
            <w:tcW w:w="636" w:type="dxa"/>
            <w:vAlign w:val="center"/>
          </w:tcPr>
          <w:p w14:paraId="3EBBFA8E" w14:textId="77777777" w:rsidR="00796BF9" w:rsidRPr="0090540C" w:rsidRDefault="00796BF9" w:rsidP="00796BF9">
            <w:pPr>
              <w:widowControl w:val="0"/>
              <w:spacing w:line="192" w:lineRule="auto"/>
              <w:jc w:val="center"/>
              <w:rPr>
                <w:rFonts w:ascii="Arial" w:hAnsi="Arial" w:cs="Arial"/>
                <w:b/>
                <w:sz w:val="16"/>
                <w:szCs w:val="16"/>
              </w:rPr>
            </w:pPr>
          </w:p>
        </w:tc>
        <w:tc>
          <w:tcPr>
            <w:tcW w:w="636" w:type="dxa"/>
            <w:vAlign w:val="center"/>
          </w:tcPr>
          <w:p w14:paraId="4C87EF9A" w14:textId="77777777" w:rsidR="00796BF9" w:rsidRPr="0090540C" w:rsidRDefault="00796BF9" w:rsidP="00796BF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5FFD4DE" w14:textId="77777777" w:rsidR="00796BF9" w:rsidRPr="005F03BB" w:rsidRDefault="00796BF9" w:rsidP="00796BF9">
            <w:pPr>
              <w:widowControl w:val="0"/>
              <w:spacing w:line="192" w:lineRule="auto"/>
              <w:jc w:val="center"/>
              <w:rPr>
                <w:rFonts w:cs="Arial"/>
                <w:b/>
                <w:sz w:val="16"/>
                <w:szCs w:val="16"/>
              </w:rPr>
            </w:pPr>
          </w:p>
        </w:tc>
        <w:tc>
          <w:tcPr>
            <w:tcW w:w="915" w:type="dxa"/>
            <w:shd w:val="clear" w:color="auto" w:fill="auto"/>
            <w:vAlign w:val="center"/>
          </w:tcPr>
          <w:p w14:paraId="12960E09" w14:textId="77777777" w:rsidR="00796BF9" w:rsidRPr="00A54E86" w:rsidRDefault="00796BF9" w:rsidP="00796BF9">
            <w:pPr>
              <w:widowControl w:val="0"/>
              <w:jc w:val="center"/>
              <w:rPr>
                <w:rFonts w:ascii="Arial" w:hAnsi="Arial" w:cs="Arial"/>
                <w:b/>
                <w:sz w:val="16"/>
                <w:szCs w:val="16"/>
              </w:rPr>
            </w:pPr>
            <w:r w:rsidRPr="00A54E86">
              <w:rPr>
                <w:rFonts w:ascii="Arial" w:hAnsi="Arial" w:cs="Arial"/>
                <w:b/>
                <w:sz w:val="16"/>
                <w:szCs w:val="16"/>
              </w:rPr>
              <w:t>118</w:t>
            </w:r>
          </w:p>
        </w:tc>
        <w:tc>
          <w:tcPr>
            <w:tcW w:w="630" w:type="dxa"/>
            <w:shd w:val="clear" w:color="auto" w:fill="auto"/>
            <w:vAlign w:val="center"/>
          </w:tcPr>
          <w:p w14:paraId="21A52A64" w14:textId="77777777" w:rsidR="00796BF9" w:rsidRPr="0090540C" w:rsidRDefault="00796BF9" w:rsidP="00796BF9">
            <w:pPr>
              <w:widowControl w:val="0"/>
              <w:spacing w:line="192" w:lineRule="auto"/>
              <w:jc w:val="center"/>
              <w:rPr>
                <w:rFonts w:ascii="Arial" w:hAnsi="Arial" w:cs="Arial"/>
                <w:b/>
                <w:sz w:val="16"/>
                <w:szCs w:val="16"/>
              </w:rPr>
            </w:pPr>
          </w:p>
        </w:tc>
        <w:tc>
          <w:tcPr>
            <w:tcW w:w="630" w:type="dxa"/>
            <w:shd w:val="clear" w:color="auto" w:fill="auto"/>
            <w:vAlign w:val="center"/>
          </w:tcPr>
          <w:p w14:paraId="5857FDDE" w14:textId="77777777" w:rsidR="00796BF9" w:rsidRPr="0090540C" w:rsidRDefault="00796BF9" w:rsidP="00796BF9">
            <w:pPr>
              <w:widowControl w:val="0"/>
              <w:spacing w:line="192" w:lineRule="auto"/>
              <w:jc w:val="center"/>
              <w:rPr>
                <w:rFonts w:ascii="Arial" w:hAnsi="Arial" w:cs="Arial"/>
                <w:b/>
                <w:sz w:val="16"/>
                <w:szCs w:val="16"/>
              </w:rPr>
            </w:pPr>
          </w:p>
        </w:tc>
        <w:tc>
          <w:tcPr>
            <w:tcW w:w="562" w:type="dxa"/>
            <w:shd w:val="clear" w:color="auto" w:fill="auto"/>
            <w:vAlign w:val="center"/>
          </w:tcPr>
          <w:p w14:paraId="42B308B0" w14:textId="77777777" w:rsidR="00796BF9" w:rsidRPr="0090540C" w:rsidRDefault="00796BF9" w:rsidP="00796BF9">
            <w:pPr>
              <w:widowControl w:val="0"/>
              <w:spacing w:line="192" w:lineRule="auto"/>
              <w:jc w:val="center"/>
              <w:rPr>
                <w:rFonts w:ascii="Arial" w:hAnsi="Arial" w:cs="Arial"/>
                <w:b/>
                <w:sz w:val="16"/>
                <w:szCs w:val="16"/>
              </w:rPr>
            </w:pPr>
          </w:p>
        </w:tc>
        <w:tc>
          <w:tcPr>
            <w:tcW w:w="648" w:type="dxa"/>
            <w:shd w:val="clear" w:color="auto" w:fill="auto"/>
            <w:vAlign w:val="center"/>
          </w:tcPr>
          <w:p w14:paraId="69611603" w14:textId="77777777" w:rsidR="00796BF9" w:rsidRPr="0090540C" w:rsidRDefault="00796BF9" w:rsidP="00796BF9">
            <w:pPr>
              <w:widowControl w:val="0"/>
              <w:spacing w:line="192" w:lineRule="auto"/>
              <w:jc w:val="center"/>
              <w:rPr>
                <w:rFonts w:ascii="Arial" w:hAnsi="Arial" w:cs="Arial"/>
                <w:b/>
                <w:sz w:val="16"/>
                <w:szCs w:val="16"/>
              </w:rPr>
            </w:pPr>
          </w:p>
        </w:tc>
        <w:tc>
          <w:tcPr>
            <w:tcW w:w="649" w:type="dxa"/>
            <w:shd w:val="clear" w:color="auto" w:fill="auto"/>
            <w:vAlign w:val="center"/>
          </w:tcPr>
          <w:p w14:paraId="4C965545" w14:textId="77777777" w:rsidR="00796BF9" w:rsidRPr="0090540C" w:rsidRDefault="00796BF9" w:rsidP="00796BF9">
            <w:pPr>
              <w:widowControl w:val="0"/>
              <w:spacing w:line="192" w:lineRule="auto"/>
              <w:jc w:val="center"/>
              <w:rPr>
                <w:rFonts w:ascii="Arial" w:hAnsi="Arial" w:cs="Arial"/>
                <w:b/>
                <w:sz w:val="16"/>
                <w:szCs w:val="16"/>
              </w:rPr>
            </w:pPr>
          </w:p>
        </w:tc>
      </w:tr>
      <w:tr w:rsidR="00796BF9" w:rsidRPr="005F03BB" w14:paraId="23D769C9" w14:textId="77777777" w:rsidTr="00FF0DB1">
        <w:trPr>
          <w:trHeight w:hRule="exact" w:val="170"/>
          <w:jc w:val="center"/>
        </w:trPr>
        <w:tc>
          <w:tcPr>
            <w:tcW w:w="951" w:type="dxa"/>
            <w:vAlign w:val="center"/>
          </w:tcPr>
          <w:p w14:paraId="6CAE2CA6" w14:textId="77777777" w:rsidR="00796BF9" w:rsidRPr="00A54E86" w:rsidRDefault="00796BF9" w:rsidP="00796BF9">
            <w:pPr>
              <w:widowControl w:val="0"/>
              <w:jc w:val="center"/>
              <w:rPr>
                <w:rFonts w:ascii="Arial" w:hAnsi="Arial" w:cs="Arial"/>
                <w:b/>
                <w:sz w:val="16"/>
                <w:szCs w:val="16"/>
              </w:rPr>
            </w:pPr>
            <w:r w:rsidRPr="00A54E86">
              <w:rPr>
                <w:rFonts w:ascii="Arial" w:hAnsi="Arial" w:cs="Arial"/>
                <w:b/>
                <w:sz w:val="16"/>
                <w:szCs w:val="16"/>
              </w:rPr>
              <w:t>54</w:t>
            </w:r>
          </w:p>
        </w:tc>
        <w:tc>
          <w:tcPr>
            <w:tcW w:w="540" w:type="dxa"/>
            <w:vAlign w:val="center"/>
          </w:tcPr>
          <w:p w14:paraId="70F3DE3A" w14:textId="77777777" w:rsidR="00796BF9" w:rsidRPr="0090540C" w:rsidRDefault="00796BF9" w:rsidP="00796BF9">
            <w:pPr>
              <w:widowControl w:val="0"/>
              <w:spacing w:line="192" w:lineRule="auto"/>
              <w:jc w:val="center"/>
              <w:rPr>
                <w:rFonts w:ascii="Arial" w:hAnsi="Arial" w:cs="Arial"/>
                <w:b/>
                <w:sz w:val="16"/>
                <w:szCs w:val="16"/>
              </w:rPr>
            </w:pPr>
          </w:p>
        </w:tc>
        <w:tc>
          <w:tcPr>
            <w:tcW w:w="576" w:type="dxa"/>
            <w:vAlign w:val="center"/>
          </w:tcPr>
          <w:p w14:paraId="56A15613" w14:textId="77777777" w:rsidR="00796BF9" w:rsidRPr="0090540C" w:rsidRDefault="00796BF9" w:rsidP="00796BF9">
            <w:pPr>
              <w:widowControl w:val="0"/>
              <w:spacing w:line="192" w:lineRule="auto"/>
              <w:jc w:val="center"/>
              <w:rPr>
                <w:rFonts w:ascii="Arial" w:hAnsi="Arial" w:cs="Arial"/>
                <w:b/>
                <w:sz w:val="16"/>
                <w:szCs w:val="16"/>
              </w:rPr>
            </w:pPr>
          </w:p>
        </w:tc>
        <w:tc>
          <w:tcPr>
            <w:tcW w:w="678" w:type="dxa"/>
            <w:vAlign w:val="center"/>
          </w:tcPr>
          <w:p w14:paraId="066FEC40" w14:textId="77777777" w:rsidR="00796BF9" w:rsidRPr="0090540C" w:rsidRDefault="00796BF9" w:rsidP="00796BF9">
            <w:pPr>
              <w:widowControl w:val="0"/>
              <w:spacing w:line="192" w:lineRule="auto"/>
              <w:jc w:val="center"/>
              <w:rPr>
                <w:rFonts w:ascii="Arial" w:hAnsi="Arial" w:cs="Arial"/>
                <w:b/>
                <w:sz w:val="16"/>
                <w:szCs w:val="16"/>
              </w:rPr>
            </w:pPr>
          </w:p>
        </w:tc>
        <w:tc>
          <w:tcPr>
            <w:tcW w:w="636" w:type="dxa"/>
            <w:vAlign w:val="center"/>
          </w:tcPr>
          <w:p w14:paraId="0EC70275" w14:textId="77777777" w:rsidR="00796BF9" w:rsidRPr="0090540C" w:rsidRDefault="00796BF9" w:rsidP="00796BF9">
            <w:pPr>
              <w:widowControl w:val="0"/>
              <w:spacing w:line="192" w:lineRule="auto"/>
              <w:jc w:val="center"/>
              <w:rPr>
                <w:rFonts w:ascii="Arial" w:hAnsi="Arial" w:cs="Arial"/>
                <w:b/>
                <w:sz w:val="16"/>
                <w:szCs w:val="16"/>
              </w:rPr>
            </w:pPr>
          </w:p>
        </w:tc>
        <w:tc>
          <w:tcPr>
            <w:tcW w:w="636" w:type="dxa"/>
            <w:vAlign w:val="center"/>
          </w:tcPr>
          <w:p w14:paraId="03B6069E" w14:textId="77777777" w:rsidR="00796BF9" w:rsidRPr="0090540C" w:rsidRDefault="00796BF9" w:rsidP="00796BF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9289324" w14:textId="77777777" w:rsidR="00796BF9" w:rsidRPr="005F03BB" w:rsidRDefault="00796BF9" w:rsidP="00796BF9">
            <w:pPr>
              <w:widowControl w:val="0"/>
              <w:spacing w:line="192" w:lineRule="auto"/>
              <w:jc w:val="center"/>
              <w:rPr>
                <w:rFonts w:cs="Arial"/>
                <w:b/>
                <w:sz w:val="16"/>
                <w:szCs w:val="16"/>
              </w:rPr>
            </w:pPr>
          </w:p>
        </w:tc>
        <w:tc>
          <w:tcPr>
            <w:tcW w:w="915" w:type="dxa"/>
            <w:shd w:val="clear" w:color="auto" w:fill="auto"/>
            <w:vAlign w:val="center"/>
          </w:tcPr>
          <w:p w14:paraId="24A1D1AD" w14:textId="77777777" w:rsidR="00796BF9" w:rsidRPr="00A54E86" w:rsidRDefault="00796BF9" w:rsidP="00796BF9">
            <w:pPr>
              <w:widowControl w:val="0"/>
              <w:jc w:val="center"/>
              <w:rPr>
                <w:rFonts w:ascii="Arial" w:hAnsi="Arial" w:cs="Arial"/>
                <w:b/>
                <w:sz w:val="16"/>
                <w:szCs w:val="16"/>
              </w:rPr>
            </w:pPr>
            <w:r w:rsidRPr="00A54E86">
              <w:rPr>
                <w:rFonts w:ascii="Arial" w:hAnsi="Arial" w:cs="Arial"/>
                <w:b/>
                <w:sz w:val="16"/>
                <w:szCs w:val="16"/>
              </w:rPr>
              <w:t>119</w:t>
            </w:r>
          </w:p>
        </w:tc>
        <w:tc>
          <w:tcPr>
            <w:tcW w:w="630" w:type="dxa"/>
            <w:shd w:val="clear" w:color="auto" w:fill="auto"/>
            <w:vAlign w:val="center"/>
          </w:tcPr>
          <w:p w14:paraId="6EF5AE97" w14:textId="77777777" w:rsidR="00796BF9" w:rsidRPr="0090540C" w:rsidRDefault="00796BF9" w:rsidP="00796BF9">
            <w:pPr>
              <w:widowControl w:val="0"/>
              <w:spacing w:line="192" w:lineRule="auto"/>
              <w:jc w:val="center"/>
              <w:rPr>
                <w:rFonts w:ascii="Arial" w:hAnsi="Arial" w:cs="Arial"/>
                <w:b/>
                <w:sz w:val="16"/>
                <w:szCs w:val="16"/>
              </w:rPr>
            </w:pPr>
          </w:p>
        </w:tc>
        <w:tc>
          <w:tcPr>
            <w:tcW w:w="630" w:type="dxa"/>
            <w:shd w:val="clear" w:color="auto" w:fill="auto"/>
            <w:vAlign w:val="center"/>
          </w:tcPr>
          <w:p w14:paraId="6237C167" w14:textId="77777777" w:rsidR="00796BF9" w:rsidRPr="0090540C" w:rsidRDefault="00796BF9" w:rsidP="00796BF9">
            <w:pPr>
              <w:widowControl w:val="0"/>
              <w:spacing w:line="192" w:lineRule="auto"/>
              <w:jc w:val="center"/>
              <w:rPr>
                <w:rFonts w:ascii="Arial" w:hAnsi="Arial" w:cs="Arial"/>
                <w:b/>
                <w:sz w:val="16"/>
                <w:szCs w:val="16"/>
              </w:rPr>
            </w:pPr>
          </w:p>
        </w:tc>
        <w:tc>
          <w:tcPr>
            <w:tcW w:w="562" w:type="dxa"/>
            <w:shd w:val="clear" w:color="auto" w:fill="auto"/>
            <w:vAlign w:val="center"/>
          </w:tcPr>
          <w:p w14:paraId="100371A6" w14:textId="77777777" w:rsidR="00796BF9" w:rsidRPr="0090540C" w:rsidRDefault="00796BF9" w:rsidP="00796BF9">
            <w:pPr>
              <w:widowControl w:val="0"/>
              <w:spacing w:line="192" w:lineRule="auto"/>
              <w:jc w:val="center"/>
              <w:rPr>
                <w:rFonts w:ascii="Arial" w:hAnsi="Arial" w:cs="Arial"/>
                <w:b/>
                <w:sz w:val="16"/>
                <w:szCs w:val="16"/>
              </w:rPr>
            </w:pPr>
          </w:p>
        </w:tc>
        <w:tc>
          <w:tcPr>
            <w:tcW w:w="648" w:type="dxa"/>
            <w:shd w:val="clear" w:color="auto" w:fill="auto"/>
            <w:vAlign w:val="center"/>
          </w:tcPr>
          <w:p w14:paraId="6F2BAFFD" w14:textId="77777777" w:rsidR="00796BF9" w:rsidRPr="0090540C" w:rsidRDefault="00796BF9" w:rsidP="00796BF9">
            <w:pPr>
              <w:widowControl w:val="0"/>
              <w:spacing w:line="192" w:lineRule="auto"/>
              <w:jc w:val="center"/>
              <w:rPr>
                <w:rFonts w:ascii="Arial" w:hAnsi="Arial" w:cs="Arial"/>
                <w:b/>
                <w:sz w:val="16"/>
                <w:szCs w:val="16"/>
              </w:rPr>
            </w:pPr>
          </w:p>
        </w:tc>
        <w:tc>
          <w:tcPr>
            <w:tcW w:w="649" w:type="dxa"/>
            <w:shd w:val="clear" w:color="auto" w:fill="auto"/>
            <w:vAlign w:val="center"/>
          </w:tcPr>
          <w:p w14:paraId="7A0B7012" w14:textId="77777777" w:rsidR="00796BF9" w:rsidRPr="0090540C" w:rsidRDefault="00796BF9" w:rsidP="00796BF9">
            <w:pPr>
              <w:widowControl w:val="0"/>
              <w:spacing w:line="192" w:lineRule="auto"/>
              <w:jc w:val="center"/>
              <w:rPr>
                <w:rFonts w:ascii="Arial" w:hAnsi="Arial" w:cs="Arial"/>
                <w:b/>
                <w:sz w:val="16"/>
                <w:szCs w:val="16"/>
              </w:rPr>
            </w:pPr>
          </w:p>
        </w:tc>
      </w:tr>
      <w:tr w:rsidR="00796BF9" w:rsidRPr="005F03BB" w14:paraId="43AB72A3" w14:textId="77777777" w:rsidTr="00FF0DB1">
        <w:trPr>
          <w:trHeight w:hRule="exact" w:val="170"/>
          <w:jc w:val="center"/>
        </w:trPr>
        <w:tc>
          <w:tcPr>
            <w:tcW w:w="951" w:type="dxa"/>
            <w:vAlign w:val="center"/>
          </w:tcPr>
          <w:p w14:paraId="1A02189E" w14:textId="77777777" w:rsidR="00796BF9" w:rsidRPr="00A54E86" w:rsidRDefault="00796BF9" w:rsidP="00796BF9">
            <w:pPr>
              <w:widowControl w:val="0"/>
              <w:jc w:val="center"/>
              <w:rPr>
                <w:rFonts w:ascii="Arial" w:hAnsi="Arial" w:cs="Arial"/>
                <w:b/>
                <w:sz w:val="16"/>
                <w:szCs w:val="16"/>
              </w:rPr>
            </w:pPr>
            <w:r w:rsidRPr="00A54E86">
              <w:rPr>
                <w:rFonts w:ascii="Arial" w:hAnsi="Arial" w:cs="Arial"/>
                <w:b/>
                <w:sz w:val="16"/>
                <w:szCs w:val="16"/>
              </w:rPr>
              <w:t>55</w:t>
            </w:r>
          </w:p>
        </w:tc>
        <w:tc>
          <w:tcPr>
            <w:tcW w:w="540" w:type="dxa"/>
            <w:vAlign w:val="center"/>
          </w:tcPr>
          <w:p w14:paraId="5D771BA5" w14:textId="77777777" w:rsidR="00796BF9" w:rsidRPr="0090540C" w:rsidRDefault="00796BF9" w:rsidP="00796BF9">
            <w:pPr>
              <w:widowControl w:val="0"/>
              <w:spacing w:line="192" w:lineRule="auto"/>
              <w:jc w:val="center"/>
              <w:rPr>
                <w:rFonts w:ascii="Arial" w:hAnsi="Arial" w:cs="Arial"/>
                <w:b/>
                <w:sz w:val="16"/>
                <w:szCs w:val="16"/>
              </w:rPr>
            </w:pPr>
          </w:p>
        </w:tc>
        <w:tc>
          <w:tcPr>
            <w:tcW w:w="576" w:type="dxa"/>
            <w:vAlign w:val="center"/>
          </w:tcPr>
          <w:p w14:paraId="3D6C7643" w14:textId="77777777" w:rsidR="00796BF9" w:rsidRPr="0090540C" w:rsidRDefault="00796BF9" w:rsidP="00796BF9">
            <w:pPr>
              <w:widowControl w:val="0"/>
              <w:spacing w:line="192" w:lineRule="auto"/>
              <w:jc w:val="center"/>
              <w:rPr>
                <w:rFonts w:ascii="Arial" w:hAnsi="Arial" w:cs="Arial"/>
                <w:b/>
                <w:sz w:val="16"/>
                <w:szCs w:val="16"/>
              </w:rPr>
            </w:pPr>
          </w:p>
        </w:tc>
        <w:tc>
          <w:tcPr>
            <w:tcW w:w="678" w:type="dxa"/>
            <w:vAlign w:val="center"/>
          </w:tcPr>
          <w:p w14:paraId="0501C2B5" w14:textId="77777777" w:rsidR="00796BF9" w:rsidRPr="0090540C" w:rsidRDefault="00796BF9" w:rsidP="00796BF9">
            <w:pPr>
              <w:widowControl w:val="0"/>
              <w:spacing w:line="192" w:lineRule="auto"/>
              <w:jc w:val="center"/>
              <w:rPr>
                <w:rFonts w:ascii="Arial" w:hAnsi="Arial" w:cs="Arial"/>
                <w:b/>
                <w:sz w:val="16"/>
                <w:szCs w:val="16"/>
              </w:rPr>
            </w:pPr>
          </w:p>
        </w:tc>
        <w:tc>
          <w:tcPr>
            <w:tcW w:w="636" w:type="dxa"/>
            <w:vAlign w:val="center"/>
          </w:tcPr>
          <w:p w14:paraId="2F974F7B" w14:textId="77777777" w:rsidR="00796BF9" w:rsidRPr="0090540C" w:rsidRDefault="00796BF9" w:rsidP="00796BF9">
            <w:pPr>
              <w:widowControl w:val="0"/>
              <w:spacing w:line="192" w:lineRule="auto"/>
              <w:jc w:val="center"/>
              <w:rPr>
                <w:rFonts w:ascii="Arial" w:hAnsi="Arial" w:cs="Arial"/>
                <w:b/>
                <w:sz w:val="16"/>
                <w:szCs w:val="16"/>
              </w:rPr>
            </w:pPr>
          </w:p>
        </w:tc>
        <w:tc>
          <w:tcPr>
            <w:tcW w:w="636" w:type="dxa"/>
            <w:vAlign w:val="center"/>
          </w:tcPr>
          <w:p w14:paraId="5AD0DE39" w14:textId="77777777" w:rsidR="00796BF9" w:rsidRPr="0090540C" w:rsidRDefault="00796BF9" w:rsidP="00796BF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9EA27EC" w14:textId="77777777" w:rsidR="00796BF9" w:rsidRPr="005F03BB" w:rsidRDefault="00796BF9" w:rsidP="00796BF9">
            <w:pPr>
              <w:widowControl w:val="0"/>
              <w:spacing w:line="192" w:lineRule="auto"/>
              <w:jc w:val="center"/>
              <w:rPr>
                <w:rFonts w:cs="Arial"/>
                <w:b/>
                <w:sz w:val="16"/>
                <w:szCs w:val="16"/>
              </w:rPr>
            </w:pPr>
          </w:p>
        </w:tc>
        <w:tc>
          <w:tcPr>
            <w:tcW w:w="915" w:type="dxa"/>
            <w:shd w:val="clear" w:color="auto" w:fill="auto"/>
            <w:vAlign w:val="center"/>
          </w:tcPr>
          <w:p w14:paraId="470A3BD6" w14:textId="77777777" w:rsidR="00796BF9" w:rsidRPr="00A54E86" w:rsidRDefault="00796BF9" w:rsidP="00796BF9">
            <w:pPr>
              <w:widowControl w:val="0"/>
              <w:jc w:val="center"/>
              <w:rPr>
                <w:rFonts w:ascii="Arial" w:hAnsi="Arial" w:cs="Arial"/>
                <w:b/>
                <w:sz w:val="16"/>
                <w:szCs w:val="16"/>
              </w:rPr>
            </w:pPr>
            <w:r w:rsidRPr="00A54E86">
              <w:rPr>
                <w:rFonts w:ascii="Arial" w:hAnsi="Arial" w:cs="Arial"/>
                <w:b/>
                <w:sz w:val="16"/>
                <w:szCs w:val="16"/>
              </w:rPr>
              <w:t>120</w:t>
            </w:r>
          </w:p>
        </w:tc>
        <w:tc>
          <w:tcPr>
            <w:tcW w:w="630" w:type="dxa"/>
            <w:shd w:val="clear" w:color="auto" w:fill="auto"/>
            <w:vAlign w:val="center"/>
          </w:tcPr>
          <w:p w14:paraId="6EA655EF" w14:textId="77777777" w:rsidR="00796BF9" w:rsidRPr="0090540C" w:rsidRDefault="00796BF9" w:rsidP="00796BF9">
            <w:pPr>
              <w:widowControl w:val="0"/>
              <w:spacing w:line="192" w:lineRule="auto"/>
              <w:jc w:val="center"/>
              <w:rPr>
                <w:rFonts w:ascii="Arial" w:hAnsi="Arial" w:cs="Arial"/>
                <w:b/>
                <w:sz w:val="16"/>
                <w:szCs w:val="16"/>
              </w:rPr>
            </w:pPr>
          </w:p>
        </w:tc>
        <w:tc>
          <w:tcPr>
            <w:tcW w:w="630" w:type="dxa"/>
            <w:shd w:val="clear" w:color="auto" w:fill="auto"/>
            <w:vAlign w:val="center"/>
          </w:tcPr>
          <w:p w14:paraId="7E3B9FD1" w14:textId="77777777" w:rsidR="00796BF9" w:rsidRPr="0090540C" w:rsidRDefault="00796BF9" w:rsidP="00796BF9">
            <w:pPr>
              <w:widowControl w:val="0"/>
              <w:spacing w:line="192" w:lineRule="auto"/>
              <w:jc w:val="center"/>
              <w:rPr>
                <w:rFonts w:ascii="Arial" w:hAnsi="Arial" w:cs="Arial"/>
                <w:b/>
                <w:sz w:val="16"/>
                <w:szCs w:val="16"/>
              </w:rPr>
            </w:pPr>
          </w:p>
        </w:tc>
        <w:tc>
          <w:tcPr>
            <w:tcW w:w="562" w:type="dxa"/>
            <w:shd w:val="clear" w:color="auto" w:fill="auto"/>
            <w:vAlign w:val="center"/>
          </w:tcPr>
          <w:p w14:paraId="506F07A4" w14:textId="77777777" w:rsidR="00796BF9" w:rsidRPr="0090540C" w:rsidRDefault="00796BF9" w:rsidP="00796BF9">
            <w:pPr>
              <w:widowControl w:val="0"/>
              <w:spacing w:line="192" w:lineRule="auto"/>
              <w:jc w:val="center"/>
              <w:rPr>
                <w:rFonts w:ascii="Arial" w:hAnsi="Arial" w:cs="Arial"/>
                <w:b/>
                <w:sz w:val="16"/>
                <w:szCs w:val="16"/>
              </w:rPr>
            </w:pPr>
          </w:p>
        </w:tc>
        <w:tc>
          <w:tcPr>
            <w:tcW w:w="648" w:type="dxa"/>
            <w:shd w:val="clear" w:color="auto" w:fill="auto"/>
            <w:vAlign w:val="center"/>
          </w:tcPr>
          <w:p w14:paraId="4E84FC03" w14:textId="77777777" w:rsidR="00796BF9" w:rsidRPr="0090540C" w:rsidRDefault="00796BF9" w:rsidP="00796BF9">
            <w:pPr>
              <w:widowControl w:val="0"/>
              <w:spacing w:line="192" w:lineRule="auto"/>
              <w:jc w:val="center"/>
              <w:rPr>
                <w:rFonts w:ascii="Arial" w:hAnsi="Arial" w:cs="Arial"/>
                <w:b/>
                <w:sz w:val="16"/>
                <w:szCs w:val="16"/>
              </w:rPr>
            </w:pPr>
          </w:p>
        </w:tc>
        <w:tc>
          <w:tcPr>
            <w:tcW w:w="649" w:type="dxa"/>
            <w:shd w:val="clear" w:color="auto" w:fill="auto"/>
            <w:vAlign w:val="center"/>
          </w:tcPr>
          <w:p w14:paraId="5EC4EC55" w14:textId="77777777" w:rsidR="00796BF9" w:rsidRPr="0090540C" w:rsidRDefault="00796BF9" w:rsidP="00796BF9">
            <w:pPr>
              <w:widowControl w:val="0"/>
              <w:spacing w:line="192" w:lineRule="auto"/>
              <w:jc w:val="center"/>
              <w:rPr>
                <w:rFonts w:ascii="Arial" w:hAnsi="Arial" w:cs="Arial"/>
                <w:b/>
                <w:sz w:val="16"/>
                <w:szCs w:val="16"/>
              </w:rPr>
            </w:pPr>
          </w:p>
        </w:tc>
      </w:tr>
      <w:tr w:rsidR="00796BF9" w:rsidRPr="005F03BB" w14:paraId="56FCB1E2" w14:textId="77777777" w:rsidTr="00FF0DB1">
        <w:trPr>
          <w:trHeight w:hRule="exact" w:val="170"/>
          <w:jc w:val="center"/>
        </w:trPr>
        <w:tc>
          <w:tcPr>
            <w:tcW w:w="951" w:type="dxa"/>
            <w:vAlign w:val="center"/>
          </w:tcPr>
          <w:p w14:paraId="2359B76D" w14:textId="77777777" w:rsidR="00796BF9" w:rsidRPr="00A54E86" w:rsidRDefault="00796BF9" w:rsidP="00796BF9">
            <w:pPr>
              <w:widowControl w:val="0"/>
              <w:jc w:val="center"/>
              <w:rPr>
                <w:rFonts w:ascii="Arial" w:hAnsi="Arial" w:cs="Arial"/>
                <w:b/>
                <w:sz w:val="16"/>
                <w:szCs w:val="16"/>
              </w:rPr>
            </w:pPr>
            <w:r w:rsidRPr="00A54E86">
              <w:rPr>
                <w:rFonts w:ascii="Arial" w:hAnsi="Arial" w:cs="Arial"/>
                <w:b/>
                <w:sz w:val="16"/>
                <w:szCs w:val="16"/>
              </w:rPr>
              <w:t>56</w:t>
            </w:r>
          </w:p>
        </w:tc>
        <w:tc>
          <w:tcPr>
            <w:tcW w:w="540" w:type="dxa"/>
            <w:vAlign w:val="center"/>
          </w:tcPr>
          <w:p w14:paraId="43DE8CC4" w14:textId="77777777" w:rsidR="00796BF9" w:rsidRPr="0090540C" w:rsidRDefault="00796BF9" w:rsidP="00796BF9">
            <w:pPr>
              <w:widowControl w:val="0"/>
              <w:spacing w:line="192" w:lineRule="auto"/>
              <w:jc w:val="center"/>
              <w:rPr>
                <w:rFonts w:ascii="Arial" w:hAnsi="Arial" w:cs="Arial"/>
                <w:b/>
                <w:sz w:val="16"/>
                <w:szCs w:val="16"/>
              </w:rPr>
            </w:pPr>
          </w:p>
        </w:tc>
        <w:tc>
          <w:tcPr>
            <w:tcW w:w="576" w:type="dxa"/>
            <w:vAlign w:val="center"/>
          </w:tcPr>
          <w:p w14:paraId="4BCB0F92" w14:textId="77777777" w:rsidR="00796BF9" w:rsidRPr="0090540C" w:rsidRDefault="00796BF9" w:rsidP="00796BF9">
            <w:pPr>
              <w:widowControl w:val="0"/>
              <w:spacing w:line="192" w:lineRule="auto"/>
              <w:jc w:val="center"/>
              <w:rPr>
                <w:rFonts w:ascii="Arial" w:hAnsi="Arial" w:cs="Arial"/>
                <w:b/>
                <w:sz w:val="16"/>
                <w:szCs w:val="16"/>
              </w:rPr>
            </w:pPr>
          </w:p>
        </w:tc>
        <w:tc>
          <w:tcPr>
            <w:tcW w:w="678" w:type="dxa"/>
            <w:vAlign w:val="center"/>
          </w:tcPr>
          <w:p w14:paraId="4821421C" w14:textId="77777777" w:rsidR="00796BF9" w:rsidRPr="0090540C" w:rsidRDefault="00796BF9" w:rsidP="00796BF9">
            <w:pPr>
              <w:widowControl w:val="0"/>
              <w:spacing w:line="192" w:lineRule="auto"/>
              <w:jc w:val="center"/>
              <w:rPr>
                <w:rFonts w:ascii="Arial" w:hAnsi="Arial" w:cs="Arial"/>
                <w:b/>
                <w:sz w:val="16"/>
                <w:szCs w:val="16"/>
              </w:rPr>
            </w:pPr>
          </w:p>
        </w:tc>
        <w:tc>
          <w:tcPr>
            <w:tcW w:w="636" w:type="dxa"/>
            <w:vAlign w:val="center"/>
          </w:tcPr>
          <w:p w14:paraId="3EF1FF7E" w14:textId="77777777" w:rsidR="00796BF9" w:rsidRPr="0090540C" w:rsidRDefault="00796BF9" w:rsidP="00796BF9">
            <w:pPr>
              <w:widowControl w:val="0"/>
              <w:spacing w:line="192" w:lineRule="auto"/>
              <w:jc w:val="center"/>
              <w:rPr>
                <w:rFonts w:ascii="Arial" w:hAnsi="Arial" w:cs="Arial"/>
                <w:b/>
                <w:sz w:val="16"/>
                <w:szCs w:val="16"/>
              </w:rPr>
            </w:pPr>
          </w:p>
        </w:tc>
        <w:tc>
          <w:tcPr>
            <w:tcW w:w="636" w:type="dxa"/>
            <w:vAlign w:val="center"/>
          </w:tcPr>
          <w:p w14:paraId="64E35E03" w14:textId="77777777" w:rsidR="00796BF9" w:rsidRPr="0090540C" w:rsidRDefault="00796BF9" w:rsidP="00796BF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19A7FBF" w14:textId="77777777" w:rsidR="00796BF9" w:rsidRPr="005F03BB" w:rsidRDefault="00796BF9" w:rsidP="00796BF9">
            <w:pPr>
              <w:widowControl w:val="0"/>
              <w:spacing w:line="192" w:lineRule="auto"/>
              <w:jc w:val="center"/>
              <w:rPr>
                <w:rFonts w:cs="Arial"/>
                <w:b/>
                <w:sz w:val="16"/>
                <w:szCs w:val="16"/>
              </w:rPr>
            </w:pPr>
          </w:p>
        </w:tc>
        <w:tc>
          <w:tcPr>
            <w:tcW w:w="915" w:type="dxa"/>
            <w:shd w:val="clear" w:color="auto" w:fill="auto"/>
            <w:vAlign w:val="center"/>
          </w:tcPr>
          <w:p w14:paraId="1F237005" w14:textId="77777777" w:rsidR="00796BF9" w:rsidRPr="00A54E86" w:rsidRDefault="00796BF9" w:rsidP="00796BF9">
            <w:pPr>
              <w:widowControl w:val="0"/>
              <w:jc w:val="center"/>
              <w:rPr>
                <w:rFonts w:ascii="Arial" w:hAnsi="Arial" w:cs="Arial"/>
                <w:b/>
                <w:sz w:val="16"/>
                <w:szCs w:val="16"/>
              </w:rPr>
            </w:pPr>
            <w:r w:rsidRPr="00A54E86">
              <w:rPr>
                <w:rFonts w:ascii="Arial" w:hAnsi="Arial" w:cs="Arial"/>
                <w:b/>
                <w:sz w:val="16"/>
                <w:szCs w:val="16"/>
              </w:rPr>
              <w:t>121</w:t>
            </w:r>
          </w:p>
        </w:tc>
        <w:tc>
          <w:tcPr>
            <w:tcW w:w="630" w:type="dxa"/>
            <w:shd w:val="clear" w:color="auto" w:fill="auto"/>
            <w:vAlign w:val="center"/>
          </w:tcPr>
          <w:p w14:paraId="2D8D3B0C" w14:textId="77777777" w:rsidR="00796BF9" w:rsidRPr="0090540C" w:rsidRDefault="00796BF9" w:rsidP="00796BF9">
            <w:pPr>
              <w:widowControl w:val="0"/>
              <w:spacing w:line="192" w:lineRule="auto"/>
              <w:jc w:val="center"/>
              <w:rPr>
                <w:rFonts w:ascii="Arial" w:hAnsi="Arial" w:cs="Arial"/>
                <w:b/>
                <w:sz w:val="16"/>
                <w:szCs w:val="16"/>
              </w:rPr>
            </w:pPr>
          </w:p>
        </w:tc>
        <w:tc>
          <w:tcPr>
            <w:tcW w:w="630" w:type="dxa"/>
            <w:shd w:val="clear" w:color="auto" w:fill="auto"/>
            <w:vAlign w:val="center"/>
          </w:tcPr>
          <w:p w14:paraId="1E1F086D" w14:textId="77777777" w:rsidR="00796BF9" w:rsidRPr="0090540C" w:rsidRDefault="00796BF9" w:rsidP="00796BF9">
            <w:pPr>
              <w:widowControl w:val="0"/>
              <w:spacing w:line="192" w:lineRule="auto"/>
              <w:jc w:val="center"/>
              <w:rPr>
                <w:rFonts w:ascii="Arial" w:hAnsi="Arial" w:cs="Arial"/>
                <w:b/>
                <w:sz w:val="16"/>
                <w:szCs w:val="16"/>
              </w:rPr>
            </w:pPr>
          </w:p>
        </w:tc>
        <w:tc>
          <w:tcPr>
            <w:tcW w:w="562" w:type="dxa"/>
            <w:shd w:val="clear" w:color="auto" w:fill="auto"/>
            <w:vAlign w:val="center"/>
          </w:tcPr>
          <w:p w14:paraId="2792FD40" w14:textId="77777777" w:rsidR="00796BF9" w:rsidRPr="0090540C" w:rsidRDefault="00796BF9" w:rsidP="00796BF9">
            <w:pPr>
              <w:widowControl w:val="0"/>
              <w:spacing w:line="192" w:lineRule="auto"/>
              <w:jc w:val="center"/>
              <w:rPr>
                <w:rFonts w:ascii="Arial" w:hAnsi="Arial" w:cs="Arial"/>
                <w:b/>
                <w:sz w:val="16"/>
                <w:szCs w:val="16"/>
              </w:rPr>
            </w:pPr>
          </w:p>
        </w:tc>
        <w:tc>
          <w:tcPr>
            <w:tcW w:w="648" w:type="dxa"/>
            <w:shd w:val="clear" w:color="auto" w:fill="auto"/>
            <w:vAlign w:val="center"/>
          </w:tcPr>
          <w:p w14:paraId="4D0A528F" w14:textId="77777777" w:rsidR="00796BF9" w:rsidRPr="0090540C" w:rsidRDefault="00796BF9" w:rsidP="00796BF9">
            <w:pPr>
              <w:widowControl w:val="0"/>
              <w:spacing w:line="192" w:lineRule="auto"/>
              <w:jc w:val="center"/>
              <w:rPr>
                <w:rFonts w:ascii="Arial" w:hAnsi="Arial" w:cs="Arial"/>
                <w:b/>
                <w:sz w:val="16"/>
                <w:szCs w:val="16"/>
              </w:rPr>
            </w:pPr>
          </w:p>
        </w:tc>
        <w:tc>
          <w:tcPr>
            <w:tcW w:w="649" w:type="dxa"/>
            <w:shd w:val="clear" w:color="auto" w:fill="auto"/>
            <w:vAlign w:val="center"/>
          </w:tcPr>
          <w:p w14:paraId="200E1307" w14:textId="77777777" w:rsidR="00796BF9" w:rsidRPr="0090540C" w:rsidRDefault="00796BF9" w:rsidP="00796BF9">
            <w:pPr>
              <w:widowControl w:val="0"/>
              <w:spacing w:line="192" w:lineRule="auto"/>
              <w:jc w:val="center"/>
              <w:rPr>
                <w:rFonts w:ascii="Arial" w:hAnsi="Arial" w:cs="Arial"/>
                <w:b/>
                <w:sz w:val="16"/>
                <w:szCs w:val="16"/>
              </w:rPr>
            </w:pPr>
          </w:p>
        </w:tc>
      </w:tr>
      <w:tr w:rsidR="00796BF9" w:rsidRPr="005F03BB" w14:paraId="7F1D09B8" w14:textId="77777777" w:rsidTr="00FF0DB1">
        <w:trPr>
          <w:trHeight w:hRule="exact" w:val="170"/>
          <w:jc w:val="center"/>
        </w:trPr>
        <w:tc>
          <w:tcPr>
            <w:tcW w:w="951" w:type="dxa"/>
            <w:vAlign w:val="center"/>
          </w:tcPr>
          <w:p w14:paraId="374109BD" w14:textId="77777777" w:rsidR="00796BF9" w:rsidRPr="00A54E86" w:rsidRDefault="00796BF9" w:rsidP="00796BF9">
            <w:pPr>
              <w:widowControl w:val="0"/>
              <w:jc w:val="center"/>
              <w:rPr>
                <w:rFonts w:ascii="Arial" w:hAnsi="Arial" w:cs="Arial"/>
                <w:b/>
                <w:sz w:val="16"/>
                <w:szCs w:val="16"/>
              </w:rPr>
            </w:pPr>
            <w:r w:rsidRPr="00A54E86">
              <w:rPr>
                <w:rFonts w:ascii="Arial" w:hAnsi="Arial" w:cs="Arial"/>
                <w:b/>
                <w:sz w:val="16"/>
                <w:szCs w:val="16"/>
              </w:rPr>
              <w:t>57</w:t>
            </w:r>
          </w:p>
        </w:tc>
        <w:tc>
          <w:tcPr>
            <w:tcW w:w="540" w:type="dxa"/>
            <w:vAlign w:val="center"/>
          </w:tcPr>
          <w:p w14:paraId="551F5AF2" w14:textId="77777777" w:rsidR="00796BF9" w:rsidRPr="0090540C" w:rsidRDefault="00796BF9" w:rsidP="00796BF9">
            <w:pPr>
              <w:widowControl w:val="0"/>
              <w:spacing w:line="192" w:lineRule="auto"/>
              <w:jc w:val="center"/>
              <w:rPr>
                <w:rFonts w:ascii="Arial" w:hAnsi="Arial" w:cs="Arial"/>
                <w:b/>
                <w:sz w:val="16"/>
                <w:szCs w:val="16"/>
              </w:rPr>
            </w:pPr>
          </w:p>
        </w:tc>
        <w:tc>
          <w:tcPr>
            <w:tcW w:w="576" w:type="dxa"/>
            <w:vAlign w:val="center"/>
          </w:tcPr>
          <w:p w14:paraId="2EF0D41A" w14:textId="77777777" w:rsidR="00796BF9" w:rsidRPr="0090540C" w:rsidRDefault="00796BF9" w:rsidP="00796BF9">
            <w:pPr>
              <w:widowControl w:val="0"/>
              <w:spacing w:line="192" w:lineRule="auto"/>
              <w:jc w:val="center"/>
              <w:rPr>
                <w:rFonts w:ascii="Arial" w:hAnsi="Arial" w:cs="Arial"/>
                <w:b/>
                <w:sz w:val="16"/>
                <w:szCs w:val="16"/>
              </w:rPr>
            </w:pPr>
          </w:p>
        </w:tc>
        <w:tc>
          <w:tcPr>
            <w:tcW w:w="678" w:type="dxa"/>
            <w:vAlign w:val="center"/>
          </w:tcPr>
          <w:p w14:paraId="6805A948" w14:textId="77777777" w:rsidR="00796BF9" w:rsidRPr="0090540C" w:rsidRDefault="00796BF9" w:rsidP="00796BF9">
            <w:pPr>
              <w:widowControl w:val="0"/>
              <w:spacing w:line="192" w:lineRule="auto"/>
              <w:jc w:val="center"/>
              <w:rPr>
                <w:rFonts w:ascii="Arial" w:hAnsi="Arial" w:cs="Arial"/>
                <w:b/>
                <w:sz w:val="16"/>
                <w:szCs w:val="16"/>
              </w:rPr>
            </w:pPr>
          </w:p>
        </w:tc>
        <w:tc>
          <w:tcPr>
            <w:tcW w:w="636" w:type="dxa"/>
            <w:vAlign w:val="center"/>
          </w:tcPr>
          <w:p w14:paraId="3C3C2611" w14:textId="77777777" w:rsidR="00796BF9" w:rsidRPr="0090540C" w:rsidRDefault="00796BF9" w:rsidP="00796BF9">
            <w:pPr>
              <w:widowControl w:val="0"/>
              <w:spacing w:line="192" w:lineRule="auto"/>
              <w:jc w:val="center"/>
              <w:rPr>
                <w:rFonts w:ascii="Arial" w:hAnsi="Arial" w:cs="Arial"/>
                <w:b/>
                <w:sz w:val="16"/>
                <w:szCs w:val="16"/>
              </w:rPr>
            </w:pPr>
          </w:p>
        </w:tc>
        <w:tc>
          <w:tcPr>
            <w:tcW w:w="636" w:type="dxa"/>
            <w:vAlign w:val="center"/>
          </w:tcPr>
          <w:p w14:paraId="6A8D3E21" w14:textId="77777777" w:rsidR="00796BF9" w:rsidRPr="0090540C" w:rsidRDefault="00796BF9" w:rsidP="00796BF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7955DAA" w14:textId="77777777" w:rsidR="00796BF9" w:rsidRPr="005F03BB" w:rsidRDefault="00796BF9" w:rsidP="00796BF9">
            <w:pPr>
              <w:widowControl w:val="0"/>
              <w:spacing w:line="192" w:lineRule="auto"/>
              <w:jc w:val="center"/>
              <w:rPr>
                <w:rFonts w:cs="Arial"/>
                <w:b/>
                <w:sz w:val="16"/>
                <w:szCs w:val="16"/>
              </w:rPr>
            </w:pPr>
          </w:p>
        </w:tc>
        <w:tc>
          <w:tcPr>
            <w:tcW w:w="915" w:type="dxa"/>
            <w:shd w:val="clear" w:color="auto" w:fill="auto"/>
            <w:vAlign w:val="center"/>
          </w:tcPr>
          <w:p w14:paraId="48372F41" w14:textId="77777777" w:rsidR="00796BF9" w:rsidRPr="00A54E86" w:rsidRDefault="00796BF9" w:rsidP="00796BF9">
            <w:pPr>
              <w:widowControl w:val="0"/>
              <w:jc w:val="center"/>
              <w:rPr>
                <w:rFonts w:ascii="Arial" w:hAnsi="Arial" w:cs="Arial"/>
                <w:b/>
                <w:sz w:val="16"/>
                <w:szCs w:val="16"/>
              </w:rPr>
            </w:pPr>
            <w:r w:rsidRPr="00A54E86">
              <w:rPr>
                <w:rFonts w:ascii="Arial" w:hAnsi="Arial" w:cs="Arial"/>
                <w:b/>
                <w:sz w:val="16"/>
                <w:szCs w:val="16"/>
              </w:rPr>
              <w:t>122</w:t>
            </w:r>
          </w:p>
        </w:tc>
        <w:tc>
          <w:tcPr>
            <w:tcW w:w="630" w:type="dxa"/>
            <w:shd w:val="clear" w:color="auto" w:fill="auto"/>
            <w:vAlign w:val="center"/>
          </w:tcPr>
          <w:p w14:paraId="081CAB0E" w14:textId="77777777" w:rsidR="00796BF9" w:rsidRPr="0090540C" w:rsidRDefault="00796BF9" w:rsidP="00796BF9">
            <w:pPr>
              <w:widowControl w:val="0"/>
              <w:spacing w:line="192" w:lineRule="auto"/>
              <w:jc w:val="center"/>
              <w:rPr>
                <w:rFonts w:ascii="Arial" w:hAnsi="Arial" w:cs="Arial"/>
                <w:b/>
                <w:sz w:val="16"/>
                <w:szCs w:val="16"/>
              </w:rPr>
            </w:pPr>
          </w:p>
        </w:tc>
        <w:tc>
          <w:tcPr>
            <w:tcW w:w="630" w:type="dxa"/>
            <w:shd w:val="clear" w:color="auto" w:fill="auto"/>
            <w:vAlign w:val="center"/>
          </w:tcPr>
          <w:p w14:paraId="4EDAF4C7" w14:textId="77777777" w:rsidR="00796BF9" w:rsidRPr="0090540C" w:rsidRDefault="00796BF9" w:rsidP="00796BF9">
            <w:pPr>
              <w:widowControl w:val="0"/>
              <w:spacing w:line="192" w:lineRule="auto"/>
              <w:jc w:val="center"/>
              <w:rPr>
                <w:rFonts w:ascii="Arial" w:hAnsi="Arial" w:cs="Arial"/>
                <w:b/>
                <w:sz w:val="16"/>
                <w:szCs w:val="16"/>
              </w:rPr>
            </w:pPr>
          </w:p>
        </w:tc>
        <w:tc>
          <w:tcPr>
            <w:tcW w:w="562" w:type="dxa"/>
            <w:shd w:val="clear" w:color="auto" w:fill="auto"/>
            <w:vAlign w:val="center"/>
          </w:tcPr>
          <w:p w14:paraId="40ED5514" w14:textId="77777777" w:rsidR="00796BF9" w:rsidRPr="0090540C" w:rsidRDefault="00796BF9" w:rsidP="00796BF9">
            <w:pPr>
              <w:widowControl w:val="0"/>
              <w:spacing w:line="192" w:lineRule="auto"/>
              <w:jc w:val="center"/>
              <w:rPr>
                <w:rFonts w:ascii="Arial" w:hAnsi="Arial" w:cs="Arial"/>
                <w:b/>
                <w:sz w:val="16"/>
                <w:szCs w:val="16"/>
              </w:rPr>
            </w:pPr>
          </w:p>
        </w:tc>
        <w:tc>
          <w:tcPr>
            <w:tcW w:w="648" w:type="dxa"/>
            <w:shd w:val="clear" w:color="auto" w:fill="auto"/>
            <w:vAlign w:val="center"/>
          </w:tcPr>
          <w:p w14:paraId="6BE5B17C" w14:textId="77777777" w:rsidR="00796BF9" w:rsidRPr="0090540C" w:rsidRDefault="00796BF9" w:rsidP="00796BF9">
            <w:pPr>
              <w:widowControl w:val="0"/>
              <w:spacing w:line="192" w:lineRule="auto"/>
              <w:jc w:val="center"/>
              <w:rPr>
                <w:rFonts w:ascii="Arial" w:hAnsi="Arial" w:cs="Arial"/>
                <w:b/>
                <w:sz w:val="16"/>
                <w:szCs w:val="16"/>
              </w:rPr>
            </w:pPr>
          </w:p>
        </w:tc>
        <w:tc>
          <w:tcPr>
            <w:tcW w:w="649" w:type="dxa"/>
            <w:shd w:val="clear" w:color="auto" w:fill="auto"/>
            <w:vAlign w:val="center"/>
          </w:tcPr>
          <w:p w14:paraId="65D6DE5A" w14:textId="77777777" w:rsidR="00796BF9" w:rsidRPr="0090540C" w:rsidRDefault="00796BF9" w:rsidP="00796BF9">
            <w:pPr>
              <w:widowControl w:val="0"/>
              <w:spacing w:line="192" w:lineRule="auto"/>
              <w:jc w:val="center"/>
              <w:rPr>
                <w:rFonts w:ascii="Arial" w:hAnsi="Arial" w:cs="Arial"/>
                <w:b/>
                <w:sz w:val="16"/>
                <w:szCs w:val="16"/>
              </w:rPr>
            </w:pPr>
          </w:p>
        </w:tc>
      </w:tr>
      <w:tr w:rsidR="00796BF9" w:rsidRPr="005F03BB" w14:paraId="1C2EC365" w14:textId="77777777" w:rsidTr="00FF0DB1">
        <w:trPr>
          <w:trHeight w:hRule="exact" w:val="170"/>
          <w:jc w:val="center"/>
        </w:trPr>
        <w:tc>
          <w:tcPr>
            <w:tcW w:w="951" w:type="dxa"/>
            <w:vAlign w:val="center"/>
          </w:tcPr>
          <w:p w14:paraId="180ACEAF" w14:textId="77777777" w:rsidR="00796BF9" w:rsidRPr="00A54E86" w:rsidRDefault="00796BF9" w:rsidP="00796BF9">
            <w:pPr>
              <w:widowControl w:val="0"/>
              <w:jc w:val="center"/>
              <w:rPr>
                <w:rFonts w:ascii="Arial" w:hAnsi="Arial" w:cs="Arial"/>
                <w:b/>
                <w:sz w:val="16"/>
                <w:szCs w:val="16"/>
              </w:rPr>
            </w:pPr>
            <w:r w:rsidRPr="00A54E86">
              <w:rPr>
                <w:rFonts w:ascii="Arial" w:hAnsi="Arial" w:cs="Arial"/>
                <w:b/>
                <w:sz w:val="16"/>
                <w:szCs w:val="16"/>
              </w:rPr>
              <w:t>58</w:t>
            </w:r>
          </w:p>
        </w:tc>
        <w:tc>
          <w:tcPr>
            <w:tcW w:w="540" w:type="dxa"/>
            <w:vAlign w:val="center"/>
          </w:tcPr>
          <w:p w14:paraId="71A7C658" w14:textId="77777777" w:rsidR="00796BF9" w:rsidRPr="0090540C" w:rsidRDefault="00796BF9" w:rsidP="00796BF9">
            <w:pPr>
              <w:widowControl w:val="0"/>
              <w:spacing w:line="192" w:lineRule="auto"/>
              <w:jc w:val="center"/>
              <w:rPr>
                <w:rFonts w:ascii="Arial" w:hAnsi="Arial" w:cs="Arial"/>
                <w:b/>
                <w:sz w:val="16"/>
                <w:szCs w:val="16"/>
              </w:rPr>
            </w:pPr>
          </w:p>
        </w:tc>
        <w:tc>
          <w:tcPr>
            <w:tcW w:w="576" w:type="dxa"/>
            <w:vAlign w:val="center"/>
          </w:tcPr>
          <w:p w14:paraId="4C7115B4" w14:textId="77777777" w:rsidR="00796BF9" w:rsidRPr="0090540C" w:rsidRDefault="00796BF9" w:rsidP="00796BF9">
            <w:pPr>
              <w:widowControl w:val="0"/>
              <w:spacing w:line="192" w:lineRule="auto"/>
              <w:jc w:val="center"/>
              <w:rPr>
                <w:rFonts w:ascii="Arial" w:hAnsi="Arial" w:cs="Arial"/>
                <w:b/>
                <w:sz w:val="16"/>
                <w:szCs w:val="16"/>
              </w:rPr>
            </w:pPr>
          </w:p>
        </w:tc>
        <w:tc>
          <w:tcPr>
            <w:tcW w:w="678" w:type="dxa"/>
            <w:vAlign w:val="center"/>
          </w:tcPr>
          <w:p w14:paraId="295A7E6C" w14:textId="77777777" w:rsidR="00796BF9" w:rsidRPr="0090540C" w:rsidRDefault="00796BF9" w:rsidP="00796BF9">
            <w:pPr>
              <w:widowControl w:val="0"/>
              <w:spacing w:line="192" w:lineRule="auto"/>
              <w:jc w:val="center"/>
              <w:rPr>
                <w:rFonts w:ascii="Arial" w:hAnsi="Arial" w:cs="Arial"/>
                <w:b/>
                <w:sz w:val="16"/>
                <w:szCs w:val="16"/>
              </w:rPr>
            </w:pPr>
          </w:p>
        </w:tc>
        <w:tc>
          <w:tcPr>
            <w:tcW w:w="636" w:type="dxa"/>
            <w:vAlign w:val="center"/>
          </w:tcPr>
          <w:p w14:paraId="0FB0BB85" w14:textId="77777777" w:rsidR="00796BF9" w:rsidRPr="0090540C" w:rsidRDefault="00796BF9" w:rsidP="00796BF9">
            <w:pPr>
              <w:widowControl w:val="0"/>
              <w:spacing w:line="192" w:lineRule="auto"/>
              <w:jc w:val="center"/>
              <w:rPr>
                <w:rFonts w:ascii="Arial" w:hAnsi="Arial" w:cs="Arial"/>
                <w:b/>
                <w:sz w:val="16"/>
                <w:szCs w:val="16"/>
              </w:rPr>
            </w:pPr>
          </w:p>
        </w:tc>
        <w:tc>
          <w:tcPr>
            <w:tcW w:w="636" w:type="dxa"/>
            <w:vAlign w:val="center"/>
          </w:tcPr>
          <w:p w14:paraId="0A169F55" w14:textId="77777777" w:rsidR="00796BF9" w:rsidRPr="0090540C" w:rsidRDefault="00796BF9" w:rsidP="00796BF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0EB3455" w14:textId="77777777" w:rsidR="00796BF9" w:rsidRPr="005F03BB" w:rsidRDefault="00796BF9" w:rsidP="00796BF9">
            <w:pPr>
              <w:widowControl w:val="0"/>
              <w:spacing w:line="192" w:lineRule="auto"/>
              <w:jc w:val="center"/>
              <w:rPr>
                <w:rFonts w:cs="Arial"/>
                <w:b/>
                <w:sz w:val="16"/>
                <w:szCs w:val="16"/>
              </w:rPr>
            </w:pPr>
          </w:p>
        </w:tc>
        <w:tc>
          <w:tcPr>
            <w:tcW w:w="915" w:type="dxa"/>
            <w:shd w:val="clear" w:color="auto" w:fill="auto"/>
            <w:vAlign w:val="center"/>
          </w:tcPr>
          <w:p w14:paraId="7A435A0C" w14:textId="77777777" w:rsidR="00796BF9" w:rsidRPr="00A54E86" w:rsidRDefault="00796BF9" w:rsidP="00796BF9">
            <w:pPr>
              <w:widowControl w:val="0"/>
              <w:jc w:val="center"/>
              <w:rPr>
                <w:rFonts w:ascii="Arial" w:hAnsi="Arial" w:cs="Arial"/>
                <w:b/>
                <w:sz w:val="16"/>
                <w:szCs w:val="16"/>
              </w:rPr>
            </w:pPr>
            <w:r w:rsidRPr="00A54E86">
              <w:rPr>
                <w:rFonts w:ascii="Arial" w:hAnsi="Arial" w:cs="Arial"/>
                <w:b/>
                <w:sz w:val="16"/>
                <w:szCs w:val="16"/>
              </w:rPr>
              <w:t>123</w:t>
            </w:r>
          </w:p>
        </w:tc>
        <w:tc>
          <w:tcPr>
            <w:tcW w:w="630" w:type="dxa"/>
            <w:shd w:val="clear" w:color="auto" w:fill="auto"/>
            <w:vAlign w:val="center"/>
          </w:tcPr>
          <w:p w14:paraId="04E26EE8" w14:textId="77777777" w:rsidR="00796BF9" w:rsidRPr="0090540C" w:rsidRDefault="00796BF9" w:rsidP="00796BF9">
            <w:pPr>
              <w:widowControl w:val="0"/>
              <w:spacing w:line="192" w:lineRule="auto"/>
              <w:jc w:val="center"/>
              <w:rPr>
                <w:rFonts w:ascii="Arial" w:hAnsi="Arial" w:cs="Arial"/>
                <w:b/>
                <w:sz w:val="16"/>
                <w:szCs w:val="16"/>
              </w:rPr>
            </w:pPr>
          </w:p>
        </w:tc>
        <w:tc>
          <w:tcPr>
            <w:tcW w:w="630" w:type="dxa"/>
            <w:shd w:val="clear" w:color="auto" w:fill="auto"/>
            <w:vAlign w:val="center"/>
          </w:tcPr>
          <w:p w14:paraId="7DC56729" w14:textId="77777777" w:rsidR="00796BF9" w:rsidRPr="0090540C" w:rsidRDefault="00796BF9" w:rsidP="00796BF9">
            <w:pPr>
              <w:widowControl w:val="0"/>
              <w:spacing w:line="192" w:lineRule="auto"/>
              <w:jc w:val="center"/>
              <w:rPr>
                <w:rFonts w:ascii="Arial" w:hAnsi="Arial" w:cs="Arial"/>
                <w:b/>
                <w:sz w:val="16"/>
                <w:szCs w:val="16"/>
              </w:rPr>
            </w:pPr>
          </w:p>
        </w:tc>
        <w:tc>
          <w:tcPr>
            <w:tcW w:w="562" w:type="dxa"/>
            <w:shd w:val="clear" w:color="auto" w:fill="auto"/>
            <w:vAlign w:val="center"/>
          </w:tcPr>
          <w:p w14:paraId="19138888" w14:textId="77777777" w:rsidR="00796BF9" w:rsidRPr="0090540C" w:rsidRDefault="00796BF9" w:rsidP="00796BF9">
            <w:pPr>
              <w:widowControl w:val="0"/>
              <w:spacing w:line="192" w:lineRule="auto"/>
              <w:jc w:val="center"/>
              <w:rPr>
                <w:rFonts w:ascii="Arial" w:hAnsi="Arial" w:cs="Arial"/>
                <w:b/>
                <w:sz w:val="16"/>
                <w:szCs w:val="16"/>
              </w:rPr>
            </w:pPr>
          </w:p>
        </w:tc>
        <w:tc>
          <w:tcPr>
            <w:tcW w:w="648" w:type="dxa"/>
            <w:shd w:val="clear" w:color="auto" w:fill="auto"/>
            <w:vAlign w:val="center"/>
          </w:tcPr>
          <w:p w14:paraId="1D698DF8" w14:textId="77777777" w:rsidR="00796BF9" w:rsidRPr="0090540C" w:rsidRDefault="00796BF9" w:rsidP="00796BF9">
            <w:pPr>
              <w:widowControl w:val="0"/>
              <w:spacing w:line="192" w:lineRule="auto"/>
              <w:jc w:val="center"/>
              <w:rPr>
                <w:rFonts w:ascii="Arial" w:hAnsi="Arial" w:cs="Arial"/>
                <w:b/>
                <w:sz w:val="16"/>
                <w:szCs w:val="16"/>
              </w:rPr>
            </w:pPr>
          </w:p>
        </w:tc>
        <w:tc>
          <w:tcPr>
            <w:tcW w:w="649" w:type="dxa"/>
            <w:shd w:val="clear" w:color="auto" w:fill="auto"/>
            <w:vAlign w:val="center"/>
          </w:tcPr>
          <w:p w14:paraId="75781E49" w14:textId="77777777" w:rsidR="00796BF9" w:rsidRPr="0090540C" w:rsidRDefault="00796BF9" w:rsidP="00796BF9">
            <w:pPr>
              <w:widowControl w:val="0"/>
              <w:spacing w:line="192" w:lineRule="auto"/>
              <w:jc w:val="center"/>
              <w:rPr>
                <w:rFonts w:ascii="Arial" w:hAnsi="Arial" w:cs="Arial"/>
                <w:b/>
                <w:sz w:val="16"/>
                <w:szCs w:val="16"/>
              </w:rPr>
            </w:pPr>
          </w:p>
        </w:tc>
      </w:tr>
      <w:tr w:rsidR="00796BF9" w:rsidRPr="005F03BB" w14:paraId="2DDC936D" w14:textId="77777777" w:rsidTr="00FF0DB1">
        <w:trPr>
          <w:trHeight w:hRule="exact" w:val="170"/>
          <w:jc w:val="center"/>
        </w:trPr>
        <w:tc>
          <w:tcPr>
            <w:tcW w:w="951" w:type="dxa"/>
            <w:vAlign w:val="center"/>
          </w:tcPr>
          <w:p w14:paraId="490AAA52" w14:textId="77777777" w:rsidR="00796BF9" w:rsidRPr="00A54E86" w:rsidRDefault="00796BF9" w:rsidP="00796BF9">
            <w:pPr>
              <w:widowControl w:val="0"/>
              <w:jc w:val="center"/>
              <w:rPr>
                <w:rFonts w:ascii="Arial" w:hAnsi="Arial" w:cs="Arial"/>
                <w:b/>
                <w:sz w:val="16"/>
                <w:szCs w:val="16"/>
              </w:rPr>
            </w:pPr>
            <w:r w:rsidRPr="00A54E86">
              <w:rPr>
                <w:rFonts w:ascii="Arial" w:hAnsi="Arial" w:cs="Arial"/>
                <w:b/>
                <w:sz w:val="16"/>
                <w:szCs w:val="16"/>
              </w:rPr>
              <w:t>59</w:t>
            </w:r>
          </w:p>
        </w:tc>
        <w:tc>
          <w:tcPr>
            <w:tcW w:w="540" w:type="dxa"/>
            <w:vAlign w:val="center"/>
          </w:tcPr>
          <w:p w14:paraId="3934E135" w14:textId="77777777" w:rsidR="00796BF9" w:rsidRPr="0090540C" w:rsidRDefault="00796BF9" w:rsidP="00796BF9">
            <w:pPr>
              <w:widowControl w:val="0"/>
              <w:spacing w:line="192" w:lineRule="auto"/>
              <w:jc w:val="center"/>
              <w:rPr>
                <w:rFonts w:ascii="Arial" w:hAnsi="Arial" w:cs="Arial"/>
                <w:b/>
                <w:sz w:val="16"/>
                <w:szCs w:val="16"/>
              </w:rPr>
            </w:pPr>
          </w:p>
        </w:tc>
        <w:tc>
          <w:tcPr>
            <w:tcW w:w="576" w:type="dxa"/>
            <w:vAlign w:val="center"/>
          </w:tcPr>
          <w:p w14:paraId="3CB08ACA" w14:textId="77777777" w:rsidR="00796BF9" w:rsidRPr="0090540C" w:rsidRDefault="00796BF9" w:rsidP="00796BF9">
            <w:pPr>
              <w:widowControl w:val="0"/>
              <w:spacing w:line="192" w:lineRule="auto"/>
              <w:jc w:val="center"/>
              <w:rPr>
                <w:rFonts w:ascii="Arial" w:hAnsi="Arial" w:cs="Arial"/>
                <w:b/>
                <w:sz w:val="16"/>
                <w:szCs w:val="16"/>
              </w:rPr>
            </w:pPr>
          </w:p>
        </w:tc>
        <w:tc>
          <w:tcPr>
            <w:tcW w:w="678" w:type="dxa"/>
            <w:vAlign w:val="center"/>
          </w:tcPr>
          <w:p w14:paraId="5BC94DBC" w14:textId="77777777" w:rsidR="00796BF9" w:rsidRPr="0090540C" w:rsidRDefault="00796BF9" w:rsidP="00796BF9">
            <w:pPr>
              <w:widowControl w:val="0"/>
              <w:spacing w:line="192" w:lineRule="auto"/>
              <w:jc w:val="center"/>
              <w:rPr>
                <w:rFonts w:ascii="Arial" w:hAnsi="Arial" w:cs="Arial"/>
                <w:b/>
                <w:sz w:val="16"/>
                <w:szCs w:val="16"/>
              </w:rPr>
            </w:pPr>
          </w:p>
        </w:tc>
        <w:tc>
          <w:tcPr>
            <w:tcW w:w="636" w:type="dxa"/>
            <w:vAlign w:val="center"/>
          </w:tcPr>
          <w:p w14:paraId="54B803C8" w14:textId="77777777" w:rsidR="00796BF9" w:rsidRPr="0090540C" w:rsidRDefault="00796BF9" w:rsidP="00796BF9">
            <w:pPr>
              <w:widowControl w:val="0"/>
              <w:spacing w:line="192" w:lineRule="auto"/>
              <w:jc w:val="center"/>
              <w:rPr>
                <w:rFonts w:ascii="Arial" w:hAnsi="Arial" w:cs="Arial"/>
                <w:b/>
                <w:sz w:val="16"/>
                <w:szCs w:val="16"/>
              </w:rPr>
            </w:pPr>
          </w:p>
        </w:tc>
        <w:tc>
          <w:tcPr>
            <w:tcW w:w="636" w:type="dxa"/>
            <w:vAlign w:val="center"/>
          </w:tcPr>
          <w:p w14:paraId="3275EB5F" w14:textId="77777777" w:rsidR="00796BF9" w:rsidRPr="0090540C" w:rsidRDefault="00796BF9" w:rsidP="00796BF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0D35B93" w14:textId="77777777" w:rsidR="00796BF9" w:rsidRPr="005F03BB" w:rsidRDefault="00796BF9" w:rsidP="00796BF9">
            <w:pPr>
              <w:widowControl w:val="0"/>
              <w:spacing w:line="192" w:lineRule="auto"/>
              <w:jc w:val="center"/>
              <w:rPr>
                <w:rFonts w:cs="Arial"/>
                <w:b/>
                <w:sz w:val="16"/>
                <w:szCs w:val="16"/>
              </w:rPr>
            </w:pPr>
          </w:p>
        </w:tc>
        <w:tc>
          <w:tcPr>
            <w:tcW w:w="915" w:type="dxa"/>
            <w:shd w:val="clear" w:color="auto" w:fill="auto"/>
            <w:vAlign w:val="center"/>
          </w:tcPr>
          <w:p w14:paraId="776CFBDA" w14:textId="77777777" w:rsidR="00796BF9" w:rsidRPr="00A54E86" w:rsidRDefault="00796BF9" w:rsidP="00796BF9">
            <w:pPr>
              <w:widowControl w:val="0"/>
              <w:jc w:val="center"/>
              <w:rPr>
                <w:rFonts w:ascii="Arial" w:hAnsi="Arial" w:cs="Arial"/>
                <w:b/>
                <w:sz w:val="16"/>
                <w:szCs w:val="16"/>
              </w:rPr>
            </w:pPr>
            <w:r w:rsidRPr="00A54E86">
              <w:rPr>
                <w:rFonts w:ascii="Arial" w:hAnsi="Arial" w:cs="Arial"/>
                <w:b/>
                <w:sz w:val="16"/>
                <w:szCs w:val="16"/>
              </w:rPr>
              <w:t>124</w:t>
            </w:r>
          </w:p>
        </w:tc>
        <w:tc>
          <w:tcPr>
            <w:tcW w:w="630" w:type="dxa"/>
            <w:shd w:val="clear" w:color="auto" w:fill="auto"/>
            <w:vAlign w:val="center"/>
          </w:tcPr>
          <w:p w14:paraId="2B06D84D" w14:textId="77777777" w:rsidR="00796BF9" w:rsidRPr="0090540C" w:rsidRDefault="00796BF9" w:rsidP="00796BF9">
            <w:pPr>
              <w:widowControl w:val="0"/>
              <w:spacing w:line="192" w:lineRule="auto"/>
              <w:jc w:val="center"/>
              <w:rPr>
                <w:rFonts w:ascii="Arial" w:hAnsi="Arial" w:cs="Arial"/>
                <w:b/>
                <w:sz w:val="16"/>
                <w:szCs w:val="16"/>
              </w:rPr>
            </w:pPr>
          </w:p>
        </w:tc>
        <w:tc>
          <w:tcPr>
            <w:tcW w:w="630" w:type="dxa"/>
            <w:shd w:val="clear" w:color="auto" w:fill="auto"/>
            <w:vAlign w:val="center"/>
          </w:tcPr>
          <w:p w14:paraId="40A4D06C" w14:textId="77777777" w:rsidR="00796BF9" w:rsidRPr="0090540C" w:rsidRDefault="00796BF9" w:rsidP="00796BF9">
            <w:pPr>
              <w:widowControl w:val="0"/>
              <w:spacing w:line="192" w:lineRule="auto"/>
              <w:jc w:val="center"/>
              <w:rPr>
                <w:rFonts w:ascii="Arial" w:hAnsi="Arial" w:cs="Arial"/>
                <w:b/>
                <w:sz w:val="16"/>
                <w:szCs w:val="16"/>
              </w:rPr>
            </w:pPr>
          </w:p>
        </w:tc>
        <w:tc>
          <w:tcPr>
            <w:tcW w:w="562" w:type="dxa"/>
            <w:shd w:val="clear" w:color="auto" w:fill="auto"/>
            <w:vAlign w:val="center"/>
          </w:tcPr>
          <w:p w14:paraId="0DDC9FE5" w14:textId="77777777" w:rsidR="00796BF9" w:rsidRPr="0090540C" w:rsidRDefault="00796BF9" w:rsidP="00796BF9">
            <w:pPr>
              <w:widowControl w:val="0"/>
              <w:spacing w:line="192" w:lineRule="auto"/>
              <w:jc w:val="center"/>
              <w:rPr>
                <w:rFonts w:ascii="Arial" w:hAnsi="Arial" w:cs="Arial"/>
                <w:b/>
                <w:sz w:val="16"/>
                <w:szCs w:val="16"/>
              </w:rPr>
            </w:pPr>
          </w:p>
        </w:tc>
        <w:tc>
          <w:tcPr>
            <w:tcW w:w="648" w:type="dxa"/>
            <w:shd w:val="clear" w:color="auto" w:fill="auto"/>
            <w:vAlign w:val="center"/>
          </w:tcPr>
          <w:p w14:paraId="63EED3CE" w14:textId="77777777" w:rsidR="00796BF9" w:rsidRPr="0090540C" w:rsidRDefault="00796BF9" w:rsidP="00796BF9">
            <w:pPr>
              <w:widowControl w:val="0"/>
              <w:spacing w:line="192" w:lineRule="auto"/>
              <w:jc w:val="center"/>
              <w:rPr>
                <w:rFonts w:ascii="Arial" w:hAnsi="Arial" w:cs="Arial"/>
                <w:b/>
                <w:sz w:val="16"/>
                <w:szCs w:val="16"/>
              </w:rPr>
            </w:pPr>
          </w:p>
        </w:tc>
        <w:tc>
          <w:tcPr>
            <w:tcW w:w="649" w:type="dxa"/>
            <w:shd w:val="clear" w:color="auto" w:fill="auto"/>
            <w:vAlign w:val="center"/>
          </w:tcPr>
          <w:p w14:paraId="5C4067D7" w14:textId="77777777" w:rsidR="00796BF9" w:rsidRPr="0090540C" w:rsidRDefault="00796BF9" w:rsidP="00796BF9">
            <w:pPr>
              <w:widowControl w:val="0"/>
              <w:spacing w:line="192" w:lineRule="auto"/>
              <w:jc w:val="center"/>
              <w:rPr>
                <w:rFonts w:ascii="Arial" w:hAnsi="Arial" w:cs="Arial"/>
                <w:b/>
                <w:sz w:val="16"/>
                <w:szCs w:val="16"/>
              </w:rPr>
            </w:pPr>
          </w:p>
        </w:tc>
      </w:tr>
      <w:tr w:rsidR="00796BF9" w:rsidRPr="005F03BB" w14:paraId="560E60FB" w14:textId="77777777" w:rsidTr="00FF0DB1">
        <w:trPr>
          <w:trHeight w:hRule="exact" w:val="170"/>
          <w:jc w:val="center"/>
        </w:trPr>
        <w:tc>
          <w:tcPr>
            <w:tcW w:w="951" w:type="dxa"/>
            <w:vAlign w:val="center"/>
          </w:tcPr>
          <w:p w14:paraId="02107ACB" w14:textId="77777777" w:rsidR="00796BF9" w:rsidRPr="00A54E86" w:rsidRDefault="00796BF9" w:rsidP="00796BF9">
            <w:pPr>
              <w:widowControl w:val="0"/>
              <w:jc w:val="center"/>
              <w:rPr>
                <w:rFonts w:ascii="Arial" w:hAnsi="Arial" w:cs="Arial"/>
                <w:b/>
                <w:sz w:val="16"/>
                <w:szCs w:val="16"/>
              </w:rPr>
            </w:pPr>
            <w:r w:rsidRPr="00A54E86">
              <w:rPr>
                <w:rFonts w:ascii="Arial" w:hAnsi="Arial" w:cs="Arial"/>
                <w:b/>
                <w:sz w:val="16"/>
                <w:szCs w:val="16"/>
              </w:rPr>
              <w:t>60</w:t>
            </w:r>
          </w:p>
        </w:tc>
        <w:tc>
          <w:tcPr>
            <w:tcW w:w="540" w:type="dxa"/>
            <w:vAlign w:val="center"/>
          </w:tcPr>
          <w:p w14:paraId="4D436815" w14:textId="77777777" w:rsidR="00796BF9" w:rsidRPr="0090540C" w:rsidRDefault="00796BF9" w:rsidP="00796BF9">
            <w:pPr>
              <w:widowControl w:val="0"/>
              <w:spacing w:line="192" w:lineRule="auto"/>
              <w:jc w:val="center"/>
              <w:rPr>
                <w:rFonts w:ascii="Arial" w:hAnsi="Arial" w:cs="Arial"/>
                <w:b/>
                <w:sz w:val="16"/>
                <w:szCs w:val="16"/>
              </w:rPr>
            </w:pPr>
          </w:p>
        </w:tc>
        <w:tc>
          <w:tcPr>
            <w:tcW w:w="576" w:type="dxa"/>
            <w:vAlign w:val="center"/>
          </w:tcPr>
          <w:p w14:paraId="2DFCB929" w14:textId="77777777" w:rsidR="00796BF9" w:rsidRPr="0090540C" w:rsidRDefault="00796BF9" w:rsidP="00796BF9">
            <w:pPr>
              <w:widowControl w:val="0"/>
              <w:spacing w:line="192" w:lineRule="auto"/>
              <w:jc w:val="center"/>
              <w:rPr>
                <w:rFonts w:ascii="Arial" w:hAnsi="Arial" w:cs="Arial"/>
                <w:b/>
                <w:sz w:val="16"/>
                <w:szCs w:val="16"/>
              </w:rPr>
            </w:pPr>
          </w:p>
        </w:tc>
        <w:tc>
          <w:tcPr>
            <w:tcW w:w="678" w:type="dxa"/>
            <w:vAlign w:val="center"/>
          </w:tcPr>
          <w:p w14:paraId="535827F8" w14:textId="77777777" w:rsidR="00796BF9" w:rsidRPr="0090540C" w:rsidRDefault="00796BF9" w:rsidP="00796BF9">
            <w:pPr>
              <w:widowControl w:val="0"/>
              <w:spacing w:line="192" w:lineRule="auto"/>
              <w:jc w:val="center"/>
              <w:rPr>
                <w:rFonts w:ascii="Arial" w:hAnsi="Arial" w:cs="Arial"/>
                <w:b/>
                <w:sz w:val="16"/>
                <w:szCs w:val="16"/>
              </w:rPr>
            </w:pPr>
          </w:p>
        </w:tc>
        <w:tc>
          <w:tcPr>
            <w:tcW w:w="636" w:type="dxa"/>
            <w:vAlign w:val="center"/>
          </w:tcPr>
          <w:p w14:paraId="78023945" w14:textId="77777777" w:rsidR="00796BF9" w:rsidRPr="0090540C" w:rsidRDefault="00796BF9" w:rsidP="00796BF9">
            <w:pPr>
              <w:widowControl w:val="0"/>
              <w:spacing w:line="192" w:lineRule="auto"/>
              <w:jc w:val="center"/>
              <w:rPr>
                <w:rFonts w:ascii="Arial" w:hAnsi="Arial" w:cs="Arial"/>
                <w:b/>
                <w:sz w:val="16"/>
                <w:szCs w:val="16"/>
              </w:rPr>
            </w:pPr>
          </w:p>
        </w:tc>
        <w:tc>
          <w:tcPr>
            <w:tcW w:w="636" w:type="dxa"/>
            <w:vAlign w:val="center"/>
          </w:tcPr>
          <w:p w14:paraId="085C06A7" w14:textId="77777777" w:rsidR="00796BF9" w:rsidRPr="0090540C" w:rsidRDefault="00796BF9" w:rsidP="00796BF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D77EE70" w14:textId="77777777" w:rsidR="00796BF9" w:rsidRPr="005F03BB" w:rsidRDefault="00796BF9" w:rsidP="00796BF9">
            <w:pPr>
              <w:widowControl w:val="0"/>
              <w:spacing w:line="192" w:lineRule="auto"/>
              <w:jc w:val="center"/>
              <w:rPr>
                <w:rFonts w:cs="Arial"/>
                <w:b/>
                <w:sz w:val="16"/>
                <w:szCs w:val="16"/>
              </w:rPr>
            </w:pPr>
          </w:p>
        </w:tc>
        <w:tc>
          <w:tcPr>
            <w:tcW w:w="915" w:type="dxa"/>
            <w:shd w:val="clear" w:color="auto" w:fill="auto"/>
            <w:vAlign w:val="center"/>
          </w:tcPr>
          <w:p w14:paraId="0D031A41" w14:textId="77777777" w:rsidR="00796BF9" w:rsidRPr="00A54E86" w:rsidRDefault="00796BF9" w:rsidP="00796BF9">
            <w:pPr>
              <w:widowControl w:val="0"/>
              <w:jc w:val="center"/>
              <w:rPr>
                <w:rFonts w:ascii="Arial" w:hAnsi="Arial" w:cs="Arial"/>
                <w:b/>
                <w:sz w:val="16"/>
                <w:szCs w:val="16"/>
              </w:rPr>
            </w:pPr>
            <w:r w:rsidRPr="00A54E86">
              <w:rPr>
                <w:rFonts w:ascii="Arial" w:hAnsi="Arial" w:cs="Arial"/>
                <w:b/>
                <w:sz w:val="16"/>
                <w:szCs w:val="16"/>
              </w:rPr>
              <w:t>125</w:t>
            </w:r>
          </w:p>
        </w:tc>
        <w:tc>
          <w:tcPr>
            <w:tcW w:w="630" w:type="dxa"/>
            <w:shd w:val="clear" w:color="auto" w:fill="auto"/>
            <w:vAlign w:val="center"/>
          </w:tcPr>
          <w:p w14:paraId="4B12E1BD" w14:textId="77777777" w:rsidR="00796BF9" w:rsidRPr="0090540C" w:rsidRDefault="00796BF9" w:rsidP="00796BF9">
            <w:pPr>
              <w:widowControl w:val="0"/>
              <w:spacing w:line="192" w:lineRule="auto"/>
              <w:jc w:val="center"/>
              <w:rPr>
                <w:rFonts w:ascii="Arial" w:hAnsi="Arial" w:cs="Arial"/>
                <w:b/>
                <w:sz w:val="16"/>
                <w:szCs w:val="16"/>
              </w:rPr>
            </w:pPr>
          </w:p>
        </w:tc>
        <w:tc>
          <w:tcPr>
            <w:tcW w:w="630" w:type="dxa"/>
            <w:shd w:val="clear" w:color="auto" w:fill="auto"/>
            <w:vAlign w:val="center"/>
          </w:tcPr>
          <w:p w14:paraId="2E6AFD5B" w14:textId="77777777" w:rsidR="00796BF9" w:rsidRPr="0090540C" w:rsidRDefault="00796BF9" w:rsidP="00796BF9">
            <w:pPr>
              <w:widowControl w:val="0"/>
              <w:spacing w:line="192" w:lineRule="auto"/>
              <w:jc w:val="center"/>
              <w:rPr>
                <w:rFonts w:ascii="Arial" w:hAnsi="Arial" w:cs="Arial"/>
                <w:b/>
                <w:sz w:val="16"/>
                <w:szCs w:val="16"/>
              </w:rPr>
            </w:pPr>
          </w:p>
        </w:tc>
        <w:tc>
          <w:tcPr>
            <w:tcW w:w="562" w:type="dxa"/>
            <w:shd w:val="clear" w:color="auto" w:fill="auto"/>
            <w:vAlign w:val="center"/>
          </w:tcPr>
          <w:p w14:paraId="598662E6" w14:textId="77777777" w:rsidR="00796BF9" w:rsidRPr="0090540C" w:rsidRDefault="00796BF9" w:rsidP="00796BF9">
            <w:pPr>
              <w:widowControl w:val="0"/>
              <w:spacing w:line="192" w:lineRule="auto"/>
              <w:jc w:val="center"/>
              <w:rPr>
                <w:rFonts w:ascii="Arial" w:hAnsi="Arial" w:cs="Arial"/>
                <w:b/>
                <w:sz w:val="16"/>
                <w:szCs w:val="16"/>
              </w:rPr>
            </w:pPr>
          </w:p>
        </w:tc>
        <w:tc>
          <w:tcPr>
            <w:tcW w:w="648" w:type="dxa"/>
            <w:shd w:val="clear" w:color="auto" w:fill="auto"/>
            <w:vAlign w:val="center"/>
          </w:tcPr>
          <w:p w14:paraId="138CFF67" w14:textId="77777777" w:rsidR="00796BF9" w:rsidRPr="0090540C" w:rsidRDefault="00796BF9" w:rsidP="00796BF9">
            <w:pPr>
              <w:widowControl w:val="0"/>
              <w:spacing w:line="192" w:lineRule="auto"/>
              <w:jc w:val="center"/>
              <w:rPr>
                <w:rFonts w:ascii="Arial" w:hAnsi="Arial" w:cs="Arial"/>
                <w:b/>
                <w:sz w:val="16"/>
                <w:szCs w:val="16"/>
              </w:rPr>
            </w:pPr>
          </w:p>
        </w:tc>
        <w:tc>
          <w:tcPr>
            <w:tcW w:w="649" w:type="dxa"/>
            <w:shd w:val="clear" w:color="auto" w:fill="auto"/>
            <w:vAlign w:val="center"/>
          </w:tcPr>
          <w:p w14:paraId="232ED0D6" w14:textId="77777777" w:rsidR="00796BF9" w:rsidRPr="0090540C" w:rsidRDefault="00796BF9" w:rsidP="00796BF9">
            <w:pPr>
              <w:widowControl w:val="0"/>
              <w:spacing w:line="192" w:lineRule="auto"/>
              <w:jc w:val="center"/>
              <w:rPr>
                <w:rFonts w:ascii="Arial" w:hAnsi="Arial" w:cs="Arial"/>
                <w:b/>
                <w:sz w:val="16"/>
                <w:szCs w:val="16"/>
              </w:rPr>
            </w:pPr>
          </w:p>
        </w:tc>
      </w:tr>
      <w:tr w:rsidR="00796BF9" w:rsidRPr="005F03BB" w14:paraId="4576321C" w14:textId="77777777" w:rsidTr="00FF0DB1">
        <w:trPr>
          <w:trHeight w:hRule="exact" w:val="170"/>
          <w:jc w:val="center"/>
        </w:trPr>
        <w:tc>
          <w:tcPr>
            <w:tcW w:w="951" w:type="dxa"/>
            <w:vAlign w:val="center"/>
          </w:tcPr>
          <w:p w14:paraId="00AB62B7" w14:textId="77777777" w:rsidR="00796BF9" w:rsidRPr="00A54E86" w:rsidRDefault="00796BF9" w:rsidP="00796BF9">
            <w:pPr>
              <w:widowControl w:val="0"/>
              <w:jc w:val="center"/>
              <w:rPr>
                <w:rFonts w:ascii="Arial" w:hAnsi="Arial" w:cs="Arial"/>
                <w:b/>
                <w:sz w:val="16"/>
                <w:szCs w:val="16"/>
              </w:rPr>
            </w:pPr>
            <w:r w:rsidRPr="00A54E86">
              <w:rPr>
                <w:rFonts w:ascii="Arial" w:hAnsi="Arial" w:cs="Arial"/>
                <w:b/>
                <w:sz w:val="16"/>
                <w:szCs w:val="16"/>
              </w:rPr>
              <w:t>61</w:t>
            </w:r>
          </w:p>
        </w:tc>
        <w:tc>
          <w:tcPr>
            <w:tcW w:w="540" w:type="dxa"/>
            <w:vAlign w:val="center"/>
          </w:tcPr>
          <w:p w14:paraId="49F6BEAD" w14:textId="77777777" w:rsidR="00796BF9" w:rsidRPr="0090540C" w:rsidRDefault="00796BF9" w:rsidP="00796BF9">
            <w:pPr>
              <w:widowControl w:val="0"/>
              <w:spacing w:line="192" w:lineRule="auto"/>
              <w:jc w:val="center"/>
              <w:rPr>
                <w:rFonts w:ascii="Arial" w:hAnsi="Arial" w:cs="Arial"/>
                <w:b/>
                <w:sz w:val="16"/>
                <w:szCs w:val="16"/>
              </w:rPr>
            </w:pPr>
          </w:p>
        </w:tc>
        <w:tc>
          <w:tcPr>
            <w:tcW w:w="576" w:type="dxa"/>
            <w:vAlign w:val="center"/>
          </w:tcPr>
          <w:p w14:paraId="19FDD588" w14:textId="77777777" w:rsidR="00796BF9" w:rsidRPr="0090540C" w:rsidRDefault="00796BF9" w:rsidP="00796BF9">
            <w:pPr>
              <w:widowControl w:val="0"/>
              <w:spacing w:line="192" w:lineRule="auto"/>
              <w:jc w:val="center"/>
              <w:rPr>
                <w:rFonts w:ascii="Arial" w:hAnsi="Arial" w:cs="Arial"/>
                <w:b/>
                <w:sz w:val="16"/>
                <w:szCs w:val="16"/>
              </w:rPr>
            </w:pPr>
          </w:p>
        </w:tc>
        <w:tc>
          <w:tcPr>
            <w:tcW w:w="678" w:type="dxa"/>
            <w:vAlign w:val="center"/>
          </w:tcPr>
          <w:p w14:paraId="39F589D0" w14:textId="77777777" w:rsidR="00796BF9" w:rsidRPr="0090540C" w:rsidRDefault="00796BF9" w:rsidP="00796BF9">
            <w:pPr>
              <w:widowControl w:val="0"/>
              <w:spacing w:line="192" w:lineRule="auto"/>
              <w:jc w:val="center"/>
              <w:rPr>
                <w:rFonts w:ascii="Arial" w:hAnsi="Arial" w:cs="Arial"/>
                <w:b/>
                <w:sz w:val="16"/>
                <w:szCs w:val="16"/>
              </w:rPr>
            </w:pPr>
          </w:p>
        </w:tc>
        <w:tc>
          <w:tcPr>
            <w:tcW w:w="636" w:type="dxa"/>
            <w:vAlign w:val="center"/>
          </w:tcPr>
          <w:p w14:paraId="1BB4CE60" w14:textId="77777777" w:rsidR="00796BF9" w:rsidRPr="0090540C" w:rsidRDefault="00796BF9" w:rsidP="00796BF9">
            <w:pPr>
              <w:widowControl w:val="0"/>
              <w:spacing w:line="192" w:lineRule="auto"/>
              <w:jc w:val="center"/>
              <w:rPr>
                <w:rFonts w:ascii="Arial" w:hAnsi="Arial" w:cs="Arial"/>
                <w:b/>
                <w:sz w:val="16"/>
                <w:szCs w:val="16"/>
              </w:rPr>
            </w:pPr>
          </w:p>
        </w:tc>
        <w:tc>
          <w:tcPr>
            <w:tcW w:w="636" w:type="dxa"/>
            <w:vAlign w:val="center"/>
          </w:tcPr>
          <w:p w14:paraId="025DFC3D" w14:textId="77777777" w:rsidR="00796BF9" w:rsidRPr="0090540C" w:rsidRDefault="00796BF9" w:rsidP="00796BF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AA26EF3" w14:textId="77777777" w:rsidR="00796BF9" w:rsidRPr="005F03BB" w:rsidRDefault="00796BF9" w:rsidP="00796BF9">
            <w:pPr>
              <w:widowControl w:val="0"/>
              <w:spacing w:line="192" w:lineRule="auto"/>
              <w:jc w:val="center"/>
              <w:rPr>
                <w:rFonts w:cs="Arial"/>
                <w:b/>
                <w:sz w:val="16"/>
                <w:szCs w:val="16"/>
              </w:rPr>
            </w:pPr>
          </w:p>
        </w:tc>
        <w:tc>
          <w:tcPr>
            <w:tcW w:w="915" w:type="dxa"/>
            <w:shd w:val="clear" w:color="auto" w:fill="auto"/>
            <w:vAlign w:val="center"/>
          </w:tcPr>
          <w:p w14:paraId="7487425C" w14:textId="77777777" w:rsidR="00796BF9" w:rsidRPr="00A54E86" w:rsidRDefault="00796BF9" w:rsidP="00796BF9">
            <w:pPr>
              <w:widowControl w:val="0"/>
              <w:jc w:val="center"/>
              <w:rPr>
                <w:rFonts w:ascii="Arial" w:hAnsi="Arial" w:cs="Arial"/>
                <w:b/>
                <w:sz w:val="16"/>
                <w:szCs w:val="16"/>
              </w:rPr>
            </w:pPr>
            <w:r w:rsidRPr="00A54E86">
              <w:rPr>
                <w:rFonts w:ascii="Arial" w:hAnsi="Arial" w:cs="Arial"/>
                <w:b/>
                <w:sz w:val="16"/>
                <w:szCs w:val="16"/>
              </w:rPr>
              <w:t>126</w:t>
            </w:r>
          </w:p>
        </w:tc>
        <w:tc>
          <w:tcPr>
            <w:tcW w:w="630" w:type="dxa"/>
            <w:shd w:val="clear" w:color="auto" w:fill="auto"/>
            <w:vAlign w:val="center"/>
          </w:tcPr>
          <w:p w14:paraId="0409AB5A" w14:textId="77777777" w:rsidR="00796BF9" w:rsidRPr="0090540C" w:rsidRDefault="00796BF9" w:rsidP="00796BF9">
            <w:pPr>
              <w:widowControl w:val="0"/>
              <w:spacing w:line="192" w:lineRule="auto"/>
              <w:jc w:val="center"/>
              <w:rPr>
                <w:rFonts w:ascii="Arial" w:hAnsi="Arial" w:cs="Arial"/>
                <w:b/>
                <w:sz w:val="16"/>
                <w:szCs w:val="16"/>
              </w:rPr>
            </w:pPr>
          </w:p>
        </w:tc>
        <w:tc>
          <w:tcPr>
            <w:tcW w:w="630" w:type="dxa"/>
            <w:shd w:val="clear" w:color="auto" w:fill="auto"/>
            <w:vAlign w:val="center"/>
          </w:tcPr>
          <w:p w14:paraId="01FF4CC7" w14:textId="77777777" w:rsidR="00796BF9" w:rsidRPr="0090540C" w:rsidRDefault="00796BF9" w:rsidP="00796BF9">
            <w:pPr>
              <w:widowControl w:val="0"/>
              <w:spacing w:line="192" w:lineRule="auto"/>
              <w:jc w:val="center"/>
              <w:rPr>
                <w:rFonts w:ascii="Arial" w:hAnsi="Arial" w:cs="Arial"/>
                <w:b/>
                <w:sz w:val="16"/>
                <w:szCs w:val="16"/>
              </w:rPr>
            </w:pPr>
          </w:p>
        </w:tc>
        <w:tc>
          <w:tcPr>
            <w:tcW w:w="562" w:type="dxa"/>
            <w:shd w:val="clear" w:color="auto" w:fill="auto"/>
            <w:vAlign w:val="center"/>
          </w:tcPr>
          <w:p w14:paraId="3A3120CC" w14:textId="77777777" w:rsidR="00796BF9" w:rsidRPr="0090540C" w:rsidRDefault="00796BF9" w:rsidP="00796BF9">
            <w:pPr>
              <w:widowControl w:val="0"/>
              <w:spacing w:line="192" w:lineRule="auto"/>
              <w:jc w:val="center"/>
              <w:rPr>
                <w:rFonts w:ascii="Arial" w:hAnsi="Arial" w:cs="Arial"/>
                <w:b/>
                <w:sz w:val="16"/>
                <w:szCs w:val="16"/>
              </w:rPr>
            </w:pPr>
          </w:p>
        </w:tc>
        <w:tc>
          <w:tcPr>
            <w:tcW w:w="648" w:type="dxa"/>
            <w:shd w:val="clear" w:color="auto" w:fill="auto"/>
            <w:vAlign w:val="center"/>
          </w:tcPr>
          <w:p w14:paraId="09C3F5ED" w14:textId="77777777" w:rsidR="00796BF9" w:rsidRPr="0090540C" w:rsidRDefault="00796BF9" w:rsidP="00796BF9">
            <w:pPr>
              <w:widowControl w:val="0"/>
              <w:spacing w:line="192" w:lineRule="auto"/>
              <w:jc w:val="center"/>
              <w:rPr>
                <w:rFonts w:ascii="Arial" w:hAnsi="Arial" w:cs="Arial"/>
                <w:b/>
                <w:sz w:val="16"/>
                <w:szCs w:val="16"/>
              </w:rPr>
            </w:pPr>
          </w:p>
        </w:tc>
        <w:tc>
          <w:tcPr>
            <w:tcW w:w="649" w:type="dxa"/>
            <w:shd w:val="clear" w:color="auto" w:fill="auto"/>
            <w:vAlign w:val="center"/>
          </w:tcPr>
          <w:p w14:paraId="3DBE37F9" w14:textId="77777777" w:rsidR="00796BF9" w:rsidRPr="0090540C" w:rsidRDefault="00796BF9" w:rsidP="00796BF9">
            <w:pPr>
              <w:widowControl w:val="0"/>
              <w:spacing w:line="192" w:lineRule="auto"/>
              <w:jc w:val="center"/>
              <w:rPr>
                <w:rFonts w:ascii="Arial" w:hAnsi="Arial" w:cs="Arial"/>
                <w:b/>
                <w:sz w:val="16"/>
                <w:szCs w:val="16"/>
              </w:rPr>
            </w:pPr>
          </w:p>
        </w:tc>
      </w:tr>
      <w:tr w:rsidR="00796BF9" w:rsidRPr="005F03BB" w14:paraId="623EE038" w14:textId="77777777" w:rsidTr="00FF0DB1">
        <w:trPr>
          <w:trHeight w:hRule="exact" w:val="170"/>
          <w:jc w:val="center"/>
        </w:trPr>
        <w:tc>
          <w:tcPr>
            <w:tcW w:w="951" w:type="dxa"/>
            <w:vAlign w:val="center"/>
          </w:tcPr>
          <w:p w14:paraId="626D302A" w14:textId="77777777" w:rsidR="00796BF9" w:rsidRPr="00A54E86" w:rsidRDefault="00796BF9" w:rsidP="00796BF9">
            <w:pPr>
              <w:widowControl w:val="0"/>
              <w:jc w:val="center"/>
              <w:rPr>
                <w:rFonts w:ascii="Arial" w:hAnsi="Arial" w:cs="Arial"/>
                <w:b/>
                <w:sz w:val="16"/>
                <w:szCs w:val="16"/>
              </w:rPr>
            </w:pPr>
            <w:r w:rsidRPr="00A54E86">
              <w:rPr>
                <w:rFonts w:ascii="Arial" w:hAnsi="Arial" w:cs="Arial"/>
                <w:b/>
                <w:sz w:val="16"/>
                <w:szCs w:val="16"/>
              </w:rPr>
              <w:t>62</w:t>
            </w:r>
          </w:p>
        </w:tc>
        <w:tc>
          <w:tcPr>
            <w:tcW w:w="540" w:type="dxa"/>
            <w:vAlign w:val="center"/>
          </w:tcPr>
          <w:p w14:paraId="11DDACDA" w14:textId="77777777" w:rsidR="00796BF9" w:rsidRPr="0090540C" w:rsidRDefault="00796BF9" w:rsidP="00796BF9">
            <w:pPr>
              <w:widowControl w:val="0"/>
              <w:spacing w:line="192" w:lineRule="auto"/>
              <w:jc w:val="center"/>
              <w:rPr>
                <w:rFonts w:ascii="Arial" w:hAnsi="Arial" w:cs="Arial"/>
                <w:b/>
                <w:sz w:val="16"/>
                <w:szCs w:val="16"/>
              </w:rPr>
            </w:pPr>
          </w:p>
        </w:tc>
        <w:tc>
          <w:tcPr>
            <w:tcW w:w="576" w:type="dxa"/>
            <w:vAlign w:val="center"/>
          </w:tcPr>
          <w:p w14:paraId="003CE8C3" w14:textId="77777777" w:rsidR="00796BF9" w:rsidRPr="0090540C" w:rsidRDefault="00796BF9" w:rsidP="00796BF9">
            <w:pPr>
              <w:widowControl w:val="0"/>
              <w:spacing w:line="192" w:lineRule="auto"/>
              <w:jc w:val="center"/>
              <w:rPr>
                <w:rFonts w:ascii="Arial" w:hAnsi="Arial" w:cs="Arial"/>
                <w:b/>
                <w:sz w:val="16"/>
                <w:szCs w:val="16"/>
              </w:rPr>
            </w:pPr>
          </w:p>
        </w:tc>
        <w:tc>
          <w:tcPr>
            <w:tcW w:w="678" w:type="dxa"/>
            <w:vAlign w:val="center"/>
          </w:tcPr>
          <w:p w14:paraId="3BBA31D8" w14:textId="77777777" w:rsidR="00796BF9" w:rsidRPr="0090540C" w:rsidRDefault="00796BF9" w:rsidP="00796BF9">
            <w:pPr>
              <w:widowControl w:val="0"/>
              <w:spacing w:line="192" w:lineRule="auto"/>
              <w:jc w:val="center"/>
              <w:rPr>
                <w:rFonts w:ascii="Arial" w:hAnsi="Arial" w:cs="Arial"/>
                <w:b/>
                <w:sz w:val="16"/>
                <w:szCs w:val="16"/>
              </w:rPr>
            </w:pPr>
          </w:p>
        </w:tc>
        <w:tc>
          <w:tcPr>
            <w:tcW w:w="636" w:type="dxa"/>
            <w:vAlign w:val="center"/>
          </w:tcPr>
          <w:p w14:paraId="7116FD5D" w14:textId="77777777" w:rsidR="00796BF9" w:rsidRPr="0090540C" w:rsidRDefault="00796BF9" w:rsidP="00796BF9">
            <w:pPr>
              <w:widowControl w:val="0"/>
              <w:spacing w:line="192" w:lineRule="auto"/>
              <w:jc w:val="center"/>
              <w:rPr>
                <w:rFonts w:ascii="Arial" w:hAnsi="Arial" w:cs="Arial"/>
                <w:b/>
                <w:sz w:val="16"/>
                <w:szCs w:val="16"/>
              </w:rPr>
            </w:pPr>
          </w:p>
        </w:tc>
        <w:tc>
          <w:tcPr>
            <w:tcW w:w="636" w:type="dxa"/>
            <w:vAlign w:val="center"/>
          </w:tcPr>
          <w:p w14:paraId="1A02D578" w14:textId="77777777" w:rsidR="00796BF9" w:rsidRPr="0090540C" w:rsidRDefault="00796BF9" w:rsidP="00796BF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9C419A8" w14:textId="77777777" w:rsidR="00796BF9" w:rsidRPr="005F03BB" w:rsidRDefault="00796BF9" w:rsidP="00796BF9">
            <w:pPr>
              <w:widowControl w:val="0"/>
              <w:spacing w:line="192" w:lineRule="auto"/>
              <w:jc w:val="center"/>
              <w:rPr>
                <w:rFonts w:cs="Arial"/>
                <w:b/>
                <w:sz w:val="16"/>
                <w:szCs w:val="16"/>
              </w:rPr>
            </w:pPr>
          </w:p>
        </w:tc>
        <w:tc>
          <w:tcPr>
            <w:tcW w:w="915" w:type="dxa"/>
            <w:shd w:val="clear" w:color="auto" w:fill="auto"/>
            <w:vAlign w:val="center"/>
          </w:tcPr>
          <w:p w14:paraId="731943A8" w14:textId="77777777" w:rsidR="00796BF9" w:rsidRPr="00A54E86" w:rsidRDefault="00796BF9" w:rsidP="00796BF9">
            <w:pPr>
              <w:widowControl w:val="0"/>
              <w:jc w:val="center"/>
              <w:rPr>
                <w:rFonts w:ascii="Arial" w:hAnsi="Arial" w:cs="Arial"/>
                <w:b/>
                <w:sz w:val="16"/>
                <w:szCs w:val="16"/>
              </w:rPr>
            </w:pPr>
            <w:r w:rsidRPr="00A54E86">
              <w:rPr>
                <w:rFonts w:ascii="Arial" w:hAnsi="Arial" w:cs="Arial"/>
                <w:b/>
                <w:sz w:val="16"/>
                <w:szCs w:val="16"/>
              </w:rPr>
              <w:t>127</w:t>
            </w:r>
          </w:p>
        </w:tc>
        <w:tc>
          <w:tcPr>
            <w:tcW w:w="630" w:type="dxa"/>
            <w:shd w:val="clear" w:color="auto" w:fill="auto"/>
            <w:vAlign w:val="center"/>
          </w:tcPr>
          <w:p w14:paraId="2B45672A" w14:textId="77777777" w:rsidR="00796BF9" w:rsidRPr="0090540C" w:rsidRDefault="00796BF9" w:rsidP="00796BF9">
            <w:pPr>
              <w:widowControl w:val="0"/>
              <w:spacing w:line="192" w:lineRule="auto"/>
              <w:jc w:val="center"/>
              <w:rPr>
                <w:rFonts w:ascii="Arial" w:hAnsi="Arial" w:cs="Arial"/>
                <w:b/>
                <w:sz w:val="16"/>
                <w:szCs w:val="16"/>
              </w:rPr>
            </w:pPr>
          </w:p>
        </w:tc>
        <w:tc>
          <w:tcPr>
            <w:tcW w:w="630" w:type="dxa"/>
            <w:shd w:val="clear" w:color="auto" w:fill="auto"/>
            <w:vAlign w:val="center"/>
          </w:tcPr>
          <w:p w14:paraId="209375B9" w14:textId="77777777" w:rsidR="00796BF9" w:rsidRPr="0090540C" w:rsidRDefault="00796BF9" w:rsidP="00796BF9">
            <w:pPr>
              <w:widowControl w:val="0"/>
              <w:spacing w:line="192" w:lineRule="auto"/>
              <w:jc w:val="center"/>
              <w:rPr>
                <w:rFonts w:ascii="Arial" w:hAnsi="Arial" w:cs="Arial"/>
                <w:b/>
                <w:sz w:val="16"/>
                <w:szCs w:val="16"/>
              </w:rPr>
            </w:pPr>
          </w:p>
        </w:tc>
        <w:tc>
          <w:tcPr>
            <w:tcW w:w="562" w:type="dxa"/>
            <w:shd w:val="clear" w:color="auto" w:fill="auto"/>
            <w:vAlign w:val="center"/>
          </w:tcPr>
          <w:p w14:paraId="54180E47" w14:textId="77777777" w:rsidR="00796BF9" w:rsidRPr="0090540C" w:rsidRDefault="00796BF9" w:rsidP="00796BF9">
            <w:pPr>
              <w:widowControl w:val="0"/>
              <w:spacing w:line="192" w:lineRule="auto"/>
              <w:jc w:val="center"/>
              <w:rPr>
                <w:rFonts w:ascii="Arial" w:hAnsi="Arial" w:cs="Arial"/>
                <w:b/>
                <w:sz w:val="16"/>
                <w:szCs w:val="16"/>
              </w:rPr>
            </w:pPr>
          </w:p>
        </w:tc>
        <w:tc>
          <w:tcPr>
            <w:tcW w:w="648" w:type="dxa"/>
            <w:shd w:val="clear" w:color="auto" w:fill="auto"/>
            <w:vAlign w:val="center"/>
          </w:tcPr>
          <w:p w14:paraId="39E88BFD" w14:textId="77777777" w:rsidR="00796BF9" w:rsidRPr="0090540C" w:rsidRDefault="00796BF9" w:rsidP="00796BF9">
            <w:pPr>
              <w:widowControl w:val="0"/>
              <w:spacing w:line="192" w:lineRule="auto"/>
              <w:jc w:val="center"/>
              <w:rPr>
                <w:rFonts w:ascii="Arial" w:hAnsi="Arial" w:cs="Arial"/>
                <w:b/>
                <w:sz w:val="16"/>
                <w:szCs w:val="16"/>
              </w:rPr>
            </w:pPr>
          </w:p>
        </w:tc>
        <w:tc>
          <w:tcPr>
            <w:tcW w:w="649" w:type="dxa"/>
            <w:shd w:val="clear" w:color="auto" w:fill="auto"/>
            <w:vAlign w:val="center"/>
          </w:tcPr>
          <w:p w14:paraId="294F4CB7" w14:textId="77777777" w:rsidR="00796BF9" w:rsidRPr="0090540C" w:rsidRDefault="00796BF9" w:rsidP="00796BF9">
            <w:pPr>
              <w:widowControl w:val="0"/>
              <w:spacing w:line="192" w:lineRule="auto"/>
              <w:jc w:val="center"/>
              <w:rPr>
                <w:rFonts w:ascii="Arial" w:hAnsi="Arial" w:cs="Arial"/>
                <w:b/>
                <w:sz w:val="16"/>
                <w:szCs w:val="16"/>
              </w:rPr>
            </w:pPr>
          </w:p>
        </w:tc>
      </w:tr>
      <w:tr w:rsidR="00796BF9" w:rsidRPr="005F03BB" w14:paraId="431B5C07" w14:textId="77777777" w:rsidTr="00FF0DB1">
        <w:trPr>
          <w:trHeight w:hRule="exact" w:val="170"/>
          <w:jc w:val="center"/>
        </w:trPr>
        <w:tc>
          <w:tcPr>
            <w:tcW w:w="951" w:type="dxa"/>
            <w:vAlign w:val="center"/>
          </w:tcPr>
          <w:p w14:paraId="212CB916" w14:textId="77777777" w:rsidR="00796BF9" w:rsidRPr="00A54E86" w:rsidRDefault="00796BF9" w:rsidP="00796BF9">
            <w:pPr>
              <w:widowControl w:val="0"/>
              <w:jc w:val="center"/>
              <w:rPr>
                <w:rFonts w:ascii="Arial" w:hAnsi="Arial" w:cs="Arial"/>
                <w:b/>
                <w:sz w:val="16"/>
                <w:szCs w:val="16"/>
              </w:rPr>
            </w:pPr>
            <w:r w:rsidRPr="00A54E86">
              <w:rPr>
                <w:rFonts w:ascii="Arial" w:hAnsi="Arial" w:cs="Arial"/>
                <w:b/>
                <w:sz w:val="16"/>
                <w:szCs w:val="16"/>
              </w:rPr>
              <w:t>63</w:t>
            </w:r>
          </w:p>
        </w:tc>
        <w:tc>
          <w:tcPr>
            <w:tcW w:w="540" w:type="dxa"/>
            <w:vAlign w:val="center"/>
          </w:tcPr>
          <w:p w14:paraId="4BC53451" w14:textId="77777777" w:rsidR="00796BF9" w:rsidRPr="0090540C" w:rsidRDefault="00796BF9" w:rsidP="00796BF9">
            <w:pPr>
              <w:widowControl w:val="0"/>
              <w:spacing w:line="192" w:lineRule="auto"/>
              <w:jc w:val="center"/>
              <w:rPr>
                <w:rFonts w:ascii="Arial" w:hAnsi="Arial" w:cs="Arial"/>
                <w:b/>
                <w:sz w:val="16"/>
                <w:szCs w:val="16"/>
              </w:rPr>
            </w:pPr>
          </w:p>
        </w:tc>
        <w:tc>
          <w:tcPr>
            <w:tcW w:w="576" w:type="dxa"/>
            <w:vAlign w:val="center"/>
          </w:tcPr>
          <w:p w14:paraId="6774F186" w14:textId="77777777" w:rsidR="00796BF9" w:rsidRPr="0090540C" w:rsidRDefault="00796BF9" w:rsidP="00796BF9">
            <w:pPr>
              <w:widowControl w:val="0"/>
              <w:spacing w:line="192" w:lineRule="auto"/>
              <w:jc w:val="center"/>
              <w:rPr>
                <w:rFonts w:ascii="Arial" w:hAnsi="Arial" w:cs="Arial"/>
                <w:b/>
                <w:sz w:val="16"/>
                <w:szCs w:val="16"/>
              </w:rPr>
            </w:pPr>
          </w:p>
        </w:tc>
        <w:tc>
          <w:tcPr>
            <w:tcW w:w="678" w:type="dxa"/>
            <w:vAlign w:val="center"/>
          </w:tcPr>
          <w:p w14:paraId="0C628351" w14:textId="77777777" w:rsidR="00796BF9" w:rsidRPr="0090540C" w:rsidRDefault="00796BF9" w:rsidP="00796BF9">
            <w:pPr>
              <w:widowControl w:val="0"/>
              <w:spacing w:line="192" w:lineRule="auto"/>
              <w:jc w:val="center"/>
              <w:rPr>
                <w:rFonts w:ascii="Arial" w:hAnsi="Arial" w:cs="Arial"/>
                <w:b/>
                <w:sz w:val="16"/>
                <w:szCs w:val="16"/>
              </w:rPr>
            </w:pPr>
          </w:p>
        </w:tc>
        <w:tc>
          <w:tcPr>
            <w:tcW w:w="636" w:type="dxa"/>
            <w:vAlign w:val="center"/>
          </w:tcPr>
          <w:p w14:paraId="3A54618A" w14:textId="77777777" w:rsidR="00796BF9" w:rsidRPr="0090540C" w:rsidRDefault="00796BF9" w:rsidP="00796BF9">
            <w:pPr>
              <w:widowControl w:val="0"/>
              <w:spacing w:line="192" w:lineRule="auto"/>
              <w:jc w:val="center"/>
              <w:rPr>
                <w:rFonts w:ascii="Arial" w:hAnsi="Arial" w:cs="Arial"/>
                <w:b/>
                <w:sz w:val="16"/>
                <w:szCs w:val="16"/>
              </w:rPr>
            </w:pPr>
          </w:p>
        </w:tc>
        <w:tc>
          <w:tcPr>
            <w:tcW w:w="636" w:type="dxa"/>
            <w:vAlign w:val="center"/>
          </w:tcPr>
          <w:p w14:paraId="522EBDEE" w14:textId="77777777" w:rsidR="00796BF9" w:rsidRPr="0090540C" w:rsidRDefault="00796BF9" w:rsidP="00796BF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6392249" w14:textId="77777777" w:rsidR="00796BF9" w:rsidRPr="005F03BB" w:rsidRDefault="00796BF9" w:rsidP="00796BF9">
            <w:pPr>
              <w:widowControl w:val="0"/>
              <w:spacing w:line="192" w:lineRule="auto"/>
              <w:jc w:val="center"/>
              <w:rPr>
                <w:rFonts w:cs="Arial"/>
                <w:b/>
                <w:sz w:val="16"/>
                <w:szCs w:val="16"/>
              </w:rPr>
            </w:pPr>
          </w:p>
        </w:tc>
        <w:tc>
          <w:tcPr>
            <w:tcW w:w="915" w:type="dxa"/>
            <w:shd w:val="clear" w:color="auto" w:fill="auto"/>
            <w:vAlign w:val="center"/>
          </w:tcPr>
          <w:p w14:paraId="38E527A8" w14:textId="77777777" w:rsidR="00796BF9" w:rsidRPr="00A54E86" w:rsidRDefault="00796BF9" w:rsidP="00796BF9">
            <w:pPr>
              <w:widowControl w:val="0"/>
              <w:jc w:val="center"/>
              <w:rPr>
                <w:rFonts w:ascii="Arial" w:hAnsi="Arial" w:cs="Arial"/>
                <w:b/>
                <w:sz w:val="16"/>
                <w:szCs w:val="16"/>
              </w:rPr>
            </w:pPr>
            <w:r w:rsidRPr="00A54E86">
              <w:rPr>
                <w:rFonts w:ascii="Arial" w:hAnsi="Arial" w:cs="Arial"/>
                <w:b/>
                <w:sz w:val="16"/>
                <w:szCs w:val="16"/>
              </w:rPr>
              <w:t>128</w:t>
            </w:r>
          </w:p>
        </w:tc>
        <w:tc>
          <w:tcPr>
            <w:tcW w:w="630" w:type="dxa"/>
            <w:shd w:val="clear" w:color="auto" w:fill="auto"/>
            <w:vAlign w:val="center"/>
          </w:tcPr>
          <w:p w14:paraId="4A2F2967" w14:textId="77777777" w:rsidR="00796BF9" w:rsidRPr="0090540C" w:rsidRDefault="00796BF9" w:rsidP="00796BF9">
            <w:pPr>
              <w:widowControl w:val="0"/>
              <w:spacing w:line="192" w:lineRule="auto"/>
              <w:jc w:val="center"/>
              <w:rPr>
                <w:rFonts w:ascii="Arial" w:hAnsi="Arial" w:cs="Arial"/>
                <w:b/>
                <w:sz w:val="16"/>
                <w:szCs w:val="16"/>
              </w:rPr>
            </w:pPr>
          </w:p>
        </w:tc>
        <w:tc>
          <w:tcPr>
            <w:tcW w:w="630" w:type="dxa"/>
            <w:shd w:val="clear" w:color="auto" w:fill="auto"/>
            <w:vAlign w:val="center"/>
          </w:tcPr>
          <w:p w14:paraId="0E54384D" w14:textId="77777777" w:rsidR="00796BF9" w:rsidRPr="0090540C" w:rsidRDefault="00796BF9" w:rsidP="00796BF9">
            <w:pPr>
              <w:widowControl w:val="0"/>
              <w:spacing w:line="192" w:lineRule="auto"/>
              <w:jc w:val="center"/>
              <w:rPr>
                <w:rFonts w:ascii="Arial" w:hAnsi="Arial" w:cs="Arial"/>
                <w:b/>
                <w:sz w:val="16"/>
                <w:szCs w:val="16"/>
              </w:rPr>
            </w:pPr>
          </w:p>
        </w:tc>
        <w:tc>
          <w:tcPr>
            <w:tcW w:w="562" w:type="dxa"/>
            <w:shd w:val="clear" w:color="auto" w:fill="auto"/>
            <w:vAlign w:val="center"/>
          </w:tcPr>
          <w:p w14:paraId="50009A51" w14:textId="77777777" w:rsidR="00796BF9" w:rsidRPr="0090540C" w:rsidRDefault="00796BF9" w:rsidP="00796BF9">
            <w:pPr>
              <w:widowControl w:val="0"/>
              <w:spacing w:line="192" w:lineRule="auto"/>
              <w:jc w:val="center"/>
              <w:rPr>
                <w:rFonts w:ascii="Arial" w:hAnsi="Arial" w:cs="Arial"/>
                <w:b/>
                <w:sz w:val="16"/>
                <w:szCs w:val="16"/>
              </w:rPr>
            </w:pPr>
          </w:p>
        </w:tc>
        <w:tc>
          <w:tcPr>
            <w:tcW w:w="648" w:type="dxa"/>
            <w:shd w:val="clear" w:color="auto" w:fill="auto"/>
            <w:vAlign w:val="center"/>
          </w:tcPr>
          <w:p w14:paraId="422D060B" w14:textId="77777777" w:rsidR="00796BF9" w:rsidRPr="0090540C" w:rsidRDefault="00796BF9" w:rsidP="00796BF9">
            <w:pPr>
              <w:widowControl w:val="0"/>
              <w:spacing w:line="192" w:lineRule="auto"/>
              <w:jc w:val="center"/>
              <w:rPr>
                <w:rFonts w:ascii="Arial" w:hAnsi="Arial" w:cs="Arial"/>
                <w:b/>
                <w:sz w:val="16"/>
                <w:szCs w:val="16"/>
              </w:rPr>
            </w:pPr>
          </w:p>
        </w:tc>
        <w:tc>
          <w:tcPr>
            <w:tcW w:w="649" w:type="dxa"/>
            <w:shd w:val="clear" w:color="auto" w:fill="auto"/>
            <w:vAlign w:val="center"/>
          </w:tcPr>
          <w:p w14:paraId="544DAE0F" w14:textId="77777777" w:rsidR="00796BF9" w:rsidRPr="0090540C" w:rsidRDefault="00796BF9" w:rsidP="00796BF9">
            <w:pPr>
              <w:widowControl w:val="0"/>
              <w:spacing w:line="192" w:lineRule="auto"/>
              <w:jc w:val="center"/>
              <w:rPr>
                <w:rFonts w:ascii="Arial" w:hAnsi="Arial" w:cs="Arial"/>
                <w:b/>
                <w:sz w:val="16"/>
                <w:szCs w:val="16"/>
              </w:rPr>
            </w:pPr>
          </w:p>
        </w:tc>
      </w:tr>
      <w:tr w:rsidR="00796BF9" w:rsidRPr="005F03BB" w14:paraId="3B5384A9" w14:textId="77777777" w:rsidTr="00FF0DB1">
        <w:trPr>
          <w:trHeight w:hRule="exact" w:val="170"/>
          <w:jc w:val="center"/>
        </w:trPr>
        <w:tc>
          <w:tcPr>
            <w:tcW w:w="951" w:type="dxa"/>
            <w:vAlign w:val="center"/>
          </w:tcPr>
          <w:p w14:paraId="0BA64593" w14:textId="77777777" w:rsidR="00796BF9" w:rsidRPr="00A54E86" w:rsidRDefault="00796BF9" w:rsidP="00796BF9">
            <w:pPr>
              <w:widowControl w:val="0"/>
              <w:jc w:val="center"/>
              <w:rPr>
                <w:rFonts w:ascii="Arial" w:hAnsi="Arial" w:cs="Arial"/>
                <w:b/>
                <w:sz w:val="16"/>
                <w:szCs w:val="16"/>
              </w:rPr>
            </w:pPr>
            <w:r w:rsidRPr="00A54E86">
              <w:rPr>
                <w:rFonts w:ascii="Arial" w:hAnsi="Arial" w:cs="Arial"/>
                <w:b/>
                <w:sz w:val="16"/>
                <w:szCs w:val="16"/>
              </w:rPr>
              <w:t>64</w:t>
            </w:r>
          </w:p>
        </w:tc>
        <w:tc>
          <w:tcPr>
            <w:tcW w:w="540" w:type="dxa"/>
            <w:vAlign w:val="center"/>
          </w:tcPr>
          <w:p w14:paraId="04C7C164" w14:textId="77777777" w:rsidR="00796BF9" w:rsidRPr="0090540C" w:rsidRDefault="00796BF9" w:rsidP="00796BF9">
            <w:pPr>
              <w:widowControl w:val="0"/>
              <w:spacing w:line="192" w:lineRule="auto"/>
              <w:jc w:val="center"/>
              <w:rPr>
                <w:rFonts w:ascii="Arial" w:hAnsi="Arial" w:cs="Arial"/>
                <w:b/>
                <w:sz w:val="16"/>
                <w:szCs w:val="16"/>
              </w:rPr>
            </w:pPr>
          </w:p>
        </w:tc>
        <w:tc>
          <w:tcPr>
            <w:tcW w:w="576" w:type="dxa"/>
            <w:vAlign w:val="center"/>
          </w:tcPr>
          <w:p w14:paraId="7E52DA83" w14:textId="77777777" w:rsidR="00796BF9" w:rsidRPr="0090540C" w:rsidRDefault="00796BF9" w:rsidP="00796BF9">
            <w:pPr>
              <w:widowControl w:val="0"/>
              <w:spacing w:line="192" w:lineRule="auto"/>
              <w:jc w:val="center"/>
              <w:rPr>
                <w:rFonts w:ascii="Arial" w:hAnsi="Arial" w:cs="Arial"/>
                <w:b/>
                <w:sz w:val="16"/>
                <w:szCs w:val="16"/>
              </w:rPr>
            </w:pPr>
          </w:p>
        </w:tc>
        <w:tc>
          <w:tcPr>
            <w:tcW w:w="678" w:type="dxa"/>
            <w:vAlign w:val="center"/>
          </w:tcPr>
          <w:p w14:paraId="4B95D4D7" w14:textId="77777777" w:rsidR="00796BF9" w:rsidRPr="0090540C" w:rsidRDefault="00796BF9" w:rsidP="00796BF9">
            <w:pPr>
              <w:widowControl w:val="0"/>
              <w:spacing w:line="192" w:lineRule="auto"/>
              <w:jc w:val="center"/>
              <w:rPr>
                <w:rFonts w:ascii="Arial" w:hAnsi="Arial" w:cs="Arial"/>
                <w:b/>
                <w:sz w:val="16"/>
                <w:szCs w:val="16"/>
              </w:rPr>
            </w:pPr>
          </w:p>
        </w:tc>
        <w:tc>
          <w:tcPr>
            <w:tcW w:w="636" w:type="dxa"/>
            <w:vAlign w:val="center"/>
          </w:tcPr>
          <w:p w14:paraId="4E1322AF" w14:textId="77777777" w:rsidR="00796BF9" w:rsidRPr="0090540C" w:rsidRDefault="00796BF9" w:rsidP="00796BF9">
            <w:pPr>
              <w:widowControl w:val="0"/>
              <w:spacing w:line="192" w:lineRule="auto"/>
              <w:jc w:val="center"/>
              <w:rPr>
                <w:rFonts w:ascii="Arial" w:hAnsi="Arial" w:cs="Arial"/>
                <w:b/>
                <w:sz w:val="16"/>
                <w:szCs w:val="16"/>
              </w:rPr>
            </w:pPr>
          </w:p>
        </w:tc>
        <w:tc>
          <w:tcPr>
            <w:tcW w:w="636" w:type="dxa"/>
            <w:vAlign w:val="center"/>
          </w:tcPr>
          <w:p w14:paraId="4F26609A" w14:textId="77777777" w:rsidR="00796BF9" w:rsidRPr="0090540C" w:rsidRDefault="00796BF9" w:rsidP="00796BF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E54C34C" w14:textId="77777777" w:rsidR="00796BF9" w:rsidRPr="005F03BB" w:rsidRDefault="00796BF9" w:rsidP="00796BF9">
            <w:pPr>
              <w:widowControl w:val="0"/>
              <w:spacing w:line="192" w:lineRule="auto"/>
              <w:jc w:val="center"/>
              <w:rPr>
                <w:rFonts w:cs="Arial"/>
                <w:b/>
                <w:sz w:val="16"/>
                <w:szCs w:val="16"/>
              </w:rPr>
            </w:pPr>
          </w:p>
        </w:tc>
        <w:tc>
          <w:tcPr>
            <w:tcW w:w="915" w:type="dxa"/>
            <w:shd w:val="clear" w:color="auto" w:fill="auto"/>
            <w:vAlign w:val="center"/>
          </w:tcPr>
          <w:p w14:paraId="64D4FBCC" w14:textId="77777777" w:rsidR="00796BF9" w:rsidRPr="00A54E86" w:rsidRDefault="00796BF9" w:rsidP="00796BF9">
            <w:pPr>
              <w:widowControl w:val="0"/>
              <w:jc w:val="center"/>
              <w:rPr>
                <w:rFonts w:ascii="Arial" w:hAnsi="Arial" w:cs="Arial"/>
                <w:b/>
                <w:sz w:val="16"/>
                <w:szCs w:val="16"/>
              </w:rPr>
            </w:pPr>
            <w:r w:rsidRPr="00A54E86">
              <w:rPr>
                <w:rFonts w:ascii="Arial" w:hAnsi="Arial" w:cs="Arial"/>
                <w:b/>
                <w:sz w:val="16"/>
                <w:szCs w:val="16"/>
              </w:rPr>
              <w:t>129</w:t>
            </w:r>
          </w:p>
        </w:tc>
        <w:tc>
          <w:tcPr>
            <w:tcW w:w="630" w:type="dxa"/>
            <w:shd w:val="clear" w:color="auto" w:fill="auto"/>
            <w:vAlign w:val="center"/>
          </w:tcPr>
          <w:p w14:paraId="59CC9BFF" w14:textId="77777777" w:rsidR="00796BF9" w:rsidRPr="0090540C" w:rsidRDefault="00796BF9" w:rsidP="00796BF9">
            <w:pPr>
              <w:widowControl w:val="0"/>
              <w:spacing w:line="192" w:lineRule="auto"/>
              <w:jc w:val="center"/>
              <w:rPr>
                <w:rFonts w:ascii="Arial" w:hAnsi="Arial" w:cs="Arial"/>
                <w:b/>
                <w:sz w:val="16"/>
                <w:szCs w:val="16"/>
              </w:rPr>
            </w:pPr>
          </w:p>
        </w:tc>
        <w:tc>
          <w:tcPr>
            <w:tcW w:w="630" w:type="dxa"/>
            <w:shd w:val="clear" w:color="auto" w:fill="auto"/>
            <w:vAlign w:val="center"/>
          </w:tcPr>
          <w:p w14:paraId="19896C24" w14:textId="77777777" w:rsidR="00796BF9" w:rsidRPr="0090540C" w:rsidRDefault="00796BF9" w:rsidP="00796BF9">
            <w:pPr>
              <w:widowControl w:val="0"/>
              <w:spacing w:line="192" w:lineRule="auto"/>
              <w:jc w:val="center"/>
              <w:rPr>
                <w:rFonts w:ascii="Arial" w:hAnsi="Arial" w:cs="Arial"/>
                <w:b/>
                <w:sz w:val="16"/>
                <w:szCs w:val="16"/>
              </w:rPr>
            </w:pPr>
          </w:p>
        </w:tc>
        <w:tc>
          <w:tcPr>
            <w:tcW w:w="562" w:type="dxa"/>
            <w:shd w:val="clear" w:color="auto" w:fill="auto"/>
            <w:vAlign w:val="center"/>
          </w:tcPr>
          <w:p w14:paraId="48066723" w14:textId="77777777" w:rsidR="00796BF9" w:rsidRPr="0090540C" w:rsidRDefault="00796BF9" w:rsidP="00796BF9">
            <w:pPr>
              <w:widowControl w:val="0"/>
              <w:spacing w:line="192" w:lineRule="auto"/>
              <w:jc w:val="center"/>
              <w:rPr>
                <w:rFonts w:ascii="Arial" w:hAnsi="Arial" w:cs="Arial"/>
                <w:b/>
                <w:sz w:val="16"/>
                <w:szCs w:val="16"/>
              </w:rPr>
            </w:pPr>
          </w:p>
        </w:tc>
        <w:tc>
          <w:tcPr>
            <w:tcW w:w="648" w:type="dxa"/>
            <w:shd w:val="clear" w:color="auto" w:fill="auto"/>
            <w:vAlign w:val="center"/>
          </w:tcPr>
          <w:p w14:paraId="38AF7D30" w14:textId="77777777" w:rsidR="00796BF9" w:rsidRPr="0090540C" w:rsidRDefault="00796BF9" w:rsidP="00796BF9">
            <w:pPr>
              <w:widowControl w:val="0"/>
              <w:spacing w:line="192" w:lineRule="auto"/>
              <w:jc w:val="center"/>
              <w:rPr>
                <w:rFonts w:ascii="Arial" w:hAnsi="Arial" w:cs="Arial"/>
                <w:b/>
                <w:sz w:val="16"/>
                <w:szCs w:val="16"/>
              </w:rPr>
            </w:pPr>
          </w:p>
        </w:tc>
        <w:tc>
          <w:tcPr>
            <w:tcW w:w="649" w:type="dxa"/>
            <w:shd w:val="clear" w:color="auto" w:fill="auto"/>
            <w:vAlign w:val="center"/>
          </w:tcPr>
          <w:p w14:paraId="3F625B40" w14:textId="77777777" w:rsidR="00796BF9" w:rsidRPr="0090540C" w:rsidRDefault="00796BF9" w:rsidP="00796BF9">
            <w:pPr>
              <w:widowControl w:val="0"/>
              <w:spacing w:line="192" w:lineRule="auto"/>
              <w:jc w:val="center"/>
              <w:rPr>
                <w:rFonts w:ascii="Arial" w:hAnsi="Arial" w:cs="Arial"/>
                <w:b/>
                <w:sz w:val="16"/>
                <w:szCs w:val="16"/>
              </w:rPr>
            </w:pPr>
          </w:p>
        </w:tc>
      </w:tr>
      <w:tr w:rsidR="00796BF9" w:rsidRPr="005F03BB" w14:paraId="0EE784D1" w14:textId="77777777" w:rsidTr="00FF0DB1">
        <w:trPr>
          <w:trHeight w:hRule="exact" w:val="177"/>
          <w:jc w:val="center"/>
        </w:trPr>
        <w:tc>
          <w:tcPr>
            <w:tcW w:w="951" w:type="dxa"/>
            <w:vAlign w:val="center"/>
          </w:tcPr>
          <w:p w14:paraId="0E151C24" w14:textId="77777777" w:rsidR="00796BF9" w:rsidRPr="00A54E86" w:rsidRDefault="00796BF9" w:rsidP="00796BF9">
            <w:pPr>
              <w:widowControl w:val="0"/>
              <w:jc w:val="center"/>
              <w:rPr>
                <w:rFonts w:ascii="Arial" w:hAnsi="Arial" w:cs="Arial"/>
                <w:b/>
                <w:sz w:val="16"/>
                <w:szCs w:val="16"/>
              </w:rPr>
            </w:pPr>
            <w:r w:rsidRPr="00A54E86">
              <w:rPr>
                <w:rFonts w:ascii="Arial" w:hAnsi="Arial" w:cs="Arial"/>
                <w:b/>
                <w:sz w:val="16"/>
                <w:szCs w:val="16"/>
              </w:rPr>
              <w:t>65</w:t>
            </w:r>
          </w:p>
        </w:tc>
        <w:tc>
          <w:tcPr>
            <w:tcW w:w="540" w:type="dxa"/>
            <w:vAlign w:val="center"/>
          </w:tcPr>
          <w:p w14:paraId="5AE55543" w14:textId="77777777" w:rsidR="00796BF9" w:rsidRPr="0090540C" w:rsidRDefault="00796BF9" w:rsidP="00796BF9">
            <w:pPr>
              <w:widowControl w:val="0"/>
              <w:spacing w:line="192" w:lineRule="auto"/>
              <w:jc w:val="center"/>
              <w:rPr>
                <w:rFonts w:ascii="Arial" w:hAnsi="Arial" w:cs="Arial"/>
                <w:b/>
                <w:sz w:val="16"/>
                <w:szCs w:val="16"/>
              </w:rPr>
            </w:pPr>
          </w:p>
        </w:tc>
        <w:tc>
          <w:tcPr>
            <w:tcW w:w="576" w:type="dxa"/>
            <w:vAlign w:val="center"/>
          </w:tcPr>
          <w:p w14:paraId="2B04D06B" w14:textId="77777777" w:rsidR="00796BF9" w:rsidRPr="0090540C" w:rsidRDefault="00796BF9" w:rsidP="00796BF9">
            <w:pPr>
              <w:widowControl w:val="0"/>
              <w:spacing w:line="192" w:lineRule="auto"/>
              <w:jc w:val="center"/>
              <w:rPr>
                <w:rFonts w:ascii="Arial" w:hAnsi="Arial" w:cs="Arial"/>
                <w:b/>
                <w:sz w:val="16"/>
                <w:szCs w:val="16"/>
              </w:rPr>
            </w:pPr>
          </w:p>
        </w:tc>
        <w:tc>
          <w:tcPr>
            <w:tcW w:w="678" w:type="dxa"/>
            <w:vAlign w:val="center"/>
          </w:tcPr>
          <w:p w14:paraId="72BC73FB" w14:textId="77777777" w:rsidR="00796BF9" w:rsidRPr="0090540C" w:rsidRDefault="00796BF9" w:rsidP="00796BF9">
            <w:pPr>
              <w:widowControl w:val="0"/>
              <w:spacing w:line="192" w:lineRule="auto"/>
              <w:jc w:val="center"/>
              <w:rPr>
                <w:rFonts w:ascii="Arial" w:hAnsi="Arial" w:cs="Arial"/>
                <w:b/>
                <w:sz w:val="16"/>
                <w:szCs w:val="16"/>
              </w:rPr>
            </w:pPr>
          </w:p>
        </w:tc>
        <w:tc>
          <w:tcPr>
            <w:tcW w:w="636" w:type="dxa"/>
            <w:vAlign w:val="center"/>
          </w:tcPr>
          <w:p w14:paraId="42BA5F97" w14:textId="77777777" w:rsidR="00796BF9" w:rsidRPr="0090540C" w:rsidRDefault="00796BF9" w:rsidP="00796BF9">
            <w:pPr>
              <w:widowControl w:val="0"/>
              <w:spacing w:line="192" w:lineRule="auto"/>
              <w:jc w:val="center"/>
              <w:rPr>
                <w:rFonts w:ascii="Arial" w:hAnsi="Arial" w:cs="Arial"/>
                <w:b/>
                <w:sz w:val="16"/>
                <w:szCs w:val="16"/>
              </w:rPr>
            </w:pPr>
          </w:p>
        </w:tc>
        <w:tc>
          <w:tcPr>
            <w:tcW w:w="636" w:type="dxa"/>
            <w:vAlign w:val="center"/>
          </w:tcPr>
          <w:p w14:paraId="02F203FE" w14:textId="77777777" w:rsidR="00796BF9" w:rsidRPr="0090540C" w:rsidRDefault="00796BF9" w:rsidP="00796BF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98FDC7A" w14:textId="77777777" w:rsidR="00796BF9" w:rsidRPr="005F03BB" w:rsidRDefault="00796BF9" w:rsidP="00796BF9">
            <w:pPr>
              <w:widowControl w:val="0"/>
              <w:spacing w:line="192" w:lineRule="auto"/>
              <w:jc w:val="center"/>
              <w:rPr>
                <w:rFonts w:cs="Arial"/>
                <w:b/>
                <w:sz w:val="16"/>
                <w:szCs w:val="16"/>
              </w:rPr>
            </w:pPr>
          </w:p>
        </w:tc>
        <w:tc>
          <w:tcPr>
            <w:tcW w:w="915" w:type="dxa"/>
            <w:shd w:val="clear" w:color="auto" w:fill="auto"/>
            <w:vAlign w:val="center"/>
          </w:tcPr>
          <w:p w14:paraId="3F09E673" w14:textId="77777777" w:rsidR="00796BF9" w:rsidRPr="00A54E86" w:rsidRDefault="00796BF9" w:rsidP="00796BF9">
            <w:pPr>
              <w:widowControl w:val="0"/>
              <w:jc w:val="center"/>
              <w:rPr>
                <w:rFonts w:ascii="Arial" w:hAnsi="Arial" w:cs="Arial"/>
                <w:b/>
                <w:sz w:val="16"/>
                <w:szCs w:val="16"/>
              </w:rPr>
            </w:pPr>
            <w:r w:rsidRPr="00A54E86">
              <w:rPr>
                <w:rFonts w:ascii="Arial" w:hAnsi="Arial" w:cs="Arial"/>
                <w:b/>
                <w:sz w:val="16"/>
                <w:szCs w:val="16"/>
              </w:rPr>
              <w:t>130</w:t>
            </w:r>
          </w:p>
        </w:tc>
        <w:tc>
          <w:tcPr>
            <w:tcW w:w="630" w:type="dxa"/>
            <w:shd w:val="clear" w:color="auto" w:fill="auto"/>
            <w:vAlign w:val="center"/>
          </w:tcPr>
          <w:p w14:paraId="79DAA81C" w14:textId="77777777" w:rsidR="00796BF9" w:rsidRPr="0090540C" w:rsidRDefault="00796BF9" w:rsidP="00796BF9">
            <w:pPr>
              <w:widowControl w:val="0"/>
              <w:spacing w:line="192" w:lineRule="auto"/>
              <w:jc w:val="center"/>
              <w:rPr>
                <w:rFonts w:ascii="Arial" w:hAnsi="Arial" w:cs="Arial"/>
                <w:b/>
                <w:sz w:val="16"/>
                <w:szCs w:val="16"/>
              </w:rPr>
            </w:pPr>
          </w:p>
        </w:tc>
        <w:tc>
          <w:tcPr>
            <w:tcW w:w="630" w:type="dxa"/>
            <w:shd w:val="clear" w:color="auto" w:fill="auto"/>
            <w:vAlign w:val="center"/>
          </w:tcPr>
          <w:p w14:paraId="54702E4F" w14:textId="77777777" w:rsidR="00796BF9" w:rsidRPr="0090540C" w:rsidRDefault="00796BF9" w:rsidP="00796BF9">
            <w:pPr>
              <w:widowControl w:val="0"/>
              <w:spacing w:line="192" w:lineRule="auto"/>
              <w:jc w:val="center"/>
              <w:rPr>
                <w:rFonts w:ascii="Arial" w:hAnsi="Arial" w:cs="Arial"/>
                <w:b/>
                <w:sz w:val="16"/>
                <w:szCs w:val="16"/>
              </w:rPr>
            </w:pPr>
          </w:p>
        </w:tc>
        <w:tc>
          <w:tcPr>
            <w:tcW w:w="562" w:type="dxa"/>
            <w:shd w:val="clear" w:color="auto" w:fill="auto"/>
            <w:vAlign w:val="center"/>
          </w:tcPr>
          <w:p w14:paraId="6EAD7B84" w14:textId="77777777" w:rsidR="00796BF9" w:rsidRPr="0090540C" w:rsidRDefault="00796BF9" w:rsidP="00796BF9">
            <w:pPr>
              <w:widowControl w:val="0"/>
              <w:spacing w:line="192" w:lineRule="auto"/>
              <w:jc w:val="center"/>
              <w:rPr>
                <w:rFonts w:ascii="Arial" w:hAnsi="Arial" w:cs="Arial"/>
                <w:b/>
                <w:sz w:val="16"/>
                <w:szCs w:val="16"/>
              </w:rPr>
            </w:pPr>
          </w:p>
        </w:tc>
        <w:tc>
          <w:tcPr>
            <w:tcW w:w="648" w:type="dxa"/>
            <w:shd w:val="clear" w:color="auto" w:fill="auto"/>
            <w:vAlign w:val="center"/>
          </w:tcPr>
          <w:p w14:paraId="10686999" w14:textId="77777777" w:rsidR="00796BF9" w:rsidRPr="0090540C" w:rsidRDefault="00796BF9" w:rsidP="00796BF9">
            <w:pPr>
              <w:widowControl w:val="0"/>
              <w:spacing w:line="192" w:lineRule="auto"/>
              <w:jc w:val="center"/>
              <w:rPr>
                <w:rFonts w:ascii="Arial" w:hAnsi="Arial" w:cs="Arial"/>
                <w:b/>
                <w:sz w:val="16"/>
                <w:szCs w:val="16"/>
              </w:rPr>
            </w:pPr>
          </w:p>
        </w:tc>
        <w:tc>
          <w:tcPr>
            <w:tcW w:w="649" w:type="dxa"/>
            <w:shd w:val="clear" w:color="auto" w:fill="auto"/>
            <w:vAlign w:val="center"/>
          </w:tcPr>
          <w:p w14:paraId="10A7C2C4" w14:textId="77777777" w:rsidR="00796BF9" w:rsidRPr="0090540C" w:rsidRDefault="00796BF9" w:rsidP="00796BF9">
            <w:pPr>
              <w:widowControl w:val="0"/>
              <w:spacing w:line="192" w:lineRule="auto"/>
              <w:jc w:val="center"/>
              <w:rPr>
                <w:rFonts w:ascii="Arial" w:hAnsi="Arial" w:cs="Arial"/>
                <w:b/>
                <w:sz w:val="16"/>
                <w:szCs w:val="16"/>
              </w:rPr>
            </w:pPr>
          </w:p>
        </w:tc>
      </w:tr>
    </w:tbl>
    <w:p w14:paraId="62DEEE76" w14:textId="77777777" w:rsidR="00505427" w:rsidRDefault="00505427" w:rsidP="003724C8">
      <w:pPr>
        <w:widowControl w:val="0"/>
        <w:bidi w:val="0"/>
        <w:jc w:val="center"/>
        <w:rPr>
          <w:rFonts w:ascii="Calibri" w:hAnsi="Calibri" w:cs="B Zar"/>
          <w:b/>
          <w:bCs/>
          <w:caps/>
          <w:color w:val="000000"/>
          <w:sz w:val="28"/>
          <w:szCs w:val="28"/>
          <w:lang w:bidi="fa-IR"/>
        </w:rPr>
      </w:pPr>
    </w:p>
    <w:p w14:paraId="1D6F08F9" w14:textId="77777777" w:rsidR="008A3242" w:rsidRPr="003724C8" w:rsidRDefault="008A3242" w:rsidP="00505427">
      <w:pPr>
        <w:widowControl w:val="0"/>
        <w:bidi w:val="0"/>
        <w:jc w:val="center"/>
        <w:rPr>
          <w:rFonts w:ascii="Arial" w:hAnsi="Arial" w:cs="Arial"/>
          <w:b/>
          <w:bCs/>
          <w:smallCaps/>
          <w:u w:val="single"/>
        </w:rPr>
      </w:pPr>
    </w:p>
    <w:p w14:paraId="47B805B5" w14:textId="77777777" w:rsidR="00855832" w:rsidRPr="004E686A" w:rsidRDefault="00855832" w:rsidP="00EB2D3E">
      <w:pPr>
        <w:keepNext/>
        <w:widowControl w:val="0"/>
        <w:numPr>
          <w:ilvl w:val="0"/>
          <w:numId w:val="1"/>
        </w:numPr>
        <w:bidi w:val="0"/>
        <w:spacing w:before="240" w:after="240"/>
        <w:jc w:val="both"/>
        <w:outlineLvl w:val="0"/>
        <w:rPr>
          <w:rFonts w:ascii="Arial" w:hAnsi="Arial" w:cs="Arial"/>
          <w:b/>
          <w:bCs/>
          <w:caps/>
          <w:kern w:val="28"/>
          <w:sz w:val="24"/>
        </w:rPr>
      </w:pPr>
      <w:bookmarkStart w:id="0" w:name="_Toc343327774"/>
      <w:bookmarkStart w:id="1" w:name="_Toc518745777"/>
      <w:bookmarkStart w:id="2" w:name="_Toc325006571"/>
      <w:bookmarkStart w:id="3" w:name="_Toc328298189"/>
      <w:bookmarkStart w:id="4" w:name="_Toc123110087"/>
      <w:r w:rsidRPr="004E686A">
        <w:rPr>
          <w:rFonts w:ascii="Arial" w:hAnsi="Arial" w:cs="Arial"/>
          <w:b/>
          <w:bCs/>
          <w:caps/>
          <w:kern w:val="28"/>
          <w:sz w:val="24"/>
        </w:rPr>
        <w:lastRenderedPageBreak/>
        <w:t>INTRODUCTION</w:t>
      </w:r>
      <w:bookmarkEnd w:id="0"/>
      <w:bookmarkEnd w:id="1"/>
      <w:bookmarkEnd w:id="2"/>
      <w:bookmarkEnd w:id="3"/>
      <w:bookmarkEnd w:id="4"/>
    </w:p>
    <w:p w14:paraId="79BFD501" w14:textId="77777777" w:rsidR="00DE1759" w:rsidRDefault="00EB2D3E" w:rsidP="00DE1759">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w:t>
      </w:r>
      <w:r w:rsidRPr="00924C28">
        <w:rPr>
          <w:rFonts w:asciiTheme="minorBidi" w:hAnsiTheme="minorBidi" w:cstheme="minorBidi"/>
          <w:sz w:val="22"/>
          <w:szCs w:val="22"/>
          <w:lang w:val="en-GB"/>
        </w:rPr>
        <w:t xml:space="preserve">oilfield </w:t>
      </w:r>
      <w:r w:rsidRPr="00B516BA">
        <w:rPr>
          <w:rFonts w:asciiTheme="minorBidi" w:hAnsiTheme="minorBidi" w:cstheme="minorBidi"/>
          <w:sz w:val="22"/>
          <w:szCs w:val="22"/>
          <w:lang w:val="en-GB"/>
        </w:rPr>
        <w:t xml:space="preserve">in Bushehr province </w:t>
      </w:r>
      <w:r w:rsidRPr="00924C28">
        <w:rPr>
          <w:rFonts w:asciiTheme="minorBidi" w:hAnsiTheme="minorBidi" w:cstheme="minorBidi"/>
          <w:sz w:val="22"/>
          <w:szCs w:val="22"/>
          <w:lang w:val="en-GB"/>
        </w:rPr>
        <w:t xml:space="preserve">is a part of the </w:t>
      </w:r>
      <w:r w:rsidRPr="007A48CD">
        <w:rPr>
          <w:rFonts w:asciiTheme="minorBidi" w:hAnsiTheme="minorBidi" w:cstheme="minorBidi"/>
          <w:sz w:val="22"/>
          <w:szCs w:val="22"/>
          <w:lang w:val="en-GB"/>
        </w:rPr>
        <w:t xml:space="preserve">southern oilfields of Iran, is located </w:t>
      </w:r>
      <w:r>
        <w:rPr>
          <w:rFonts w:asciiTheme="minorBidi" w:hAnsiTheme="minorBidi" w:cstheme="minorBidi"/>
          <w:sz w:val="22"/>
          <w:szCs w:val="22"/>
          <w:lang w:val="en-GB"/>
        </w:rPr>
        <w:t>20 km northwest of Genaveh city</w:t>
      </w:r>
      <w:r w:rsidRPr="007A48CD">
        <w:rPr>
          <w:rFonts w:asciiTheme="minorBidi" w:hAnsiTheme="minorBidi" w:cstheme="minorBidi"/>
          <w:sz w:val="22"/>
          <w:szCs w:val="22"/>
          <w:lang w:val="en-GB"/>
        </w:rPr>
        <w:t xml:space="preserve">. </w:t>
      </w:r>
    </w:p>
    <w:p w14:paraId="4F5B88EA" w14:textId="77777777" w:rsidR="00DE1759" w:rsidRPr="00184766" w:rsidRDefault="00DE1759" w:rsidP="0038577C">
      <w:pPr>
        <w:widowControl w:val="0"/>
        <w:bidi w:val="0"/>
        <w:snapToGrid w:val="0"/>
        <w:spacing w:before="240" w:after="240" w:line="276" w:lineRule="auto"/>
        <w:ind w:left="709"/>
        <w:jc w:val="mediumKashida"/>
        <w:rPr>
          <w:rFonts w:asciiTheme="minorBidi" w:hAnsiTheme="minorBidi" w:cstheme="minorBidi"/>
          <w:sz w:val="22"/>
          <w:szCs w:val="22"/>
        </w:rPr>
      </w:pPr>
      <w:r w:rsidRPr="00184766">
        <w:rPr>
          <w:rFonts w:asciiTheme="minorBidi" w:hAnsiTheme="minorBidi" w:cstheme="minorBidi"/>
          <w:sz w:val="22"/>
          <w:szCs w:val="22"/>
          <w:lang w:val="en-GB"/>
        </w:rPr>
        <w:t xml:space="preserve">With the aim of increasing production of oil from Binak oilfield, an EPC/EPD </w:t>
      </w:r>
      <w:r w:rsidR="0038577C">
        <w:rPr>
          <w:rFonts w:asciiTheme="minorBidi" w:hAnsiTheme="minorBidi" w:cstheme="minorBidi"/>
          <w:sz w:val="22"/>
          <w:szCs w:val="22"/>
          <w:lang w:val="en-GB"/>
        </w:rPr>
        <w:t>P</w:t>
      </w:r>
      <w:r w:rsidRPr="00184766">
        <w:rPr>
          <w:rFonts w:asciiTheme="minorBidi" w:hAnsiTheme="minorBidi" w:cstheme="minorBidi"/>
          <w:sz w:val="22"/>
          <w:szCs w:val="22"/>
          <w:lang w:val="en-GB"/>
        </w:rPr>
        <w:t xml:space="preserve">roject has been </w:t>
      </w:r>
      <w:r w:rsidRPr="00184766">
        <w:rPr>
          <w:rFonts w:asciiTheme="minorBidi" w:hAnsiTheme="minorBidi" w:cstheme="minorBidi"/>
          <w:sz w:val="22"/>
          <w:szCs w:val="22"/>
        </w:rPr>
        <w:t xml:space="preserve">defined </w:t>
      </w:r>
      <w:r w:rsidRPr="00184766">
        <w:rPr>
          <w:rFonts w:asciiTheme="minorBidi" w:hAnsiTheme="minorBidi" w:cstheme="minorBidi"/>
          <w:sz w:val="22"/>
          <w:szCs w:val="22"/>
          <w:lang w:val="en-GB"/>
        </w:rPr>
        <w:t>by NIOC/NISOC and awarded to Petro Iran Development Company (PEDCO).</w:t>
      </w:r>
      <w:r>
        <w:rPr>
          <w:rFonts w:asciiTheme="minorBidi" w:hAnsiTheme="minorBidi" w:cstheme="minorBidi"/>
          <w:sz w:val="22"/>
          <w:szCs w:val="22"/>
          <w:lang w:val="en-GB"/>
        </w:rPr>
        <w:t xml:space="preserve"> </w:t>
      </w:r>
      <w:r w:rsidR="00505427">
        <w:rPr>
          <w:rFonts w:asciiTheme="minorBidi" w:hAnsiTheme="minorBidi" w:cstheme="minorBidi"/>
          <w:sz w:val="22"/>
          <w:szCs w:val="22"/>
          <w:lang w:val="en-GB"/>
        </w:rPr>
        <w:t>Also,</w:t>
      </w:r>
      <w:r>
        <w:rPr>
          <w:rFonts w:asciiTheme="minorBidi" w:hAnsiTheme="minorBidi" w:cstheme="minorBidi"/>
          <w:sz w:val="22"/>
          <w:szCs w:val="22"/>
          <w:lang w:val="en-GB"/>
        </w:rPr>
        <w:t xml:space="preserve"> PEDCO</w:t>
      </w:r>
      <w:r w:rsidRPr="00B85D19">
        <w:rPr>
          <w:rFonts w:asciiTheme="minorBidi" w:hAnsiTheme="minorBidi" w:cstheme="minorBidi"/>
          <w:sz w:val="22"/>
          <w:szCs w:val="22"/>
          <w:lang w:val="en-GB"/>
        </w:rPr>
        <w:t xml:space="preserve"> (as General Contractor) has </w:t>
      </w:r>
      <w:r>
        <w:rPr>
          <w:rFonts w:asciiTheme="minorBidi" w:hAnsiTheme="minorBidi" w:cstheme="minorBidi"/>
          <w:sz w:val="22"/>
          <w:szCs w:val="22"/>
          <w:lang w:val="en-GB"/>
        </w:rPr>
        <w:t>assigned</w:t>
      </w:r>
      <w:r w:rsidRPr="00B85D19">
        <w:rPr>
          <w:rFonts w:asciiTheme="minorBidi" w:hAnsiTheme="minorBidi" w:cstheme="minorBidi"/>
          <w:sz w:val="22"/>
          <w:szCs w:val="22"/>
          <w:lang w:val="en-GB"/>
        </w:rPr>
        <w:t xml:space="preserve"> the </w:t>
      </w:r>
      <w:r>
        <w:rPr>
          <w:rFonts w:asciiTheme="minorBidi" w:hAnsiTheme="minorBidi" w:cstheme="minorBidi"/>
          <w:sz w:val="22"/>
          <w:szCs w:val="22"/>
          <w:lang w:val="en-GB"/>
        </w:rPr>
        <w:t>EPC-packages of the Project</w:t>
      </w:r>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to</w:t>
      </w:r>
      <w:r w:rsidRPr="00B85D19">
        <w:rPr>
          <w:rFonts w:asciiTheme="minorBidi" w:hAnsiTheme="minorBidi" w:cstheme="minorBidi"/>
          <w:sz w:val="22"/>
          <w:szCs w:val="22"/>
          <w:lang w:val="en-GB"/>
        </w:rPr>
        <w:t xml:space="preserve"> "Hirgan </w:t>
      </w:r>
      <w:r>
        <w:rPr>
          <w:rFonts w:asciiTheme="minorBidi" w:hAnsiTheme="minorBidi" w:cstheme="minorBidi"/>
          <w:sz w:val="22"/>
          <w:szCs w:val="22"/>
          <w:lang w:val="en-GB"/>
        </w:rPr>
        <w:t>Energy - Design and Inspection" JV.</w:t>
      </w:r>
    </w:p>
    <w:p w14:paraId="72ED5C9F" w14:textId="77777777" w:rsidR="00855832" w:rsidRPr="00895488" w:rsidRDefault="00F61F33" w:rsidP="00895488">
      <w:pPr>
        <w:keepNext/>
        <w:widowControl w:val="0"/>
        <w:numPr>
          <w:ilvl w:val="0"/>
          <w:numId w:val="1"/>
        </w:numPr>
        <w:bidi w:val="0"/>
        <w:spacing w:before="240" w:after="240"/>
        <w:jc w:val="both"/>
        <w:outlineLvl w:val="0"/>
        <w:rPr>
          <w:rFonts w:ascii="Arial" w:hAnsi="Arial" w:cs="Arial"/>
          <w:b/>
          <w:bCs/>
          <w:caps/>
          <w:kern w:val="28"/>
          <w:sz w:val="24"/>
        </w:rPr>
      </w:pPr>
      <w:bookmarkStart w:id="5" w:name="_Toc343001687"/>
      <w:bookmarkStart w:id="6" w:name="_Toc343327775"/>
      <w:bookmarkStart w:id="7" w:name="_Toc123110088"/>
      <w:r w:rsidRPr="00895488">
        <w:rPr>
          <w:rFonts w:ascii="Arial" w:hAnsi="Arial" w:cs="Arial"/>
          <w:b/>
          <w:bCs/>
          <w:caps/>
          <w:kern w:val="28"/>
          <w:sz w:val="24"/>
        </w:rPr>
        <w:t>GENERAL DEFINITION</w:t>
      </w:r>
      <w:bookmarkEnd w:id="5"/>
      <w:bookmarkEnd w:id="6"/>
      <w:bookmarkEnd w:id="7"/>
    </w:p>
    <w:p w14:paraId="170736FA" w14:textId="77777777" w:rsidR="00EB2D3E" w:rsidRPr="00B516BA" w:rsidRDefault="00EB2D3E" w:rsidP="00EB2D3E">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0"/>
        <w:gridCol w:w="5093"/>
      </w:tblGrid>
      <w:tr w:rsidR="00EB2D3E" w:rsidRPr="00B516BA" w14:paraId="226044FC" w14:textId="77777777" w:rsidTr="009E7ABB">
        <w:trPr>
          <w:trHeight w:val="352"/>
        </w:trPr>
        <w:tc>
          <w:tcPr>
            <w:tcW w:w="4320" w:type="dxa"/>
          </w:tcPr>
          <w:p w14:paraId="0AD4C800" w14:textId="77777777" w:rsidR="00EB2D3E" w:rsidRPr="00B516BA" w:rsidRDefault="008D2FFC" w:rsidP="006E48FE">
            <w:pPr>
              <w:widowControl w:val="0"/>
              <w:bidi w:val="0"/>
              <w:snapToGrid w:val="0"/>
              <w:spacing w:before="80" w:after="80"/>
              <w:rPr>
                <w:rFonts w:asciiTheme="minorBidi" w:hAnsiTheme="minorBidi" w:cstheme="minorBidi"/>
                <w:sz w:val="22"/>
                <w:szCs w:val="22"/>
                <w:lang w:val="en-GB"/>
              </w:rPr>
            </w:pPr>
            <w:r>
              <w:rPr>
                <w:rFonts w:asciiTheme="minorBidi" w:hAnsiTheme="minorBidi" w:cstheme="minorBidi"/>
                <w:sz w:val="22"/>
                <w:szCs w:val="22"/>
                <w:lang w:val="en-GB"/>
              </w:rPr>
              <w:t>CLIENT</w:t>
            </w:r>
            <w:r w:rsidR="00EB2D3E" w:rsidRPr="00B516BA">
              <w:rPr>
                <w:rFonts w:asciiTheme="minorBidi" w:hAnsiTheme="minorBidi" w:cstheme="minorBidi"/>
                <w:sz w:val="22"/>
                <w:szCs w:val="22"/>
                <w:lang w:val="en-GB"/>
              </w:rPr>
              <w:t>:</w:t>
            </w:r>
            <w:r w:rsidR="00EB2D3E" w:rsidRPr="00B516BA">
              <w:rPr>
                <w:rFonts w:asciiTheme="minorBidi" w:hAnsiTheme="minorBidi" w:cstheme="minorBidi"/>
                <w:sz w:val="22"/>
                <w:szCs w:val="22"/>
                <w:lang w:val="en-GB"/>
              </w:rPr>
              <w:tab/>
            </w:r>
          </w:p>
        </w:tc>
        <w:tc>
          <w:tcPr>
            <w:tcW w:w="5093" w:type="dxa"/>
          </w:tcPr>
          <w:p w14:paraId="20095DCD" w14:textId="77777777" w:rsidR="00EB2D3E" w:rsidRPr="00B516BA" w:rsidRDefault="00EB2D3E" w:rsidP="006E48FE">
            <w:pPr>
              <w:widowControl w:val="0"/>
              <w:bidi w:val="0"/>
              <w:snapToGrid w:val="0"/>
              <w:spacing w:before="80" w:after="80"/>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EB2D3E" w:rsidRPr="00B516BA" w14:paraId="758027BC" w14:textId="77777777" w:rsidTr="009E7ABB">
        <w:tc>
          <w:tcPr>
            <w:tcW w:w="4320" w:type="dxa"/>
          </w:tcPr>
          <w:p w14:paraId="62434446" w14:textId="77777777"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093" w:type="dxa"/>
          </w:tcPr>
          <w:p w14:paraId="499F0B45" w14:textId="23513CE1" w:rsidR="00EB2D3E" w:rsidRPr="00796BF9" w:rsidRDefault="00EB2D3E" w:rsidP="009E7ABB">
            <w:pPr>
              <w:widowControl w:val="0"/>
              <w:bidi w:val="0"/>
              <w:snapToGrid w:val="0"/>
              <w:spacing w:before="80" w:after="80"/>
              <w:ind w:left="34"/>
              <w:jc w:val="both"/>
              <w:rPr>
                <w:rFonts w:asciiTheme="minorBidi" w:hAnsiTheme="minorBidi" w:cstheme="minorBidi"/>
                <w:sz w:val="22"/>
                <w:szCs w:val="22"/>
                <w:lang w:val="en-GB"/>
              </w:rPr>
            </w:pPr>
            <w:r w:rsidRPr="00796BF9">
              <w:rPr>
                <w:rFonts w:asciiTheme="minorBidi" w:hAnsiTheme="minorBidi" w:cstheme="minorBidi"/>
                <w:sz w:val="22"/>
                <w:szCs w:val="22"/>
                <w:lang w:val="en-GB"/>
              </w:rPr>
              <w:t xml:space="preserve">Binak Oilfield Development – </w:t>
            </w:r>
            <w:r w:rsidR="009E7ABB" w:rsidRPr="00796BF9">
              <w:rPr>
                <w:rFonts w:asciiTheme="minorBidi" w:hAnsiTheme="minorBidi" w:cstheme="minorBidi"/>
                <w:sz w:val="22"/>
                <w:szCs w:val="22"/>
                <w:lang w:val="en-GB"/>
              </w:rPr>
              <w:t>Supply Of Fire Water Pumps</w:t>
            </w:r>
          </w:p>
        </w:tc>
      </w:tr>
      <w:tr w:rsidR="00EB2D3E" w:rsidRPr="00B516BA" w14:paraId="3BD824E7" w14:textId="77777777" w:rsidTr="009E7ABB">
        <w:tc>
          <w:tcPr>
            <w:tcW w:w="4320" w:type="dxa"/>
          </w:tcPr>
          <w:p w14:paraId="5081570D" w14:textId="77777777" w:rsidR="00EB2D3E" w:rsidRPr="00B516BA" w:rsidRDefault="003A1389" w:rsidP="003A1389">
            <w:pPr>
              <w:widowControl w:val="0"/>
              <w:bidi w:val="0"/>
              <w:snapToGrid w:val="0"/>
              <w:spacing w:before="80" w:after="80"/>
              <w:rPr>
                <w:rFonts w:asciiTheme="minorBidi" w:hAnsiTheme="minorBidi" w:cstheme="minorBidi"/>
                <w:sz w:val="22"/>
                <w:szCs w:val="22"/>
                <w:lang w:val="en-GB"/>
              </w:rPr>
            </w:pPr>
            <w:r>
              <w:rPr>
                <w:rFonts w:asciiTheme="minorBidi" w:hAnsiTheme="minorBidi" w:cstheme="minorBidi"/>
                <w:sz w:val="22"/>
                <w:szCs w:val="22"/>
                <w:lang w:val="en-GB"/>
              </w:rPr>
              <w:t>EPD/EPC</w:t>
            </w:r>
            <w:r w:rsidR="00EB2D3E" w:rsidRPr="00B516BA">
              <w:rPr>
                <w:rFonts w:asciiTheme="minorBidi" w:hAnsiTheme="minorBidi" w:cstheme="minorBidi"/>
                <w:sz w:val="22"/>
                <w:szCs w:val="22"/>
                <w:lang w:val="en-GB"/>
              </w:rPr>
              <w:t xml:space="preserve"> CONTRACTOR</w:t>
            </w:r>
            <w:r w:rsidR="00D946AD">
              <w:rPr>
                <w:rFonts w:asciiTheme="minorBidi" w:hAnsiTheme="minorBidi" w:cstheme="minorBidi"/>
                <w:sz w:val="22"/>
                <w:szCs w:val="22"/>
                <w:lang w:val="en-GB"/>
              </w:rPr>
              <w:t xml:space="preserve"> (GC):</w:t>
            </w:r>
          </w:p>
        </w:tc>
        <w:tc>
          <w:tcPr>
            <w:tcW w:w="5093" w:type="dxa"/>
          </w:tcPr>
          <w:p w14:paraId="0CF55C07" w14:textId="77777777" w:rsidR="00EB2D3E" w:rsidRPr="00796BF9"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796BF9">
              <w:rPr>
                <w:rFonts w:asciiTheme="minorBidi" w:hAnsiTheme="minorBidi" w:cstheme="minorBidi"/>
                <w:sz w:val="22"/>
                <w:szCs w:val="22"/>
                <w:lang w:val="en-GB"/>
              </w:rPr>
              <w:t>Petro Iran Development Company (PEDCO)</w:t>
            </w:r>
          </w:p>
        </w:tc>
      </w:tr>
      <w:tr w:rsidR="00D309AE" w:rsidRPr="00B516BA" w14:paraId="4A782082" w14:textId="77777777" w:rsidTr="009E7ABB">
        <w:tc>
          <w:tcPr>
            <w:tcW w:w="4320" w:type="dxa"/>
          </w:tcPr>
          <w:p w14:paraId="7AFC158A" w14:textId="57D69FEB" w:rsidR="00D309AE" w:rsidRPr="00B516BA" w:rsidRDefault="00D309AE" w:rsidP="00D309A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r w:rsidR="009E7ABB">
              <w:rPr>
                <w:rFonts w:asciiTheme="minorBidi" w:hAnsiTheme="minorBidi" w:cstheme="minorBidi"/>
                <w:sz w:val="22"/>
                <w:szCs w:val="22"/>
                <w:lang w:val="en-GB"/>
              </w:rPr>
              <w:t>/PURCHASER</w:t>
            </w:r>
            <w:r w:rsidRPr="00B516BA">
              <w:rPr>
                <w:rFonts w:asciiTheme="minorBidi" w:hAnsiTheme="minorBidi" w:cstheme="minorBidi"/>
                <w:sz w:val="22"/>
                <w:szCs w:val="22"/>
                <w:lang w:val="en-GB"/>
              </w:rPr>
              <w:t>:</w:t>
            </w:r>
          </w:p>
        </w:tc>
        <w:tc>
          <w:tcPr>
            <w:tcW w:w="5093" w:type="dxa"/>
          </w:tcPr>
          <w:p w14:paraId="33D3412D" w14:textId="77777777" w:rsidR="00D309AE" w:rsidRPr="00796BF9" w:rsidRDefault="00D309AE" w:rsidP="00D309AE">
            <w:pPr>
              <w:widowControl w:val="0"/>
              <w:bidi w:val="0"/>
              <w:snapToGrid w:val="0"/>
              <w:spacing w:before="80" w:after="80"/>
              <w:ind w:left="34"/>
              <w:jc w:val="both"/>
              <w:rPr>
                <w:rFonts w:asciiTheme="minorBidi" w:hAnsiTheme="minorBidi" w:cstheme="minorBidi"/>
                <w:sz w:val="22"/>
                <w:szCs w:val="22"/>
                <w:lang w:val="en-GB"/>
              </w:rPr>
            </w:pPr>
            <w:r w:rsidRPr="00796BF9">
              <w:rPr>
                <w:rFonts w:asciiTheme="minorBidi" w:hAnsiTheme="minorBidi" w:cstheme="minorBidi"/>
                <w:sz w:val="22"/>
                <w:szCs w:val="22"/>
                <w:lang w:val="en-GB"/>
              </w:rPr>
              <w:t>Joint Venture of: Hirgan Energy – Design &amp; Inspection (D&amp;I) Companies</w:t>
            </w:r>
          </w:p>
        </w:tc>
      </w:tr>
      <w:tr w:rsidR="00D309AE" w:rsidRPr="00B516BA" w14:paraId="3C5D4DA6" w14:textId="77777777" w:rsidTr="009E7ABB">
        <w:tc>
          <w:tcPr>
            <w:tcW w:w="4320" w:type="dxa"/>
          </w:tcPr>
          <w:p w14:paraId="7D83E7CD" w14:textId="77777777" w:rsidR="00D309AE" w:rsidRPr="00B516BA" w:rsidRDefault="00D309AE" w:rsidP="00D309A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VENDOR:</w:t>
            </w:r>
          </w:p>
        </w:tc>
        <w:tc>
          <w:tcPr>
            <w:tcW w:w="5093" w:type="dxa"/>
          </w:tcPr>
          <w:p w14:paraId="486095BD" w14:textId="6058CEEA" w:rsidR="00D309AE" w:rsidRPr="00796BF9" w:rsidRDefault="009E7ABB" w:rsidP="00D309AE">
            <w:pPr>
              <w:widowControl w:val="0"/>
              <w:bidi w:val="0"/>
              <w:snapToGrid w:val="0"/>
              <w:spacing w:before="80" w:after="80"/>
              <w:ind w:left="34"/>
              <w:jc w:val="both"/>
              <w:rPr>
                <w:rFonts w:asciiTheme="minorBidi" w:hAnsiTheme="minorBidi" w:cstheme="minorBidi"/>
                <w:sz w:val="22"/>
                <w:szCs w:val="22"/>
                <w:lang w:val="en-GB"/>
              </w:rPr>
            </w:pPr>
            <w:r w:rsidRPr="00796BF9">
              <w:rPr>
                <w:rFonts w:asciiTheme="minorBidi" w:hAnsiTheme="minorBidi" w:cstheme="minorBidi"/>
                <w:sz w:val="22"/>
                <w:szCs w:val="22"/>
                <w:lang w:val="en-GB"/>
              </w:rPr>
              <w:t>Kalaye Pump</w:t>
            </w:r>
            <w:r w:rsidR="00D309AE" w:rsidRPr="00796BF9">
              <w:rPr>
                <w:rFonts w:asciiTheme="minorBidi" w:hAnsiTheme="minorBidi" w:cstheme="minorBidi"/>
                <w:sz w:val="22"/>
                <w:szCs w:val="22"/>
                <w:lang w:val="en-GB"/>
              </w:rPr>
              <w:t xml:space="preserve"> Company</w:t>
            </w:r>
          </w:p>
        </w:tc>
      </w:tr>
      <w:tr w:rsidR="00D309AE" w:rsidRPr="00B516BA" w14:paraId="4FA45F81" w14:textId="77777777" w:rsidTr="009E7ABB">
        <w:tc>
          <w:tcPr>
            <w:tcW w:w="4320" w:type="dxa"/>
          </w:tcPr>
          <w:p w14:paraId="6278B8E9" w14:textId="77777777" w:rsidR="00D309AE" w:rsidRPr="00B516BA" w:rsidRDefault="00D309AE" w:rsidP="00D309A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EXECUTOR:</w:t>
            </w:r>
            <w:r w:rsidRPr="00B516BA">
              <w:rPr>
                <w:rFonts w:asciiTheme="minorBidi" w:hAnsiTheme="minorBidi" w:cstheme="minorBidi"/>
                <w:sz w:val="22"/>
                <w:szCs w:val="22"/>
                <w:lang w:val="en-GB"/>
              </w:rPr>
              <w:tab/>
            </w:r>
          </w:p>
        </w:tc>
        <w:tc>
          <w:tcPr>
            <w:tcW w:w="5093" w:type="dxa"/>
          </w:tcPr>
          <w:p w14:paraId="4C5ABA28" w14:textId="77777777" w:rsidR="00D309AE" w:rsidRPr="00796BF9" w:rsidRDefault="00D309AE" w:rsidP="00D309AE">
            <w:pPr>
              <w:widowControl w:val="0"/>
              <w:bidi w:val="0"/>
              <w:snapToGrid w:val="0"/>
              <w:spacing w:before="80" w:after="80"/>
              <w:ind w:left="34"/>
              <w:jc w:val="both"/>
              <w:rPr>
                <w:rFonts w:asciiTheme="minorBidi" w:hAnsiTheme="minorBidi" w:cstheme="minorBidi"/>
                <w:sz w:val="22"/>
                <w:szCs w:val="22"/>
                <w:lang w:val="en-GB"/>
              </w:rPr>
            </w:pPr>
            <w:r w:rsidRPr="00796BF9">
              <w:rPr>
                <w:rFonts w:asciiTheme="minorBidi" w:hAnsiTheme="minorBidi" w:cstheme="minorBidi"/>
                <w:sz w:val="22"/>
                <w:szCs w:val="22"/>
                <w:lang w:val="en-GB"/>
              </w:rPr>
              <w:t>Executor is the party which carries out all or part of construction and/or commissioning for the project.</w:t>
            </w:r>
          </w:p>
        </w:tc>
      </w:tr>
      <w:tr w:rsidR="00D309AE" w:rsidRPr="00B516BA" w14:paraId="19911A0F" w14:textId="77777777" w:rsidTr="009E7ABB">
        <w:tc>
          <w:tcPr>
            <w:tcW w:w="4320" w:type="dxa"/>
          </w:tcPr>
          <w:p w14:paraId="6FF0C2EF" w14:textId="45B45AEB" w:rsidR="00D309AE" w:rsidRPr="00B516BA" w:rsidRDefault="009E7ABB" w:rsidP="00D309AE">
            <w:pPr>
              <w:widowControl w:val="0"/>
              <w:bidi w:val="0"/>
              <w:snapToGrid w:val="0"/>
              <w:spacing w:before="80" w:after="80"/>
              <w:rPr>
                <w:rFonts w:asciiTheme="minorBidi" w:hAnsiTheme="minorBidi" w:cstheme="minorBidi"/>
                <w:sz w:val="22"/>
                <w:szCs w:val="22"/>
                <w:lang w:val="en-GB"/>
              </w:rPr>
            </w:pPr>
            <w:r>
              <w:rPr>
                <w:rFonts w:asciiTheme="minorBidi" w:hAnsiTheme="minorBidi" w:cstheme="minorBidi"/>
                <w:sz w:val="22"/>
                <w:szCs w:val="22"/>
                <w:lang w:val="en-GB"/>
              </w:rPr>
              <w:t>TPI</w:t>
            </w:r>
            <w:r w:rsidR="00D309AE" w:rsidRPr="00834A5C">
              <w:rPr>
                <w:rFonts w:asciiTheme="minorBidi" w:hAnsiTheme="minorBidi" w:cstheme="minorBidi"/>
                <w:sz w:val="22"/>
                <w:szCs w:val="22"/>
                <w:lang w:val="en-GB"/>
              </w:rPr>
              <w:t>:</w:t>
            </w:r>
          </w:p>
        </w:tc>
        <w:tc>
          <w:tcPr>
            <w:tcW w:w="5093" w:type="dxa"/>
          </w:tcPr>
          <w:p w14:paraId="02733A52" w14:textId="5F32AEC5" w:rsidR="00D309AE" w:rsidRPr="00B516BA" w:rsidRDefault="009E7ABB" w:rsidP="00D309AE">
            <w:pPr>
              <w:widowControl w:val="0"/>
              <w:bidi w:val="0"/>
              <w:snapToGrid w:val="0"/>
              <w:spacing w:before="80" w:after="80"/>
              <w:ind w:left="34"/>
              <w:jc w:val="both"/>
              <w:rPr>
                <w:rFonts w:asciiTheme="minorBidi" w:hAnsiTheme="minorBidi" w:cstheme="minorBidi"/>
                <w:sz w:val="22"/>
                <w:szCs w:val="22"/>
                <w:lang w:val="en-GB"/>
              </w:rPr>
            </w:pPr>
            <w:r w:rsidRPr="00834A5C">
              <w:rPr>
                <w:rFonts w:asciiTheme="minorBidi" w:hAnsiTheme="minorBidi" w:cstheme="minorBidi"/>
                <w:sz w:val="22"/>
                <w:szCs w:val="22"/>
                <w:lang w:val="en-GB"/>
              </w:rPr>
              <w:t>Third Party Inspector</w:t>
            </w:r>
            <w:r w:rsidR="00D309AE">
              <w:rPr>
                <w:rFonts w:ascii="Arial" w:hAnsi="Arial" w:cs="Arial"/>
                <w:sz w:val="22"/>
                <w:szCs w:val="22"/>
                <w:lang w:val="en-GB"/>
              </w:rPr>
              <w:t>.</w:t>
            </w:r>
          </w:p>
        </w:tc>
      </w:tr>
      <w:tr w:rsidR="00D309AE" w:rsidRPr="00B516BA" w14:paraId="4D5B3D6C" w14:textId="77777777" w:rsidTr="009E7ABB">
        <w:tc>
          <w:tcPr>
            <w:tcW w:w="4320" w:type="dxa"/>
          </w:tcPr>
          <w:p w14:paraId="6EA162C0" w14:textId="77777777" w:rsidR="00D309AE" w:rsidRPr="00B516BA" w:rsidRDefault="00D309AE" w:rsidP="00D309A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SHALL:</w:t>
            </w:r>
          </w:p>
        </w:tc>
        <w:tc>
          <w:tcPr>
            <w:tcW w:w="5093" w:type="dxa"/>
          </w:tcPr>
          <w:p w14:paraId="40566486" w14:textId="77777777" w:rsidR="00D309AE" w:rsidRPr="00B516BA" w:rsidRDefault="00D309AE" w:rsidP="00D309A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mandatory.</w:t>
            </w:r>
          </w:p>
        </w:tc>
      </w:tr>
      <w:tr w:rsidR="00D309AE" w:rsidRPr="00B516BA" w14:paraId="54472269" w14:textId="77777777" w:rsidTr="009E7ABB">
        <w:tc>
          <w:tcPr>
            <w:tcW w:w="4320" w:type="dxa"/>
          </w:tcPr>
          <w:p w14:paraId="405042C8" w14:textId="77777777" w:rsidR="00D309AE" w:rsidRPr="00B516BA" w:rsidRDefault="00D309AE" w:rsidP="00D309A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SHOULD:</w:t>
            </w:r>
          </w:p>
        </w:tc>
        <w:tc>
          <w:tcPr>
            <w:tcW w:w="5093" w:type="dxa"/>
          </w:tcPr>
          <w:p w14:paraId="621ED7BC" w14:textId="77777777" w:rsidR="00D309AE" w:rsidRPr="00B516BA" w:rsidRDefault="00D309AE" w:rsidP="00D309A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advisory only.</w:t>
            </w:r>
          </w:p>
        </w:tc>
      </w:tr>
      <w:tr w:rsidR="00D309AE" w:rsidRPr="00B516BA" w14:paraId="395E8CBB" w14:textId="77777777" w:rsidTr="009E7ABB">
        <w:tc>
          <w:tcPr>
            <w:tcW w:w="4320" w:type="dxa"/>
          </w:tcPr>
          <w:p w14:paraId="47FFEB30" w14:textId="77777777" w:rsidR="00D309AE" w:rsidRPr="00B516BA" w:rsidRDefault="00D309AE" w:rsidP="00D309A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WILL:</w:t>
            </w:r>
            <w:r w:rsidRPr="00B516BA">
              <w:rPr>
                <w:rFonts w:asciiTheme="minorBidi" w:hAnsiTheme="minorBidi" w:cstheme="minorBidi"/>
                <w:sz w:val="22"/>
                <w:szCs w:val="22"/>
                <w:lang w:val="en-GB"/>
              </w:rPr>
              <w:tab/>
            </w:r>
          </w:p>
        </w:tc>
        <w:tc>
          <w:tcPr>
            <w:tcW w:w="5093" w:type="dxa"/>
          </w:tcPr>
          <w:p w14:paraId="3FEE707F" w14:textId="77777777" w:rsidR="00D309AE" w:rsidRPr="00B516BA" w:rsidRDefault="00D309AE" w:rsidP="00D309A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normally used in connect</w:t>
            </w:r>
            <w:r>
              <w:rPr>
                <w:rFonts w:asciiTheme="minorBidi" w:hAnsiTheme="minorBidi" w:cstheme="minorBidi"/>
                <w:sz w:val="22"/>
                <w:szCs w:val="22"/>
                <w:lang w:val="en-GB"/>
              </w:rPr>
              <w:t xml:space="preserve">ion with the action by CLIENT rather </w:t>
            </w:r>
            <w:r w:rsidRPr="00B516BA">
              <w:rPr>
                <w:rFonts w:asciiTheme="minorBidi" w:hAnsiTheme="minorBidi" w:cstheme="minorBidi"/>
                <w:sz w:val="22"/>
                <w:szCs w:val="22"/>
                <w:lang w:val="en-GB"/>
              </w:rPr>
              <w:t>than by an EPC/EPD CONTRACTOR, supplier or VENDOR.</w:t>
            </w:r>
          </w:p>
        </w:tc>
      </w:tr>
      <w:tr w:rsidR="00D309AE" w:rsidRPr="00B516BA" w14:paraId="7941775C" w14:textId="77777777" w:rsidTr="009E7ABB">
        <w:tc>
          <w:tcPr>
            <w:tcW w:w="4320" w:type="dxa"/>
          </w:tcPr>
          <w:p w14:paraId="7B49BE8B" w14:textId="77777777" w:rsidR="00D309AE" w:rsidRPr="00B516BA" w:rsidRDefault="00D309AE" w:rsidP="00D309A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MAY:</w:t>
            </w:r>
            <w:r w:rsidRPr="00B516BA">
              <w:rPr>
                <w:rFonts w:asciiTheme="minorBidi" w:hAnsiTheme="minorBidi" w:cstheme="minorBidi"/>
                <w:sz w:val="22"/>
                <w:szCs w:val="22"/>
                <w:lang w:val="en-GB"/>
              </w:rPr>
              <w:tab/>
            </w:r>
          </w:p>
        </w:tc>
        <w:tc>
          <w:tcPr>
            <w:tcW w:w="5093" w:type="dxa"/>
          </w:tcPr>
          <w:p w14:paraId="571FC7D1" w14:textId="77777777" w:rsidR="00D309AE" w:rsidRPr="00B516BA" w:rsidRDefault="00D309AE" w:rsidP="00D309A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Is </w:t>
            </w:r>
            <w:r>
              <w:rPr>
                <w:rFonts w:asciiTheme="minorBidi" w:hAnsiTheme="minorBidi" w:cstheme="minorBidi"/>
                <w:sz w:val="22"/>
                <w:szCs w:val="22"/>
                <w:lang w:val="en-GB"/>
              </w:rPr>
              <w:t xml:space="preserve">used </w:t>
            </w:r>
            <w:r w:rsidRPr="00B516BA">
              <w:rPr>
                <w:rFonts w:asciiTheme="minorBidi" w:hAnsiTheme="minorBidi" w:cstheme="minorBidi"/>
                <w:sz w:val="22"/>
                <w:szCs w:val="22"/>
                <w:lang w:val="en-GB"/>
              </w:rPr>
              <w:t>where</w:t>
            </w:r>
            <w:r w:rsidRPr="00B516BA">
              <w:rPr>
                <w:rFonts w:asciiTheme="minorBidi" w:hAnsiTheme="minorBidi" w:cstheme="minorBidi"/>
                <w:sz w:val="22"/>
                <w:szCs w:val="22"/>
                <w:lang w:val="en-GB"/>
              </w:rPr>
              <w:tab/>
              <w:t>a provision is completely discretionary.</w:t>
            </w:r>
          </w:p>
        </w:tc>
      </w:tr>
    </w:tbl>
    <w:p w14:paraId="5F8D0DD7" w14:textId="77777777" w:rsidR="00855832" w:rsidRPr="00E508B2" w:rsidRDefault="00855832" w:rsidP="00EB2D3E">
      <w:pPr>
        <w:keepNext/>
        <w:widowControl w:val="0"/>
        <w:numPr>
          <w:ilvl w:val="0"/>
          <w:numId w:val="1"/>
        </w:numPr>
        <w:bidi w:val="0"/>
        <w:spacing w:before="240" w:after="240"/>
        <w:jc w:val="both"/>
        <w:outlineLvl w:val="0"/>
        <w:rPr>
          <w:rFonts w:ascii="Arial" w:hAnsi="Arial" w:cs="Arial"/>
          <w:b/>
          <w:bCs/>
          <w:caps/>
          <w:kern w:val="28"/>
          <w:sz w:val="24"/>
        </w:rPr>
      </w:pPr>
      <w:bookmarkStart w:id="8" w:name="_Toc343327080"/>
      <w:bookmarkStart w:id="9" w:name="_Toc343327777"/>
      <w:bookmarkStart w:id="10" w:name="_Toc518745778"/>
      <w:bookmarkStart w:id="11" w:name="_Toc123110089"/>
      <w:bookmarkStart w:id="12" w:name="_Toc328298191"/>
      <w:bookmarkStart w:id="13" w:name="_Toc259347570"/>
      <w:bookmarkStart w:id="14" w:name="_Toc292715166"/>
      <w:bookmarkStart w:id="15" w:name="_Toc325006574"/>
      <w:r w:rsidRPr="004D4A6A">
        <w:rPr>
          <w:rFonts w:ascii="Arial" w:hAnsi="Arial" w:cs="Arial"/>
          <w:b/>
          <w:bCs/>
          <w:caps/>
          <w:kern w:val="28"/>
          <w:sz w:val="24"/>
        </w:rPr>
        <w:t>Scop</w:t>
      </w:r>
      <w:r w:rsidRPr="00E508B2">
        <w:rPr>
          <w:rFonts w:ascii="Arial" w:hAnsi="Arial" w:cs="Arial"/>
          <w:b/>
          <w:bCs/>
          <w:caps/>
          <w:kern w:val="28"/>
          <w:sz w:val="24"/>
        </w:rPr>
        <w:t>e</w:t>
      </w:r>
      <w:bookmarkEnd w:id="8"/>
      <w:bookmarkEnd w:id="9"/>
      <w:bookmarkEnd w:id="10"/>
      <w:bookmarkEnd w:id="11"/>
      <w:r w:rsidRPr="00E508B2">
        <w:rPr>
          <w:rFonts w:ascii="Arial" w:hAnsi="Arial" w:cs="Arial"/>
          <w:b/>
          <w:bCs/>
          <w:caps/>
          <w:kern w:val="28"/>
          <w:sz w:val="24"/>
        </w:rPr>
        <w:t xml:space="preserve"> </w:t>
      </w:r>
      <w:bookmarkEnd w:id="12"/>
      <w:bookmarkEnd w:id="13"/>
      <w:bookmarkEnd w:id="14"/>
      <w:bookmarkEnd w:id="15"/>
    </w:p>
    <w:p w14:paraId="4E36F357" w14:textId="57E7101E" w:rsidR="001D09E1" w:rsidRDefault="00BE5EDC" w:rsidP="00BE5EDC">
      <w:pPr>
        <w:pStyle w:val="ListParagraph"/>
        <w:bidi w:val="0"/>
        <w:jc w:val="both"/>
        <w:rPr>
          <w:rFonts w:ascii="Arial" w:hAnsi="Arial" w:cs="Arial"/>
          <w:sz w:val="21"/>
          <w:szCs w:val="21"/>
        </w:rPr>
      </w:pPr>
      <w:r w:rsidRPr="00BE5EDC">
        <w:rPr>
          <w:rFonts w:ascii="Arial" w:hAnsi="Arial" w:cs="Arial"/>
          <w:iCs/>
          <w:snapToGrid w:val="0"/>
          <w:color w:val="000000"/>
          <w:sz w:val="22"/>
          <w:szCs w:val="28"/>
          <w:lang w:val="en-GB" w:eastAsia="en-GB"/>
        </w:rPr>
        <w:t>The following describes the procedure for performing single or two plane balancing. The data is used in a balancing program for calculating the required balancing weight and position for attaching a balancing mass to the rotor. The vibration magnitude and phase angle must be obtained using a suitable balancing machine. For recommended balancing limits, see international standards: ISO-1940/1 and API 610 11th.</w:t>
      </w:r>
    </w:p>
    <w:p w14:paraId="2BBF8263" w14:textId="3599869A" w:rsidR="00F86C78" w:rsidRDefault="00F86C78" w:rsidP="00F86C78">
      <w:pPr>
        <w:keepNext/>
        <w:widowControl w:val="0"/>
        <w:numPr>
          <w:ilvl w:val="0"/>
          <w:numId w:val="1"/>
        </w:numPr>
        <w:bidi w:val="0"/>
        <w:spacing w:before="240" w:after="240"/>
        <w:jc w:val="both"/>
        <w:outlineLvl w:val="0"/>
        <w:rPr>
          <w:rFonts w:ascii="Arial" w:hAnsi="Arial" w:cs="Arial"/>
          <w:b/>
          <w:bCs/>
          <w:caps/>
          <w:kern w:val="28"/>
          <w:sz w:val="24"/>
        </w:rPr>
      </w:pPr>
      <w:r w:rsidRPr="00F86C78">
        <w:rPr>
          <w:rFonts w:ascii="Arial" w:hAnsi="Arial" w:cs="Arial"/>
          <w:b/>
          <w:bCs/>
          <w:caps/>
          <w:kern w:val="28"/>
          <w:sz w:val="24"/>
        </w:rPr>
        <w:lastRenderedPageBreak/>
        <w:t xml:space="preserve">CODES AND STANDARDS </w:t>
      </w:r>
    </w:p>
    <w:p w14:paraId="472FDC2D" w14:textId="77777777" w:rsidR="00F86C78" w:rsidRDefault="00F86C78" w:rsidP="00F86C78">
      <w:pPr>
        <w:pStyle w:val="ListParagraph"/>
        <w:bidi w:val="0"/>
        <w:rPr>
          <w:rFonts w:ascii="Arial" w:hAnsi="Arial" w:cs="Arial"/>
          <w:b/>
          <w:bCs/>
          <w:caps/>
          <w:kern w:val="28"/>
          <w:sz w:val="24"/>
        </w:rPr>
      </w:pPr>
    </w:p>
    <w:p w14:paraId="4D93848D" w14:textId="6CF9D366" w:rsidR="00F86C78" w:rsidRPr="00F86C78" w:rsidRDefault="00F86C78" w:rsidP="00F86C78">
      <w:pPr>
        <w:pStyle w:val="ListParagraph"/>
        <w:bidi w:val="0"/>
        <w:rPr>
          <w:rFonts w:ascii="Arial" w:hAnsi="Arial" w:cs="Arial"/>
          <w:iCs/>
          <w:snapToGrid w:val="0"/>
          <w:color w:val="000000"/>
          <w:sz w:val="22"/>
          <w:szCs w:val="28"/>
          <w:lang w:val="en-GB" w:eastAsia="en-GB"/>
        </w:rPr>
      </w:pPr>
      <w:r w:rsidRPr="00F86C78">
        <w:rPr>
          <w:rFonts w:ascii="Arial" w:hAnsi="Arial" w:cs="Arial"/>
          <w:iCs/>
          <w:snapToGrid w:val="0"/>
          <w:color w:val="000000"/>
          <w:sz w:val="22"/>
          <w:szCs w:val="28"/>
          <w:lang w:val="en-GB" w:eastAsia="en-GB"/>
        </w:rPr>
        <w:t>•</w:t>
      </w:r>
      <w:r w:rsidRPr="00F86C78">
        <w:rPr>
          <w:rFonts w:ascii="Arial" w:hAnsi="Arial" w:cs="Arial"/>
          <w:iCs/>
          <w:snapToGrid w:val="0"/>
          <w:color w:val="000000"/>
          <w:sz w:val="22"/>
          <w:szCs w:val="28"/>
          <w:rtl/>
          <w:lang w:val="en-GB" w:eastAsia="en-GB"/>
        </w:rPr>
        <w:tab/>
      </w:r>
      <w:r w:rsidRPr="00F86C78">
        <w:rPr>
          <w:rFonts w:ascii="Arial" w:hAnsi="Arial" w:cs="Arial"/>
          <w:iCs/>
          <w:snapToGrid w:val="0"/>
          <w:color w:val="000000"/>
          <w:sz w:val="22"/>
          <w:szCs w:val="28"/>
          <w:lang w:val="en-GB" w:eastAsia="en-GB"/>
        </w:rPr>
        <w:t>API 610 11th</w:t>
      </w:r>
    </w:p>
    <w:p w14:paraId="3FDB4C98" w14:textId="300278E8" w:rsidR="00472422" w:rsidRDefault="00F86C78" w:rsidP="00F86C78">
      <w:pPr>
        <w:pStyle w:val="ListParagraph"/>
        <w:bidi w:val="0"/>
        <w:rPr>
          <w:rFonts w:ascii="Arial" w:hAnsi="Arial" w:cs="Arial"/>
          <w:iCs/>
          <w:snapToGrid w:val="0"/>
          <w:color w:val="000000"/>
          <w:sz w:val="22"/>
          <w:szCs w:val="28"/>
          <w:lang w:val="en-GB" w:eastAsia="en-GB"/>
        </w:rPr>
      </w:pPr>
      <w:r w:rsidRPr="00F86C78">
        <w:rPr>
          <w:rFonts w:ascii="Arial" w:hAnsi="Arial" w:cs="Arial"/>
          <w:iCs/>
          <w:snapToGrid w:val="0"/>
          <w:color w:val="000000"/>
          <w:sz w:val="22"/>
          <w:szCs w:val="28"/>
          <w:lang w:val="en-GB" w:eastAsia="en-GB"/>
        </w:rPr>
        <w:t>•</w:t>
      </w:r>
      <w:r w:rsidRPr="00F86C78">
        <w:rPr>
          <w:rFonts w:ascii="Arial" w:hAnsi="Arial" w:cs="Arial"/>
          <w:iCs/>
          <w:snapToGrid w:val="0"/>
          <w:color w:val="000000"/>
          <w:sz w:val="22"/>
          <w:szCs w:val="28"/>
          <w:lang w:val="en-GB" w:eastAsia="en-GB"/>
        </w:rPr>
        <w:tab/>
        <w:t>ISO 1940/1</w:t>
      </w:r>
    </w:p>
    <w:p w14:paraId="4F006002" w14:textId="77777777" w:rsidR="00F86C78" w:rsidRDefault="00F86C78" w:rsidP="00F86C78">
      <w:pPr>
        <w:pStyle w:val="ListParagraph"/>
        <w:bidi w:val="0"/>
        <w:rPr>
          <w:rFonts w:ascii="Arial" w:hAnsi="Arial" w:cs="Arial"/>
          <w:iCs/>
          <w:snapToGrid w:val="0"/>
          <w:color w:val="000000"/>
          <w:sz w:val="22"/>
          <w:szCs w:val="28"/>
          <w:lang w:val="en-GB" w:eastAsia="en-GB"/>
        </w:rPr>
      </w:pPr>
    </w:p>
    <w:p w14:paraId="5350BC79" w14:textId="77777777" w:rsidR="00F86C78" w:rsidRDefault="00F86C78" w:rsidP="00F86C78">
      <w:pPr>
        <w:pStyle w:val="ListParagraph"/>
        <w:bidi w:val="0"/>
        <w:rPr>
          <w:rFonts w:ascii="Arial" w:hAnsi="Arial" w:cs="Arial"/>
          <w:iCs/>
          <w:snapToGrid w:val="0"/>
          <w:color w:val="000000"/>
          <w:sz w:val="22"/>
          <w:szCs w:val="28"/>
          <w:lang w:val="en-GB" w:eastAsia="en-GB"/>
        </w:rPr>
      </w:pPr>
    </w:p>
    <w:p w14:paraId="22E8F70D" w14:textId="575DB245" w:rsidR="00F86C78" w:rsidRPr="00F86C78" w:rsidRDefault="00F86C78" w:rsidP="00F86C78">
      <w:pPr>
        <w:keepNext/>
        <w:widowControl w:val="0"/>
        <w:numPr>
          <w:ilvl w:val="0"/>
          <w:numId w:val="1"/>
        </w:numPr>
        <w:bidi w:val="0"/>
        <w:spacing w:before="240" w:after="240"/>
        <w:jc w:val="both"/>
        <w:outlineLvl w:val="0"/>
        <w:rPr>
          <w:rFonts w:ascii="Arial" w:hAnsi="Arial" w:cs="Arial"/>
          <w:b/>
          <w:bCs/>
          <w:caps/>
          <w:kern w:val="28"/>
          <w:sz w:val="24"/>
        </w:rPr>
      </w:pPr>
      <w:r w:rsidRPr="00F86C78">
        <w:rPr>
          <w:rFonts w:ascii="Arial" w:hAnsi="Arial" w:cs="Arial"/>
          <w:b/>
          <w:bCs/>
          <w:caps/>
          <w:kern w:val="28"/>
          <w:sz w:val="24"/>
        </w:rPr>
        <w:t>TERM AND DEFINITION</w:t>
      </w:r>
    </w:p>
    <w:p w14:paraId="5E5A611F" w14:textId="77777777" w:rsidR="00F86C78" w:rsidRPr="00F86C78" w:rsidRDefault="00F86C78" w:rsidP="00F86C78">
      <w:pPr>
        <w:pStyle w:val="ListParagraph"/>
        <w:bidi w:val="0"/>
        <w:rPr>
          <w:rFonts w:ascii="Arial" w:hAnsi="Arial" w:cs="Arial"/>
          <w:iCs/>
          <w:snapToGrid w:val="0"/>
          <w:color w:val="000000"/>
          <w:sz w:val="22"/>
          <w:szCs w:val="28"/>
          <w:lang w:val="en-GB" w:eastAsia="en-GB"/>
        </w:rPr>
      </w:pPr>
    </w:p>
    <w:p w14:paraId="4C4CD354" w14:textId="19B69093" w:rsidR="00F86C78" w:rsidRPr="00F86C78" w:rsidRDefault="00253CD8" w:rsidP="00F86C78">
      <w:pPr>
        <w:pStyle w:val="ListParagraph"/>
        <w:bidi w:val="0"/>
        <w:rPr>
          <w:rFonts w:ascii="Arial" w:hAnsi="Arial" w:cs="Arial"/>
          <w:iCs/>
          <w:snapToGrid w:val="0"/>
          <w:color w:val="000000"/>
          <w:sz w:val="22"/>
          <w:szCs w:val="28"/>
          <w:lang w:val="en-GB" w:eastAsia="en-GB"/>
        </w:rPr>
      </w:pPr>
      <w:r>
        <w:rPr>
          <w:rFonts w:ascii="Arial" w:hAnsi="Arial" w:cs="Arial"/>
          <w:iCs/>
          <w:snapToGrid w:val="0"/>
          <w:color w:val="000000"/>
          <w:sz w:val="22"/>
          <w:szCs w:val="28"/>
          <w:lang w:val="en-GB" w:eastAsia="en-GB"/>
        </w:rPr>
        <w:t>5</w:t>
      </w:r>
      <w:r w:rsidR="00F86C78" w:rsidRPr="00F86C78">
        <w:rPr>
          <w:rFonts w:ascii="Arial" w:hAnsi="Arial" w:cs="Arial"/>
          <w:iCs/>
          <w:snapToGrid w:val="0"/>
          <w:color w:val="000000"/>
          <w:sz w:val="22"/>
          <w:szCs w:val="28"/>
          <w:lang w:val="en-GB" w:eastAsia="en-GB"/>
        </w:rPr>
        <w:t>.1</w:t>
      </w:r>
      <w:r w:rsidR="00F86C78" w:rsidRPr="00F86C78">
        <w:rPr>
          <w:rFonts w:ascii="Arial" w:hAnsi="Arial" w:cs="Arial"/>
          <w:iCs/>
          <w:snapToGrid w:val="0"/>
          <w:color w:val="000000"/>
          <w:sz w:val="22"/>
          <w:szCs w:val="28"/>
          <w:rtl/>
          <w:lang w:val="en-GB" w:eastAsia="en-GB"/>
        </w:rPr>
        <w:t xml:space="preserve">. </w:t>
      </w:r>
      <w:r w:rsidR="00F86C78" w:rsidRPr="00F86C78">
        <w:rPr>
          <w:rFonts w:ascii="Arial" w:hAnsi="Arial" w:cs="Arial"/>
          <w:iCs/>
          <w:snapToGrid w:val="0"/>
          <w:color w:val="000000"/>
          <w:sz w:val="22"/>
          <w:szCs w:val="28"/>
          <w:lang w:val="en-GB" w:eastAsia="en-GB"/>
        </w:rPr>
        <w:t>residual unbalance</w:t>
      </w:r>
    </w:p>
    <w:p w14:paraId="3A541B07" w14:textId="77777777" w:rsidR="00F86C78" w:rsidRPr="00F86C78" w:rsidRDefault="00F86C78" w:rsidP="00F86C78">
      <w:pPr>
        <w:pStyle w:val="ListParagraph"/>
        <w:bidi w:val="0"/>
        <w:rPr>
          <w:rFonts w:ascii="Arial" w:hAnsi="Arial" w:cs="Arial"/>
          <w:iCs/>
          <w:snapToGrid w:val="0"/>
          <w:color w:val="000000"/>
          <w:sz w:val="22"/>
          <w:szCs w:val="28"/>
          <w:lang w:val="en-GB" w:eastAsia="en-GB"/>
        </w:rPr>
      </w:pPr>
    </w:p>
    <w:p w14:paraId="479DA965" w14:textId="77777777" w:rsidR="00F86C78" w:rsidRPr="00F86C78" w:rsidRDefault="00F86C78" w:rsidP="00F86C78">
      <w:pPr>
        <w:pStyle w:val="ListParagraph"/>
        <w:bidi w:val="0"/>
        <w:rPr>
          <w:rFonts w:ascii="Arial" w:hAnsi="Arial" w:cs="Arial"/>
          <w:iCs/>
          <w:snapToGrid w:val="0"/>
          <w:color w:val="000000"/>
          <w:sz w:val="22"/>
          <w:szCs w:val="28"/>
          <w:lang w:val="en-GB" w:eastAsia="en-GB"/>
        </w:rPr>
      </w:pPr>
      <w:r w:rsidRPr="00F86C78">
        <w:rPr>
          <w:rFonts w:ascii="Arial" w:hAnsi="Arial" w:cs="Arial"/>
          <w:iCs/>
          <w:snapToGrid w:val="0"/>
          <w:color w:val="000000"/>
          <w:sz w:val="22"/>
          <w:szCs w:val="28"/>
          <w:lang w:val="en-GB" w:eastAsia="en-GB"/>
        </w:rPr>
        <w:t>Amount of unbalance remaining in a rotor after balancing</w:t>
      </w:r>
      <w:r w:rsidRPr="00F86C78">
        <w:rPr>
          <w:rFonts w:ascii="Arial" w:hAnsi="Arial" w:cs="Arial"/>
          <w:iCs/>
          <w:snapToGrid w:val="0"/>
          <w:color w:val="000000"/>
          <w:sz w:val="22"/>
          <w:szCs w:val="28"/>
          <w:rtl/>
          <w:lang w:val="en-GB" w:eastAsia="en-GB"/>
        </w:rPr>
        <w:t xml:space="preserve"> </w:t>
      </w:r>
    </w:p>
    <w:p w14:paraId="067856F8" w14:textId="77777777" w:rsidR="00F86C78" w:rsidRPr="00F86C78" w:rsidRDefault="00F86C78" w:rsidP="00F86C78">
      <w:pPr>
        <w:pStyle w:val="ListParagraph"/>
        <w:bidi w:val="0"/>
        <w:rPr>
          <w:rFonts w:ascii="Arial" w:hAnsi="Arial" w:cs="Arial"/>
          <w:iCs/>
          <w:snapToGrid w:val="0"/>
          <w:color w:val="000000"/>
          <w:sz w:val="22"/>
          <w:szCs w:val="28"/>
          <w:lang w:val="en-GB" w:eastAsia="en-GB"/>
        </w:rPr>
      </w:pPr>
      <w:r w:rsidRPr="00F86C78">
        <w:rPr>
          <w:rFonts w:ascii="Arial" w:hAnsi="Arial" w:cs="Arial"/>
          <w:iCs/>
          <w:snapToGrid w:val="0"/>
          <w:color w:val="000000"/>
          <w:sz w:val="22"/>
          <w:szCs w:val="28"/>
          <w:lang w:val="en-GB" w:eastAsia="en-GB"/>
        </w:rPr>
        <w:t>NOTE: unless otherwise specified, residual unbalance is expressed in gram millimeters (gr.mm) or ounce inches (ozin)</w:t>
      </w:r>
    </w:p>
    <w:p w14:paraId="51AD2250" w14:textId="77777777" w:rsidR="00F86C78" w:rsidRPr="00F86C78" w:rsidRDefault="00F86C78" w:rsidP="00F86C78">
      <w:pPr>
        <w:pStyle w:val="ListParagraph"/>
        <w:bidi w:val="0"/>
        <w:rPr>
          <w:rFonts w:ascii="Arial" w:hAnsi="Arial" w:cs="Arial"/>
          <w:iCs/>
          <w:snapToGrid w:val="0"/>
          <w:color w:val="000000"/>
          <w:sz w:val="22"/>
          <w:szCs w:val="28"/>
          <w:lang w:val="en-GB" w:eastAsia="en-GB"/>
        </w:rPr>
      </w:pPr>
    </w:p>
    <w:p w14:paraId="7A0A3611" w14:textId="2A8D2F74" w:rsidR="00F86C78" w:rsidRPr="00964972" w:rsidRDefault="00F86C78" w:rsidP="00964972">
      <w:pPr>
        <w:keepNext/>
        <w:widowControl w:val="0"/>
        <w:numPr>
          <w:ilvl w:val="0"/>
          <w:numId w:val="1"/>
        </w:numPr>
        <w:bidi w:val="0"/>
        <w:spacing w:before="240" w:after="240"/>
        <w:jc w:val="both"/>
        <w:outlineLvl w:val="0"/>
        <w:rPr>
          <w:rFonts w:ascii="Arial" w:hAnsi="Arial" w:cs="Arial"/>
          <w:b/>
          <w:bCs/>
          <w:caps/>
          <w:kern w:val="28"/>
          <w:sz w:val="24"/>
        </w:rPr>
      </w:pPr>
      <w:r w:rsidRPr="00964972">
        <w:rPr>
          <w:rFonts w:ascii="Arial" w:hAnsi="Arial" w:cs="Arial"/>
          <w:b/>
          <w:bCs/>
          <w:caps/>
          <w:kern w:val="28"/>
          <w:sz w:val="24"/>
        </w:rPr>
        <w:t>RESIDUAL UNBALANCE CHECKS</w:t>
      </w:r>
    </w:p>
    <w:p w14:paraId="74C936AA" w14:textId="77777777" w:rsidR="00F86C78" w:rsidRPr="00F86C78" w:rsidRDefault="00F86C78" w:rsidP="00F86C78">
      <w:pPr>
        <w:pStyle w:val="ListParagraph"/>
        <w:bidi w:val="0"/>
        <w:rPr>
          <w:rFonts w:ascii="Arial" w:hAnsi="Arial" w:cs="Arial"/>
          <w:iCs/>
          <w:snapToGrid w:val="0"/>
          <w:color w:val="000000"/>
          <w:sz w:val="22"/>
          <w:szCs w:val="28"/>
          <w:lang w:val="en-GB" w:eastAsia="en-GB"/>
        </w:rPr>
      </w:pPr>
    </w:p>
    <w:p w14:paraId="664307C6" w14:textId="22949D5F" w:rsidR="00F86C78" w:rsidRPr="00F86C78" w:rsidRDefault="00964972" w:rsidP="00F86C78">
      <w:pPr>
        <w:pStyle w:val="ListParagraph"/>
        <w:bidi w:val="0"/>
        <w:rPr>
          <w:rFonts w:ascii="Arial" w:hAnsi="Arial" w:cs="Arial"/>
          <w:iCs/>
          <w:snapToGrid w:val="0"/>
          <w:color w:val="000000"/>
          <w:sz w:val="22"/>
          <w:szCs w:val="28"/>
          <w:lang w:val="en-GB" w:eastAsia="en-GB"/>
        </w:rPr>
      </w:pPr>
      <w:r>
        <w:rPr>
          <w:rFonts w:ascii="Arial" w:hAnsi="Arial" w:cs="Arial"/>
          <w:iCs/>
          <w:snapToGrid w:val="0"/>
          <w:color w:val="000000"/>
          <w:sz w:val="22"/>
          <w:szCs w:val="28"/>
          <w:lang w:val="en-GB" w:eastAsia="en-GB"/>
        </w:rPr>
        <w:t>6</w:t>
      </w:r>
      <w:r w:rsidR="00F86C78" w:rsidRPr="00F86C78">
        <w:rPr>
          <w:rFonts w:ascii="Arial" w:hAnsi="Arial" w:cs="Arial"/>
          <w:iCs/>
          <w:snapToGrid w:val="0"/>
          <w:color w:val="000000"/>
          <w:sz w:val="22"/>
          <w:szCs w:val="28"/>
          <w:lang w:val="en-GB" w:eastAsia="en-GB"/>
        </w:rPr>
        <w:t>.1</w:t>
      </w:r>
      <w:r w:rsidR="00F86C78" w:rsidRPr="00F86C78">
        <w:rPr>
          <w:rFonts w:ascii="Arial" w:hAnsi="Arial" w:cs="Arial"/>
          <w:iCs/>
          <w:snapToGrid w:val="0"/>
          <w:color w:val="000000"/>
          <w:sz w:val="22"/>
          <w:szCs w:val="28"/>
          <w:rtl/>
          <w:lang w:val="en-GB" w:eastAsia="en-GB"/>
        </w:rPr>
        <w:t xml:space="preserve">. </w:t>
      </w:r>
      <w:r w:rsidR="00F86C78" w:rsidRPr="00F86C78">
        <w:rPr>
          <w:rFonts w:ascii="Arial" w:hAnsi="Arial" w:cs="Arial"/>
          <w:iCs/>
          <w:snapToGrid w:val="0"/>
          <w:color w:val="000000"/>
          <w:sz w:val="22"/>
          <w:szCs w:val="28"/>
          <w:lang w:val="en-GB" w:eastAsia="en-GB"/>
        </w:rPr>
        <w:t>General</w:t>
      </w:r>
    </w:p>
    <w:p w14:paraId="348E260D" w14:textId="77777777" w:rsidR="00F86C78" w:rsidRPr="00F86C78" w:rsidRDefault="00F86C78" w:rsidP="00F86C78">
      <w:pPr>
        <w:pStyle w:val="ListParagraph"/>
        <w:bidi w:val="0"/>
        <w:rPr>
          <w:rFonts w:ascii="Arial" w:hAnsi="Arial" w:cs="Arial"/>
          <w:iCs/>
          <w:snapToGrid w:val="0"/>
          <w:color w:val="000000"/>
          <w:sz w:val="22"/>
          <w:szCs w:val="28"/>
          <w:lang w:val="en-GB" w:eastAsia="en-GB"/>
        </w:rPr>
      </w:pPr>
    </w:p>
    <w:p w14:paraId="4C568282" w14:textId="7A68F5E4" w:rsidR="00F86C78" w:rsidRPr="00F86C78" w:rsidRDefault="00964972" w:rsidP="00F86C78">
      <w:pPr>
        <w:pStyle w:val="ListParagraph"/>
        <w:bidi w:val="0"/>
        <w:rPr>
          <w:rFonts w:ascii="Arial" w:hAnsi="Arial" w:cs="Arial"/>
          <w:iCs/>
          <w:snapToGrid w:val="0"/>
          <w:color w:val="000000"/>
          <w:sz w:val="22"/>
          <w:szCs w:val="28"/>
          <w:lang w:val="en-GB" w:eastAsia="en-GB"/>
        </w:rPr>
      </w:pPr>
      <w:r>
        <w:rPr>
          <w:rFonts w:ascii="Arial" w:hAnsi="Arial" w:cs="Arial"/>
          <w:iCs/>
          <w:snapToGrid w:val="0"/>
          <w:color w:val="000000"/>
          <w:sz w:val="22"/>
          <w:szCs w:val="28"/>
          <w:lang w:val="en-GB" w:eastAsia="en-GB"/>
        </w:rPr>
        <w:t>6</w:t>
      </w:r>
      <w:r w:rsidR="00F86C78" w:rsidRPr="00F86C78">
        <w:rPr>
          <w:rFonts w:ascii="Arial" w:hAnsi="Arial" w:cs="Arial"/>
          <w:iCs/>
          <w:snapToGrid w:val="0"/>
          <w:color w:val="000000"/>
          <w:sz w:val="22"/>
          <w:szCs w:val="28"/>
          <w:lang w:val="en-GB" w:eastAsia="en-GB"/>
        </w:rPr>
        <w:t>.1.1</w:t>
      </w:r>
      <w:r w:rsidR="00F86C78" w:rsidRPr="00F86C78">
        <w:rPr>
          <w:rFonts w:ascii="Arial" w:hAnsi="Arial" w:cs="Arial"/>
          <w:iCs/>
          <w:snapToGrid w:val="0"/>
          <w:color w:val="000000"/>
          <w:sz w:val="22"/>
          <w:szCs w:val="28"/>
          <w:rtl/>
          <w:lang w:val="en-GB" w:eastAsia="en-GB"/>
        </w:rPr>
        <w:t xml:space="preserve">. </w:t>
      </w:r>
      <w:r w:rsidR="00F86C78" w:rsidRPr="00F86C78">
        <w:rPr>
          <w:rFonts w:ascii="Arial" w:hAnsi="Arial" w:cs="Arial"/>
          <w:iCs/>
          <w:snapToGrid w:val="0"/>
          <w:color w:val="000000"/>
          <w:sz w:val="22"/>
          <w:szCs w:val="28"/>
          <w:lang w:val="en-GB" w:eastAsia="en-GB"/>
        </w:rPr>
        <w:t>When the balancing machine readings indicate that the rotor has been balanced to within the specified tolerance, a residual unbalance check shall be performed before the rotor is removed from the balancing machine</w:t>
      </w:r>
      <w:r w:rsidR="00F86C78" w:rsidRPr="00F86C78">
        <w:rPr>
          <w:rFonts w:ascii="Arial" w:hAnsi="Arial" w:cs="Arial"/>
          <w:iCs/>
          <w:snapToGrid w:val="0"/>
          <w:color w:val="000000"/>
          <w:sz w:val="22"/>
          <w:szCs w:val="28"/>
          <w:rtl/>
          <w:lang w:val="en-GB" w:eastAsia="en-GB"/>
        </w:rPr>
        <w:t>.</w:t>
      </w:r>
    </w:p>
    <w:p w14:paraId="2DD9A180" w14:textId="77777777" w:rsidR="00F86C78" w:rsidRPr="00F86C78" w:rsidRDefault="00F86C78" w:rsidP="00F86C78">
      <w:pPr>
        <w:pStyle w:val="ListParagraph"/>
        <w:bidi w:val="0"/>
        <w:rPr>
          <w:rFonts w:ascii="Arial" w:hAnsi="Arial" w:cs="Arial"/>
          <w:iCs/>
          <w:snapToGrid w:val="0"/>
          <w:color w:val="000000"/>
          <w:sz w:val="22"/>
          <w:szCs w:val="28"/>
          <w:lang w:val="en-GB" w:eastAsia="en-GB"/>
        </w:rPr>
      </w:pPr>
    </w:p>
    <w:p w14:paraId="11157109" w14:textId="5E693169" w:rsidR="00F86C78" w:rsidRPr="00F86C78" w:rsidRDefault="00964972" w:rsidP="00F86C78">
      <w:pPr>
        <w:pStyle w:val="ListParagraph"/>
        <w:bidi w:val="0"/>
        <w:rPr>
          <w:rFonts w:ascii="Arial" w:hAnsi="Arial" w:cs="Arial"/>
          <w:iCs/>
          <w:snapToGrid w:val="0"/>
          <w:color w:val="000000"/>
          <w:sz w:val="22"/>
          <w:szCs w:val="28"/>
          <w:lang w:val="en-GB" w:eastAsia="en-GB"/>
        </w:rPr>
      </w:pPr>
      <w:r>
        <w:rPr>
          <w:rFonts w:ascii="Arial" w:hAnsi="Arial" w:cs="Arial"/>
          <w:iCs/>
          <w:snapToGrid w:val="0"/>
          <w:color w:val="000000"/>
          <w:sz w:val="22"/>
          <w:szCs w:val="28"/>
          <w:lang w:val="en-GB" w:eastAsia="en-GB"/>
        </w:rPr>
        <w:t>6</w:t>
      </w:r>
      <w:r w:rsidR="00F86C78" w:rsidRPr="00F86C78">
        <w:rPr>
          <w:rFonts w:ascii="Arial" w:hAnsi="Arial" w:cs="Arial"/>
          <w:iCs/>
          <w:snapToGrid w:val="0"/>
          <w:color w:val="000000"/>
          <w:sz w:val="22"/>
          <w:szCs w:val="28"/>
          <w:lang w:val="en-GB" w:eastAsia="en-GB"/>
        </w:rPr>
        <w:t>.1.2</w:t>
      </w:r>
      <w:r w:rsidR="00F86C78" w:rsidRPr="00F86C78">
        <w:rPr>
          <w:rFonts w:ascii="Arial" w:hAnsi="Arial" w:cs="Arial"/>
          <w:iCs/>
          <w:snapToGrid w:val="0"/>
          <w:color w:val="000000"/>
          <w:sz w:val="22"/>
          <w:szCs w:val="28"/>
          <w:rtl/>
          <w:lang w:val="en-GB" w:eastAsia="en-GB"/>
        </w:rPr>
        <w:t xml:space="preserve">. </w:t>
      </w:r>
      <w:r w:rsidR="00F86C78" w:rsidRPr="00F86C78">
        <w:rPr>
          <w:rFonts w:ascii="Arial" w:hAnsi="Arial" w:cs="Arial"/>
          <w:iCs/>
          <w:snapToGrid w:val="0"/>
          <w:color w:val="000000"/>
          <w:sz w:val="22"/>
          <w:szCs w:val="28"/>
          <w:lang w:val="en-GB" w:eastAsia="en-GB"/>
        </w:rPr>
        <w:t>To check the residual unbalance, a known trial mass is attached to the rotor sequentially in (6 or12), if specified by the purchaser) equally spaced radial positions, each at the same radial distance</w:t>
      </w:r>
      <w:r w:rsidR="00F86C78" w:rsidRPr="00F86C78">
        <w:rPr>
          <w:rFonts w:ascii="Arial" w:hAnsi="Arial" w:cs="Arial"/>
          <w:iCs/>
          <w:snapToGrid w:val="0"/>
          <w:color w:val="000000"/>
          <w:sz w:val="22"/>
          <w:szCs w:val="28"/>
          <w:rtl/>
          <w:lang w:val="en-GB" w:eastAsia="en-GB"/>
        </w:rPr>
        <w:t xml:space="preserve">. </w:t>
      </w:r>
    </w:p>
    <w:p w14:paraId="7E9E2F52" w14:textId="77777777" w:rsidR="00F86C78" w:rsidRPr="00F86C78" w:rsidRDefault="00F86C78" w:rsidP="00F86C78">
      <w:pPr>
        <w:pStyle w:val="ListParagraph"/>
        <w:bidi w:val="0"/>
        <w:rPr>
          <w:rFonts w:ascii="Arial" w:hAnsi="Arial" w:cs="Arial"/>
          <w:iCs/>
          <w:snapToGrid w:val="0"/>
          <w:color w:val="000000"/>
          <w:sz w:val="22"/>
          <w:szCs w:val="28"/>
          <w:lang w:val="en-GB" w:eastAsia="en-GB"/>
        </w:rPr>
      </w:pPr>
    </w:p>
    <w:p w14:paraId="158A60D1" w14:textId="2E83B17E" w:rsidR="00F86C78" w:rsidRPr="00964972" w:rsidRDefault="00F86C78" w:rsidP="00964972">
      <w:pPr>
        <w:keepNext/>
        <w:widowControl w:val="0"/>
        <w:numPr>
          <w:ilvl w:val="0"/>
          <w:numId w:val="1"/>
        </w:numPr>
        <w:bidi w:val="0"/>
        <w:spacing w:before="240" w:after="240"/>
        <w:jc w:val="both"/>
        <w:outlineLvl w:val="0"/>
        <w:rPr>
          <w:rFonts w:ascii="Arial" w:hAnsi="Arial" w:cs="Arial"/>
          <w:b/>
          <w:bCs/>
          <w:caps/>
          <w:kern w:val="28"/>
          <w:sz w:val="24"/>
        </w:rPr>
      </w:pPr>
      <w:r w:rsidRPr="00964972">
        <w:rPr>
          <w:rFonts w:ascii="Arial" w:hAnsi="Arial" w:cs="Arial"/>
          <w:b/>
          <w:bCs/>
          <w:caps/>
          <w:kern w:val="28"/>
          <w:sz w:val="24"/>
        </w:rPr>
        <w:t>PROCEDURE</w:t>
      </w:r>
    </w:p>
    <w:p w14:paraId="78B0E77F" w14:textId="779BE67F" w:rsidR="00F86C78" w:rsidRPr="00F86C78" w:rsidRDefault="00964972" w:rsidP="00F86C78">
      <w:pPr>
        <w:pStyle w:val="ListParagraph"/>
        <w:bidi w:val="0"/>
        <w:rPr>
          <w:rFonts w:ascii="Arial" w:hAnsi="Arial" w:cs="Arial"/>
          <w:iCs/>
          <w:snapToGrid w:val="0"/>
          <w:color w:val="000000"/>
          <w:sz w:val="22"/>
          <w:szCs w:val="28"/>
          <w:lang w:val="en-GB" w:eastAsia="en-GB"/>
        </w:rPr>
      </w:pPr>
      <w:r>
        <w:rPr>
          <w:rFonts w:ascii="Arial" w:hAnsi="Arial" w:cs="Arial"/>
          <w:iCs/>
          <w:snapToGrid w:val="0"/>
          <w:color w:val="000000"/>
          <w:sz w:val="22"/>
          <w:szCs w:val="28"/>
          <w:lang w:val="en-GB" w:eastAsia="en-GB"/>
        </w:rPr>
        <w:t>7</w:t>
      </w:r>
      <w:r w:rsidR="00F86C78" w:rsidRPr="00F86C78">
        <w:rPr>
          <w:rFonts w:ascii="Arial" w:hAnsi="Arial" w:cs="Arial"/>
          <w:iCs/>
          <w:snapToGrid w:val="0"/>
          <w:color w:val="000000"/>
          <w:sz w:val="22"/>
          <w:szCs w:val="28"/>
          <w:lang w:val="en-GB" w:eastAsia="en-GB"/>
        </w:rPr>
        <w:t>.1</w:t>
      </w:r>
      <w:r w:rsidR="00F86C78" w:rsidRPr="00F86C78">
        <w:rPr>
          <w:rFonts w:ascii="Arial" w:hAnsi="Arial" w:cs="Arial"/>
          <w:iCs/>
          <w:snapToGrid w:val="0"/>
          <w:color w:val="000000"/>
          <w:sz w:val="22"/>
          <w:szCs w:val="28"/>
          <w:rtl/>
          <w:lang w:val="en-GB" w:eastAsia="en-GB"/>
        </w:rPr>
        <w:t xml:space="preserve">. </w:t>
      </w:r>
      <w:r w:rsidR="00F86C78" w:rsidRPr="00F86C78">
        <w:rPr>
          <w:rFonts w:ascii="Arial" w:hAnsi="Arial" w:cs="Arial"/>
          <w:iCs/>
          <w:snapToGrid w:val="0"/>
          <w:color w:val="000000"/>
          <w:sz w:val="22"/>
          <w:szCs w:val="28"/>
          <w:lang w:val="en-GB" w:eastAsia="en-GB"/>
        </w:rPr>
        <w:t>Single Plane Balancing Procedure</w:t>
      </w:r>
    </w:p>
    <w:p w14:paraId="35ADEE78" w14:textId="77777777" w:rsidR="00F86C78" w:rsidRPr="00F86C78" w:rsidRDefault="00F86C78" w:rsidP="00F86C78">
      <w:pPr>
        <w:pStyle w:val="ListParagraph"/>
        <w:bidi w:val="0"/>
        <w:rPr>
          <w:rFonts w:ascii="Arial" w:hAnsi="Arial" w:cs="Arial"/>
          <w:iCs/>
          <w:snapToGrid w:val="0"/>
          <w:color w:val="000000"/>
          <w:sz w:val="22"/>
          <w:szCs w:val="28"/>
          <w:lang w:val="en-GB" w:eastAsia="en-GB"/>
        </w:rPr>
      </w:pPr>
      <w:r w:rsidRPr="00F86C78">
        <w:rPr>
          <w:rFonts w:ascii="Arial" w:hAnsi="Arial" w:cs="Arial"/>
          <w:iCs/>
          <w:snapToGrid w:val="0"/>
          <w:color w:val="000000"/>
          <w:sz w:val="22"/>
          <w:szCs w:val="28"/>
          <w:lang w:val="en-GB" w:eastAsia="en-GB"/>
        </w:rPr>
        <w:t>1</w:t>
      </w:r>
      <w:r w:rsidRPr="00F86C78">
        <w:rPr>
          <w:rFonts w:ascii="Arial" w:hAnsi="Arial" w:cs="Arial"/>
          <w:iCs/>
          <w:snapToGrid w:val="0"/>
          <w:color w:val="000000"/>
          <w:sz w:val="22"/>
          <w:szCs w:val="28"/>
          <w:rtl/>
          <w:lang w:val="en-GB" w:eastAsia="en-GB"/>
        </w:rPr>
        <w:t xml:space="preserve">. </w:t>
      </w:r>
      <w:r w:rsidRPr="00F86C78">
        <w:rPr>
          <w:rFonts w:ascii="Arial" w:hAnsi="Arial" w:cs="Arial"/>
          <w:iCs/>
          <w:snapToGrid w:val="0"/>
          <w:color w:val="000000"/>
          <w:sz w:val="22"/>
          <w:szCs w:val="28"/>
          <w:lang w:val="en-GB" w:eastAsia="en-GB"/>
        </w:rPr>
        <w:t>Run the machine and record the initial rotor vibration and phase angle</w:t>
      </w:r>
      <w:r w:rsidRPr="00F86C78">
        <w:rPr>
          <w:rFonts w:ascii="Arial" w:hAnsi="Arial" w:cs="Arial"/>
          <w:iCs/>
          <w:snapToGrid w:val="0"/>
          <w:color w:val="000000"/>
          <w:sz w:val="22"/>
          <w:szCs w:val="28"/>
          <w:rtl/>
          <w:lang w:val="en-GB" w:eastAsia="en-GB"/>
        </w:rPr>
        <w:t>.</w:t>
      </w:r>
    </w:p>
    <w:p w14:paraId="6CA24AD5" w14:textId="77777777" w:rsidR="00F86C78" w:rsidRPr="00F86C78" w:rsidRDefault="00F86C78" w:rsidP="00964972">
      <w:pPr>
        <w:pStyle w:val="ListParagraph"/>
        <w:bidi w:val="0"/>
        <w:jc w:val="both"/>
        <w:rPr>
          <w:rFonts w:ascii="Arial" w:hAnsi="Arial" w:cs="Arial"/>
          <w:iCs/>
          <w:snapToGrid w:val="0"/>
          <w:color w:val="000000"/>
          <w:sz w:val="22"/>
          <w:szCs w:val="28"/>
          <w:lang w:val="en-GB" w:eastAsia="en-GB"/>
        </w:rPr>
      </w:pPr>
      <w:r w:rsidRPr="00F86C78">
        <w:rPr>
          <w:rFonts w:ascii="Arial" w:hAnsi="Arial" w:cs="Arial"/>
          <w:iCs/>
          <w:snapToGrid w:val="0"/>
          <w:color w:val="000000"/>
          <w:sz w:val="22"/>
          <w:szCs w:val="28"/>
          <w:lang w:val="en-GB" w:eastAsia="en-GB"/>
        </w:rPr>
        <w:t>2</w:t>
      </w:r>
      <w:r w:rsidRPr="00F86C78">
        <w:rPr>
          <w:rFonts w:ascii="Arial" w:hAnsi="Arial" w:cs="Arial"/>
          <w:iCs/>
          <w:snapToGrid w:val="0"/>
          <w:color w:val="000000"/>
          <w:sz w:val="22"/>
          <w:szCs w:val="28"/>
          <w:rtl/>
          <w:lang w:val="en-GB" w:eastAsia="en-GB"/>
        </w:rPr>
        <w:t xml:space="preserve">. </w:t>
      </w:r>
      <w:r w:rsidRPr="00F86C78">
        <w:rPr>
          <w:rFonts w:ascii="Arial" w:hAnsi="Arial" w:cs="Arial"/>
          <w:iCs/>
          <w:snapToGrid w:val="0"/>
          <w:color w:val="000000"/>
          <w:sz w:val="22"/>
          <w:szCs w:val="28"/>
          <w:lang w:val="en-GB" w:eastAsia="en-GB"/>
        </w:rPr>
        <w:t>Stop the machine and firmly attach a small Trial Weight to the rotor. Record the Trial Weigh mass and position. (Ensure that the Trial Weight is firmly attached to the rotor. It is a serious safety risk if the Trial Weight is not firmly attached and flies off while running the machine)</w:t>
      </w:r>
      <w:r w:rsidRPr="00F86C78">
        <w:rPr>
          <w:rFonts w:ascii="Arial" w:hAnsi="Arial" w:cs="Arial"/>
          <w:iCs/>
          <w:snapToGrid w:val="0"/>
          <w:color w:val="000000"/>
          <w:sz w:val="22"/>
          <w:szCs w:val="28"/>
          <w:rtl/>
          <w:lang w:val="en-GB" w:eastAsia="en-GB"/>
        </w:rPr>
        <w:t>.</w:t>
      </w:r>
    </w:p>
    <w:p w14:paraId="291DB408" w14:textId="77777777" w:rsidR="00F86C78" w:rsidRPr="00F86C78" w:rsidRDefault="00F86C78" w:rsidP="00F86C78">
      <w:pPr>
        <w:pStyle w:val="ListParagraph"/>
        <w:bidi w:val="0"/>
        <w:rPr>
          <w:rFonts w:ascii="Arial" w:hAnsi="Arial" w:cs="Arial"/>
          <w:iCs/>
          <w:snapToGrid w:val="0"/>
          <w:color w:val="000000"/>
          <w:sz w:val="22"/>
          <w:szCs w:val="28"/>
          <w:lang w:val="en-GB" w:eastAsia="en-GB"/>
        </w:rPr>
      </w:pPr>
      <w:r w:rsidRPr="00F86C78">
        <w:rPr>
          <w:rFonts w:ascii="Arial" w:hAnsi="Arial" w:cs="Arial"/>
          <w:iCs/>
          <w:snapToGrid w:val="0"/>
          <w:color w:val="000000"/>
          <w:sz w:val="22"/>
          <w:szCs w:val="28"/>
          <w:lang w:val="en-GB" w:eastAsia="en-GB"/>
        </w:rPr>
        <w:t>3</w:t>
      </w:r>
      <w:r w:rsidRPr="00F86C78">
        <w:rPr>
          <w:rFonts w:ascii="Arial" w:hAnsi="Arial" w:cs="Arial"/>
          <w:iCs/>
          <w:snapToGrid w:val="0"/>
          <w:color w:val="000000"/>
          <w:sz w:val="22"/>
          <w:szCs w:val="28"/>
          <w:rtl/>
          <w:lang w:val="en-GB" w:eastAsia="en-GB"/>
        </w:rPr>
        <w:t xml:space="preserve">. </w:t>
      </w:r>
      <w:r w:rsidRPr="00F86C78">
        <w:rPr>
          <w:rFonts w:ascii="Arial" w:hAnsi="Arial" w:cs="Arial"/>
          <w:iCs/>
          <w:snapToGrid w:val="0"/>
          <w:color w:val="000000"/>
          <w:sz w:val="22"/>
          <w:szCs w:val="28"/>
          <w:lang w:val="en-GB" w:eastAsia="en-GB"/>
        </w:rPr>
        <w:t>Run the machine and record the new rotor vibration and phase angle</w:t>
      </w:r>
      <w:r w:rsidRPr="00F86C78">
        <w:rPr>
          <w:rFonts w:ascii="Arial" w:hAnsi="Arial" w:cs="Arial"/>
          <w:iCs/>
          <w:snapToGrid w:val="0"/>
          <w:color w:val="000000"/>
          <w:sz w:val="22"/>
          <w:szCs w:val="28"/>
          <w:rtl/>
          <w:lang w:val="en-GB" w:eastAsia="en-GB"/>
        </w:rPr>
        <w:t>.</w:t>
      </w:r>
    </w:p>
    <w:p w14:paraId="73906B0C" w14:textId="77777777" w:rsidR="00F86C78" w:rsidRPr="00F86C78" w:rsidRDefault="00F86C78" w:rsidP="00F86C78">
      <w:pPr>
        <w:pStyle w:val="ListParagraph"/>
        <w:bidi w:val="0"/>
        <w:rPr>
          <w:rFonts w:ascii="Arial" w:hAnsi="Arial" w:cs="Arial"/>
          <w:iCs/>
          <w:snapToGrid w:val="0"/>
          <w:color w:val="000000"/>
          <w:sz w:val="22"/>
          <w:szCs w:val="28"/>
          <w:lang w:val="en-GB" w:eastAsia="en-GB"/>
        </w:rPr>
      </w:pPr>
      <w:r w:rsidRPr="00F86C78">
        <w:rPr>
          <w:rFonts w:ascii="Arial" w:hAnsi="Arial" w:cs="Arial"/>
          <w:iCs/>
          <w:snapToGrid w:val="0"/>
          <w:color w:val="000000"/>
          <w:sz w:val="22"/>
          <w:szCs w:val="28"/>
          <w:lang w:val="en-GB" w:eastAsia="en-GB"/>
        </w:rPr>
        <w:t>4</w:t>
      </w:r>
      <w:r w:rsidRPr="00F86C78">
        <w:rPr>
          <w:rFonts w:ascii="Arial" w:hAnsi="Arial" w:cs="Arial"/>
          <w:iCs/>
          <w:snapToGrid w:val="0"/>
          <w:color w:val="000000"/>
          <w:sz w:val="22"/>
          <w:szCs w:val="28"/>
          <w:rtl/>
          <w:lang w:val="en-GB" w:eastAsia="en-GB"/>
        </w:rPr>
        <w:t xml:space="preserve">. </w:t>
      </w:r>
      <w:r w:rsidRPr="00F86C78">
        <w:rPr>
          <w:rFonts w:ascii="Arial" w:hAnsi="Arial" w:cs="Arial"/>
          <w:iCs/>
          <w:snapToGrid w:val="0"/>
          <w:color w:val="000000"/>
          <w:sz w:val="22"/>
          <w:szCs w:val="28"/>
          <w:lang w:val="en-GB" w:eastAsia="en-GB"/>
        </w:rPr>
        <w:t>Stop the machine and remove the Trial Weight</w:t>
      </w:r>
      <w:r w:rsidRPr="00F86C78">
        <w:rPr>
          <w:rFonts w:ascii="Arial" w:hAnsi="Arial" w:cs="Arial"/>
          <w:iCs/>
          <w:snapToGrid w:val="0"/>
          <w:color w:val="000000"/>
          <w:sz w:val="22"/>
          <w:szCs w:val="28"/>
          <w:rtl/>
          <w:lang w:val="en-GB" w:eastAsia="en-GB"/>
        </w:rPr>
        <w:t>.</w:t>
      </w:r>
    </w:p>
    <w:p w14:paraId="0667AAE4" w14:textId="77777777" w:rsidR="00F86C78" w:rsidRPr="00F86C78" w:rsidRDefault="00F86C78" w:rsidP="00964972">
      <w:pPr>
        <w:pStyle w:val="ListParagraph"/>
        <w:bidi w:val="0"/>
        <w:jc w:val="both"/>
        <w:rPr>
          <w:rFonts w:ascii="Arial" w:hAnsi="Arial" w:cs="Arial"/>
          <w:iCs/>
          <w:snapToGrid w:val="0"/>
          <w:color w:val="000000"/>
          <w:sz w:val="22"/>
          <w:szCs w:val="28"/>
          <w:lang w:val="en-GB" w:eastAsia="en-GB"/>
        </w:rPr>
      </w:pPr>
      <w:r w:rsidRPr="00F86C78">
        <w:rPr>
          <w:rFonts w:ascii="Arial" w:hAnsi="Arial" w:cs="Arial"/>
          <w:iCs/>
          <w:snapToGrid w:val="0"/>
          <w:color w:val="000000"/>
          <w:sz w:val="22"/>
          <w:szCs w:val="28"/>
          <w:lang w:val="en-GB" w:eastAsia="en-GB"/>
        </w:rPr>
        <w:t>5</w:t>
      </w:r>
      <w:r w:rsidRPr="00F86C78">
        <w:rPr>
          <w:rFonts w:ascii="Arial" w:hAnsi="Arial" w:cs="Arial"/>
          <w:iCs/>
          <w:snapToGrid w:val="0"/>
          <w:color w:val="000000"/>
          <w:sz w:val="22"/>
          <w:szCs w:val="28"/>
          <w:rtl/>
          <w:lang w:val="en-GB" w:eastAsia="en-GB"/>
        </w:rPr>
        <w:t xml:space="preserve">. </w:t>
      </w:r>
      <w:r w:rsidRPr="00F86C78">
        <w:rPr>
          <w:rFonts w:ascii="Arial" w:hAnsi="Arial" w:cs="Arial"/>
          <w:iCs/>
          <w:snapToGrid w:val="0"/>
          <w:color w:val="000000"/>
          <w:sz w:val="22"/>
          <w:szCs w:val="28"/>
          <w:lang w:val="en-GB" w:eastAsia="en-GB"/>
        </w:rPr>
        <w:t>Input the data obtained from the 3 steps above in a single plane balancing program to calculate the required balancing weight and position</w:t>
      </w:r>
      <w:r w:rsidRPr="00F86C78">
        <w:rPr>
          <w:rFonts w:ascii="Arial" w:hAnsi="Arial" w:cs="Arial"/>
          <w:iCs/>
          <w:snapToGrid w:val="0"/>
          <w:color w:val="000000"/>
          <w:sz w:val="22"/>
          <w:szCs w:val="28"/>
          <w:rtl/>
          <w:lang w:val="en-GB" w:eastAsia="en-GB"/>
        </w:rPr>
        <w:t>.</w:t>
      </w:r>
    </w:p>
    <w:p w14:paraId="5213A64C" w14:textId="77777777" w:rsidR="00F86C78" w:rsidRPr="00F86C78" w:rsidRDefault="00F86C78" w:rsidP="00F86C78">
      <w:pPr>
        <w:pStyle w:val="ListParagraph"/>
        <w:bidi w:val="0"/>
        <w:rPr>
          <w:rFonts w:ascii="Arial" w:hAnsi="Arial" w:cs="Arial"/>
          <w:iCs/>
          <w:snapToGrid w:val="0"/>
          <w:color w:val="000000"/>
          <w:sz w:val="22"/>
          <w:szCs w:val="28"/>
          <w:lang w:val="en-GB" w:eastAsia="en-GB"/>
        </w:rPr>
      </w:pPr>
      <w:r w:rsidRPr="00F86C78">
        <w:rPr>
          <w:rFonts w:ascii="Arial" w:hAnsi="Arial" w:cs="Arial"/>
          <w:iCs/>
          <w:snapToGrid w:val="0"/>
          <w:color w:val="000000"/>
          <w:sz w:val="22"/>
          <w:szCs w:val="28"/>
          <w:lang w:val="en-GB" w:eastAsia="en-GB"/>
        </w:rPr>
        <w:t>6</w:t>
      </w:r>
      <w:r w:rsidRPr="00F86C78">
        <w:rPr>
          <w:rFonts w:ascii="Arial" w:hAnsi="Arial" w:cs="Arial"/>
          <w:iCs/>
          <w:snapToGrid w:val="0"/>
          <w:color w:val="000000"/>
          <w:sz w:val="22"/>
          <w:szCs w:val="28"/>
          <w:rtl/>
          <w:lang w:val="en-GB" w:eastAsia="en-GB"/>
        </w:rPr>
        <w:t xml:space="preserve">. </w:t>
      </w:r>
      <w:r w:rsidRPr="00F86C78">
        <w:rPr>
          <w:rFonts w:ascii="Arial" w:hAnsi="Arial" w:cs="Arial"/>
          <w:iCs/>
          <w:snapToGrid w:val="0"/>
          <w:color w:val="000000"/>
          <w:sz w:val="22"/>
          <w:szCs w:val="28"/>
          <w:lang w:val="en-GB" w:eastAsia="en-GB"/>
        </w:rPr>
        <w:t>Firmly attach a balancing weight of the required mass to the calculated position on the rotor</w:t>
      </w:r>
      <w:r w:rsidRPr="00F86C78">
        <w:rPr>
          <w:rFonts w:ascii="Arial" w:hAnsi="Arial" w:cs="Arial"/>
          <w:iCs/>
          <w:snapToGrid w:val="0"/>
          <w:color w:val="000000"/>
          <w:sz w:val="22"/>
          <w:szCs w:val="28"/>
          <w:rtl/>
          <w:lang w:val="en-GB" w:eastAsia="en-GB"/>
        </w:rPr>
        <w:t>.</w:t>
      </w:r>
    </w:p>
    <w:p w14:paraId="56DF97A9" w14:textId="77777777" w:rsidR="00F86C78" w:rsidRPr="00F86C78" w:rsidRDefault="00F86C78" w:rsidP="00F86C78">
      <w:pPr>
        <w:pStyle w:val="ListParagraph"/>
        <w:bidi w:val="0"/>
        <w:rPr>
          <w:rFonts w:ascii="Arial" w:hAnsi="Arial" w:cs="Arial"/>
          <w:iCs/>
          <w:snapToGrid w:val="0"/>
          <w:color w:val="000000"/>
          <w:sz w:val="22"/>
          <w:szCs w:val="28"/>
          <w:lang w:val="en-GB" w:eastAsia="en-GB"/>
        </w:rPr>
      </w:pPr>
      <w:r w:rsidRPr="00F86C78">
        <w:rPr>
          <w:rFonts w:ascii="Arial" w:hAnsi="Arial" w:cs="Arial"/>
          <w:iCs/>
          <w:snapToGrid w:val="0"/>
          <w:color w:val="000000"/>
          <w:sz w:val="22"/>
          <w:szCs w:val="28"/>
          <w:lang w:val="en-GB" w:eastAsia="en-GB"/>
        </w:rPr>
        <w:lastRenderedPageBreak/>
        <w:t>7</w:t>
      </w:r>
      <w:r w:rsidRPr="00F86C78">
        <w:rPr>
          <w:rFonts w:ascii="Arial" w:hAnsi="Arial" w:cs="Arial"/>
          <w:iCs/>
          <w:snapToGrid w:val="0"/>
          <w:color w:val="000000"/>
          <w:sz w:val="22"/>
          <w:szCs w:val="28"/>
          <w:rtl/>
          <w:lang w:val="en-GB" w:eastAsia="en-GB"/>
        </w:rPr>
        <w:t xml:space="preserve">. </w:t>
      </w:r>
      <w:r w:rsidRPr="00F86C78">
        <w:rPr>
          <w:rFonts w:ascii="Arial" w:hAnsi="Arial" w:cs="Arial"/>
          <w:iCs/>
          <w:snapToGrid w:val="0"/>
          <w:color w:val="000000"/>
          <w:sz w:val="22"/>
          <w:szCs w:val="28"/>
          <w:lang w:val="en-GB" w:eastAsia="en-GB"/>
        </w:rPr>
        <w:t>Run the machine and re-measure vibration. If required, perform a trim balance</w:t>
      </w:r>
      <w:r w:rsidRPr="00F86C78">
        <w:rPr>
          <w:rFonts w:ascii="Arial" w:hAnsi="Arial" w:cs="Arial"/>
          <w:iCs/>
          <w:snapToGrid w:val="0"/>
          <w:color w:val="000000"/>
          <w:sz w:val="22"/>
          <w:szCs w:val="28"/>
          <w:rtl/>
          <w:lang w:val="en-GB" w:eastAsia="en-GB"/>
        </w:rPr>
        <w:t>.</w:t>
      </w:r>
    </w:p>
    <w:p w14:paraId="5ACA175E" w14:textId="547E58DD" w:rsidR="00F86C78" w:rsidRPr="00F86C78" w:rsidRDefault="00694630" w:rsidP="00F86C78">
      <w:pPr>
        <w:pStyle w:val="ListParagraph"/>
        <w:bidi w:val="0"/>
        <w:rPr>
          <w:rFonts w:ascii="Arial" w:hAnsi="Arial" w:cs="Arial"/>
          <w:iCs/>
          <w:snapToGrid w:val="0"/>
          <w:color w:val="000000"/>
          <w:sz w:val="22"/>
          <w:szCs w:val="28"/>
          <w:lang w:val="en-GB" w:eastAsia="en-GB"/>
        </w:rPr>
      </w:pPr>
      <w:r>
        <w:rPr>
          <w:rFonts w:ascii="Arial" w:hAnsi="Arial" w:cs="Arial"/>
          <w:iCs/>
          <w:snapToGrid w:val="0"/>
          <w:color w:val="000000"/>
          <w:sz w:val="22"/>
          <w:szCs w:val="28"/>
          <w:lang w:val="en-GB" w:eastAsia="en-GB"/>
        </w:rPr>
        <w:t>7</w:t>
      </w:r>
      <w:r w:rsidR="00F86C78" w:rsidRPr="00F86C78">
        <w:rPr>
          <w:rFonts w:ascii="Arial" w:hAnsi="Arial" w:cs="Arial"/>
          <w:iCs/>
          <w:snapToGrid w:val="0"/>
          <w:color w:val="000000"/>
          <w:sz w:val="22"/>
          <w:szCs w:val="28"/>
          <w:lang w:val="en-GB" w:eastAsia="en-GB"/>
        </w:rPr>
        <w:t>.2</w:t>
      </w:r>
      <w:r w:rsidR="00F86C78" w:rsidRPr="00F86C78">
        <w:rPr>
          <w:rFonts w:ascii="Arial" w:hAnsi="Arial" w:cs="Arial"/>
          <w:iCs/>
          <w:snapToGrid w:val="0"/>
          <w:color w:val="000000"/>
          <w:sz w:val="22"/>
          <w:szCs w:val="28"/>
          <w:rtl/>
          <w:lang w:val="en-GB" w:eastAsia="en-GB"/>
        </w:rPr>
        <w:t xml:space="preserve">. </w:t>
      </w:r>
      <w:r w:rsidR="00F86C78" w:rsidRPr="00F86C78">
        <w:rPr>
          <w:rFonts w:ascii="Arial" w:hAnsi="Arial" w:cs="Arial"/>
          <w:iCs/>
          <w:snapToGrid w:val="0"/>
          <w:color w:val="000000"/>
          <w:sz w:val="22"/>
          <w:szCs w:val="28"/>
          <w:lang w:val="en-GB" w:eastAsia="en-GB"/>
        </w:rPr>
        <w:t>Two Plane Balancing Procedures</w:t>
      </w:r>
    </w:p>
    <w:p w14:paraId="15EF5D59" w14:textId="77777777" w:rsidR="00F86C78" w:rsidRPr="00F86C78" w:rsidRDefault="00F86C78" w:rsidP="00F86C78">
      <w:pPr>
        <w:pStyle w:val="ListParagraph"/>
        <w:bidi w:val="0"/>
        <w:rPr>
          <w:rFonts w:ascii="Arial" w:hAnsi="Arial" w:cs="Arial"/>
          <w:iCs/>
          <w:snapToGrid w:val="0"/>
          <w:color w:val="000000"/>
          <w:sz w:val="22"/>
          <w:szCs w:val="28"/>
          <w:lang w:val="en-GB" w:eastAsia="en-GB"/>
        </w:rPr>
      </w:pPr>
      <w:r w:rsidRPr="00F86C78">
        <w:rPr>
          <w:rFonts w:ascii="Arial" w:hAnsi="Arial" w:cs="Arial"/>
          <w:iCs/>
          <w:snapToGrid w:val="0"/>
          <w:color w:val="000000"/>
          <w:sz w:val="22"/>
          <w:szCs w:val="28"/>
          <w:lang w:val="en-GB" w:eastAsia="en-GB"/>
        </w:rPr>
        <w:t>1</w:t>
      </w:r>
      <w:r w:rsidRPr="00F86C78">
        <w:rPr>
          <w:rFonts w:ascii="Arial" w:hAnsi="Arial" w:cs="Arial"/>
          <w:iCs/>
          <w:snapToGrid w:val="0"/>
          <w:color w:val="000000"/>
          <w:sz w:val="22"/>
          <w:szCs w:val="28"/>
          <w:rtl/>
          <w:lang w:val="en-GB" w:eastAsia="en-GB"/>
        </w:rPr>
        <w:t xml:space="preserve">. </w:t>
      </w:r>
      <w:r w:rsidRPr="00F86C78">
        <w:rPr>
          <w:rFonts w:ascii="Arial" w:hAnsi="Arial" w:cs="Arial"/>
          <w:iCs/>
          <w:snapToGrid w:val="0"/>
          <w:color w:val="000000"/>
          <w:sz w:val="22"/>
          <w:szCs w:val="28"/>
          <w:lang w:val="en-GB" w:eastAsia="en-GB"/>
        </w:rPr>
        <w:t>Measure and record the initial rotor vibration and phase angle on both bearings</w:t>
      </w:r>
      <w:r w:rsidRPr="00F86C78">
        <w:rPr>
          <w:rFonts w:ascii="Arial" w:hAnsi="Arial" w:cs="Arial"/>
          <w:iCs/>
          <w:snapToGrid w:val="0"/>
          <w:color w:val="000000"/>
          <w:sz w:val="22"/>
          <w:szCs w:val="28"/>
          <w:rtl/>
          <w:lang w:val="en-GB" w:eastAsia="en-GB"/>
        </w:rPr>
        <w:t>.</w:t>
      </w:r>
    </w:p>
    <w:p w14:paraId="1ADCDDE6" w14:textId="77777777" w:rsidR="00F86C78" w:rsidRPr="00F86C78" w:rsidRDefault="00F86C78" w:rsidP="00F86C78">
      <w:pPr>
        <w:pStyle w:val="ListParagraph"/>
        <w:bidi w:val="0"/>
        <w:rPr>
          <w:rFonts w:ascii="Arial" w:hAnsi="Arial" w:cs="Arial"/>
          <w:iCs/>
          <w:snapToGrid w:val="0"/>
          <w:color w:val="000000"/>
          <w:sz w:val="22"/>
          <w:szCs w:val="28"/>
          <w:lang w:val="en-GB" w:eastAsia="en-GB"/>
        </w:rPr>
      </w:pPr>
      <w:r w:rsidRPr="00F86C78">
        <w:rPr>
          <w:rFonts w:ascii="Arial" w:hAnsi="Arial" w:cs="Arial"/>
          <w:iCs/>
          <w:snapToGrid w:val="0"/>
          <w:color w:val="000000"/>
          <w:sz w:val="22"/>
          <w:szCs w:val="28"/>
          <w:lang w:val="en-GB" w:eastAsia="en-GB"/>
        </w:rPr>
        <w:t>2</w:t>
      </w:r>
      <w:r w:rsidRPr="00F86C78">
        <w:rPr>
          <w:rFonts w:ascii="Arial" w:hAnsi="Arial" w:cs="Arial"/>
          <w:iCs/>
          <w:snapToGrid w:val="0"/>
          <w:color w:val="000000"/>
          <w:sz w:val="22"/>
          <w:szCs w:val="28"/>
          <w:rtl/>
          <w:lang w:val="en-GB" w:eastAsia="en-GB"/>
        </w:rPr>
        <w:t xml:space="preserve">. </w:t>
      </w:r>
      <w:r w:rsidRPr="00F86C78">
        <w:rPr>
          <w:rFonts w:ascii="Arial" w:hAnsi="Arial" w:cs="Arial"/>
          <w:iCs/>
          <w:snapToGrid w:val="0"/>
          <w:color w:val="000000"/>
          <w:sz w:val="22"/>
          <w:szCs w:val="28"/>
          <w:lang w:val="en-GB" w:eastAsia="en-GB"/>
        </w:rPr>
        <w:t>Stop the machine and attach a small Trial Weight to plane 1 of the rotor. Record the trial weight mass and position. (Ensure that the Trial Weight is firmly attached to the rotor. It is a serious safety risk if the Trial Weight is not firmly attached and flies off while running the machine)</w:t>
      </w:r>
      <w:r w:rsidRPr="00F86C78">
        <w:rPr>
          <w:rFonts w:ascii="Arial" w:hAnsi="Arial" w:cs="Arial"/>
          <w:iCs/>
          <w:snapToGrid w:val="0"/>
          <w:color w:val="000000"/>
          <w:sz w:val="22"/>
          <w:szCs w:val="28"/>
          <w:rtl/>
          <w:lang w:val="en-GB" w:eastAsia="en-GB"/>
        </w:rPr>
        <w:t>.</w:t>
      </w:r>
    </w:p>
    <w:p w14:paraId="26398DBC" w14:textId="77777777" w:rsidR="00F86C78" w:rsidRPr="00F86C78" w:rsidRDefault="00F86C78" w:rsidP="00F86C78">
      <w:pPr>
        <w:pStyle w:val="ListParagraph"/>
        <w:bidi w:val="0"/>
        <w:rPr>
          <w:rFonts w:ascii="Arial" w:hAnsi="Arial" w:cs="Arial"/>
          <w:iCs/>
          <w:snapToGrid w:val="0"/>
          <w:color w:val="000000"/>
          <w:sz w:val="22"/>
          <w:szCs w:val="28"/>
          <w:lang w:val="en-GB" w:eastAsia="en-GB"/>
        </w:rPr>
      </w:pPr>
      <w:r w:rsidRPr="00F86C78">
        <w:rPr>
          <w:rFonts w:ascii="Arial" w:hAnsi="Arial" w:cs="Arial"/>
          <w:iCs/>
          <w:snapToGrid w:val="0"/>
          <w:color w:val="000000"/>
          <w:sz w:val="22"/>
          <w:szCs w:val="28"/>
          <w:lang w:val="en-GB" w:eastAsia="en-GB"/>
        </w:rPr>
        <w:t>3</w:t>
      </w:r>
      <w:r w:rsidRPr="00F86C78">
        <w:rPr>
          <w:rFonts w:ascii="Arial" w:hAnsi="Arial" w:cs="Arial"/>
          <w:iCs/>
          <w:snapToGrid w:val="0"/>
          <w:color w:val="000000"/>
          <w:sz w:val="22"/>
          <w:szCs w:val="28"/>
          <w:rtl/>
          <w:lang w:val="en-GB" w:eastAsia="en-GB"/>
        </w:rPr>
        <w:t xml:space="preserve">. </w:t>
      </w:r>
      <w:r w:rsidRPr="00F86C78">
        <w:rPr>
          <w:rFonts w:ascii="Arial" w:hAnsi="Arial" w:cs="Arial"/>
          <w:iCs/>
          <w:snapToGrid w:val="0"/>
          <w:color w:val="000000"/>
          <w:sz w:val="22"/>
          <w:szCs w:val="28"/>
          <w:lang w:val="en-GB" w:eastAsia="en-GB"/>
        </w:rPr>
        <w:t>Run the machine and record the new rotor vibration and phase angle on both bearings</w:t>
      </w:r>
      <w:r w:rsidRPr="00F86C78">
        <w:rPr>
          <w:rFonts w:ascii="Arial" w:hAnsi="Arial" w:cs="Arial"/>
          <w:iCs/>
          <w:snapToGrid w:val="0"/>
          <w:color w:val="000000"/>
          <w:sz w:val="22"/>
          <w:szCs w:val="28"/>
          <w:rtl/>
          <w:lang w:val="en-GB" w:eastAsia="en-GB"/>
        </w:rPr>
        <w:t>.</w:t>
      </w:r>
    </w:p>
    <w:p w14:paraId="08FF1C39" w14:textId="77777777" w:rsidR="00F86C78" w:rsidRPr="00F86C78" w:rsidRDefault="00F86C78" w:rsidP="00F86C78">
      <w:pPr>
        <w:pStyle w:val="ListParagraph"/>
        <w:bidi w:val="0"/>
        <w:rPr>
          <w:rFonts w:ascii="Arial" w:hAnsi="Arial" w:cs="Arial"/>
          <w:iCs/>
          <w:snapToGrid w:val="0"/>
          <w:color w:val="000000"/>
          <w:sz w:val="22"/>
          <w:szCs w:val="28"/>
          <w:lang w:val="en-GB" w:eastAsia="en-GB"/>
        </w:rPr>
      </w:pPr>
      <w:r w:rsidRPr="00F86C78">
        <w:rPr>
          <w:rFonts w:ascii="Arial" w:hAnsi="Arial" w:cs="Arial"/>
          <w:iCs/>
          <w:snapToGrid w:val="0"/>
          <w:color w:val="000000"/>
          <w:sz w:val="22"/>
          <w:szCs w:val="28"/>
          <w:lang w:val="en-GB" w:eastAsia="en-GB"/>
        </w:rPr>
        <w:t>4</w:t>
      </w:r>
      <w:r w:rsidRPr="00F86C78">
        <w:rPr>
          <w:rFonts w:ascii="Arial" w:hAnsi="Arial" w:cs="Arial"/>
          <w:iCs/>
          <w:snapToGrid w:val="0"/>
          <w:color w:val="000000"/>
          <w:sz w:val="22"/>
          <w:szCs w:val="28"/>
          <w:rtl/>
          <w:lang w:val="en-GB" w:eastAsia="en-GB"/>
        </w:rPr>
        <w:t xml:space="preserve">. </w:t>
      </w:r>
      <w:r w:rsidRPr="00F86C78">
        <w:rPr>
          <w:rFonts w:ascii="Arial" w:hAnsi="Arial" w:cs="Arial"/>
          <w:iCs/>
          <w:snapToGrid w:val="0"/>
          <w:color w:val="000000"/>
          <w:sz w:val="22"/>
          <w:szCs w:val="28"/>
          <w:lang w:val="en-GB" w:eastAsia="en-GB"/>
        </w:rPr>
        <w:t>Stop the machine and remove the Trial Weight from plane 1. Attach a small Trial Weight to plane 2 of the rotor. Record the trial weighs mass and position. (Ensure that the Trial Weight is firmly attached to the rotor. It is a serious safety risk if the Trial Weight is not firmly attached and flies off while running the machine)</w:t>
      </w:r>
      <w:r w:rsidRPr="00F86C78">
        <w:rPr>
          <w:rFonts w:ascii="Arial" w:hAnsi="Arial" w:cs="Arial"/>
          <w:iCs/>
          <w:snapToGrid w:val="0"/>
          <w:color w:val="000000"/>
          <w:sz w:val="22"/>
          <w:szCs w:val="28"/>
          <w:rtl/>
          <w:lang w:val="en-GB" w:eastAsia="en-GB"/>
        </w:rPr>
        <w:t>.</w:t>
      </w:r>
    </w:p>
    <w:p w14:paraId="3DEA6FA7" w14:textId="77777777" w:rsidR="00F86C78" w:rsidRPr="00F86C78" w:rsidRDefault="00F86C78" w:rsidP="00F86C78">
      <w:pPr>
        <w:pStyle w:val="ListParagraph"/>
        <w:bidi w:val="0"/>
        <w:rPr>
          <w:rFonts w:ascii="Arial" w:hAnsi="Arial" w:cs="Arial"/>
          <w:iCs/>
          <w:snapToGrid w:val="0"/>
          <w:color w:val="000000"/>
          <w:sz w:val="22"/>
          <w:szCs w:val="28"/>
          <w:lang w:val="en-GB" w:eastAsia="en-GB"/>
        </w:rPr>
      </w:pPr>
      <w:r w:rsidRPr="00F86C78">
        <w:rPr>
          <w:rFonts w:ascii="Arial" w:hAnsi="Arial" w:cs="Arial"/>
          <w:iCs/>
          <w:snapToGrid w:val="0"/>
          <w:color w:val="000000"/>
          <w:sz w:val="22"/>
          <w:szCs w:val="28"/>
          <w:lang w:val="en-GB" w:eastAsia="en-GB"/>
        </w:rPr>
        <w:t>5</w:t>
      </w:r>
      <w:r w:rsidRPr="00F86C78">
        <w:rPr>
          <w:rFonts w:ascii="Arial" w:hAnsi="Arial" w:cs="Arial"/>
          <w:iCs/>
          <w:snapToGrid w:val="0"/>
          <w:color w:val="000000"/>
          <w:sz w:val="22"/>
          <w:szCs w:val="28"/>
          <w:rtl/>
          <w:lang w:val="en-GB" w:eastAsia="en-GB"/>
        </w:rPr>
        <w:t xml:space="preserve">. </w:t>
      </w:r>
      <w:r w:rsidRPr="00F86C78">
        <w:rPr>
          <w:rFonts w:ascii="Arial" w:hAnsi="Arial" w:cs="Arial"/>
          <w:iCs/>
          <w:snapToGrid w:val="0"/>
          <w:color w:val="000000"/>
          <w:sz w:val="22"/>
          <w:szCs w:val="28"/>
          <w:lang w:val="en-GB" w:eastAsia="en-GB"/>
        </w:rPr>
        <w:t>Run the machine and record the new rotor vibration and phase angle on both bearings</w:t>
      </w:r>
      <w:r w:rsidRPr="00F86C78">
        <w:rPr>
          <w:rFonts w:ascii="Arial" w:hAnsi="Arial" w:cs="Arial"/>
          <w:iCs/>
          <w:snapToGrid w:val="0"/>
          <w:color w:val="000000"/>
          <w:sz w:val="22"/>
          <w:szCs w:val="28"/>
          <w:rtl/>
          <w:lang w:val="en-GB" w:eastAsia="en-GB"/>
        </w:rPr>
        <w:t>.</w:t>
      </w:r>
    </w:p>
    <w:p w14:paraId="65CA354E" w14:textId="77777777" w:rsidR="00F86C78" w:rsidRPr="00F86C78" w:rsidRDefault="00F86C78" w:rsidP="00F86C78">
      <w:pPr>
        <w:pStyle w:val="ListParagraph"/>
        <w:bidi w:val="0"/>
        <w:rPr>
          <w:rFonts w:ascii="Arial" w:hAnsi="Arial" w:cs="Arial"/>
          <w:iCs/>
          <w:snapToGrid w:val="0"/>
          <w:color w:val="000000"/>
          <w:sz w:val="22"/>
          <w:szCs w:val="28"/>
          <w:lang w:val="en-GB" w:eastAsia="en-GB"/>
        </w:rPr>
      </w:pPr>
      <w:r w:rsidRPr="00F86C78">
        <w:rPr>
          <w:rFonts w:ascii="Arial" w:hAnsi="Arial" w:cs="Arial"/>
          <w:iCs/>
          <w:snapToGrid w:val="0"/>
          <w:color w:val="000000"/>
          <w:sz w:val="22"/>
          <w:szCs w:val="28"/>
          <w:lang w:val="en-GB" w:eastAsia="en-GB"/>
        </w:rPr>
        <w:t>6</w:t>
      </w:r>
      <w:r w:rsidRPr="00F86C78">
        <w:rPr>
          <w:rFonts w:ascii="Arial" w:hAnsi="Arial" w:cs="Arial"/>
          <w:iCs/>
          <w:snapToGrid w:val="0"/>
          <w:color w:val="000000"/>
          <w:sz w:val="22"/>
          <w:szCs w:val="28"/>
          <w:rtl/>
          <w:lang w:val="en-GB" w:eastAsia="en-GB"/>
        </w:rPr>
        <w:t xml:space="preserve">. </w:t>
      </w:r>
      <w:r w:rsidRPr="00F86C78">
        <w:rPr>
          <w:rFonts w:ascii="Arial" w:hAnsi="Arial" w:cs="Arial"/>
          <w:iCs/>
          <w:snapToGrid w:val="0"/>
          <w:color w:val="000000"/>
          <w:sz w:val="22"/>
          <w:szCs w:val="28"/>
          <w:lang w:val="en-GB" w:eastAsia="en-GB"/>
        </w:rPr>
        <w:t>Stop the machine and remove the Trial Weight from the plane 2</w:t>
      </w:r>
      <w:r w:rsidRPr="00F86C78">
        <w:rPr>
          <w:rFonts w:ascii="Arial" w:hAnsi="Arial" w:cs="Arial"/>
          <w:iCs/>
          <w:snapToGrid w:val="0"/>
          <w:color w:val="000000"/>
          <w:sz w:val="22"/>
          <w:szCs w:val="28"/>
          <w:rtl/>
          <w:lang w:val="en-GB" w:eastAsia="en-GB"/>
        </w:rPr>
        <w:t>.</w:t>
      </w:r>
    </w:p>
    <w:p w14:paraId="196BD0CC" w14:textId="77777777" w:rsidR="00F86C78" w:rsidRPr="00F86C78" w:rsidRDefault="00F86C78" w:rsidP="00F86C78">
      <w:pPr>
        <w:pStyle w:val="ListParagraph"/>
        <w:bidi w:val="0"/>
        <w:rPr>
          <w:rFonts w:ascii="Arial" w:hAnsi="Arial" w:cs="Arial"/>
          <w:iCs/>
          <w:snapToGrid w:val="0"/>
          <w:color w:val="000000"/>
          <w:sz w:val="22"/>
          <w:szCs w:val="28"/>
          <w:lang w:val="en-GB" w:eastAsia="en-GB"/>
        </w:rPr>
      </w:pPr>
      <w:r w:rsidRPr="00F86C78">
        <w:rPr>
          <w:rFonts w:ascii="Arial" w:hAnsi="Arial" w:cs="Arial"/>
          <w:iCs/>
          <w:snapToGrid w:val="0"/>
          <w:color w:val="000000"/>
          <w:sz w:val="22"/>
          <w:szCs w:val="28"/>
          <w:lang w:val="en-GB" w:eastAsia="en-GB"/>
        </w:rPr>
        <w:t>7</w:t>
      </w:r>
      <w:r w:rsidRPr="00F86C78">
        <w:rPr>
          <w:rFonts w:ascii="Arial" w:hAnsi="Arial" w:cs="Arial"/>
          <w:iCs/>
          <w:snapToGrid w:val="0"/>
          <w:color w:val="000000"/>
          <w:sz w:val="22"/>
          <w:szCs w:val="28"/>
          <w:rtl/>
          <w:lang w:val="en-GB" w:eastAsia="en-GB"/>
        </w:rPr>
        <w:t xml:space="preserve">. </w:t>
      </w:r>
      <w:r w:rsidRPr="00F86C78">
        <w:rPr>
          <w:rFonts w:ascii="Arial" w:hAnsi="Arial" w:cs="Arial"/>
          <w:iCs/>
          <w:snapToGrid w:val="0"/>
          <w:color w:val="000000"/>
          <w:sz w:val="22"/>
          <w:szCs w:val="28"/>
          <w:lang w:val="en-GB" w:eastAsia="en-GB"/>
        </w:rPr>
        <w:t>Input the data obtained from the 3 steps above in a two-plane balancing program to calculate the required balancing weights and positions</w:t>
      </w:r>
      <w:r w:rsidRPr="00F86C78">
        <w:rPr>
          <w:rFonts w:ascii="Arial" w:hAnsi="Arial" w:cs="Arial"/>
          <w:iCs/>
          <w:snapToGrid w:val="0"/>
          <w:color w:val="000000"/>
          <w:sz w:val="22"/>
          <w:szCs w:val="28"/>
          <w:rtl/>
          <w:lang w:val="en-GB" w:eastAsia="en-GB"/>
        </w:rPr>
        <w:t>.</w:t>
      </w:r>
    </w:p>
    <w:p w14:paraId="5835E552" w14:textId="77777777" w:rsidR="00F86C78" w:rsidRPr="00F86C78" w:rsidRDefault="00F86C78" w:rsidP="00F86C78">
      <w:pPr>
        <w:pStyle w:val="ListParagraph"/>
        <w:bidi w:val="0"/>
        <w:rPr>
          <w:rFonts w:ascii="Arial" w:hAnsi="Arial" w:cs="Arial"/>
          <w:iCs/>
          <w:snapToGrid w:val="0"/>
          <w:color w:val="000000"/>
          <w:sz w:val="22"/>
          <w:szCs w:val="28"/>
          <w:lang w:val="en-GB" w:eastAsia="en-GB"/>
        </w:rPr>
      </w:pPr>
    </w:p>
    <w:p w14:paraId="26AB5202" w14:textId="77777777" w:rsidR="00F86C78" w:rsidRPr="00F86C78" w:rsidRDefault="00F86C78" w:rsidP="00F86C78">
      <w:pPr>
        <w:pStyle w:val="ListParagraph"/>
        <w:bidi w:val="0"/>
        <w:rPr>
          <w:rFonts w:ascii="Arial" w:hAnsi="Arial" w:cs="Arial"/>
          <w:iCs/>
          <w:snapToGrid w:val="0"/>
          <w:color w:val="000000"/>
          <w:sz w:val="22"/>
          <w:szCs w:val="28"/>
          <w:lang w:val="en-GB" w:eastAsia="en-GB"/>
        </w:rPr>
      </w:pPr>
      <w:r w:rsidRPr="00F86C78">
        <w:rPr>
          <w:rFonts w:ascii="Arial" w:hAnsi="Arial" w:cs="Arial"/>
          <w:iCs/>
          <w:snapToGrid w:val="0"/>
          <w:color w:val="000000"/>
          <w:sz w:val="22"/>
          <w:szCs w:val="28"/>
          <w:lang w:val="en-GB" w:eastAsia="en-GB"/>
        </w:rPr>
        <w:t>8</w:t>
      </w:r>
      <w:r w:rsidRPr="00F86C78">
        <w:rPr>
          <w:rFonts w:ascii="Arial" w:hAnsi="Arial" w:cs="Arial"/>
          <w:iCs/>
          <w:snapToGrid w:val="0"/>
          <w:color w:val="000000"/>
          <w:sz w:val="22"/>
          <w:szCs w:val="28"/>
          <w:rtl/>
          <w:lang w:val="en-GB" w:eastAsia="en-GB"/>
        </w:rPr>
        <w:t xml:space="preserve">. </w:t>
      </w:r>
      <w:r w:rsidRPr="00F86C78">
        <w:rPr>
          <w:rFonts w:ascii="Arial" w:hAnsi="Arial" w:cs="Arial"/>
          <w:iCs/>
          <w:snapToGrid w:val="0"/>
          <w:color w:val="000000"/>
          <w:sz w:val="22"/>
          <w:szCs w:val="28"/>
          <w:lang w:val="en-GB" w:eastAsia="en-GB"/>
        </w:rPr>
        <w:t>Firmly attach balancing weights of the required mass to the calculated positions on planes 1and 2 of the rotor. (Ensure that the Balancing weights are firmly attached to the rotor. It is a serious safety risk if a Balancing Weight is not firmly attached and flies off while running the machine)</w:t>
      </w:r>
      <w:r w:rsidRPr="00F86C78">
        <w:rPr>
          <w:rFonts w:ascii="Arial" w:hAnsi="Arial" w:cs="Arial"/>
          <w:iCs/>
          <w:snapToGrid w:val="0"/>
          <w:color w:val="000000"/>
          <w:sz w:val="22"/>
          <w:szCs w:val="28"/>
          <w:rtl/>
          <w:lang w:val="en-GB" w:eastAsia="en-GB"/>
        </w:rPr>
        <w:t>.</w:t>
      </w:r>
    </w:p>
    <w:p w14:paraId="1575DAB0" w14:textId="77777777" w:rsidR="00F86C78" w:rsidRPr="00F86C78" w:rsidRDefault="00F86C78" w:rsidP="00F86C78">
      <w:pPr>
        <w:pStyle w:val="ListParagraph"/>
        <w:bidi w:val="0"/>
        <w:rPr>
          <w:rFonts w:ascii="Arial" w:hAnsi="Arial" w:cs="Arial"/>
          <w:iCs/>
          <w:snapToGrid w:val="0"/>
          <w:color w:val="000000"/>
          <w:sz w:val="22"/>
          <w:szCs w:val="28"/>
          <w:lang w:val="en-GB" w:eastAsia="en-GB"/>
        </w:rPr>
      </w:pPr>
      <w:r w:rsidRPr="00F86C78">
        <w:rPr>
          <w:rFonts w:ascii="Arial" w:hAnsi="Arial" w:cs="Arial"/>
          <w:iCs/>
          <w:snapToGrid w:val="0"/>
          <w:color w:val="000000"/>
          <w:sz w:val="22"/>
          <w:szCs w:val="28"/>
          <w:lang w:val="en-GB" w:eastAsia="en-GB"/>
        </w:rPr>
        <w:t>9</w:t>
      </w:r>
      <w:r w:rsidRPr="00F86C78">
        <w:rPr>
          <w:rFonts w:ascii="Arial" w:hAnsi="Arial" w:cs="Arial"/>
          <w:iCs/>
          <w:snapToGrid w:val="0"/>
          <w:color w:val="000000"/>
          <w:sz w:val="22"/>
          <w:szCs w:val="28"/>
          <w:rtl/>
          <w:lang w:val="en-GB" w:eastAsia="en-GB"/>
        </w:rPr>
        <w:t xml:space="preserve">. </w:t>
      </w:r>
      <w:r w:rsidRPr="00F86C78">
        <w:rPr>
          <w:rFonts w:ascii="Arial" w:hAnsi="Arial" w:cs="Arial"/>
          <w:iCs/>
          <w:snapToGrid w:val="0"/>
          <w:color w:val="000000"/>
          <w:sz w:val="22"/>
          <w:szCs w:val="28"/>
          <w:lang w:val="en-GB" w:eastAsia="en-GB"/>
        </w:rPr>
        <w:t>Run the machine and re-measure vibration. If required, perform a trim balance</w:t>
      </w:r>
      <w:r w:rsidRPr="00F86C78">
        <w:rPr>
          <w:rFonts w:ascii="Arial" w:hAnsi="Arial" w:cs="Arial"/>
          <w:iCs/>
          <w:snapToGrid w:val="0"/>
          <w:color w:val="000000"/>
          <w:sz w:val="22"/>
          <w:szCs w:val="28"/>
          <w:rtl/>
          <w:lang w:val="en-GB" w:eastAsia="en-GB"/>
        </w:rPr>
        <w:t>.</w:t>
      </w:r>
    </w:p>
    <w:p w14:paraId="6553621C" w14:textId="77777777" w:rsidR="00F86C78" w:rsidRPr="00F86C78" w:rsidRDefault="00F86C78" w:rsidP="00F86C78">
      <w:pPr>
        <w:pStyle w:val="ListParagraph"/>
        <w:bidi w:val="0"/>
        <w:rPr>
          <w:rFonts w:ascii="Arial" w:hAnsi="Arial" w:cs="Arial"/>
          <w:iCs/>
          <w:snapToGrid w:val="0"/>
          <w:color w:val="000000"/>
          <w:sz w:val="22"/>
          <w:szCs w:val="28"/>
          <w:lang w:val="en-GB" w:eastAsia="en-GB"/>
        </w:rPr>
      </w:pPr>
      <w:r w:rsidRPr="00F86C78">
        <w:rPr>
          <w:rFonts w:ascii="Arial" w:hAnsi="Arial" w:cs="Arial"/>
          <w:iCs/>
          <w:snapToGrid w:val="0"/>
          <w:color w:val="000000"/>
          <w:sz w:val="22"/>
          <w:szCs w:val="28"/>
          <w:lang w:val="en-GB" w:eastAsia="en-GB"/>
        </w:rPr>
        <w:t>10</w:t>
      </w:r>
      <w:r w:rsidRPr="00F86C78">
        <w:rPr>
          <w:rFonts w:ascii="Arial" w:hAnsi="Arial" w:cs="Arial"/>
          <w:iCs/>
          <w:snapToGrid w:val="0"/>
          <w:color w:val="000000"/>
          <w:sz w:val="22"/>
          <w:szCs w:val="28"/>
          <w:rtl/>
          <w:lang w:val="en-GB" w:eastAsia="en-GB"/>
        </w:rPr>
        <w:t xml:space="preserve">. </w:t>
      </w:r>
      <w:r w:rsidRPr="00F86C78">
        <w:rPr>
          <w:rFonts w:ascii="Arial" w:hAnsi="Arial" w:cs="Arial"/>
          <w:iCs/>
          <w:snapToGrid w:val="0"/>
          <w:color w:val="000000"/>
          <w:sz w:val="22"/>
          <w:szCs w:val="28"/>
          <w:lang w:val="en-GB" w:eastAsia="en-GB"/>
        </w:rPr>
        <w:t>In this regard, Rotors shall be two-plane dynamically balanced at low speed to the Balance grade in Table 17</w:t>
      </w:r>
      <w:r w:rsidRPr="00F86C78">
        <w:rPr>
          <w:rFonts w:ascii="Arial" w:hAnsi="Arial" w:cs="Arial"/>
          <w:iCs/>
          <w:snapToGrid w:val="0"/>
          <w:color w:val="000000"/>
          <w:sz w:val="22"/>
          <w:szCs w:val="28"/>
          <w:rtl/>
          <w:lang w:val="en-GB" w:eastAsia="en-GB"/>
        </w:rPr>
        <w:t>.</w:t>
      </w:r>
    </w:p>
    <w:p w14:paraId="4AE7B3A6" w14:textId="66F98B40" w:rsidR="00F86C78" w:rsidRPr="00694630" w:rsidRDefault="00F86C78" w:rsidP="00694630">
      <w:pPr>
        <w:keepNext/>
        <w:widowControl w:val="0"/>
        <w:numPr>
          <w:ilvl w:val="0"/>
          <w:numId w:val="1"/>
        </w:numPr>
        <w:bidi w:val="0"/>
        <w:spacing w:before="240" w:after="240"/>
        <w:jc w:val="both"/>
        <w:outlineLvl w:val="0"/>
        <w:rPr>
          <w:rFonts w:ascii="Arial" w:hAnsi="Arial" w:cs="Arial"/>
          <w:b/>
          <w:bCs/>
          <w:caps/>
          <w:kern w:val="28"/>
          <w:sz w:val="24"/>
        </w:rPr>
      </w:pPr>
      <w:r w:rsidRPr="00694630">
        <w:rPr>
          <w:rFonts w:ascii="Arial" w:hAnsi="Arial" w:cs="Arial"/>
          <w:b/>
          <w:bCs/>
          <w:caps/>
          <w:kern w:val="28"/>
          <w:sz w:val="24"/>
        </w:rPr>
        <w:t>PERMISSIBLE UNBALANCE RELATED TO ROTOR MASS</w:t>
      </w:r>
    </w:p>
    <w:p w14:paraId="35E3BB3A" w14:textId="77777777" w:rsidR="00F86C78" w:rsidRPr="00F86C78" w:rsidRDefault="00F86C78" w:rsidP="00694630">
      <w:pPr>
        <w:pStyle w:val="ListParagraph"/>
        <w:bidi w:val="0"/>
        <w:jc w:val="both"/>
        <w:rPr>
          <w:rFonts w:ascii="Arial" w:hAnsi="Arial" w:cs="Arial"/>
          <w:iCs/>
          <w:snapToGrid w:val="0"/>
          <w:color w:val="000000"/>
          <w:sz w:val="22"/>
          <w:szCs w:val="28"/>
          <w:lang w:val="en-GB" w:eastAsia="en-GB"/>
        </w:rPr>
      </w:pPr>
      <w:r w:rsidRPr="00F86C78">
        <w:rPr>
          <w:rFonts w:ascii="Arial" w:hAnsi="Arial" w:cs="Arial"/>
          <w:iCs/>
          <w:snapToGrid w:val="0"/>
          <w:color w:val="000000"/>
          <w:sz w:val="22"/>
          <w:szCs w:val="28"/>
          <w:lang w:val="en-GB" w:eastAsia="en-GB"/>
        </w:rPr>
        <w:t>In general, the larger the rotor mass, the greater the permissible residual unbalance. It is, therefore, appropriate to relate the value of the permissible residual unbalances, Uper, to the rotor mass, m, in terms of permissible residual specific unbalance value, eper, as given by the following formula</w:t>
      </w:r>
      <w:r w:rsidRPr="00F86C78">
        <w:rPr>
          <w:rFonts w:ascii="Arial" w:hAnsi="Arial" w:cs="Arial"/>
          <w:iCs/>
          <w:snapToGrid w:val="0"/>
          <w:color w:val="000000"/>
          <w:sz w:val="22"/>
          <w:szCs w:val="28"/>
          <w:rtl/>
          <w:lang w:val="en-GB" w:eastAsia="en-GB"/>
        </w:rPr>
        <w:t>:</w:t>
      </w:r>
    </w:p>
    <w:p w14:paraId="7C926454" w14:textId="77777777" w:rsidR="00F86C78" w:rsidRPr="00F86C78" w:rsidRDefault="00F86C78" w:rsidP="00F86C78">
      <w:pPr>
        <w:pStyle w:val="ListParagraph"/>
        <w:bidi w:val="0"/>
        <w:rPr>
          <w:rFonts w:ascii="Arial" w:hAnsi="Arial" w:cs="Arial"/>
          <w:iCs/>
          <w:snapToGrid w:val="0"/>
          <w:color w:val="000000"/>
          <w:sz w:val="22"/>
          <w:szCs w:val="28"/>
          <w:lang w:val="en-GB" w:eastAsia="en-GB"/>
        </w:rPr>
      </w:pPr>
      <w:r w:rsidRPr="00F86C78">
        <w:rPr>
          <w:rFonts w:ascii="Arial" w:hAnsi="Arial" w:cs="Arial"/>
          <w:iCs/>
          <w:snapToGrid w:val="0"/>
          <w:color w:val="000000"/>
          <w:sz w:val="22"/>
          <w:szCs w:val="28"/>
          <w:lang w:val="en-GB" w:eastAsia="en-GB"/>
        </w:rPr>
        <w:t>eper = Uper / m</w:t>
      </w:r>
    </w:p>
    <w:p w14:paraId="171FD691" w14:textId="77777777" w:rsidR="00F86C78" w:rsidRPr="00F86C78" w:rsidRDefault="00F86C78" w:rsidP="00694630">
      <w:pPr>
        <w:pStyle w:val="ListParagraph"/>
        <w:bidi w:val="0"/>
        <w:jc w:val="both"/>
        <w:rPr>
          <w:rFonts w:ascii="Arial" w:hAnsi="Arial" w:cs="Arial"/>
          <w:iCs/>
          <w:snapToGrid w:val="0"/>
          <w:color w:val="000000"/>
          <w:sz w:val="22"/>
          <w:szCs w:val="28"/>
          <w:lang w:val="en-GB" w:eastAsia="en-GB"/>
        </w:rPr>
      </w:pPr>
      <w:r w:rsidRPr="00F86C78">
        <w:rPr>
          <w:rFonts w:ascii="Arial" w:hAnsi="Arial" w:cs="Arial"/>
          <w:iCs/>
          <w:snapToGrid w:val="0"/>
          <w:color w:val="000000"/>
          <w:sz w:val="22"/>
          <w:szCs w:val="28"/>
          <w:lang w:val="en-GB" w:eastAsia="en-GB"/>
        </w:rPr>
        <w:t>Experience shows that, in general, for rotors of the same type, the permissible residual specific unbalance value, eper, varies inversely as the speed of the rotor in the speed range shown in figure 2 for a given balance quality grade, this relationship is given by the following formula</w:t>
      </w:r>
      <w:r w:rsidRPr="00F86C78">
        <w:rPr>
          <w:rFonts w:ascii="Arial" w:hAnsi="Arial" w:cs="Arial"/>
          <w:iCs/>
          <w:snapToGrid w:val="0"/>
          <w:color w:val="000000"/>
          <w:sz w:val="22"/>
          <w:szCs w:val="28"/>
          <w:rtl/>
          <w:lang w:val="en-GB" w:eastAsia="en-GB"/>
        </w:rPr>
        <w:t>:</w:t>
      </w:r>
    </w:p>
    <w:p w14:paraId="3B772974" w14:textId="77777777" w:rsidR="00F86C78" w:rsidRPr="00F86C78" w:rsidRDefault="00F86C78" w:rsidP="00F86C78">
      <w:pPr>
        <w:pStyle w:val="ListParagraph"/>
        <w:bidi w:val="0"/>
        <w:rPr>
          <w:rFonts w:ascii="Arial" w:hAnsi="Arial" w:cs="Arial"/>
          <w:iCs/>
          <w:snapToGrid w:val="0"/>
          <w:color w:val="000000"/>
          <w:sz w:val="22"/>
          <w:szCs w:val="28"/>
          <w:lang w:val="en-GB" w:eastAsia="en-GB"/>
        </w:rPr>
      </w:pPr>
      <w:r w:rsidRPr="00F86C78">
        <w:rPr>
          <w:rFonts w:ascii="Arial" w:hAnsi="Arial" w:cs="Arial"/>
          <w:iCs/>
          <w:snapToGrid w:val="0"/>
          <w:color w:val="000000"/>
          <w:sz w:val="22"/>
          <w:szCs w:val="28"/>
          <w:lang w:val="en-GB" w:eastAsia="en-GB"/>
        </w:rPr>
        <w:t>eper× ω = Constant</w:t>
      </w:r>
    </w:p>
    <w:p w14:paraId="657E2A7E" w14:textId="77777777" w:rsidR="00F86C78" w:rsidRPr="00F86C78" w:rsidRDefault="00F86C78" w:rsidP="00F86C78">
      <w:pPr>
        <w:pStyle w:val="ListParagraph"/>
        <w:bidi w:val="0"/>
        <w:rPr>
          <w:rFonts w:ascii="Arial" w:hAnsi="Arial" w:cs="Arial"/>
          <w:iCs/>
          <w:snapToGrid w:val="0"/>
          <w:color w:val="000000"/>
          <w:sz w:val="22"/>
          <w:szCs w:val="28"/>
          <w:lang w:val="en-GB" w:eastAsia="en-GB"/>
        </w:rPr>
      </w:pPr>
      <w:r w:rsidRPr="00F86C78">
        <w:rPr>
          <w:rFonts w:ascii="Arial" w:hAnsi="Arial" w:cs="Arial"/>
          <w:iCs/>
          <w:snapToGrid w:val="0"/>
          <w:color w:val="000000"/>
          <w:sz w:val="22"/>
          <w:szCs w:val="28"/>
          <w:lang w:val="en-GB" w:eastAsia="en-GB"/>
        </w:rPr>
        <w:t>Where ω is the angular velocity of the rotor at maximum service speed</w:t>
      </w:r>
      <w:r w:rsidRPr="00F86C78">
        <w:rPr>
          <w:rFonts w:ascii="Arial" w:hAnsi="Arial" w:cs="Arial"/>
          <w:iCs/>
          <w:snapToGrid w:val="0"/>
          <w:color w:val="000000"/>
          <w:sz w:val="22"/>
          <w:szCs w:val="28"/>
          <w:rtl/>
          <w:lang w:val="en-GB" w:eastAsia="en-GB"/>
        </w:rPr>
        <w:t>.</w:t>
      </w:r>
    </w:p>
    <w:p w14:paraId="34311E6F" w14:textId="77777777" w:rsidR="00F86C78" w:rsidRPr="00F86C78" w:rsidRDefault="00F86C78" w:rsidP="00694630">
      <w:pPr>
        <w:pStyle w:val="ListParagraph"/>
        <w:bidi w:val="0"/>
        <w:jc w:val="both"/>
        <w:rPr>
          <w:rFonts w:ascii="Arial" w:hAnsi="Arial" w:cs="Arial"/>
          <w:iCs/>
          <w:snapToGrid w:val="0"/>
          <w:color w:val="000000"/>
          <w:sz w:val="22"/>
          <w:szCs w:val="28"/>
          <w:lang w:val="en-GB" w:eastAsia="en-GB"/>
        </w:rPr>
      </w:pPr>
      <w:r w:rsidRPr="00F86C78">
        <w:rPr>
          <w:rFonts w:ascii="Arial" w:hAnsi="Arial" w:cs="Arial"/>
          <w:iCs/>
          <w:snapToGrid w:val="0"/>
          <w:color w:val="000000"/>
          <w:sz w:val="22"/>
          <w:szCs w:val="28"/>
          <w:lang w:val="en-GB" w:eastAsia="en-GB"/>
        </w:rPr>
        <w:t>This relationship follows also from the fact that, for geometrically similar rotors running at equal peripheral velocities, the stresses in rotors and bearings are the same</w:t>
      </w:r>
      <w:r w:rsidRPr="00F86C78">
        <w:rPr>
          <w:rFonts w:ascii="Arial" w:hAnsi="Arial" w:cs="Arial"/>
          <w:iCs/>
          <w:snapToGrid w:val="0"/>
          <w:color w:val="000000"/>
          <w:sz w:val="22"/>
          <w:szCs w:val="28"/>
          <w:rtl/>
          <w:lang w:val="en-GB" w:eastAsia="en-GB"/>
        </w:rPr>
        <w:t>.</w:t>
      </w:r>
    </w:p>
    <w:p w14:paraId="5B694910" w14:textId="77777777" w:rsidR="00F86C78" w:rsidRPr="00F86C78" w:rsidRDefault="00F86C78" w:rsidP="00694630">
      <w:pPr>
        <w:pStyle w:val="ListParagraph"/>
        <w:bidi w:val="0"/>
        <w:jc w:val="both"/>
        <w:rPr>
          <w:rFonts w:ascii="Arial" w:hAnsi="Arial" w:cs="Arial"/>
          <w:iCs/>
          <w:snapToGrid w:val="0"/>
          <w:color w:val="000000"/>
          <w:sz w:val="22"/>
          <w:szCs w:val="28"/>
          <w:lang w:val="en-GB" w:eastAsia="en-GB"/>
        </w:rPr>
      </w:pPr>
      <w:r w:rsidRPr="00F86C78">
        <w:rPr>
          <w:rFonts w:ascii="Arial" w:hAnsi="Arial" w:cs="Arial"/>
          <w:iCs/>
          <w:snapToGrid w:val="0"/>
          <w:color w:val="000000"/>
          <w:sz w:val="22"/>
          <w:szCs w:val="28"/>
          <w:lang w:val="en-GB" w:eastAsia="en-GB"/>
        </w:rPr>
        <w:t>The balance quality grades (given in table 1 and illustrated in figure 2) are based on this relationship</w:t>
      </w:r>
      <w:r w:rsidRPr="00F86C78">
        <w:rPr>
          <w:rFonts w:ascii="Arial" w:hAnsi="Arial" w:cs="Arial"/>
          <w:iCs/>
          <w:snapToGrid w:val="0"/>
          <w:color w:val="000000"/>
          <w:sz w:val="22"/>
          <w:szCs w:val="28"/>
          <w:rtl/>
          <w:lang w:val="en-GB" w:eastAsia="en-GB"/>
        </w:rPr>
        <w:t>.</w:t>
      </w:r>
    </w:p>
    <w:p w14:paraId="7124C240" w14:textId="340B360B" w:rsidR="00F86C78" w:rsidRPr="00694630" w:rsidRDefault="00F86C78" w:rsidP="00694630">
      <w:pPr>
        <w:keepNext/>
        <w:widowControl w:val="0"/>
        <w:numPr>
          <w:ilvl w:val="0"/>
          <w:numId w:val="1"/>
        </w:numPr>
        <w:bidi w:val="0"/>
        <w:spacing w:before="240" w:after="240"/>
        <w:jc w:val="both"/>
        <w:outlineLvl w:val="0"/>
        <w:rPr>
          <w:rFonts w:ascii="Arial" w:hAnsi="Arial" w:cs="Arial"/>
          <w:b/>
          <w:bCs/>
          <w:caps/>
          <w:kern w:val="28"/>
          <w:sz w:val="24"/>
        </w:rPr>
      </w:pPr>
      <w:r w:rsidRPr="00694630">
        <w:rPr>
          <w:rFonts w:ascii="Arial" w:hAnsi="Arial" w:cs="Arial"/>
          <w:b/>
          <w:bCs/>
          <w:caps/>
          <w:kern w:val="28"/>
          <w:sz w:val="24"/>
        </w:rPr>
        <w:lastRenderedPageBreak/>
        <w:t>BALANCE QUALITY REQUIREMENTS BASED ON ESTABLISHED GRADES</w:t>
      </w:r>
      <w:r w:rsidRPr="00694630">
        <w:rPr>
          <w:rFonts w:ascii="Arial" w:hAnsi="Arial" w:cs="Arial"/>
          <w:b/>
          <w:bCs/>
          <w:caps/>
          <w:kern w:val="28"/>
          <w:sz w:val="24"/>
          <w:rtl/>
        </w:rPr>
        <w:t xml:space="preserve"> </w:t>
      </w:r>
    </w:p>
    <w:p w14:paraId="2A3D107B" w14:textId="77777777" w:rsidR="00F86C78" w:rsidRPr="00F86C78" w:rsidRDefault="00F86C78" w:rsidP="00694630">
      <w:pPr>
        <w:pStyle w:val="ListParagraph"/>
        <w:bidi w:val="0"/>
        <w:jc w:val="both"/>
        <w:rPr>
          <w:rFonts w:ascii="Arial" w:hAnsi="Arial" w:cs="Arial"/>
          <w:iCs/>
          <w:snapToGrid w:val="0"/>
          <w:color w:val="000000"/>
          <w:sz w:val="22"/>
          <w:szCs w:val="28"/>
          <w:lang w:val="en-GB" w:eastAsia="en-GB"/>
        </w:rPr>
      </w:pPr>
      <w:r w:rsidRPr="00F86C78">
        <w:rPr>
          <w:rFonts w:ascii="Arial" w:hAnsi="Arial" w:cs="Arial"/>
          <w:iCs/>
          <w:snapToGrid w:val="0"/>
          <w:color w:val="000000"/>
          <w:sz w:val="22"/>
          <w:szCs w:val="28"/>
          <w:lang w:val="en-GB" w:eastAsia="en-GB"/>
        </w:rPr>
        <w:t>Balance quality grades have been established which permit classification of the quality requirements. Each balance quality grade in table 1 comprises a range of permissible residual specific unbalance from an upper limit to zero, the upper limit being given by a certain magnitude of the product of the relationship (eper ×ω) expressed in millimeters per second. Balance quality grades are designated according to the product of the relationship</w:t>
      </w:r>
      <w:r w:rsidRPr="00F86C78">
        <w:rPr>
          <w:rFonts w:ascii="Arial" w:hAnsi="Arial" w:cs="Arial"/>
          <w:iCs/>
          <w:snapToGrid w:val="0"/>
          <w:color w:val="000000"/>
          <w:sz w:val="22"/>
          <w:szCs w:val="28"/>
          <w:rtl/>
          <w:lang w:val="en-GB" w:eastAsia="en-GB"/>
        </w:rPr>
        <w:t>.</w:t>
      </w:r>
    </w:p>
    <w:p w14:paraId="03AE02A6" w14:textId="77777777" w:rsidR="00F86C78" w:rsidRPr="00F86C78" w:rsidRDefault="00F86C78" w:rsidP="00F86C78">
      <w:pPr>
        <w:pStyle w:val="ListParagraph"/>
        <w:bidi w:val="0"/>
        <w:rPr>
          <w:rFonts w:ascii="Arial" w:hAnsi="Arial" w:cs="Arial"/>
          <w:iCs/>
          <w:snapToGrid w:val="0"/>
          <w:color w:val="000000"/>
          <w:sz w:val="22"/>
          <w:szCs w:val="28"/>
          <w:lang w:val="en-GB" w:eastAsia="en-GB"/>
        </w:rPr>
      </w:pPr>
      <w:r w:rsidRPr="00F86C78">
        <w:rPr>
          <w:rFonts w:ascii="Arial" w:hAnsi="Arial" w:cs="Arial"/>
          <w:iCs/>
          <w:snapToGrid w:val="0"/>
          <w:color w:val="000000"/>
          <w:sz w:val="22"/>
          <w:szCs w:val="28"/>
          <w:lang w:val="en-GB" w:eastAsia="en-GB"/>
        </w:rPr>
        <w:t>For this project according to API 610 11th edition, 6.9.4.1, the balance quality grade is G2.5</w:t>
      </w:r>
      <w:r w:rsidRPr="00F86C78">
        <w:rPr>
          <w:rFonts w:ascii="Arial" w:hAnsi="Arial" w:cs="Arial"/>
          <w:iCs/>
          <w:snapToGrid w:val="0"/>
          <w:color w:val="000000"/>
          <w:sz w:val="22"/>
          <w:szCs w:val="28"/>
          <w:rtl/>
          <w:lang w:val="en-GB" w:eastAsia="en-GB"/>
        </w:rPr>
        <w:t>.</w:t>
      </w:r>
    </w:p>
    <w:p w14:paraId="45A8441D" w14:textId="0EC6FB6E" w:rsidR="00F86C78" w:rsidRPr="00694630" w:rsidRDefault="00F86C78" w:rsidP="00694630">
      <w:pPr>
        <w:keepNext/>
        <w:widowControl w:val="0"/>
        <w:numPr>
          <w:ilvl w:val="0"/>
          <w:numId w:val="1"/>
        </w:numPr>
        <w:bidi w:val="0"/>
        <w:spacing w:before="240" w:after="240"/>
        <w:jc w:val="both"/>
        <w:outlineLvl w:val="0"/>
        <w:rPr>
          <w:rFonts w:ascii="Arial" w:hAnsi="Arial" w:cs="Arial"/>
          <w:b/>
          <w:bCs/>
          <w:caps/>
          <w:kern w:val="28"/>
          <w:sz w:val="24"/>
        </w:rPr>
      </w:pPr>
      <w:r w:rsidRPr="00694630">
        <w:rPr>
          <w:rFonts w:ascii="Arial" w:hAnsi="Arial" w:cs="Arial"/>
          <w:b/>
          <w:bCs/>
          <w:caps/>
          <w:kern w:val="28"/>
          <w:sz w:val="24"/>
        </w:rPr>
        <w:t>REFRENCE &amp; TEST EQUIPMENT</w:t>
      </w:r>
      <w:r w:rsidRPr="00694630">
        <w:rPr>
          <w:rFonts w:ascii="Arial" w:hAnsi="Arial" w:cs="Arial"/>
          <w:b/>
          <w:bCs/>
          <w:caps/>
          <w:kern w:val="28"/>
          <w:sz w:val="24"/>
          <w:rtl/>
        </w:rPr>
        <w:t xml:space="preserve"> </w:t>
      </w:r>
    </w:p>
    <w:p w14:paraId="6349F402" w14:textId="77777777" w:rsidR="00F86C78" w:rsidRPr="00F86C78" w:rsidRDefault="00F86C78" w:rsidP="00F86C78">
      <w:pPr>
        <w:pStyle w:val="ListParagraph"/>
        <w:bidi w:val="0"/>
        <w:rPr>
          <w:rFonts w:ascii="Arial" w:hAnsi="Arial" w:cs="Arial"/>
          <w:iCs/>
          <w:snapToGrid w:val="0"/>
          <w:color w:val="000000"/>
          <w:sz w:val="22"/>
          <w:szCs w:val="28"/>
          <w:lang w:val="en-GB" w:eastAsia="en-GB"/>
        </w:rPr>
      </w:pPr>
      <w:r w:rsidRPr="00F86C78">
        <w:rPr>
          <w:rFonts w:ascii="Arial" w:hAnsi="Arial" w:cs="Arial"/>
          <w:iCs/>
          <w:snapToGrid w:val="0"/>
          <w:color w:val="000000"/>
          <w:sz w:val="22"/>
          <w:szCs w:val="28"/>
          <w:rtl/>
          <w:lang w:val="en-GB" w:eastAsia="en-GB"/>
        </w:rPr>
        <w:tab/>
      </w:r>
    </w:p>
    <w:p w14:paraId="2722EB03" w14:textId="4FB481E3" w:rsidR="00F86C78" w:rsidRPr="00F86C78" w:rsidRDefault="00265990" w:rsidP="00F86C78">
      <w:pPr>
        <w:pStyle w:val="ListParagraph"/>
        <w:bidi w:val="0"/>
        <w:rPr>
          <w:rFonts w:ascii="Arial" w:hAnsi="Arial" w:cs="Arial"/>
          <w:iCs/>
          <w:snapToGrid w:val="0"/>
          <w:color w:val="000000"/>
          <w:sz w:val="22"/>
          <w:szCs w:val="28"/>
          <w:lang w:val="en-GB" w:eastAsia="en-GB"/>
        </w:rPr>
      </w:pPr>
      <w:r>
        <w:rPr>
          <w:rFonts w:ascii="Arial" w:hAnsi="Arial" w:cs="Arial"/>
          <w:iCs/>
          <w:snapToGrid w:val="0"/>
          <w:color w:val="000000"/>
          <w:sz w:val="22"/>
          <w:szCs w:val="28"/>
          <w:lang w:val="en-GB" w:eastAsia="en-GB"/>
        </w:rPr>
        <w:t>10.1.</w:t>
      </w:r>
      <w:r w:rsidR="00F86C78" w:rsidRPr="00F86C78">
        <w:rPr>
          <w:rFonts w:ascii="Arial" w:hAnsi="Arial" w:cs="Arial"/>
          <w:iCs/>
          <w:snapToGrid w:val="0"/>
          <w:color w:val="000000"/>
          <w:sz w:val="22"/>
          <w:szCs w:val="28"/>
          <w:rtl/>
          <w:lang w:val="en-GB" w:eastAsia="en-GB"/>
        </w:rPr>
        <w:t xml:space="preserve">    </w:t>
      </w:r>
      <w:r w:rsidR="00C83D26" w:rsidRPr="00F86C78">
        <w:rPr>
          <w:rFonts w:ascii="Arial" w:hAnsi="Arial" w:cs="Arial"/>
          <w:iCs/>
          <w:snapToGrid w:val="0"/>
          <w:color w:val="000000"/>
          <w:sz w:val="22"/>
          <w:szCs w:val="28"/>
          <w:lang w:val="en-GB" w:eastAsia="en-GB"/>
        </w:rPr>
        <w:t>References</w:t>
      </w:r>
      <w:r>
        <w:rPr>
          <w:rFonts w:ascii="Arial" w:hAnsi="Arial" w:cs="Arial"/>
          <w:iCs/>
          <w:snapToGrid w:val="0"/>
          <w:color w:val="000000"/>
          <w:sz w:val="22"/>
          <w:szCs w:val="28"/>
          <w:lang w:val="en-GB" w:eastAsia="en-GB"/>
        </w:rPr>
        <w:t>:</w:t>
      </w:r>
    </w:p>
    <w:p w14:paraId="019E965B" w14:textId="77777777" w:rsidR="00F86C78" w:rsidRPr="00F86C78" w:rsidRDefault="00F86C78" w:rsidP="00265990">
      <w:pPr>
        <w:pStyle w:val="ListParagraph"/>
        <w:bidi w:val="0"/>
        <w:rPr>
          <w:rFonts w:ascii="Arial" w:hAnsi="Arial" w:cs="Arial"/>
          <w:iCs/>
          <w:snapToGrid w:val="0"/>
          <w:color w:val="000000"/>
          <w:sz w:val="22"/>
          <w:szCs w:val="28"/>
          <w:lang w:val="en-GB" w:eastAsia="en-GB"/>
        </w:rPr>
      </w:pPr>
      <w:r w:rsidRPr="00F86C78">
        <w:rPr>
          <w:rFonts w:ascii="Arial" w:hAnsi="Arial" w:cs="Arial"/>
          <w:iCs/>
          <w:snapToGrid w:val="0"/>
          <w:color w:val="000000"/>
          <w:sz w:val="22"/>
          <w:szCs w:val="28"/>
          <w:lang w:val="en-GB" w:eastAsia="en-GB"/>
        </w:rPr>
        <w:t>API 610 11th edition, 2010</w:t>
      </w:r>
    </w:p>
    <w:p w14:paraId="3BFAC061" w14:textId="77777777" w:rsidR="00F86C78" w:rsidRPr="00F86C78" w:rsidRDefault="00F86C78" w:rsidP="00F86C78">
      <w:pPr>
        <w:pStyle w:val="ListParagraph"/>
        <w:bidi w:val="0"/>
        <w:rPr>
          <w:rFonts w:ascii="Arial" w:hAnsi="Arial" w:cs="Arial"/>
          <w:iCs/>
          <w:snapToGrid w:val="0"/>
          <w:color w:val="000000"/>
          <w:sz w:val="22"/>
          <w:szCs w:val="28"/>
          <w:lang w:val="en-GB" w:eastAsia="en-GB"/>
        </w:rPr>
      </w:pPr>
      <w:r w:rsidRPr="00F86C78">
        <w:rPr>
          <w:rFonts w:ascii="Arial" w:hAnsi="Arial" w:cs="Arial"/>
          <w:iCs/>
          <w:snapToGrid w:val="0"/>
          <w:color w:val="000000"/>
          <w:sz w:val="22"/>
          <w:szCs w:val="28"/>
          <w:lang w:val="en-GB" w:eastAsia="en-GB"/>
        </w:rPr>
        <w:t>NFPA 20, 2003 Edition</w:t>
      </w:r>
    </w:p>
    <w:p w14:paraId="1DB3203C" w14:textId="77777777" w:rsidR="00F86C78" w:rsidRDefault="00F86C78" w:rsidP="00F86C78">
      <w:pPr>
        <w:pStyle w:val="ListParagraph"/>
        <w:bidi w:val="0"/>
        <w:rPr>
          <w:rFonts w:ascii="Arial" w:hAnsi="Arial" w:cs="Arial"/>
          <w:iCs/>
          <w:snapToGrid w:val="0"/>
          <w:color w:val="000000"/>
          <w:sz w:val="22"/>
          <w:szCs w:val="28"/>
          <w:lang w:val="en-GB" w:eastAsia="en-GB"/>
        </w:rPr>
      </w:pPr>
      <w:r w:rsidRPr="00F86C78">
        <w:rPr>
          <w:rFonts w:ascii="Arial" w:hAnsi="Arial" w:cs="Arial"/>
          <w:iCs/>
          <w:snapToGrid w:val="0"/>
          <w:color w:val="000000"/>
          <w:sz w:val="22"/>
          <w:szCs w:val="28"/>
          <w:lang w:val="en-GB" w:eastAsia="en-GB"/>
        </w:rPr>
        <w:t>ISO 1940-1</w:t>
      </w:r>
    </w:p>
    <w:p w14:paraId="631FB870" w14:textId="77777777" w:rsidR="00265990" w:rsidRPr="00F86C78" w:rsidRDefault="00265990" w:rsidP="00265990">
      <w:pPr>
        <w:pStyle w:val="ListParagraph"/>
        <w:bidi w:val="0"/>
        <w:rPr>
          <w:rFonts w:ascii="Arial" w:hAnsi="Arial" w:cs="Arial"/>
          <w:iCs/>
          <w:snapToGrid w:val="0"/>
          <w:color w:val="000000"/>
          <w:sz w:val="22"/>
          <w:szCs w:val="28"/>
          <w:lang w:val="en-GB" w:eastAsia="en-GB"/>
        </w:rPr>
      </w:pPr>
    </w:p>
    <w:p w14:paraId="7BE85850" w14:textId="158676E7" w:rsidR="00F86C78" w:rsidRDefault="00265990" w:rsidP="00F86C78">
      <w:pPr>
        <w:pStyle w:val="ListParagraph"/>
        <w:bidi w:val="0"/>
        <w:rPr>
          <w:rFonts w:ascii="Arial" w:hAnsi="Arial" w:cs="Arial"/>
          <w:iCs/>
          <w:snapToGrid w:val="0"/>
          <w:color w:val="000000"/>
          <w:sz w:val="22"/>
          <w:szCs w:val="28"/>
          <w:lang w:val="en-GB" w:eastAsia="en-GB"/>
        </w:rPr>
      </w:pPr>
      <w:r>
        <w:rPr>
          <w:rFonts w:ascii="Arial" w:hAnsi="Arial" w:cs="Arial"/>
          <w:iCs/>
          <w:snapToGrid w:val="0"/>
          <w:color w:val="000000"/>
          <w:sz w:val="22"/>
          <w:szCs w:val="28"/>
          <w:lang w:val="en-GB" w:eastAsia="en-GB"/>
        </w:rPr>
        <w:t>10.2.</w:t>
      </w:r>
      <w:r w:rsidR="00F86C78" w:rsidRPr="00F86C78">
        <w:rPr>
          <w:rFonts w:ascii="Arial" w:hAnsi="Arial" w:cs="Arial"/>
          <w:iCs/>
          <w:snapToGrid w:val="0"/>
          <w:color w:val="000000"/>
          <w:sz w:val="22"/>
          <w:szCs w:val="28"/>
          <w:rtl/>
          <w:lang w:val="en-GB" w:eastAsia="en-GB"/>
        </w:rPr>
        <w:tab/>
      </w:r>
      <w:r w:rsidR="00F86C78" w:rsidRPr="00F86C78">
        <w:rPr>
          <w:rFonts w:ascii="Arial" w:hAnsi="Arial" w:cs="Arial"/>
          <w:iCs/>
          <w:snapToGrid w:val="0"/>
          <w:color w:val="000000"/>
          <w:sz w:val="22"/>
          <w:szCs w:val="28"/>
          <w:lang w:val="en-GB" w:eastAsia="en-GB"/>
        </w:rPr>
        <w:t>Test equipment</w:t>
      </w:r>
    </w:p>
    <w:p w14:paraId="212A4D4A" w14:textId="77777777" w:rsidR="00265990" w:rsidRDefault="00265990" w:rsidP="00265990">
      <w:pPr>
        <w:pStyle w:val="ListParagraph"/>
        <w:bidi w:val="0"/>
        <w:rPr>
          <w:rFonts w:ascii="Arial" w:hAnsi="Arial" w:cs="Arial"/>
          <w:iCs/>
          <w:snapToGrid w:val="0"/>
          <w:color w:val="000000"/>
          <w:sz w:val="22"/>
          <w:szCs w:val="28"/>
          <w:lang w:val="en-GB" w:eastAsia="en-GB"/>
        </w:rPr>
      </w:pPr>
    </w:p>
    <w:p w14:paraId="1B90EFF3" w14:textId="53E844FC" w:rsidR="00F86C78" w:rsidRDefault="00265990" w:rsidP="00F86C78">
      <w:pPr>
        <w:pStyle w:val="ListParagraph"/>
        <w:bidi w:val="0"/>
        <w:rPr>
          <w:rFonts w:ascii="Arial" w:hAnsi="Arial" w:cs="Arial"/>
          <w:iCs/>
          <w:snapToGrid w:val="0"/>
          <w:color w:val="000000"/>
          <w:sz w:val="22"/>
          <w:szCs w:val="28"/>
          <w:lang w:val="en-GB" w:eastAsia="en-GB"/>
        </w:rPr>
      </w:pPr>
      <w:r>
        <w:rPr>
          <w:rFonts w:ascii="Arial" w:hAnsi="Arial" w:cs="Arial"/>
          <w:iCs/>
          <w:snapToGrid w:val="0"/>
          <w:color w:val="000000"/>
          <w:sz w:val="22"/>
          <w:szCs w:val="28"/>
          <w:lang w:val="en-GB" w:eastAsia="en-GB"/>
        </w:rPr>
        <w:t>-</w:t>
      </w:r>
      <w:r w:rsidR="00F86C78" w:rsidRPr="00F86C78">
        <w:rPr>
          <w:rFonts w:ascii="Arial" w:hAnsi="Arial" w:cs="Arial"/>
          <w:iCs/>
          <w:snapToGrid w:val="0"/>
          <w:color w:val="000000"/>
          <w:sz w:val="22"/>
          <w:szCs w:val="28"/>
          <w:rtl/>
          <w:lang w:val="en-GB" w:eastAsia="en-GB"/>
        </w:rPr>
        <w:t xml:space="preserve"> </w:t>
      </w:r>
      <w:r w:rsidR="00F86C78" w:rsidRPr="00F86C78">
        <w:rPr>
          <w:rFonts w:ascii="Arial" w:hAnsi="Arial" w:cs="Arial"/>
          <w:iCs/>
          <w:snapToGrid w:val="0"/>
          <w:color w:val="000000"/>
          <w:sz w:val="22"/>
          <w:szCs w:val="28"/>
          <w:lang w:val="en-GB" w:eastAsia="en-GB"/>
        </w:rPr>
        <w:t>Balancing machine</w:t>
      </w:r>
    </w:p>
    <w:p w14:paraId="6CC11881" w14:textId="77777777" w:rsidR="00265990" w:rsidRDefault="00265990" w:rsidP="00265990">
      <w:pPr>
        <w:pStyle w:val="ListParagraph"/>
        <w:bidi w:val="0"/>
        <w:rPr>
          <w:rFonts w:ascii="Arial" w:hAnsi="Arial" w:cs="Arial"/>
          <w:iCs/>
          <w:snapToGrid w:val="0"/>
          <w:color w:val="000000"/>
          <w:sz w:val="22"/>
          <w:szCs w:val="28"/>
          <w:lang w:val="en-GB" w:eastAsia="en-GB"/>
        </w:rPr>
      </w:pPr>
      <w:r>
        <w:rPr>
          <w:rFonts w:ascii="Arial" w:hAnsi="Arial" w:cs="Arial"/>
          <w:iCs/>
          <w:snapToGrid w:val="0"/>
          <w:color w:val="000000"/>
          <w:sz w:val="22"/>
          <w:szCs w:val="28"/>
          <w:lang w:val="en-GB" w:eastAsia="en-GB"/>
        </w:rPr>
        <w:t>-</w:t>
      </w:r>
      <w:r w:rsidR="00F86C78" w:rsidRPr="00F86C78">
        <w:rPr>
          <w:rFonts w:ascii="Arial" w:hAnsi="Arial" w:cs="Arial"/>
          <w:iCs/>
          <w:snapToGrid w:val="0"/>
          <w:color w:val="000000"/>
          <w:sz w:val="22"/>
          <w:szCs w:val="28"/>
          <w:rtl/>
          <w:lang w:val="en-GB" w:eastAsia="en-GB"/>
        </w:rPr>
        <w:t xml:space="preserve"> </w:t>
      </w:r>
      <w:r w:rsidR="00F86C78" w:rsidRPr="00F86C78">
        <w:rPr>
          <w:rFonts w:ascii="Arial" w:hAnsi="Arial" w:cs="Arial"/>
          <w:iCs/>
          <w:snapToGrid w:val="0"/>
          <w:color w:val="000000"/>
          <w:sz w:val="22"/>
          <w:szCs w:val="28"/>
          <w:lang w:val="en-GB" w:eastAsia="en-GB"/>
        </w:rPr>
        <w:t>Pickup sensor</w:t>
      </w:r>
    </w:p>
    <w:p w14:paraId="3BECF507" w14:textId="1B5BA6F6" w:rsidR="00F86C78" w:rsidRDefault="00265990" w:rsidP="00265990">
      <w:pPr>
        <w:pStyle w:val="ListParagraph"/>
        <w:bidi w:val="0"/>
        <w:rPr>
          <w:rFonts w:ascii="Arial" w:hAnsi="Arial" w:cs="Arial"/>
          <w:iCs/>
          <w:snapToGrid w:val="0"/>
          <w:color w:val="000000"/>
          <w:sz w:val="22"/>
          <w:szCs w:val="28"/>
          <w:lang w:val="en-GB" w:eastAsia="en-GB"/>
        </w:rPr>
      </w:pPr>
      <w:r>
        <w:rPr>
          <w:rFonts w:ascii="Arial" w:hAnsi="Arial" w:cs="Arial"/>
          <w:iCs/>
          <w:snapToGrid w:val="0"/>
          <w:color w:val="000000"/>
          <w:sz w:val="22"/>
          <w:szCs w:val="28"/>
          <w:lang w:val="en-GB" w:eastAsia="en-GB"/>
        </w:rPr>
        <w:t>-</w:t>
      </w:r>
      <w:r w:rsidR="00F86C78" w:rsidRPr="00F86C78">
        <w:rPr>
          <w:rFonts w:ascii="Arial" w:hAnsi="Arial" w:cs="Arial"/>
          <w:iCs/>
          <w:snapToGrid w:val="0"/>
          <w:color w:val="000000"/>
          <w:sz w:val="22"/>
          <w:szCs w:val="28"/>
          <w:rtl/>
          <w:lang w:val="en-GB" w:eastAsia="en-GB"/>
        </w:rPr>
        <w:t xml:space="preserve"> </w:t>
      </w:r>
      <w:r w:rsidR="00F86C78" w:rsidRPr="00F86C78">
        <w:rPr>
          <w:rFonts w:ascii="Arial" w:hAnsi="Arial" w:cs="Arial"/>
          <w:iCs/>
          <w:snapToGrid w:val="0"/>
          <w:color w:val="000000"/>
          <w:sz w:val="22"/>
          <w:szCs w:val="28"/>
          <w:lang w:val="en-GB" w:eastAsia="en-GB"/>
        </w:rPr>
        <w:t>Grinding machine</w:t>
      </w:r>
    </w:p>
    <w:p w14:paraId="0C80E789" w14:textId="4AC4F8B7" w:rsidR="00F86C78" w:rsidRDefault="00265990" w:rsidP="00F86C78">
      <w:pPr>
        <w:pStyle w:val="ListParagraph"/>
        <w:bidi w:val="0"/>
        <w:rPr>
          <w:rFonts w:ascii="Arial" w:hAnsi="Arial" w:cs="Arial"/>
          <w:iCs/>
          <w:snapToGrid w:val="0"/>
          <w:color w:val="000000"/>
          <w:sz w:val="22"/>
          <w:szCs w:val="28"/>
          <w:lang w:val="en-GB" w:eastAsia="en-GB"/>
        </w:rPr>
      </w:pPr>
      <w:r>
        <w:rPr>
          <w:rFonts w:ascii="Arial" w:hAnsi="Arial" w:cs="Arial"/>
          <w:iCs/>
          <w:snapToGrid w:val="0"/>
          <w:color w:val="000000"/>
          <w:sz w:val="22"/>
          <w:szCs w:val="28"/>
          <w:lang w:val="en-GB" w:eastAsia="en-GB"/>
        </w:rPr>
        <w:t>-</w:t>
      </w:r>
      <w:r w:rsidR="00F86C78" w:rsidRPr="00F86C78">
        <w:rPr>
          <w:rFonts w:ascii="Arial" w:hAnsi="Arial" w:cs="Arial"/>
          <w:iCs/>
          <w:snapToGrid w:val="0"/>
          <w:color w:val="000000"/>
          <w:sz w:val="22"/>
          <w:szCs w:val="28"/>
          <w:rtl/>
          <w:lang w:val="en-GB" w:eastAsia="en-GB"/>
        </w:rPr>
        <w:t xml:space="preserve"> </w:t>
      </w:r>
      <w:r w:rsidR="00F86C78" w:rsidRPr="00F86C78">
        <w:rPr>
          <w:rFonts w:ascii="Arial" w:hAnsi="Arial" w:cs="Arial"/>
          <w:iCs/>
          <w:snapToGrid w:val="0"/>
          <w:color w:val="000000"/>
          <w:sz w:val="22"/>
          <w:szCs w:val="28"/>
          <w:lang w:val="en-GB" w:eastAsia="en-GB"/>
        </w:rPr>
        <w:t>Mill CNC machine</w:t>
      </w:r>
    </w:p>
    <w:p w14:paraId="483F2C04" w14:textId="2AA3B5AC" w:rsidR="00F86C78" w:rsidRPr="00F86C78" w:rsidRDefault="00265990" w:rsidP="00265990">
      <w:pPr>
        <w:pStyle w:val="ListParagraph"/>
        <w:bidi w:val="0"/>
        <w:rPr>
          <w:rFonts w:ascii="Arial" w:hAnsi="Arial" w:cs="Arial"/>
          <w:iCs/>
          <w:snapToGrid w:val="0"/>
          <w:color w:val="000000"/>
          <w:sz w:val="22"/>
          <w:szCs w:val="28"/>
          <w:lang w:val="en-GB" w:eastAsia="en-GB"/>
        </w:rPr>
      </w:pPr>
      <w:r>
        <w:rPr>
          <w:rFonts w:ascii="Arial" w:hAnsi="Arial" w:cs="Arial"/>
          <w:iCs/>
          <w:snapToGrid w:val="0"/>
          <w:color w:val="000000"/>
          <w:sz w:val="22"/>
          <w:szCs w:val="28"/>
          <w:lang w:val="en-GB" w:eastAsia="en-GB"/>
        </w:rPr>
        <w:t>-</w:t>
      </w:r>
      <w:r w:rsidR="00F86C78" w:rsidRPr="00F86C78">
        <w:rPr>
          <w:rFonts w:ascii="Arial" w:hAnsi="Arial" w:cs="Arial"/>
          <w:iCs/>
          <w:snapToGrid w:val="0"/>
          <w:color w:val="000000"/>
          <w:sz w:val="22"/>
          <w:szCs w:val="28"/>
          <w:rtl/>
          <w:lang w:val="en-GB" w:eastAsia="en-GB"/>
        </w:rPr>
        <w:t xml:space="preserve"> </w:t>
      </w:r>
      <w:r w:rsidR="00F86C78" w:rsidRPr="00F86C78">
        <w:rPr>
          <w:rFonts w:ascii="Arial" w:hAnsi="Arial" w:cs="Arial"/>
          <w:iCs/>
          <w:snapToGrid w:val="0"/>
          <w:color w:val="000000"/>
          <w:sz w:val="22"/>
          <w:szCs w:val="28"/>
          <w:lang w:val="en-GB" w:eastAsia="en-GB"/>
        </w:rPr>
        <w:t>Test mass</w:t>
      </w:r>
    </w:p>
    <w:p w14:paraId="3A88669A" w14:textId="77777777" w:rsidR="00F86C78" w:rsidRPr="00F86C78" w:rsidRDefault="00F86C78" w:rsidP="00F86C78">
      <w:pPr>
        <w:pStyle w:val="ListParagraph"/>
        <w:rPr>
          <w:rFonts w:ascii="Arial" w:hAnsi="Arial" w:cs="Arial"/>
          <w:iCs/>
          <w:snapToGrid w:val="0"/>
          <w:color w:val="000000"/>
          <w:sz w:val="22"/>
          <w:szCs w:val="28"/>
          <w:lang w:val="en-GB" w:eastAsia="en-GB"/>
        </w:rPr>
      </w:pPr>
    </w:p>
    <w:p w14:paraId="58DE0345" w14:textId="77777777" w:rsidR="00F86C78" w:rsidRPr="00472422" w:rsidRDefault="00F86C78" w:rsidP="00F86C78">
      <w:pPr>
        <w:pStyle w:val="ListParagraph"/>
        <w:bidi w:val="0"/>
        <w:rPr>
          <w:rFonts w:ascii="Arial" w:hAnsi="Arial" w:cs="Arial"/>
          <w:iCs/>
          <w:snapToGrid w:val="0"/>
          <w:color w:val="000000"/>
          <w:sz w:val="22"/>
          <w:szCs w:val="28"/>
          <w:lang w:val="en-GB" w:eastAsia="en-GB"/>
        </w:rPr>
      </w:pPr>
    </w:p>
    <w:p w14:paraId="134F911E" w14:textId="77777777" w:rsidR="001D09E1" w:rsidRDefault="001D09E1" w:rsidP="00472422">
      <w:pPr>
        <w:pStyle w:val="ListParagraph"/>
        <w:bidi w:val="0"/>
        <w:rPr>
          <w:rFonts w:ascii="Arial" w:hAnsi="Arial" w:cs="Arial"/>
          <w:iCs/>
          <w:snapToGrid w:val="0"/>
          <w:color w:val="000000"/>
          <w:sz w:val="22"/>
          <w:szCs w:val="28"/>
          <w:lang w:val="en-GB" w:eastAsia="en-GB"/>
        </w:rPr>
      </w:pPr>
    </w:p>
    <w:p w14:paraId="0953D6A1" w14:textId="77777777" w:rsidR="00C83D26" w:rsidRDefault="00C83D26" w:rsidP="00C83D26">
      <w:pPr>
        <w:pStyle w:val="ListParagraph"/>
        <w:bidi w:val="0"/>
        <w:rPr>
          <w:rFonts w:ascii="Arial" w:hAnsi="Arial" w:cs="Arial"/>
          <w:iCs/>
          <w:snapToGrid w:val="0"/>
          <w:color w:val="000000"/>
          <w:sz w:val="22"/>
          <w:szCs w:val="28"/>
          <w:lang w:val="en-GB" w:eastAsia="en-GB"/>
        </w:rPr>
      </w:pPr>
    </w:p>
    <w:p w14:paraId="5122BD7D" w14:textId="77777777" w:rsidR="00C83D26" w:rsidRDefault="00C83D26" w:rsidP="00C83D26">
      <w:pPr>
        <w:pStyle w:val="ListParagraph"/>
        <w:bidi w:val="0"/>
        <w:rPr>
          <w:rFonts w:ascii="Arial" w:hAnsi="Arial" w:cs="Arial"/>
          <w:iCs/>
          <w:snapToGrid w:val="0"/>
          <w:color w:val="000000"/>
          <w:sz w:val="22"/>
          <w:szCs w:val="28"/>
          <w:lang w:val="en-GB" w:eastAsia="en-GB"/>
        </w:rPr>
      </w:pPr>
    </w:p>
    <w:p w14:paraId="01F2F522" w14:textId="77777777" w:rsidR="00C83D26" w:rsidRDefault="00C83D26" w:rsidP="00C83D26">
      <w:pPr>
        <w:pStyle w:val="ListParagraph"/>
        <w:bidi w:val="0"/>
        <w:rPr>
          <w:rFonts w:ascii="Arial" w:hAnsi="Arial" w:cs="Arial"/>
          <w:iCs/>
          <w:snapToGrid w:val="0"/>
          <w:color w:val="000000"/>
          <w:sz w:val="22"/>
          <w:szCs w:val="28"/>
          <w:lang w:val="en-GB" w:eastAsia="en-GB"/>
        </w:rPr>
      </w:pPr>
    </w:p>
    <w:p w14:paraId="473D691F" w14:textId="77777777" w:rsidR="00C83D26" w:rsidRDefault="00C83D26" w:rsidP="00C83D26">
      <w:pPr>
        <w:pStyle w:val="ListParagraph"/>
        <w:bidi w:val="0"/>
        <w:rPr>
          <w:rFonts w:ascii="Arial" w:hAnsi="Arial" w:cs="Arial"/>
          <w:iCs/>
          <w:snapToGrid w:val="0"/>
          <w:color w:val="000000"/>
          <w:sz w:val="22"/>
          <w:szCs w:val="28"/>
          <w:lang w:val="en-GB" w:eastAsia="en-GB"/>
        </w:rPr>
      </w:pPr>
    </w:p>
    <w:p w14:paraId="23EE830B" w14:textId="77777777" w:rsidR="00C83D26" w:rsidRDefault="00C83D26" w:rsidP="00C83D26">
      <w:pPr>
        <w:pStyle w:val="ListParagraph"/>
        <w:bidi w:val="0"/>
        <w:rPr>
          <w:rFonts w:ascii="Arial" w:hAnsi="Arial" w:cs="Arial"/>
          <w:iCs/>
          <w:snapToGrid w:val="0"/>
          <w:color w:val="000000"/>
          <w:sz w:val="22"/>
          <w:szCs w:val="28"/>
          <w:lang w:val="en-GB" w:eastAsia="en-GB"/>
        </w:rPr>
      </w:pPr>
    </w:p>
    <w:p w14:paraId="1F7ACA99" w14:textId="77777777" w:rsidR="00C83D26" w:rsidRDefault="00C83D26" w:rsidP="00C83D26">
      <w:pPr>
        <w:pStyle w:val="ListParagraph"/>
        <w:bidi w:val="0"/>
        <w:rPr>
          <w:rFonts w:ascii="Arial" w:hAnsi="Arial" w:cs="Arial"/>
          <w:iCs/>
          <w:snapToGrid w:val="0"/>
          <w:color w:val="000000"/>
          <w:sz w:val="22"/>
          <w:szCs w:val="28"/>
          <w:lang w:val="en-GB" w:eastAsia="en-GB"/>
        </w:rPr>
      </w:pPr>
    </w:p>
    <w:p w14:paraId="58FA9F62" w14:textId="77777777" w:rsidR="00C83D26" w:rsidRDefault="00C83D26" w:rsidP="00C83D26">
      <w:pPr>
        <w:pStyle w:val="ListParagraph"/>
        <w:bidi w:val="0"/>
        <w:rPr>
          <w:rFonts w:ascii="Arial" w:hAnsi="Arial" w:cs="Arial"/>
          <w:iCs/>
          <w:snapToGrid w:val="0"/>
          <w:color w:val="000000"/>
          <w:sz w:val="22"/>
          <w:szCs w:val="28"/>
          <w:lang w:val="en-GB" w:eastAsia="en-GB"/>
        </w:rPr>
      </w:pPr>
    </w:p>
    <w:p w14:paraId="107BB2C5" w14:textId="77777777" w:rsidR="00C83D26" w:rsidRDefault="00C83D26" w:rsidP="00C83D26">
      <w:pPr>
        <w:pStyle w:val="ListParagraph"/>
        <w:bidi w:val="0"/>
        <w:rPr>
          <w:rFonts w:ascii="Arial" w:hAnsi="Arial" w:cs="Arial"/>
          <w:iCs/>
          <w:snapToGrid w:val="0"/>
          <w:color w:val="000000"/>
          <w:sz w:val="22"/>
          <w:szCs w:val="28"/>
          <w:lang w:val="en-GB" w:eastAsia="en-GB"/>
        </w:rPr>
      </w:pPr>
    </w:p>
    <w:p w14:paraId="4DC3216B" w14:textId="77777777" w:rsidR="00C83D26" w:rsidRDefault="00C83D26" w:rsidP="00C83D26">
      <w:pPr>
        <w:pStyle w:val="ListParagraph"/>
        <w:bidi w:val="0"/>
        <w:rPr>
          <w:rFonts w:ascii="Arial" w:hAnsi="Arial" w:cs="Arial"/>
          <w:iCs/>
          <w:snapToGrid w:val="0"/>
          <w:color w:val="000000"/>
          <w:sz w:val="22"/>
          <w:szCs w:val="28"/>
          <w:lang w:val="en-GB" w:eastAsia="en-GB"/>
        </w:rPr>
      </w:pPr>
    </w:p>
    <w:p w14:paraId="7E05B548" w14:textId="77777777" w:rsidR="00C83D26" w:rsidRDefault="00C83D26" w:rsidP="00C83D26">
      <w:pPr>
        <w:pStyle w:val="ListParagraph"/>
        <w:bidi w:val="0"/>
        <w:rPr>
          <w:rFonts w:ascii="Arial" w:hAnsi="Arial" w:cs="Arial"/>
          <w:iCs/>
          <w:snapToGrid w:val="0"/>
          <w:color w:val="000000"/>
          <w:sz w:val="22"/>
          <w:szCs w:val="28"/>
          <w:lang w:val="en-GB" w:eastAsia="en-GB"/>
        </w:rPr>
      </w:pPr>
    </w:p>
    <w:p w14:paraId="2DE5A509" w14:textId="77777777" w:rsidR="00C83D26" w:rsidRDefault="00C83D26" w:rsidP="00C83D26">
      <w:pPr>
        <w:pStyle w:val="ListParagraph"/>
        <w:bidi w:val="0"/>
        <w:rPr>
          <w:rFonts w:ascii="Arial" w:hAnsi="Arial" w:cs="Arial"/>
          <w:iCs/>
          <w:snapToGrid w:val="0"/>
          <w:color w:val="000000"/>
          <w:sz w:val="22"/>
          <w:szCs w:val="28"/>
          <w:lang w:val="en-GB" w:eastAsia="en-GB"/>
        </w:rPr>
      </w:pPr>
    </w:p>
    <w:p w14:paraId="3547ED42" w14:textId="77777777" w:rsidR="00C83D26" w:rsidRDefault="00C83D26" w:rsidP="00C83D26">
      <w:pPr>
        <w:pStyle w:val="ListParagraph"/>
        <w:bidi w:val="0"/>
        <w:rPr>
          <w:rFonts w:ascii="Arial" w:hAnsi="Arial" w:cs="Arial"/>
          <w:iCs/>
          <w:snapToGrid w:val="0"/>
          <w:color w:val="000000"/>
          <w:sz w:val="22"/>
          <w:szCs w:val="28"/>
          <w:lang w:val="en-GB" w:eastAsia="en-GB"/>
        </w:rPr>
      </w:pPr>
    </w:p>
    <w:p w14:paraId="11376C68" w14:textId="77777777" w:rsidR="00C83D26" w:rsidRDefault="00C83D26" w:rsidP="00C83D26">
      <w:pPr>
        <w:pStyle w:val="ListParagraph"/>
        <w:bidi w:val="0"/>
        <w:rPr>
          <w:rFonts w:ascii="Arial" w:hAnsi="Arial" w:cs="Arial"/>
          <w:iCs/>
          <w:snapToGrid w:val="0"/>
          <w:color w:val="000000"/>
          <w:sz w:val="22"/>
          <w:szCs w:val="28"/>
          <w:lang w:val="en-GB" w:eastAsia="en-GB"/>
        </w:rPr>
      </w:pPr>
    </w:p>
    <w:p w14:paraId="2D950291" w14:textId="77777777" w:rsidR="00C83D26" w:rsidRDefault="00C83D26" w:rsidP="00C83D26">
      <w:pPr>
        <w:pStyle w:val="ListParagraph"/>
        <w:bidi w:val="0"/>
        <w:rPr>
          <w:rFonts w:ascii="Arial" w:hAnsi="Arial" w:cs="Arial"/>
          <w:iCs/>
          <w:snapToGrid w:val="0"/>
          <w:color w:val="000000"/>
          <w:sz w:val="22"/>
          <w:szCs w:val="28"/>
          <w:lang w:val="en-GB" w:eastAsia="en-GB"/>
        </w:rPr>
      </w:pPr>
    </w:p>
    <w:p w14:paraId="633ACE76" w14:textId="77777777" w:rsidR="00C83D26" w:rsidRDefault="00C83D26" w:rsidP="00C83D26">
      <w:pPr>
        <w:pStyle w:val="ListParagraph"/>
        <w:bidi w:val="0"/>
        <w:rPr>
          <w:rFonts w:ascii="Arial" w:hAnsi="Arial" w:cs="Arial"/>
          <w:iCs/>
          <w:snapToGrid w:val="0"/>
          <w:color w:val="000000"/>
          <w:sz w:val="22"/>
          <w:szCs w:val="28"/>
          <w:lang w:val="en-GB" w:eastAsia="en-GB"/>
        </w:rPr>
      </w:pPr>
    </w:p>
    <w:p w14:paraId="02D0B602" w14:textId="77777777" w:rsidR="00C83D26" w:rsidRDefault="00C83D26" w:rsidP="00C83D26">
      <w:pPr>
        <w:pStyle w:val="ListParagraph"/>
        <w:bidi w:val="0"/>
        <w:rPr>
          <w:rFonts w:ascii="Arial" w:hAnsi="Arial" w:cs="Arial"/>
          <w:iCs/>
          <w:snapToGrid w:val="0"/>
          <w:color w:val="000000"/>
          <w:sz w:val="22"/>
          <w:szCs w:val="28"/>
          <w:lang w:val="en-GB" w:eastAsia="en-GB"/>
        </w:rPr>
      </w:pPr>
    </w:p>
    <w:p w14:paraId="71EDEF5E" w14:textId="77777777" w:rsidR="00C83D26" w:rsidRDefault="00C83D26" w:rsidP="00C83D26">
      <w:pPr>
        <w:pStyle w:val="ListParagraph"/>
        <w:bidi w:val="0"/>
        <w:rPr>
          <w:rFonts w:ascii="Arial" w:hAnsi="Arial" w:cs="Arial"/>
          <w:iCs/>
          <w:snapToGrid w:val="0"/>
          <w:color w:val="000000"/>
          <w:sz w:val="22"/>
          <w:szCs w:val="28"/>
          <w:lang w:val="en-GB" w:eastAsia="en-GB"/>
        </w:rPr>
      </w:pPr>
    </w:p>
    <w:p w14:paraId="6300E6E9" w14:textId="77777777" w:rsidR="00C83D26" w:rsidRDefault="00C83D26" w:rsidP="00C83D26">
      <w:pPr>
        <w:pStyle w:val="ListParagraph"/>
        <w:bidi w:val="0"/>
        <w:rPr>
          <w:rFonts w:ascii="Arial" w:hAnsi="Arial" w:cs="Arial"/>
          <w:iCs/>
          <w:snapToGrid w:val="0"/>
          <w:color w:val="000000"/>
          <w:sz w:val="22"/>
          <w:szCs w:val="28"/>
          <w:lang w:val="en-GB" w:eastAsia="en-GB"/>
        </w:rPr>
      </w:pPr>
    </w:p>
    <w:p w14:paraId="1763D38D" w14:textId="77777777" w:rsidR="00C83D26" w:rsidRDefault="00C83D26" w:rsidP="00C83D26">
      <w:pPr>
        <w:pStyle w:val="ListParagraph"/>
        <w:bidi w:val="0"/>
        <w:rPr>
          <w:rFonts w:ascii="Arial" w:hAnsi="Arial" w:cs="Arial"/>
          <w:iCs/>
          <w:snapToGrid w:val="0"/>
          <w:color w:val="000000"/>
          <w:sz w:val="22"/>
          <w:szCs w:val="28"/>
          <w:lang w:val="en-GB" w:eastAsia="en-GB"/>
        </w:rPr>
      </w:pPr>
    </w:p>
    <w:p w14:paraId="7A16E7ED" w14:textId="77777777" w:rsidR="00C83D26" w:rsidRDefault="00C83D26" w:rsidP="00C83D26">
      <w:pPr>
        <w:pStyle w:val="ListParagraph"/>
        <w:bidi w:val="0"/>
        <w:rPr>
          <w:rFonts w:ascii="Arial" w:hAnsi="Arial" w:cs="Arial"/>
          <w:iCs/>
          <w:snapToGrid w:val="0"/>
          <w:color w:val="000000"/>
          <w:sz w:val="22"/>
          <w:szCs w:val="28"/>
          <w:lang w:val="en-GB" w:eastAsia="en-GB"/>
        </w:rPr>
      </w:pPr>
    </w:p>
    <w:p w14:paraId="4E12E07E" w14:textId="77777777" w:rsidR="00C83D26" w:rsidRDefault="00C83D26" w:rsidP="00C83D26">
      <w:pPr>
        <w:pStyle w:val="ListParagraph"/>
        <w:bidi w:val="0"/>
        <w:rPr>
          <w:rFonts w:ascii="Arial" w:hAnsi="Arial" w:cs="Arial"/>
          <w:iCs/>
          <w:snapToGrid w:val="0"/>
          <w:color w:val="000000"/>
          <w:sz w:val="22"/>
          <w:szCs w:val="28"/>
          <w:lang w:val="en-GB" w:eastAsia="en-GB"/>
        </w:rPr>
      </w:pPr>
    </w:p>
    <w:p w14:paraId="09A7704D" w14:textId="77777777" w:rsidR="00C83D26" w:rsidRDefault="00C83D26" w:rsidP="00C83D26">
      <w:pPr>
        <w:pStyle w:val="ListParagraph"/>
        <w:bidi w:val="0"/>
        <w:rPr>
          <w:rFonts w:ascii="Arial" w:hAnsi="Arial" w:cs="Arial"/>
          <w:iCs/>
          <w:snapToGrid w:val="0"/>
          <w:color w:val="000000"/>
          <w:sz w:val="22"/>
          <w:szCs w:val="28"/>
          <w:lang w:val="en-GB" w:eastAsia="en-GB"/>
        </w:rPr>
      </w:pPr>
    </w:p>
    <w:p w14:paraId="5143225E" w14:textId="77777777" w:rsidR="00C83D26" w:rsidRDefault="00C83D26" w:rsidP="00C83D26">
      <w:pPr>
        <w:pStyle w:val="ListParagraph"/>
        <w:bidi w:val="0"/>
        <w:rPr>
          <w:rFonts w:ascii="Arial" w:hAnsi="Arial" w:cs="Arial"/>
          <w:iCs/>
          <w:snapToGrid w:val="0"/>
          <w:color w:val="000000"/>
          <w:sz w:val="22"/>
          <w:szCs w:val="28"/>
          <w:lang w:val="en-GB" w:eastAsia="en-GB"/>
        </w:rPr>
      </w:pPr>
    </w:p>
    <w:p w14:paraId="2F61FF4A" w14:textId="78624186" w:rsidR="00C83D26" w:rsidRPr="00472422" w:rsidRDefault="00FB5209" w:rsidP="00C83D26">
      <w:pPr>
        <w:pStyle w:val="ListParagraph"/>
        <w:bidi w:val="0"/>
        <w:rPr>
          <w:rFonts w:ascii="Arial" w:hAnsi="Arial" w:cs="Arial"/>
          <w:iCs/>
          <w:snapToGrid w:val="0"/>
          <w:color w:val="000000"/>
          <w:sz w:val="22"/>
          <w:szCs w:val="28"/>
          <w:lang w:val="en-GB" w:eastAsia="en-GB"/>
        </w:rPr>
      </w:pPr>
      <w:r>
        <w:rPr>
          <w:noProof/>
        </w:rPr>
        <w:drawing>
          <wp:inline distT="0" distB="0" distL="0" distR="0" wp14:anchorId="15F539A8" wp14:editId="080AAACF">
            <wp:extent cx="5849620" cy="7001933"/>
            <wp:effectExtent l="0" t="0" r="0" b="8890"/>
            <wp:docPr id="13018726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64194" cy="7019378"/>
                    </a:xfrm>
                    <a:prstGeom prst="rect">
                      <a:avLst/>
                    </a:prstGeom>
                    <a:noFill/>
                    <a:ln>
                      <a:noFill/>
                    </a:ln>
                  </pic:spPr>
                </pic:pic>
              </a:graphicData>
            </a:graphic>
          </wp:inline>
        </w:drawing>
      </w:r>
    </w:p>
    <w:sectPr w:rsidR="00C83D26" w:rsidRPr="00472422" w:rsidSect="00A031B5">
      <w:headerReference w:type="default" r:id="rId9"/>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F45519" w14:textId="77777777" w:rsidR="006379C1" w:rsidRDefault="006379C1" w:rsidP="00053F8D">
      <w:r>
        <w:separator/>
      </w:r>
    </w:p>
  </w:endnote>
  <w:endnote w:type="continuationSeparator" w:id="0">
    <w:p w14:paraId="499DCB2D" w14:textId="77777777" w:rsidR="006379C1" w:rsidRDefault="006379C1"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G Times">
    <w:altName w:val="Times New Roman"/>
    <w:panose1 w:val="02020603050405020304"/>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B5BE0E" w14:textId="77777777" w:rsidR="006379C1" w:rsidRDefault="006379C1" w:rsidP="00053F8D">
      <w:r>
        <w:separator/>
      </w:r>
    </w:p>
  </w:footnote>
  <w:footnote w:type="continuationSeparator" w:id="0">
    <w:p w14:paraId="0ADE69A2" w14:textId="77777777" w:rsidR="006379C1" w:rsidRDefault="006379C1" w:rsidP="00053F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EB2D3E" w:rsidRPr="008C593B" w14:paraId="2065C85B" w14:textId="77777777" w:rsidTr="006D3706">
      <w:trPr>
        <w:cantSplit/>
        <w:trHeight w:val="1843"/>
        <w:jc w:val="center"/>
      </w:trPr>
      <w:tc>
        <w:tcPr>
          <w:tcW w:w="2524" w:type="dxa"/>
          <w:tcBorders>
            <w:top w:val="single" w:sz="12" w:space="0" w:color="auto"/>
            <w:left w:val="single" w:sz="12" w:space="0" w:color="auto"/>
          </w:tcBorders>
          <w:vAlign w:val="center"/>
        </w:tcPr>
        <w:p w14:paraId="548CDA71" w14:textId="02FA0381" w:rsidR="003724C8" w:rsidRPr="006D3706" w:rsidRDefault="006D3706" w:rsidP="006D3706">
          <w:pPr>
            <w:pStyle w:val="Header"/>
            <w:bidi w:val="0"/>
            <w:jc w:val="center"/>
            <w:rPr>
              <w:rFonts w:ascii="Arial" w:hAnsi="Arial" w:cs="B Zar"/>
              <w:b/>
              <w:bCs/>
              <w:color w:val="000000"/>
              <w:rtl/>
            </w:rPr>
          </w:pPr>
          <w:r>
            <w:rPr>
              <w:noProof/>
            </w:rPr>
            <w:drawing>
              <wp:inline distT="0" distB="0" distL="0" distR="0" wp14:anchorId="7967B4D3" wp14:editId="7C77B6EF">
                <wp:extent cx="1374762" cy="733530"/>
                <wp:effectExtent l="0" t="0" r="0" b="0"/>
                <wp:docPr id="3" name="Picture 2">
                  <a:extLst xmlns:a="http://schemas.openxmlformats.org/drawingml/2006/main">
                    <a:ext uri="{FF2B5EF4-FFF2-40B4-BE49-F238E27FC236}">
                      <a16:creationId xmlns:a16="http://schemas.microsoft.com/office/drawing/2014/main" id="{00000000-0008-0000-0200-000003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00000000-0008-0000-0200-000003000000}"/>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377374" cy="734924"/>
                        </a:xfrm>
                        <a:prstGeom prst="rect">
                          <a:avLst/>
                        </a:prstGeom>
                      </pic:spPr>
                    </pic:pic>
                  </a:graphicData>
                </a:graphic>
              </wp:inline>
            </w:drawing>
          </w:r>
        </w:p>
      </w:tc>
      <w:tc>
        <w:tcPr>
          <w:tcW w:w="5868" w:type="dxa"/>
          <w:gridSpan w:val="8"/>
          <w:tcBorders>
            <w:top w:val="single" w:sz="12" w:space="0" w:color="auto"/>
          </w:tcBorders>
          <w:vAlign w:val="center"/>
        </w:tcPr>
        <w:p w14:paraId="3AA4F8DE" w14:textId="77777777" w:rsidR="0056764D" w:rsidRPr="00E30A23" w:rsidRDefault="0056764D" w:rsidP="0056764D">
          <w:pPr>
            <w:tabs>
              <w:tab w:val="right" w:pos="29"/>
            </w:tabs>
            <w:jc w:val="center"/>
            <w:rPr>
              <w:rFonts w:ascii="Arial" w:hAnsi="Arial" w:cs="B Zar"/>
              <w:b/>
              <w:bCs/>
              <w:sz w:val="22"/>
              <w:szCs w:val="20"/>
              <w:lang w:bidi="fa-IR"/>
            </w:rPr>
          </w:pPr>
          <w:r w:rsidRPr="00E30A23">
            <w:rPr>
              <w:rFonts w:ascii="Arial" w:hAnsi="Arial" w:cs="B Zar"/>
              <w:b/>
              <w:bCs/>
              <w:sz w:val="22"/>
              <w:szCs w:val="20"/>
              <w:rtl/>
              <w:lang w:bidi="fa-IR"/>
            </w:rPr>
            <w:t>نگهداشت و افزا</w:t>
          </w:r>
          <w:r w:rsidRPr="00E30A23">
            <w:rPr>
              <w:rFonts w:ascii="Arial" w:hAnsi="Arial" w:cs="B Zar" w:hint="cs"/>
              <w:b/>
              <w:bCs/>
              <w:sz w:val="22"/>
              <w:szCs w:val="20"/>
              <w:rtl/>
              <w:lang w:bidi="fa-IR"/>
            </w:rPr>
            <w:t>ی</w:t>
          </w:r>
          <w:r w:rsidRPr="00E30A23">
            <w:rPr>
              <w:rFonts w:ascii="Arial" w:hAnsi="Arial" w:cs="B Zar" w:hint="eastAsia"/>
              <w:b/>
              <w:bCs/>
              <w:sz w:val="22"/>
              <w:szCs w:val="20"/>
              <w:rtl/>
              <w:lang w:bidi="fa-IR"/>
            </w:rPr>
            <w:t>ش</w:t>
          </w:r>
          <w:r w:rsidRPr="00E30A23">
            <w:rPr>
              <w:rFonts w:ascii="Arial" w:hAnsi="Arial" w:cs="B Zar"/>
              <w:b/>
              <w:bCs/>
              <w:sz w:val="22"/>
              <w:szCs w:val="20"/>
              <w:rtl/>
              <w:lang w:bidi="fa-IR"/>
            </w:rPr>
            <w:t xml:space="preserve"> تول</w:t>
          </w:r>
          <w:r w:rsidRPr="00E30A23">
            <w:rPr>
              <w:rFonts w:ascii="Arial" w:hAnsi="Arial" w:cs="B Zar" w:hint="cs"/>
              <w:b/>
              <w:bCs/>
              <w:sz w:val="22"/>
              <w:szCs w:val="20"/>
              <w:rtl/>
              <w:lang w:bidi="fa-IR"/>
            </w:rPr>
            <w:t>ی</w:t>
          </w:r>
          <w:r w:rsidRPr="00E30A23">
            <w:rPr>
              <w:rFonts w:ascii="Arial" w:hAnsi="Arial" w:cs="B Zar" w:hint="eastAsia"/>
              <w:b/>
              <w:bCs/>
              <w:sz w:val="22"/>
              <w:szCs w:val="20"/>
              <w:rtl/>
              <w:lang w:bidi="fa-IR"/>
            </w:rPr>
            <w:t>د</w:t>
          </w:r>
          <w:r w:rsidRPr="00E30A23">
            <w:rPr>
              <w:rFonts w:ascii="Arial" w:hAnsi="Arial" w:cs="B Zar"/>
              <w:b/>
              <w:bCs/>
              <w:sz w:val="22"/>
              <w:szCs w:val="20"/>
              <w:rtl/>
              <w:lang w:bidi="fa-IR"/>
            </w:rPr>
            <w:t xml:space="preserve"> م</w:t>
          </w:r>
          <w:r w:rsidRPr="00E30A23">
            <w:rPr>
              <w:rFonts w:ascii="Arial" w:hAnsi="Arial" w:cs="B Zar" w:hint="cs"/>
              <w:b/>
              <w:bCs/>
              <w:sz w:val="22"/>
              <w:szCs w:val="20"/>
              <w:rtl/>
              <w:lang w:bidi="fa-IR"/>
            </w:rPr>
            <w:t>ی</w:t>
          </w:r>
          <w:r w:rsidRPr="00E30A23">
            <w:rPr>
              <w:rFonts w:ascii="Arial" w:hAnsi="Arial" w:cs="B Zar" w:hint="eastAsia"/>
              <w:b/>
              <w:bCs/>
              <w:sz w:val="22"/>
              <w:szCs w:val="20"/>
              <w:rtl/>
              <w:lang w:bidi="fa-IR"/>
            </w:rPr>
            <w:t>دان</w:t>
          </w:r>
          <w:r w:rsidRPr="00E30A23">
            <w:rPr>
              <w:rFonts w:ascii="Arial" w:hAnsi="Arial" w:cs="B Zar"/>
              <w:b/>
              <w:bCs/>
              <w:sz w:val="22"/>
              <w:szCs w:val="20"/>
              <w:rtl/>
              <w:lang w:bidi="fa-IR"/>
            </w:rPr>
            <w:t xml:space="preserve"> نفت</w:t>
          </w:r>
          <w:r w:rsidRPr="00E30A23">
            <w:rPr>
              <w:rFonts w:ascii="Arial" w:hAnsi="Arial" w:cs="B Zar" w:hint="cs"/>
              <w:b/>
              <w:bCs/>
              <w:sz w:val="22"/>
              <w:szCs w:val="20"/>
              <w:rtl/>
              <w:lang w:bidi="fa-IR"/>
            </w:rPr>
            <w:t>ی</w:t>
          </w:r>
          <w:r w:rsidRPr="00E30A23">
            <w:rPr>
              <w:rFonts w:ascii="Arial" w:hAnsi="Arial" w:cs="B Zar"/>
              <w:b/>
              <w:bCs/>
              <w:sz w:val="22"/>
              <w:szCs w:val="20"/>
              <w:rtl/>
              <w:lang w:bidi="fa-IR"/>
            </w:rPr>
            <w:t xml:space="preserve"> ب</w:t>
          </w:r>
          <w:r w:rsidRPr="00E30A23">
            <w:rPr>
              <w:rFonts w:ascii="Arial" w:hAnsi="Arial" w:cs="B Zar" w:hint="cs"/>
              <w:b/>
              <w:bCs/>
              <w:sz w:val="22"/>
              <w:szCs w:val="20"/>
              <w:rtl/>
              <w:lang w:bidi="fa-IR"/>
            </w:rPr>
            <w:t>ی</w:t>
          </w:r>
          <w:r w:rsidRPr="00E30A23">
            <w:rPr>
              <w:rFonts w:ascii="Arial" w:hAnsi="Arial" w:cs="B Zar" w:hint="eastAsia"/>
              <w:b/>
              <w:bCs/>
              <w:sz w:val="22"/>
              <w:szCs w:val="20"/>
              <w:rtl/>
              <w:lang w:bidi="fa-IR"/>
            </w:rPr>
            <w:t>نک</w:t>
          </w:r>
        </w:p>
        <w:p w14:paraId="65EC31FD" w14:textId="77777777" w:rsidR="0056764D" w:rsidRPr="00E30A23" w:rsidRDefault="0056764D" w:rsidP="0056764D">
          <w:pPr>
            <w:tabs>
              <w:tab w:val="right" w:pos="29"/>
            </w:tabs>
            <w:jc w:val="center"/>
            <w:rPr>
              <w:rFonts w:ascii="Arial" w:hAnsi="Arial" w:cs="B Zar"/>
              <w:b/>
              <w:bCs/>
              <w:sz w:val="22"/>
              <w:szCs w:val="20"/>
              <w:rtl/>
              <w:lang w:bidi="fa-IR"/>
            </w:rPr>
          </w:pPr>
          <w:r w:rsidRPr="00E30A23">
            <w:rPr>
              <w:rFonts w:ascii="Arial" w:hAnsi="Arial" w:cs="B Zar"/>
              <w:b/>
              <w:bCs/>
              <w:sz w:val="22"/>
              <w:szCs w:val="20"/>
              <w:rtl/>
              <w:lang w:bidi="fa-IR"/>
            </w:rPr>
            <w:t>سطح الارض</w:t>
          </w:r>
          <w:r w:rsidRPr="00E30A23">
            <w:rPr>
              <w:rFonts w:ascii="Arial" w:hAnsi="Arial" w:cs="B Zar" w:hint="cs"/>
              <w:b/>
              <w:bCs/>
              <w:sz w:val="22"/>
              <w:szCs w:val="20"/>
              <w:rtl/>
              <w:lang w:bidi="fa-IR"/>
            </w:rPr>
            <w:t xml:space="preserve"> و ابنیه تحت الارض </w:t>
          </w:r>
        </w:p>
        <w:p w14:paraId="3146B2D8" w14:textId="77777777" w:rsidR="0056764D" w:rsidRDefault="0056764D" w:rsidP="0056764D">
          <w:pPr>
            <w:tabs>
              <w:tab w:val="right" w:pos="29"/>
            </w:tabs>
            <w:jc w:val="center"/>
            <w:rPr>
              <w:rFonts w:ascii="Arial" w:hAnsi="Arial" w:cs="B Zar"/>
              <w:b/>
              <w:bCs/>
              <w:sz w:val="28"/>
              <w:szCs w:val="28"/>
              <w:lang w:bidi="fa-IR"/>
            </w:rPr>
          </w:pPr>
        </w:p>
        <w:p w14:paraId="0047CC95" w14:textId="7767EBCB" w:rsidR="0056764D" w:rsidRDefault="0056764D" w:rsidP="0056764D">
          <w:pPr>
            <w:tabs>
              <w:tab w:val="right" w:pos="29"/>
            </w:tabs>
            <w:jc w:val="center"/>
            <w:rPr>
              <w:rFonts w:ascii="Arial" w:hAnsi="Arial" w:cs="B Zar"/>
              <w:b/>
              <w:bCs/>
              <w:rtl/>
              <w:lang w:bidi="fa-IR"/>
            </w:rPr>
          </w:pPr>
          <w:r w:rsidRPr="00E30A23">
            <w:rPr>
              <w:rFonts w:ascii="Arial" w:hAnsi="Arial" w:cs="B Zar" w:hint="cs"/>
              <w:b/>
              <w:bCs/>
              <w:rtl/>
              <w:lang w:bidi="fa-IR"/>
            </w:rPr>
            <w:t xml:space="preserve">خرید </w:t>
          </w:r>
          <w:r w:rsidR="009E7ABB">
            <w:rPr>
              <w:rFonts w:ascii="Arial" w:hAnsi="Arial" w:cs="B Zar" w:hint="cs"/>
              <w:b/>
              <w:bCs/>
              <w:rtl/>
              <w:lang w:bidi="fa-IR"/>
            </w:rPr>
            <w:t xml:space="preserve">پکیج </w:t>
          </w:r>
          <w:r w:rsidR="00C13377">
            <w:rPr>
              <w:rFonts w:ascii="Arial" w:hAnsi="Arial" w:cs="B Zar" w:hint="cs"/>
              <w:b/>
              <w:bCs/>
              <w:rtl/>
              <w:lang w:bidi="fa-IR"/>
            </w:rPr>
            <w:t xml:space="preserve">پمپ های </w:t>
          </w:r>
          <w:r w:rsidR="009E7ABB">
            <w:rPr>
              <w:rFonts w:ascii="Arial" w:hAnsi="Arial" w:cs="B Zar" w:hint="cs"/>
              <w:b/>
              <w:bCs/>
              <w:rtl/>
              <w:lang w:bidi="fa-IR"/>
            </w:rPr>
            <w:t xml:space="preserve">آب </w:t>
          </w:r>
          <w:r w:rsidR="00C13377">
            <w:rPr>
              <w:rFonts w:ascii="Arial" w:hAnsi="Arial" w:cs="B Zar" w:hint="cs"/>
              <w:b/>
              <w:bCs/>
              <w:rtl/>
              <w:lang w:bidi="fa-IR"/>
            </w:rPr>
            <w:t xml:space="preserve">آتشنشانی ایستگاه تقویت فشارگاز </w:t>
          </w:r>
          <w:r w:rsidRPr="00E30A23">
            <w:rPr>
              <w:rFonts w:ascii="Arial" w:hAnsi="Arial" w:cs="B Zar" w:hint="cs"/>
              <w:b/>
              <w:bCs/>
              <w:rtl/>
              <w:lang w:bidi="fa-IR"/>
            </w:rPr>
            <w:t xml:space="preserve">بینک </w:t>
          </w:r>
        </w:p>
        <w:p w14:paraId="5D8027E0" w14:textId="77777777" w:rsidR="00EB2D3E" w:rsidRPr="00822FF3" w:rsidRDefault="002E4785" w:rsidP="0056764D">
          <w:pPr>
            <w:tabs>
              <w:tab w:val="right" w:pos="29"/>
            </w:tabs>
            <w:jc w:val="center"/>
            <w:rPr>
              <w:rFonts w:ascii="Arial" w:hAnsi="Arial" w:cs="B Zar"/>
              <w:b/>
              <w:bCs/>
              <w:sz w:val="26"/>
              <w:szCs w:val="26"/>
              <w:rtl/>
              <w:lang w:bidi="fa-IR"/>
            </w:rPr>
          </w:pPr>
          <w:r w:rsidRPr="002E4785">
            <w:rPr>
              <w:rFonts w:ascii="Arial" w:hAnsi="Arial" w:cs="B Zar"/>
              <w:b/>
              <w:bCs/>
              <w:i/>
              <w:iCs/>
              <w:rtl/>
              <w:lang w:bidi="fa-IR"/>
            </w:rPr>
            <w:t xml:space="preserve">(قرارداد </w:t>
          </w:r>
          <w:r w:rsidRPr="002E4785">
            <w:rPr>
              <w:rFonts w:ascii="Arial" w:hAnsi="Arial" w:cs="B Zar"/>
              <w:b/>
              <w:bCs/>
              <w:i/>
              <w:iCs/>
              <w:lang w:bidi="fa-IR"/>
            </w:rPr>
            <w:t>BK-HD-GCS-CO-0023_00</w:t>
          </w:r>
          <w:r w:rsidRPr="002E4785">
            <w:rPr>
              <w:rFonts w:ascii="Arial" w:hAnsi="Arial" w:cs="B Zar"/>
              <w:b/>
              <w:bCs/>
              <w:i/>
              <w:iCs/>
              <w:rtl/>
              <w:lang w:bidi="fa-IR"/>
            </w:rPr>
            <w:t>)</w:t>
          </w:r>
        </w:p>
      </w:tc>
      <w:tc>
        <w:tcPr>
          <w:tcW w:w="2327" w:type="dxa"/>
          <w:tcBorders>
            <w:top w:val="single" w:sz="12" w:space="0" w:color="auto"/>
            <w:right w:val="single" w:sz="12" w:space="0" w:color="auto"/>
          </w:tcBorders>
          <w:vAlign w:val="center"/>
        </w:tcPr>
        <w:p w14:paraId="18869B9D" w14:textId="77777777" w:rsidR="00EB2D3E" w:rsidRPr="0034040D" w:rsidRDefault="00EB2D3E" w:rsidP="00EB2D3E">
          <w:pPr>
            <w:bidi w:val="0"/>
            <w:jc w:val="center"/>
            <w:rPr>
              <w:noProof/>
              <w:sz w:val="24"/>
              <w:rtl/>
            </w:rPr>
          </w:pPr>
          <w:r w:rsidRPr="0034040D">
            <w:rPr>
              <w:rFonts w:ascii="Arial" w:hAnsi="Arial" w:cs="B Zar"/>
              <w:noProof/>
              <w:color w:val="000000"/>
              <w:sz w:val="24"/>
            </w:rPr>
            <w:drawing>
              <wp:inline distT="0" distB="0" distL="0" distR="0" wp14:anchorId="182F9E3B" wp14:editId="75D5EC7C">
                <wp:extent cx="845634" cy="619125"/>
                <wp:effectExtent l="0" t="0" r="0" b="0"/>
                <wp:docPr id="6" name="Picture 6"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2"/>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14:paraId="7F0C92B9" w14:textId="77777777" w:rsidR="00EB2D3E" w:rsidRPr="0034040D" w:rsidRDefault="00EB2D3E"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EB2D3E" w:rsidRPr="008C593B" w14:paraId="376BECFA" w14:textId="77777777" w:rsidTr="00C304BE">
      <w:trPr>
        <w:cantSplit/>
        <w:trHeight w:val="150"/>
        <w:jc w:val="center"/>
      </w:trPr>
      <w:tc>
        <w:tcPr>
          <w:tcW w:w="2524" w:type="dxa"/>
          <w:vMerge w:val="restart"/>
          <w:tcBorders>
            <w:left w:val="single" w:sz="12" w:space="0" w:color="auto"/>
          </w:tcBorders>
          <w:vAlign w:val="center"/>
        </w:tcPr>
        <w:p w14:paraId="7BC41C5A" w14:textId="77777777" w:rsidR="00EB2D3E" w:rsidRPr="00F67855" w:rsidRDefault="00EB2D3E"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9E7ABB">
            <w:rPr>
              <w:rFonts w:ascii="Arial" w:hAnsi="Arial" w:cs="B Zar"/>
              <w:b/>
              <w:bCs/>
              <w:noProof/>
              <w:color w:val="000000"/>
              <w:sz w:val="18"/>
              <w:szCs w:val="18"/>
              <w:rtl/>
            </w:rPr>
            <w:t>4</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9E7ABB">
            <w:rPr>
              <w:rFonts w:ascii="Arial" w:hAnsi="Arial" w:cs="B Zar"/>
              <w:b/>
              <w:bCs/>
              <w:noProof/>
              <w:color w:val="000000"/>
              <w:sz w:val="18"/>
              <w:szCs w:val="18"/>
              <w:rtl/>
            </w:rPr>
            <w:t>4</w:t>
          </w:r>
          <w:r w:rsidRPr="00F1221B">
            <w:rPr>
              <w:rFonts w:ascii="Arial" w:hAnsi="Arial" w:cs="B Zar"/>
              <w:b/>
              <w:bCs/>
              <w:color w:val="000000"/>
              <w:sz w:val="18"/>
              <w:szCs w:val="18"/>
            </w:rPr>
            <w:fldChar w:fldCharType="end"/>
          </w:r>
        </w:p>
      </w:tc>
      <w:tc>
        <w:tcPr>
          <w:tcW w:w="5868" w:type="dxa"/>
          <w:gridSpan w:val="8"/>
          <w:vAlign w:val="center"/>
        </w:tcPr>
        <w:p w14:paraId="2D80ABF9" w14:textId="747A6CFC" w:rsidR="00EB2D3E" w:rsidRPr="00C304BE" w:rsidRDefault="00BE5EDC" w:rsidP="00E85A5B">
          <w:pPr>
            <w:pStyle w:val="Header"/>
            <w:bidi w:val="0"/>
            <w:jc w:val="center"/>
            <w:rPr>
              <w:rFonts w:asciiTheme="minorBidi" w:hAnsiTheme="minorBidi" w:cstheme="minorBidi"/>
              <w:b/>
              <w:bCs/>
              <w:color w:val="000000"/>
              <w:sz w:val="18"/>
              <w:szCs w:val="18"/>
              <w:lang w:bidi="fa-IR"/>
            </w:rPr>
          </w:pPr>
          <w:r w:rsidRPr="00BE5EDC">
            <w:rPr>
              <w:rFonts w:asciiTheme="minorBidi" w:hAnsiTheme="minorBidi" w:cstheme="minorBidi"/>
              <w:b/>
              <w:bCs/>
              <w:color w:val="000000"/>
              <w:sz w:val="16"/>
              <w:szCs w:val="16"/>
              <w:lang w:bidi="fa-IR"/>
            </w:rPr>
            <w:t>BALANCE PROCEDURE (FOR IMPELLERS)</w:t>
          </w:r>
        </w:p>
      </w:tc>
      <w:tc>
        <w:tcPr>
          <w:tcW w:w="2327" w:type="dxa"/>
          <w:tcBorders>
            <w:bottom w:val="nil"/>
            <w:right w:val="single" w:sz="12" w:space="0" w:color="auto"/>
          </w:tcBorders>
          <w:vAlign w:val="center"/>
        </w:tcPr>
        <w:p w14:paraId="3C522BED" w14:textId="77777777" w:rsidR="00EB2D3E" w:rsidRPr="007B6EBF" w:rsidRDefault="00EB2D3E"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EB2D3E" w:rsidRPr="008C593B" w14:paraId="00934977" w14:textId="77777777" w:rsidTr="00C304BE">
      <w:trPr>
        <w:cantSplit/>
        <w:trHeight w:val="207"/>
        <w:jc w:val="center"/>
      </w:trPr>
      <w:tc>
        <w:tcPr>
          <w:tcW w:w="2524" w:type="dxa"/>
          <w:vMerge/>
          <w:tcBorders>
            <w:left w:val="single" w:sz="12" w:space="0" w:color="auto"/>
          </w:tcBorders>
          <w:vAlign w:val="center"/>
        </w:tcPr>
        <w:p w14:paraId="426F1068" w14:textId="77777777" w:rsidR="00EB2D3E" w:rsidRPr="00F1221B" w:rsidRDefault="00EB2D3E"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14:paraId="39D53A9A" w14:textId="77777777" w:rsidR="00EB2D3E" w:rsidRPr="00571B19" w:rsidRDefault="00EB2D3E"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14:paraId="4435F119" w14:textId="77777777" w:rsidR="00EB2D3E" w:rsidRPr="00571B19" w:rsidRDefault="00EB2D3E"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14:paraId="646F2D0A" w14:textId="77777777" w:rsidR="00EB2D3E" w:rsidRPr="00571B19" w:rsidRDefault="00EB2D3E"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14:paraId="181FB41F" w14:textId="77777777" w:rsidR="00EB2D3E" w:rsidRPr="00571B19" w:rsidRDefault="00EB2D3E"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14:paraId="134DDAC9" w14:textId="77777777" w:rsidR="00EB2D3E" w:rsidRPr="00571B19" w:rsidRDefault="00EB2D3E"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14:paraId="2CCF1C79" w14:textId="77777777" w:rsidR="00EB2D3E" w:rsidRPr="00571B19" w:rsidRDefault="00EB2D3E"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14:paraId="2084246D" w14:textId="77777777" w:rsidR="00EB2D3E" w:rsidRPr="00571B19" w:rsidRDefault="00EB2D3E"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14:paraId="0876349B" w14:textId="77777777" w:rsidR="00EB2D3E" w:rsidRPr="00571B19" w:rsidRDefault="00EB2D3E"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14:paraId="39CCCAF7" w14:textId="77777777" w:rsidR="00EB2D3E" w:rsidRPr="00470459" w:rsidRDefault="00EB2D3E"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EB2D3E" w:rsidRPr="008C593B" w14:paraId="701B71C7" w14:textId="77777777" w:rsidTr="00C304BE">
      <w:trPr>
        <w:cantSplit/>
        <w:trHeight w:val="206"/>
        <w:jc w:val="center"/>
      </w:trPr>
      <w:tc>
        <w:tcPr>
          <w:tcW w:w="2524" w:type="dxa"/>
          <w:vMerge/>
          <w:tcBorders>
            <w:left w:val="single" w:sz="12" w:space="0" w:color="auto"/>
            <w:bottom w:val="single" w:sz="12" w:space="0" w:color="auto"/>
          </w:tcBorders>
          <w:vAlign w:val="center"/>
        </w:tcPr>
        <w:p w14:paraId="2D7604A4" w14:textId="77777777" w:rsidR="00EB2D3E" w:rsidRPr="008C593B" w:rsidRDefault="00EB2D3E"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14:paraId="239CDA14" w14:textId="4C59E708" w:rsidR="00EB2D3E" w:rsidRPr="007B6EBF" w:rsidRDefault="00516071" w:rsidP="00494798">
          <w:pPr>
            <w:pStyle w:val="Header"/>
            <w:bidi w:val="0"/>
            <w:jc w:val="center"/>
            <w:rPr>
              <w:rFonts w:ascii="Arial" w:hAnsi="Arial" w:cs="B Zar"/>
              <w:color w:val="000000"/>
              <w:sz w:val="16"/>
              <w:szCs w:val="16"/>
            </w:rPr>
          </w:pPr>
          <w:r>
            <w:rPr>
              <w:rFonts w:ascii="Arial" w:hAnsi="Arial" w:cs="B Zar"/>
              <w:color w:val="000000"/>
              <w:sz w:val="16"/>
              <w:szCs w:val="16"/>
            </w:rPr>
            <w:t>V</w:t>
          </w:r>
          <w:r w:rsidR="00D50C4B">
            <w:rPr>
              <w:rFonts w:ascii="Arial" w:hAnsi="Arial" w:cs="B Zar"/>
              <w:color w:val="000000"/>
              <w:sz w:val="16"/>
              <w:szCs w:val="16"/>
            </w:rPr>
            <w:t>0</w:t>
          </w:r>
          <w:r w:rsidR="005A7099">
            <w:rPr>
              <w:rFonts w:ascii="Arial" w:hAnsi="Arial" w:cs="B Zar"/>
              <w:color w:val="000000"/>
              <w:sz w:val="16"/>
              <w:szCs w:val="16"/>
            </w:rPr>
            <w:t>1</w:t>
          </w:r>
        </w:p>
      </w:tc>
      <w:tc>
        <w:tcPr>
          <w:tcW w:w="711" w:type="dxa"/>
          <w:tcBorders>
            <w:bottom w:val="single" w:sz="12" w:space="0" w:color="auto"/>
          </w:tcBorders>
          <w:vAlign w:val="center"/>
        </w:tcPr>
        <w:p w14:paraId="5366EFB8" w14:textId="6DF74B0C" w:rsidR="00EB2D3E" w:rsidRPr="007B6EBF" w:rsidRDefault="00D50C4B" w:rsidP="00EB2D3E">
          <w:pPr>
            <w:pStyle w:val="Header"/>
            <w:bidi w:val="0"/>
            <w:jc w:val="center"/>
            <w:rPr>
              <w:rFonts w:ascii="Arial" w:hAnsi="Arial" w:cs="B Zar"/>
              <w:color w:val="000000"/>
              <w:sz w:val="16"/>
              <w:szCs w:val="16"/>
            </w:rPr>
          </w:pPr>
          <w:r>
            <w:rPr>
              <w:rFonts w:ascii="Arial" w:hAnsi="Arial" w:cs="B Zar"/>
              <w:color w:val="000000"/>
              <w:sz w:val="16"/>
              <w:szCs w:val="16"/>
            </w:rPr>
            <w:t>000</w:t>
          </w:r>
          <w:r w:rsidR="00BE5EDC">
            <w:rPr>
              <w:rFonts w:ascii="Arial" w:hAnsi="Arial" w:cs="B Zar"/>
              <w:color w:val="000000"/>
              <w:sz w:val="16"/>
              <w:szCs w:val="16"/>
            </w:rPr>
            <w:t>4</w:t>
          </w:r>
        </w:p>
      </w:tc>
      <w:tc>
        <w:tcPr>
          <w:tcW w:w="900" w:type="dxa"/>
          <w:tcBorders>
            <w:bottom w:val="single" w:sz="12" w:space="0" w:color="auto"/>
          </w:tcBorders>
          <w:vAlign w:val="center"/>
        </w:tcPr>
        <w:p w14:paraId="2F073BC0" w14:textId="6B30BA8D" w:rsidR="00EB2D3E" w:rsidRPr="007B6EBF" w:rsidRDefault="00D50C4B" w:rsidP="00EB2D3E">
          <w:pPr>
            <w:pStyle w:val="Header"/>
            <w:bidi w:val="0"/>
            <w:jc w:val="center"/>
            <w:rPr>
              <w:rFonts w:ascii="Arial" w:hAnsi="Arial" w:cs="B Zar"/>
              <w:color w:val="000000"/>
              <w:sz w:val="16"/>
              <w:szCs w:val="16"/>
            </w:rPr>
          </w:pPr>
          <w:r>
            <w:rPr>
              <w:rFonts w:ascii="Arial" w:hAnsi="Arial" w:cs="B Zar"/>
              <w:color w:val="000000"/>
              <w:sz w:val="16"/>
              <w:szCs w:val="16"/>
            </w:rPr>
            <w:t>PR</w:t>
          </w:r>
        </w:p>
      </w:tc>
      <w:tc>
        <w:tcPr>
          <w:tcW w:w="540" w:type="dxa"/>
          <w:tcBorders>
            <w:bottom w:val="single" w:sz="12" w:space="0" w:color="auto"/>
          </w:tcBorders>
          <w:vAlign w:val="center"/>
        </w:tcPr>
        <w:p w14:paraId="438C0513" w14:textId="1C8E850D" w:rsidR="00EB2D3E" w:rsidRPr="007B6EBF" w:rsidRDefault="00D50C4B" w:rsidP="00EB2D3E">
          <w:pPr>
            <w:pStyle w:val="Header"/>
            <w:bidi w:val="0"/>
            <w:jc w:val="center"/>
            <w:rPr>
              <w:rFonts w:ascii="Arial" w:hAnsi="Arial" w:cs="B Zar"/>
              <w:color w:val="000000"/>
              <w:sz w:val="16"/>
              <w:szCs w:val="16"/>
            </w:rPr>
          </w:pPr>
          <w:r>
            <w:rPr>
              <w:rFonts w:ascii="Arial" w:hAnsi="Arial" w:cs="B Zar"/>
              <w:color w:val="000000"/>
              <w:sz w:val="16"/>
              <w:szCs w:val="16"/>
            </w:rPr>
            <w:t>QC</w:t>
          </w:r>
        </w:p>
      </w:tc>
      <w:tc>
        <w:tcPr>
          <w:tcW w:w="720" w:type="dxa"/>
          <w:tcBorders>
            <w:bottom w:val="single" w:sz="12" w:space="0" w:color="auto"/>
          </w:tcBorders>
          <w:vAlign w:val="center"/>
        </w:tcPr>
        <w:p w14:paraId="6DAB78F3" w14:textId="77777777" w:rsidR="00EB2D3E" w:rsidRPr="007B6EBF" w:rsidRDefault="00895488"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120</w:t>
          </w:r>
        </w:p>
      </w:tc>
      <w:tc>
        <w:tcPr>
          <w:tcW w:w="900" w:type="dxa"/>
          <w:tcBorders>
            <w:bottom w:val="single" w:sz="12" w:space="0" w:color="auto"/>
          </w:tcBorders>
          <w:vAlign w:val="center"/>
        </w:tcPr>
        <w:p w14:paraId="664BF451" w14:textId="77777777" w:rsidR="00EB2D3E" w:rsidRPr="007B6EBF" w:rsidRDefault="00494798"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KP</w:t>
          </w:r>
        </w:p>
      </w:tc>
      <w:tc>
        <w:tcPr>
          <w:tcW w:w="810" w:type="dxa"/>
          <w:tcBorders>
            <w:bottom w:val="single" w:sz="12" w:space="0" w:color="auto"/>
          </w:tcBorders>
          <w:vAlign w:val="center"/>
        </w:tcPr>
        <w:p w14:paraId="0AE8B2F4" w14:textId="77777777" w:rsidR="00EB2D3E" w:rsidRPr="007B6EBF" w:rsidRDefault="00895488"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GCS</w:t>
          </w:r>
        </w:p>
      </w:tc>
      <w:tc>
        <w:tcPr>
          <w:tcW w:w="720" w:type="dxa"/>
          <w:tcBorders>
            <w:bottom w:val="single" w:sz="12" w:space="0" w:color="auto"/>
          </w:tcBorders>
          <w:vAlign w:val="center"/>
        </w:tcPr>
        <w:p w14:paraId="1C25E0DB" w14:textId="77777777" w:rsidR="00EB2D3E" w:rsidRPr="007B6EBF" w:rsidRDefault="00EB2D3E"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14:paraId="742FFD75" w14:textId="77777777" w:rsidR="00EB2D3E" w:rsidRPr="008C593B" w:rsidRDefault="00EB2D3E" w:rsidP="00EB2D3E">
          <w:pPr>
            <w:bidi w:val="0"/>
            <w:jc w:val="center"/>
            <w:rPr>
              <w:rFonts w:ascii="Arial" w:hAnsi="Arial" w:cs="Arial"/>
              <w:b/>
              <w:bCs/>
              <w:rtl/>
              <w:lang w:bidi="fa-IR"/>
            </w:rPr>
          </w:pPr>
        </w:p>
      </w:tc>
    </w:tr>
  </w:tbl>
  <w:p w14:paraId="67E8DE4B" w14:textId="77777777" w:rsidR="007A413F" w:rsidRPr="00CE0376" w:rsidRDefault="00C879FF"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FFFFFFFF"/>
    <w:lvl w:ilvl="0">
      <w:start w:val="1"/>
      <w:numFmt w:val="decimal"/>
      <w:lvlText w:val="%1."/>
      <w:lvlJc w:val="left"/>
      <w:pPr>
        <w:ind w:left="1861" w:hanging="221"/>
      </w:pPr>
      <w:rPr>
        <w:rFonts w:ascii="Times New Roman" w:hAnsi="Times New Roman" w:cs="Times New Roman"/>
        <w:b w:val="0"/>
        <w:bCs w:val="0"/>
        <w:sz w:val="22"/>
        <w:szCs w:val="22"/>
      </w:rPr>
    </w:lvl>
    <w:lvl w:ilvl="1">
      <w:numFmt w:val="bullet"/>
      <w:lvlText w:val="•"/>
      <w:lvlJc w:val="left"/>
      <w:pPr>
        <w:ind w:left="2681" w:hanging="221"/>
      </w:pPr>
    </w:lvl>
    <w:lvl w:ilvl="2">
      <w:numFmt w:val="bullet"/>
      <w:lvlText w:val="•"/>
      <w:lvlJc w:val="left"/>
      <w:pPr>
        <w:ind w:left="3501" w:hanging="221"/>
      </w:pPr>
    </w:lvl>
    <w:lvl w:ilvl="3">
      <w:numFmt w:val="bullet"/>
      <w:lvlText w:val="•"/>
      <w:lvlJc w:val="left"/>
      <w:pPr>
        <w:ind w:left="4321" w:hanging="221"/>
      </w:pPr>
    </w:lvl>
    <w:lvl w:ilvl="4">
      <w:numFmt w:val="bullet"/>
      <w:lvlText w:val="•"/>
      <w:lvlJc w:val="left"/>
      <w:pPr>
        <w:ind w:left="5141" w:hanging="221"/>
      </w:pPr>
    </w:lvl>
    <w:lvl w:ilvl="5">
      <w:numFmt w:val="bullet"/>
      <w:lvlText w:val="•"/>
      <w:lvlJc w:val="left"/>
      <w:pPr>
        <w:ind w:left="5961" w:hanging="221"/>
      </w:pPr>
    </w:lvl>
    <w:lvl w:ilvl="6">
      <w:numFmt w:val="bullet"/>
      <w:lvlText w:val="•"/>
      <w:lvlJc w:val="left"/>
      <w:pPr>
        <w:ind w:left="6781" w:hanging="221"/>
      </w:pPr>
    </w:lvl>
    <w:lvl w:ilvl="7">
      <w:numFmt w:val="bullet"/>
      <w:lvlText w:val="•"/>
      <w:lvlJc w:val="left"/>
      <w:pPr>
        <w:ind w:left="7601" w:hanging="221"/>
      </w:pPr>
    </w:lvl>
    <w:lvl w:ilvl="8">
      <w:numFmt w:val="bullet"/>
      <w:lvlText w:val="•"/>
      <w:lvlJc w:val="left"/>
      <w:pPr>
        <w:ind w:left="8421" w:hanging="221"/>
      </w:pPr>
    </w:lvl>
  </w:abstractNum>
  <w:abstractNum w:abstractNumId="1" w15:restartNumberingAfterBreak="0">
    <w:nsid w:val="00000403"/>
    <w:multiLevelType w:val="multilevel"/>
    <w:tmpl w:val="FFFFFFFF"/>
    <w:lvl w:ilvl="0">
      <w:start w:val="1"/>
      <w:numFmt w:val="decimal"/>
      <w:lvlText w:val="%1."/>
      <w:lvlJc w:val="left"/>
      <w:pPr>
        <w:ind w:left="377" w:hanging="201"/>
      </w:pPr>
      <w:rPr>
        <w:rFonts w:ascii="Times New Roman" w:hAnsi="Times New Roman" w:cs="Times New Roman"/>
        <w:b/>
        <w:bCs/>
        <w:spacing w:val="1"/>
        <w:w w:val="99"/>
        <w:sz w:val="20"/>
        <w:szCs w:val="20"/>
      </w:rPr>
    </w:lvl>
    <w:lvl w:ilvl="1">
      <w:numFmt w:val="bullet"/>
      <w:lvlText w:val="-"/>
      <w:lvlJc w:val="left"/>
      <w:pPr>
        <w:ind w:left="630" w:hanging="106"/>
      </w:pPr>
      <w:rPr>
        <w:rFonts w:ascii="Times New Roman" w:hAnsi="Times New Roman" w:cs="Times New Roman"/>
        <w:b w:val="0"/>
        <w:bCs w:val="0"/>
        <w:sz w:val="18"/>
        <w:szCs w:val="18"/>
      </w:rPr>
    </w:lvl>
    <w:lvl w:ilvl="2">
      <w:numFmt w:val="bullet"/>
      <w:lvlText w:val="•"/>
      <w:lvlJc w:val="left"/>
      <w:pPr>
        <w:ind w:left="1678" w:hanging="106"/>
      </w:pPr>
    </w:lvl>
    <w:lvl w:ilvl="3">
      <w:numFmt w:val="bullet"/>
      <w:lvlText w:val="•"/>
      <w:lvlJc w:val="left"/>
      <w:pPr>
        <w:ind w:left="2725" w:hanging="106"/>
      </w:pPr>
    </w:lvl>
    <w:lvl w:ilvl="4">
      <w:numFmt w:val="bullet"/>
      <w:lvlText w:val="•"/>
      <w:lvlJc w:val="left"/>
      <w:pPr>
        <w:ind w:left="3773" w:hanging="106"/>
      </w:pPr>
    </w:lvl>
    <w:lvl w:ilvl="5">
      <w:numFmt w:val="bullet"/>
      <w:lvlText w:val="•"/>
      <w:lvlJc w:val="left"/>
      <w:pPr>
        <w:ind w:left="4821" w:hanging="106"/>
      </w:pPr>
    </w:lvl>
    <w:lvl w:ilvl="6">
      <w:numFmt w:val="bullet"/>
      <w:lvlText w:val="•"/>
      <w:lvlJc w:val="left"/>
      <w:pPr>
        <w:ind w:left="5869" w:hanging="106"/>
      </w:pPr>
    </w:lvl>
    <w:lvl w:ilvl="7">
      <w:numFmt w:val="bullet"/>
      <w:lvlText w:val="•"/>
      <w:lvlJc w:val="left"/>
      <w:pPr>
        <w:ind w:left="6917" w:hanging="106"/>
      </w:pPr>
    </w:lvl>
    <w:lvl w:ilvl="8">
      <w:numFmt w:val="bullet"/>
      <w:lvlText w:val="•"/>
      <w:lvlJc w:val="left"/>
      <w:pPr>
        <w:ind w:left="7965" w:hanging="106"/>
      </w:pPr>
    </w:lvl>
  </w:abstractNum>
  <w:abstractNum w:abstractNumId="2" w15:restartNumberingAfterBreak="0">
    <w:nsid w:val="00000404"/>
    <w:multiLevelType w:val="multilevel"/>
    <w:tmpl w:val="FFFFFFFF"/>
    <w:lvl w:ilvl="0">
      <w:start w:val="2"/>
      <w:numFmt w:val="decimal"/>
      <w:lvlText w:val="%1."/>
      <w:lvlJc w:val="left"/>
      <w:pPr>
        <w:ind w:left="340" w:hanging="182"/>
      </w:pPr>
      <w:rPr>
        <w:rFonts w:ascii="Times New Roman" w:hAnsi="Times New Roman" w:cs="Times New Roman"/>
        <w:b w:val="0"/>
        <w:bCs w:val="0"/>
        <w:spacing w:val="1"/>
        <w:sz w:val="18"/>
        <w:szCs w:val="18"/>
      </w:rPr>
    </w:lvl>
    <w:lvl w:ilvl="1">
      <w:numFmt w:val="bullet"/>
      <w:lvlText w:val="-"/>
      <w:lvlJc w:val="left"/>
      <w:pPr>
        <w:ind w:left="630" w:hanging="106"/>
      </w:pPr>
      <w:rPr>
        <w:rFonts w:ascii="Times New Roman" w:hAnsi="Times New Roman" w:cs="Times New Roman"/>
        <w:b w:val="0"/>
        <w:bCs w:val="0"/>
        <w:sz w:val="18"/>
        <w:szCs w:val="18"/>
      </w:rPr>
    </w:lvl>
    <w:lvl w:ilvl="2">
      <w:numFmt w:val="bullet"/>
      <w:lvlText w:val="•"/>
      <w:lvlJc w:val="left"/>
      <w:pPr>
        <w:ind w:left="1678" w:hanging="106"/>
      </w:pPr>
    </w:lvl>
    <w:lvl w:ilvl="3">
      <w:numFmt w:val="bullet"/>
      <w:lvlText w:val="•"/>
      <w:lvlJc w:val="left"/>
      <w:pPr>
        <w:ind w:left="2725" w:hanging="106"/>
      </w:pPr>
    </w:lvl>
    <w:lvl w:ilvl="4">
      <w:numFmt w:val="bullet"/>
      <w:lvlText w:val="•"/>
      <w:lvlJc w:val="left"/>
      <w:pPr>
        <w:ind w:left="3773" w:hanging="106"/>
      </w:pPr>
    </w:lvl>
    <w:lvl w:ilvl="5">
      <w:numFmt w:val="bullet"/>
      <w:lvlText w:val="•"/>
      <w:lvlJc w:val="left"/>
      <w:pPr>
        <w:ind w:left="4821" w:hanging="106"/>
      </w:pPr>
    </w:lvl>
    <w:lvl w:ilvl="6">
      <w:numFmt w:val="bullet"/>
      <w:lvlText w:val="•"/>
      <w:lvlJc w:val="left"/>
      <w:pPr>
        <w:ind w:left="5869" w:hanging="106"/>
      </w:pPr>
    </w:lvl>
    <w:lvl w:ilvl="7">
      <w:numFmt w:val="bullet"/>
      <w:lvlText w:val="•"/>
      <w:lvlJc w:val="left"/>
      <w:pPr>
        <w:ind w:left="6917" w:hanging="106"/>
      </w:pPr>
    </w:lvl>
    <w:lvl w:ilvl="8">
      <w:numFmt w:val="bullet"/>
      <w:lvlText w:val="•"/>
      <w:lvlJc w:val="left"/>
      <w:pPr>
        <w:ind w:left="7965" w:hanging="106"/>
      </w:pPr>
    </w:lvl>
  </w:abstractNum>
  <w:abstractNum w:abstractNumId="3" w15:restartNumberingAfterBreak="0">
    <w:nsid w:val="00000405"/>
    <w:multiLevelType w:val="multilevel"/>
    <w:tmpl w:val="FFFFFFFF"/>
    <w:lvl w:ilvl="0">
      <w:start w:val="4"/>
      <w:numFmt w:val="decimal"/>
      <w:lvlText w:val="%1."/>
      <w:lvlJc w:val="left"/>
      <w:pPr>
        <w:ind w:left="377" w:hanging="201"/>
      </w:pPr>
      <w:rPr>
        <w:rFonts w:ascii="Times New Roman" w:hAnsi="Times New Roman" w:cs="Times New Roman"/>
        <w:b w:val="0"/>
        <w:bCs w:val="0"/>
        <w:spacing w:val="1"/>
        <w:w w:val="99"/>
        <w:sz w:val="20"/>
        <w:szCs w:val="20"/>
      </w:rPr>
    </w:lvl>
    <w:lvl w:ilvl="1">
      <w:start w:val="1"/>
      <w:numFmt w:val="decimal"/>
      <w:lvlText w:val="%2)"/>
      <w:lvlJc w:val="left"/>
      <w:pPr>
        <w:ind w:left="539" w:hanging="198"/>
      </w:pPr>
      <w:rPr>
        <w:rFonts w:ascii="Times New Roman" w:hAnsi="Times New Roman" w:cs="Times New Roman"/>
        <w:b w:val="0"/>
        <w:bCs w:val="0"/>
        <w:sz w:val="18"/>
        <w:szCs w:val="18"/>
      </w:rPr>
    </w:lvl>
    <w:lvl w:ilvl="2">
      <w:numFmt w:val="bullet"/>
      <w:lvlText w:val="•"/>
      <w:lvlJc w:val="left"/>
      <w:pPr>
        <w:ind w:left="1597" w:hanging="198"/>
      </w:pPr>
    </w:lvl>
    <w:lvl w:ilvl="3">
      <w:numFmt w:val="bullet"/>
      <w:lvlText w:val="•"/>
      <w:lvlJc w:val="left"/>
      <w:pPr>
        <w:ind w:left="2655" w:hanging="198"/>
      </w:pPr>
    </w:lvl>
    <w:lvl w:ilvl="4">
      <w:numFmt w:val="bullet"/>
      <w:lvlText w:val="•"/>
      <w:lvlJc w:val="left"/>
      <w:pPr>
        <w:ind w:left="3713" w:hanging="198"/>
      </w:pPr>
    </w:lvl>
    <w:lvl w:ilvl="5">
      <w:numFmt w:val="bullet"/>
      <w:lvlText w:val="•"/>
      <w:lvlJc w:val="left"/>
      <w:pPr>
        <w:ind w:left="4771" w:hanging="198"/>
      </w:pPr>
    </w:lvl>
    <w:lvl w:ilvl="6">
      <w:numFmt w:val="bullet"/>
      <w:lvlText w:val="•"/>
      <w:lvlJc w:val="left"/>
      <w:pPr>
        <w:ind w:left="5829" w:hanging="198"/>
      </w:pPr>
    </w:lvl>
    <w:lvl w:ilvl="7">
      <w:numFmt w:val="bullet"/>
      <w:lvlText w:val="•"/>
      <w:lvlJc w:val="left"/>
      <w:pPr>
        <w:ind w:left="6887" w:hanging="198"/>
      </w:pPr>
    </w:lvl>
    <w:lvl w:ilvl="8">
      <w:numFmt w:val="bullet"/>
      <w:lvlText w:val="•"/>
      <w:lvlJc w:val="left"/>
      <w:pPr>
        <w:ind w:left="7945" w:hanging="198"/>
      </w:pPr>
    </w:lvl>
  </w:abstractNum>
  <w:abstractNum w:abstractNumId="4" w15:restartNumberingAfterBreak="0">
    <w:nsid w:val="00000406"/>
    <w:multiLevelType w:val="multilevel"/>
    <w:tmpl w:val="D5BAD13E"/>
    <w:lvl w:ilvl="0">
      <w:start w:val="1"/>
      <w:numFmt w:val="decimal"/>
      <w:lvlText w:val="%1)"/>
      <w:lvlJc w:val="left"/>
      <w:pPr>
        <w:ind w:left="539" w:hanging="198"/>
      </w:pPr>
      <w:rPr>
        <w:rFonts w:ascii="Times New Roman" w:hAnsi="Times New Roman" w:cs="Times New Roman"/>
        <w:b w:val="0"/>
        <w:bCs w:val="0"/>
        <w:sz w:val="18"/>
        <w:szCs w:val="18"/>
      </w:rPr>
    </w:lvl>
    <w:lvl w:ilvl="1">
      <w:numFmt w:val="bullet"/>
      <w:lvlText w:val="•"/>
      <w:lvlJc w:val="left"/>
      <w:pPr>
        <w:ind w:left="1491" w:hanging="198"/>
      </w:pPr>
    </w:lvl>
    <w:lvl w:ilvl="2">
      <w:numFmt w:val="bullet"/>
      <w:lvlText w:val="•"/>
      <w:lvlJc w:val="left"/>
      <w:pPr>
        <w:ind w:left="2443" w:hanging="198"/>
      </w:pPr>
    </w:lvl>
    <w:lvl w:ilvl="3">
      <w:numFmt w:val="bullet"/>
      <w:lvlText w:val="•"/>
      <w:lvlJc w:val="left"/>
      <w:pPr>
        <w:ind w:left="3395" w:hanging="198"/>
      </w:pPr>
    </w:lvl>
    <w:lvl w:ilvl="4">
      <w:numFmt w:val="bullet"/>
      <w:lvlText w:val="•"/>
      <w:lvlJc w:val="left"/>
      <w:pPr>
        <w:ind w:left="4348" w:hanging="198"/>
      </w:pPr>
    </w:lvl>
    <w:lvl w:ilvl="5">
      <w:numFmt w:val="bullet"/>
      <w:lvlText w:val="•"/>
      <w:lvlJc w:val="left"/>
      <w:pPr>
        <w:ind w:left="5300" w:hanging="198"/>
      </w:pPr>
    </w:lvl>
    <w:lvl w:ilvl="6">
      <w:numFmt w:val="bullet"/>
      <w:lvlText w:val="•"/>
      <w:lvlJc w:val="left"/>
      <w:pPr>
        <w:ind w:left="6252" w:hanging="198"/>
      </w:pPr>
    </w:lvl>
    <w:lvl w:ilvl="7">
      <w:numFmt w:val="bullet"/>
      <w:lvlText w:val="•"/>
      <w:lvlJc w:val="left"/>
      <w:pPr>
        <w:ind w:left="7204" w:hanging="198"/>
      </w:pPr>
    </w:lvl>
    <w:lvl w:ilvl="8">
      <w:numFmt w:val="bullet"/>
      <w:lvlText w:val="•"/>
      <w:lvlJc w:val="left"/>
      <w:pPr>
        <w:ind w:left="8156" w:hanging="198"/>
      </w:pPr>
    </w:lvl>
  </w:abstractNum>
  <w:abstractNum w:abstractNumId="5" w15:restartNumberingAfterBreak="0">
    <w:nsid w:val="00000407"/>
    <w:multiLevelType w:val="multilevel"/>
    <w:tmpl w:val="FFFFFFFF"/>
    <w:lvl w:ilvl="0">
      <w:numFmt w:val="bullet"/>
      <w:lvlText w:val="●"/>
      <w:lvlJc w:val="left"/>
      <w:pPr>
        <w:ind w:left="567" w:hanging="226"/>
      </w:pPr>
      <w:rPr>
        <w:rFonts w:ascii="Microsoft Sans Serif" w:hAnsi="Microsoft Sans Serif" w:cs="Microsoft Sans Serif"/>
        <w:b w:val="0"/>
        <w:bCs w:val="0"/>
        <w:w w:val="165"/>
        <w:sz w:val="18"/>
        <w:szCs w:val="18"/>
      </w:rPr>
    </w:lvl>
    <w:lvl w:ilvl="1">
      <w:start w:val="1"/>
      <w:numFmt w:val="decimal"/>
      <w:lvlText w:val="(%2)"/>
      <w:lvlJc w:val="left"/>
      <w:pPr>
        <w:ind w:left="827" w:hanging="258"/>
      </w:pPr>
      <w:rPr>
        <w:rFonts w:ascii="Times New Roman" w:hAnsi="Times New Roman" w:cs="Times New Roman"/>
        <w:b w:val="0"/>
        <w:bCs w:val="0"/>
        <w:sz w:val="18"/>
        <w:szCs w:val="18"/>
      </w:rPr>
    </w:lvl>
    <w:lvl w:ilvl="2">
      <w:numFmt w:val="bullet"/>
      <w:lvlText w:val="•"/>
      <w:lvlJc w:val="left"/>
      <w:pPr>
        <w:ind w:left="1853" w:hanging="258"/>
      </w:pPr>
    </w:lvl>
    <w:lvl w:ilvl="3">
      <w:numFmt w:val="bullet"/>
      <w:lvlText w:val="•"/>
      <w:lvlJc w:val="left"/>
      <w:pPr>
        <w:ind w:left="2879" w:hanging="258"/>
      </w:pPr>
    </w:lvl>
    <w:lvl w:ilvl="4">
      <w:numFmt w:val="bullet"/>
      <w:lvlText w:val="•"/>
      <w:lvlJc w:val="left"/>
      <w:pPr>
        <w:ind w:left="3905" w:hanging="258"/>
      </w:pPr>
    </w:lvl>
    <w:lvl w:ilvl="5">
      <w:numFmt w:val="bullet"/>
      <w:lvlText w:val="•"/>
      <w:lvlJc w:val="left"/>
      <w:pPr>
        <w:ind w:left="4931" w:hanging="258"/>
      </w:pPr>
    </w:lvl>
    <w:lvl w:ilvl="6">
      <w:numFmt w:val="bullet"/>
      <w:lvlText w:val="•"/>
      <w:lvlJc w:val="left"/>
      <w:pPr>
        <w:ind w:left="5957" w:hanging="258"/>
      </w:pPr>
    </w:lvl>
    <w:lvl w:ilvl="7">
      <w:numFmt w:val="bullet"/>
      <w:lvlText w:val="•"/>
      <w:lvlJc w:val="left"/>
      <w:pPr>
        <w:ind w:left="6983" w:hanging="258"/>
      </w:pPr>
    </w:lvl>
    <w:lvl w:ilvl="8">
      <w:numFmt w:val="bullet"/>
      <w:lvlText w:val="•"/>
      <w:lvlJc w:val="left"/>
      <w:pPr>
        <w:ind w:left="8009" w:hanging="258"/>
      </w:pPr>
    </w:lvl>
  </w:abstractNum>
  <w:abstractNum w:abstractNumId="6" w15:restartNumberingAfterBreak="0">
    <w:nsid w:val="00000409"/>
    <w:multiLevelType w:val="multilevel"/>
    <w:tmpl w:val="FFFFFFFF"/>
    <w:lvl w:ilvl="0">
      <w:numFmt w:val="bullet"/>
      <w:lvlText w:val="□"/>
      <w:lvlJc w:val="left"/>
      <w:pPr>
        <w:ind w:left="549" w:hanging="270"/>
      </w:pPr>
      <w:rPr>
        <w:rFonts w:ascii="Malgun Gothic" w:hAnsi="Times New Roman" w:cs="Malgun Gothic"/>
        <w:b/>
        <w:bCs/>
        <w:w w:val="99"/>
        <w:sz w:val="20"/>
        <w:szCs w:val="20"/>
      </w:rPr>
    </w:lvl>
    <w:lvl w:ilvl="1">
      <w:numFmt w:val="bullet"/>
      <w:lvlText w:val="•"/>
      <w:lvlJc w:val="left"/>
      <w:pPr>
        <w:ind w:left="1069" w:hanging="270"/>
      </w:pPr>
    </w:lvl>
    <w:lvl w:ilvl="2">
      <w:numFmt w:val="bullet"/>
      <w:lvlText w:val="•"/>
      <w:lvlJc w:val="left"/>
      <w:pPr>
        <w:ind w:left="1589" w:hanging="270"/>
      </w:pPr>
    </w:lvl>
    <w:lvl w:ilvl="3">
      <w:numFmt w:val="bullet"/>
      <w:lvlText w:val="•"/>
      <w:lvlJc w:val="left"/>
      <w:pPr>
        <w:ind w:left="2109" w:hanging="270"/>
      </w:pPr>
    </w:lvl>
    <w:lvl w:ilvl="4">
      <w:numFmt w:val="bullet"/>
      <w:lvlText w:val="•"/>
      <w:lvlJc w:val="left"/>
      <w:pPr>
        <w:ind w:left="2629" w:hanging="270"/>
      </w:pPr>
    </w:lvl>
    <w:lvl w:ilvl="5">
      <w:numFmt w:val="bullet"/>
      <w:lvlText w:val="•"/>
      <w:lvlJc w:val="left"/>
      <w:pPr>
        <w:ind w:left="3149" w:hanging="270"/>
      </w:pPr>
    </w:lvl>
    <w:lvl w:ilvl="6">
      <w:numFmt w:val="bullet"/>
      <w:lvlText w:val="•"/>
      <w:lvlJc w:val="left"/>
      <w:pPr>
        <w:ind w:left="3669" w:hanging="270"/>
      </w:pPr>
    </w:lvl>
    <w:lvl w:ilvl="7">
      <w:numFmt w:val="bullet"/>
      <w:lvlText w:val="•"/>
      <w:lvlJc w:val="left"/>
      <w:pPr>
        <w:ind w:left="4189" w:hanging="270"/>
      </w:pPr>
    </w:lvl>
    <w:lvl w:ilvl="8">
      <w:numFmt w:val="bullet"/>
      <w:lvlText w:val="•"/>
      <w:lvlJc w:val="left"/>
      <w:pPr>
        <w:ind w:left="4709" w:hanging="270"/>
      </w:pPr>
    </w:lvl>
  </w:abstractNum>
  <w:abstractNum w:abstractNumId="7" w15:restartNumberingAfterBreak="0">
    <w:nsid w:val="061865C0"/>
    <w:multiLevelType w:val="multilevel"/>
    <w:tmpl w:val="188E7EF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0D5F240E"/>
    <w:multiLevelType w:val="hybridMultilevel"/>
    <w:tmpl w:val="C1E29F4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17DC0FDF"/>
    <w:multiLevelType w:val="hybridMultilevel"/>
    <w:tmpl w:val="CBD8C464"/>
    <w:lvl w:ilvl="0" w:tplc="5EF2E3A2">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11" w15:restartNumberingAfterBreak="0">
    <w:nsid w:val="206D2A8B"/>
    <w:multiLevelType w:val="hybridMultilevel"/>
    <w:tmpl w:val="AF827F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B220496"/>
    <w:multiLevelType w:val="hybridMultilevel"/>
    <w:tmpl w:val="F946B10A"/>
    <w:lvl w:ilvl="0" w:tplc="2796079E">
      <w:start w:val="1"/>
      <w:numFmt w:val="bullet"/>
      <w:pStyle w:val="Bulleted3Normal"/>
      <w:lvlText w:val=""/>
      <w:lvlJc w:val="left"/>
      <w:pPr>
        <w:tabs>
          <w:tab w:val="num" w:pos="851"/>
        </w:tabs>
        <w:ind w:left="851" w:hanging="284"/>
      </w:pPr>
      <w:rPr>
        <w:rFonts w:ascii="Wingdings" w:hAnsi="Wingdings" w:hint="default"/>
        <w:color w:val="008080"/>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CA45569"/>
    <w:multiLevelType w:val="hybridMultilevel"/>
    <w:tmpl w:val="E960CF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A93D81"/>
    <w:multiLevelType w:val="hybridMultilevel"/>
    <w:tmpl w:val="941C9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0374B0"/>
    <w:multiLevelType w:val="hybridMultilevel"/>
    <w:tmpl w:val="C87E2FAA"/>
    <w:lvl w:ilvl="0" w:tplc="E4F89086">
      <w:numFmt w:val="bullet"/>
      <w:lvlText w:val="-"/>
      <w:lvlJc w:val="left"/>
      <w:pPr>
        <w:ind w:left="720" w:hanging="360"/>
      </w:pPr>
      <w:rPr>
        <w:rFonts w:ascii="Arial" w:eastAsiaTheme="minorHAnsi" w:hAnsi="Arial" w:cs="Arial" w:hint="default"/>
        <w:b w:val="0"/>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392814"/>
    <w:multiLevelType w:val="multilevel"/>
    <w:tmpl w:val="0DF0F5CA"/>
    <w:lvl w:ilvl="0">
      <w:start w:val="7"/>
      <w:numFmt w:val="decimal"/>
      <w:lvlText w:val="%1"/>
      <w:lvlJc w:val="left"/>
      <w:pPr>
        <w:ind w:left="360" w:hanging="360"/>
      </w:pPr>
      <w:rPr>
        <w:rFonts w:hint="default"/>
      </w:rPr>
    </w:lvl>
    <w:lvl w:ilvl="1">
      <w:start w:val="1"/>
      <w:numFmt w:val="decimal"/>
      <w:lvlText w:val="8.%2"/>
      <w:lvlJc w:val="left"/>
      <w:pPr>
        <w:ind w:left="54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AAA32E7"/>
    <w:multiLevelType w:val="hybridMultilevel"/>
    <w:tmpl w:val="D2D6FB94"/>
    <w:lvl w:ilvl="0" w:tplc="1D3619A2">
      <w:start w:val="1"/>
      <w:numFmt w:val="bullet"/>
      <w:pStyle w:val="Bulleted2Normal"/>
      <w:lvlText w:val=""/>
      <w:lvlJc w:val="left"/>
      <w:pPr>
        <w:tabs>
          <w:tab w:val="num" w:pos="567"/>
        </w:tabs>
        <w:ind w:left="567" w:hanging="283"/>
      </w:pPr>
      <w:rPr>
        <w:rFonts w:ascii="Symbol" w:hAnsi="Symbol" w:hint="default"/>
        <w:caps w:val="0"/>
        <w:strike w:val="0"/>
        <w:dstrike w:val="0"/>
        <w:outline w:val="0"/>
        <w:shadow w:val="0"/>
        <w:emboss w:val="0"/>
        <w:imprint w:val="0"/>
        <w:vanish w:val="0"/>
        <w:color w:val="333399"/>
        <w:sz w:val="28"/>
        <w:vertAlign w:val="baseline"/>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BC92782"/>
    <w:multiLevelType w:val="hybridMultilevel"/>
    <w:tmpl w:val="AE38269E"/>
    <w:lvl w:ilvl="0" w:tplc="04090009">
      <w:start w:val="1"/>
      <w:numFmt w:val="bullet"/>
      <w:lvlText w:val=""/>
      <w:lvlJc w:val="left"/>
      <w:pPr>
        <w:ind w:left="1713" w:hanging="360"/>
      </w:pPr>
      <w:rPr>
        <w:rFonts w:ascii="Wingdings" w:hAnsi="Wingdings"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19" w15:restartNumberingAfterBreak="0">
    <w:nsid w:val="4C482085"/>
    <w:multiLevelType w:val="multilevel"/>
    <w:tmpl w:val="8EC83842"/>
    <w:lvl w:ilvl="0">
      <w:start w:val="8"/>
      <w:numFmt w:val="decimal"/>
      <w:lvlText w:val="%1"/>
      <w:lvlJc w:val="left"/>
      <w:pPr>
        <w:ind w:left="360" w:hanging="360"/>
      </w:pPr>
      <w:rPr>
        <w:rFonts w:hint="default"/>
      </w:rPr>
    </w:lvl>
    <w:lvl w:ilvl="1">
      <w:start w:val="1"/>
      <w:numFmt w:val="decimal"/>
      <w:lvlText w:val="9.%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4D5B70C2"/>
    <w:multiLevelType w:val="hybridMultilevel"/>
    <w:tmpl w:val="962E0858"/>
    <w:lvl w:ilvl="0" w:tplc="63E4BCA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D75485E"/>
    <w:multiLevelType w:val="multilevel"/>
    <w:tmpl w:val="6C0ECEE6"/>
    <w:lvl w:ilvl="0">
      <w:start w:val="1"/>
      <w:numFmt w:val="decimal"/>
      <w:lvlText w:val="%1."/>
      <w:lvlJc w:val="left"/>
      <w:pPr>
        <w:ind w:left="360" w:hanging="360"/>
      </w:pPr>
      <w:rPr>
        <w:rFonts w:hint="default"/>
      </w:rPr>
    </w:lvl>
    <w:lvl w:ilvl="1">
      <w:start w:val="1"/>
      <w:numFmt w:val="decimal"/>
      <w:pStyle w:val="Heading3"/>
      <w:lvlText w:val="5.%2."/>
      <w:lvlJc w:val="left"/>
      <w:pPr>
        <w:ind w:left="61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24" w15:restartNumberingAfterBreak="0">
    <w:nsid w:val="579251FF"/>
    <w:multiLevelType w:val="hybridMultilevel"/>
    <w:tmpl w:val="75E43EF6"/>
    <w:lvl w:ilvl="0" w:tplc="DFFE9604">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5A2A3D55"/>
    <w:multiLevelType w:val="multilevel"/>
    <w:tmpl w:val="C1161754"/>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6" w15:restartNumberingAfterBreak="0">
    <w:nsid w:val="5B4D5FFD"/>
    <w:multiLevelType w:val="hybridMultilevel"/>
    <w:tmpl w:val="8C74D2EA"/>
    <w:lvl w:ilvl="0" w:tplc="04090001">
      <w:start w:val="1"/>
      <w:numFmt w:val="bullet"/>
      <w:lvlText w:val=""/>
      <w:lvlJc w:val="left"/>
      <w:pPr>
        <w:ind w:left="1381" w:hanging="360"/>
      </w:pPr>
      <w:rPr>
        <w:rFonts w:ascii="Symbol" w:hAnsi="Symbol" w:hint="default"/>
      </w:rPr>
    </w:lvl>
    <w:lvl w:ilvl="1" w:tplc="04090003" w:tentative="1">
      <w:start w:val="1"/>
      <w:numFmt w:val="bullet"/>
      <w:lvlText w:val="o"/>
      <w:lvlJc w:val="left"/>
      <w:pPr>
        <w:ind w:left="2101" w:hanging="360"/>
      </w:pPr>
      <w:rPr>
        <w:rFonts w:ascii="Courier New" w:hAnsi="Courier New" w:cs="Courier New" w:hint="default"/>
      </w:rPr>
    </w:lvl>
    <w:lvl w:ilvl="2" w:tplc="04090005" w:tentative="1">
      <w:start w:val="1"/>
      <w:numFmt w:val="bullet"/>
      <w:lvlText w:val=""/>
      <w:lvlJc w:val="left"/>
      <w:pPr>
        <w:ind w:left="2821" w:hanging="360"/>
      </w:pPr>
      <w:rPr>
        <w:rFonts w:ascii="Wingdings" w:hAnsi="Wingdings" w:hint="default"/>
      </w:rPr>
    </w:lvl>
    <w:lvl w:ilvl="3" w:tplc="04090001" w:tentative="1">
      <w:start w:val="1"/>
      <w:numFmt w:val="bullet"/>
      <w:lvlText w:val=""/>
      <w:lvlJc w:val="left"/>
      <w:pPr>
        <w:ind w:left="3541" w:hanging="360"/>
      </w:pPr>
      <w:rPr>
        <w:rFonts w:ascii="Symbol" w:hAnsi="Symbol" w:hint="default"/>
      </w:rPr>
    </w:lvl>
    <w:lvl w:ilvl="4" w:tplc="04090003" w:tentative="1">
      <w:start w:val="1"/>
      <w:numFmt w:val="bullet"/>
      <w:lvlText w:val="o"/>
      <w:lvlJc w:val="left"/>
      <w:pPr>
        <w:ind w:left="4261" w:hanging="360"/>
      </w:pPr>
      <w:rPr>
        <w:rFonts w:ascii="Courier New" w:hAnsi="Courier New" w:cs="Courier New" w:hint="default"/>
      </w:rPr>
    </w:lvl>
    <w:lvl w:ilvl="5" w:tplc="04090005" w:tentative="1">
      <w:start w:val="1"/>
      <w:numFmt w:val="bullet"/>
      <w:lvlText w:val=""/>
      <w:lvlJc w:val="left"/>
      <w:pPr>
        <w:ind w:left="4981" w:hanging="360"/>
      </w:pPr>
      <w:rPr>
        <w:rFonts w:ascii="Wingdings" w:hAnsi="Wingdings" w:hint="default"/>
      </w:rPr>
    </w:lvl>
    <w:lvl w:ilvl="6" w:tplc="04090001" w:tentative="1">
      <w:start w:val="1"/>
      <w:numFmt w:val="bullet"/>
      <w:lvlText w:val=""/>
      <w:lvlJc w:val="left"/>
      <w:pPr>
        <w:ind w:left="5701" w:hanging="360"/>
      </w:pPr>
      <w:rPr>
        <w:rFonts w:ascii="Symbol" w:hAnsi="Symbol" w:hint="default"/>
      </w:rPr>
    </w:lvl>
    <w:lvl w:ilvl="7" w:tplc="04090003" w:tentative="1">
      <w:start w:val="1"/>
      <w:numFmt w:val="bullet"/>
      <w:lvlText w:val="o"/>
      <w:lvlJc w:val="left"/>
      <w:pPr>
        <w:ind w:left="6421" w:hanging="360"/>
      </w:pPr>
      <w:rPr>
        <w:rFonts w:ascii="Courier New" w:hAnsi="Courier New" w:cs="Courier New" w:hint="default"/>
      </w:rPr>
    </w:lvl>
    <w:lvl w:ilvl="8" w:tplc="04090005" w:tentative="1">
      <w:start w:val="1"/>
      <w:numFmt w:val="bullet"/>
      <w:lvlText w:val=""/>
      <w:lvlJc w:val="left"/>
      <w:pPr>
        <w:ind w:left="7141" w:hanging="360"/>
      </w:pPr>
      <w:rPr>
        <w:rFonts w:ascii="Wingdings" w:hAnsi="Wingdings" w:hint="default"/>
      </w:rPr>
    </w:lvl>
  </w:abstractNum>
  <w:abstractNum w:abstractNumId="27" w15:restartNumberingAfterBreak="0">
    <w:nsid w:val="5EA6566E"/>
    <w:multiLevelType w:val="multilevel"/>
    <w:tmpl w:val="0D9426BC"/>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b w:val="0"/>
        <w:bCs w:val="0"/>
        <w:sz w:val="24"/>
        <w:szCs w:val="24"/>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15:restartNumberingAfterBreak="0">
    <w:nsid w:val="63B20096"/>
    <w:multiLevelType w:val="multilevel"/>
    <w:tmpl w:val="C3809226"/>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b w:val="0"/>
        <w:bCs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9" w15:restartNumberingAfterBreak="0">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30" w15:restartNumberingAfterBreak="0">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31" w15:restartNumberingAfterBreak="0">
    <w:nsid w:val="7C435FD4"/>
    <w:multiLevelType w:val="multilevel"/>
    <w:tmpl w:val="B158FADC"/>
    <w:lvl w:ilvl="0">
      <w:start w:val="1"/>
      <w:numFmt w:val="bullet"/>
      <w:pStyle w:val="Bulleted1Normal"/>
      <w:lvlText w:val=""/>
      <w:lvlJc w:val="left"/>
      <w:pPr>
        <w:tabs>
          <w:tab w:val="num" w:pos="284"/>
        </w:tabs>
        <w:ind w:left="284" w:hanging="284"/>
      </w:pPr>
      <w:rPr>
        <w:rFonts w:ascii="Wingdings 3" w:hAnsi="Wingdings 3" w:cs="Times New Roman" w:hint="default"/>
        <w:color w:val="800080"/>
        <w:sz w:val="24"/>
        <w:szCs w:val="24"/>
      </w:rPr>
    </w:lvl>
    <w:lvl w:ilvl="1">
      <w:start w:val="1"/>
      <w:numFmt w:val="bullet"/>
      <w:lvlText w:val=""/>
      <w:lvlJc w:val="left"/>
      <w:pPr>
        <w:tabs>
          <w:tab w:val="num" w:pos="567"/>
        </w:tabs>
        <w:ind w:left="567" w:hanging="283"/>
      </w:pPr>
      <w:rPr>
        <w:rFonts w:ascii="Symbol" w:hAnsi="Symbol" w:cs="Times New Roman" w:hint="default"/>
        <w:color w:val="666699"/>
        <w:sz w:val="22"/>
        <w:szCs w:val="24"/>
      </w:rPr>
    </w:lvl>
    <w:lvl w:ilvl="2">
      <w:start w:val="1"/>
      <w:numFmt w:val="bullet"/>
      <w:lvlText w:val=""/>
      <w:lvlJc w:val="left"/>
      <w:pPr>
        <w:tabs>
          <w:tab w:val="num" w:pos="851"/>
        </w:tabs>
        <w:ind w:left="851" w:hanging="284"/>
      </w:pPr>
      <w:rPr>
        <w:rFonts w:ascii="Wingdings" w:hAnsi="Wingdings" w:cs="Times New Roman" w:hint="default"/>
        <w:color w:val="008080"/>
        <w:sz w:val="16"/>
        <w:szCs w:val="16"/>
      </w:rPr>
    </w:lvl>
    <w:lvl w:ilvl="3">
      <w:start w:val="1"/>
      <w:numFmt w:val="bullet"/>
      <w:lvlText w:val=""/>
      <w:lvlJc w:val="left"/>
      <w:pPr>
        <w:tabs>
          <w:tab w:val="num" w:pos="3306"/>
        </w:tabs>
        <w:ind w:left="3306" w:hanging="360"/>
      </w:pPr>
      <w:rPr>
        <w:rFonts w:ascii="Symbol" w:hAnsi="Symbol" w:hint="default"/>
      </w:rPr>
    </w:lvl>
    <w:lvl w:ilvl="4">
      <w:start w:val="1"/>
      <w:numFmt w:val="bullet"/>
      <w:lvlText w:val="o"/>
      <w:lvlJc w:val="left"/>
      <w:pPr>
        <w:tabs>
          <w:tab w:val="num" w:pos="4026"/>
        </w:tabs>
        <w:ind w:left="4026" w:hanging="360"/>
      </w:pPr>
      <w:rPr>
        <w:rFonts w:ascii="Courier New" w:hAnsi="Courier New" w:cs="Courier New" w:hint="default"/>
      </w:rPr>
    </w:lvl>
    <w:lvl w:ilvl="5">
      <w:start w:val="1"/>
      <w:numFmt w:val="bullet"/>
      <w:lvlText w:val=""/>
      <w:lvlJc w:val="left"/>
      <w:pPr>
        <w:tabs>
          <w:tab w:val="num" w:pos="4746"/>
        </w:tabs>
        <w:ind w:left="4746" w:hanging="360"/>
      </w:pPr>
      <w:rPr>
        <w:rFonts w:ascii="Wingdings" w:hAnsi="Wingdings" w:hint="default"/>
      </w:rPr>
    </w:lvl>
    <w:lvl w:ilvl="6">
      <w:start w:val="1"/>
      <w:numFmt w:val="bullet"/>
      <w:lvlText w:val=""/>
      <w:lvlJc w:val="left"/>
      <w:pPr>
        <w:tabs>
          <w:tab w:val="num" w:pos="5466"/>
        </w:tabs>
        <w:ind w:left="5466" w:hanging="360"/>
      </w:pPr>
      <w:rPr>
        <w:rFonts w:ascii="Symbol" w:hAnsi="Symbol" w:hint="default"/>
      </w:rPr>
    </w:lvl>
    <w:lvl w:ilvl="7">
      <w:start w:val="1"/>
      <w:numFmt w:val="bullet"/>
      <w:lvlText w:val="o"/>
      <w:lvlJc w:val="left"/>
      <w:pPr>
        <w:tabs>
          <w:tab w:val="num" w:pos="6186"/>
        </w:tabs>
        <w:ind w:left="6186" w:hanging="360"/>
      </w:pPr>
      <w:rPr>
        <w:rFonts w:ascii="Courier New" w:hAnsi="Courier New" w:cs="Courier New" w:hint="default"/>
      </w:rPr>
    </w:lvl>
    <w:lvl w:ilvl="8">
      <w:start w:val="1"/>
      <w:numFmt w:val="bullet"/>
      <w:lvlText w:val=""/>
      <w:lvlJc w:val="left"/>
      <w:pPr>
        <w:tabs>
          <w:tab w:val="num" w:pos="6906"/>
        </w:tabs>
        <w:ind w:left="6906" w:hanging="360"/>
      </w:pPr>
      <w:rPr>
        <w:rFonts w:ascii="Wingdings" w:hAnsi="Wingdings" w:hint="default"/>
      </w:rPr>
    </w:lvl>
  </w:abstractNum>
  <w:abstractNum w:abstractNumId="32" w15:restartNumberingAfterBreak="0">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3" w15:restartNumberingAfterBreak="0">
    <w:nsid w:val="7FDA1B4C"/>
    <w:multiLevelType w:val="multilevel"/>
    <w:tmpl w:val="38988ED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cs="Times New Roman"/>
        <w:b w:val="0"/>
        <w:bCs w:val="0"/>
        <w:i w:val="0"/>
        <w:iCs w:val="0"/>
        <w:caps w:val="0"/>
        <w:smallCaps w:val="0"/>
        <w:strike w:val="0"/>
        <w:dstrike w:val="0"/>
        <w:noProof w:val="0"/>
        <w:vanish w:val="0"/>
        <w:color w:val="000000"/>
        <w:spacing w:val="0"/>
        <w:kern w:val="0"/>
        <w:position w:val="0"/>
        <w:u w:val="none"/>
        <w:vertAlign w:val="baseline"/>
        <w:em w:val="none"/>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16cid:durableId="499085429">
    <w:abstractNumId w:val="25"/>
  </w:num>
  <w:num w:numId="2" w16cid:durableId="1989355584">
    <w:abstractNumId w:val="32"/>
  </w:num>
  <w:num w:numId="3" w16cid:durableId="1922829665">
    <w:abstractNumId w:val="29"/>
  </w:num>
  <w:num w:numId="4" w16cid:durableId="1347756824">
    <w:abstractNumId w:val="30"/>
  </w:num>
  <w:num w:numId="5" w16cid:durableId="1117606049">
    <w:abstractNumId w:val="23"/>
  </w:num>
  <w:num w:numId="6" w16cid:durableId="880821783">
    <w:abstractNumId w:val="22"/>
  </w:num>
  <w:num w:numId="7" w16cid:durableId="803622766">
    <w:abstractNumId w:val="10"/>
  </w:num>
  <w:num w:numId="8" w16cid:durableId="1340045028">
    <w:abstractNumId w:val="25"/>
  </w:num>
  <w:num w:numId="9" w16cid:durableId="36182960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10839943">
    <w:abstractNumId w:val="25"/>
  </w:num>
  <w:num w:numId="11" w16cid:durableId="1322662203">
    <w:abstractNumId w:val="2"/>
  </w:num>
  <w:num w:numId="12" w16cid:durableId="608704589">
    <w:abstractNumId w:val="1"/>
  </w:num>
  <w:num w:numId="13" w16cid:durableId="103159774">
    <w:abstractNumId w:val="7"/>
  </w:num>
  <w:num w:numId="14" w16cid:durableId="1697583709">
    <w:abstractNumId w:val="31"/>
  </w:num>
  <w:num w:numId="15" w16cid:durableId="1047797380">
    <w:abstractNumId w:val="17"/>
  </w:num>
  <w:num w:numId="16" w16cid:durableId="310452551">
    <w:abstractNumId w:val="12"/>
  </w:num>
  <w:num w:numId="17" w16cid:durableId="687409595">
    <w:abstractNumId w:val="33"/>
  </w:num>
  <w:num w:numId="18" w16cid:durableId="1184324891">
    <w:abstractNumId w:val="21"/>
  </w:num>
  <w:num w:numId="19" w16cid:durableId="1027297821">
    <w:abstractNumId w:val="19"/>
  </w:num>
  <w:num w:numId="20" w16cid:durableId="630788677">
    <w:abstractNumId w:val="13"/>
  </w:num>
  <w:num w:numId="21" w16cid:durableId="1928535688">
    <w:abstractNumId w:val="20"/>
  </w:num>
  <w:num w:numId="22" w16cid:durableId="957839575">
    <w:abstractNumId w:val="18"/>
  </w:num>
  <w:num w:numId="23" w16cid:durableId="317999534">
    <w:abstractNumId w:val="9"/>
  </w:num>
  <w:num w:numId="24" w16cid:durableId="1924954424">
    <w:abstractNumId w:val="16"/>
  </w:num>
  <w:num w:numId="25" w16cid:durableId="1887258431">
    <w:abstractNumId w:val="15"/>
  </w:num>
  <w:num w:numId="26" w16cid:durableId="1736196376">
    <w:abstractNumId w:val="14"/>
  </w:num>
  <w:num w:numId="27" w16cid:durableId="1031229885">
    <w:abstractNumId w:val="0"/>
  </w:num>
  <w:num w:numId="28" w16cid:durableId="370036209">
    <w:abstractNumId w:val="3"/>
  </w:num>
  <w:num w:numId="29" w16cid:durableId="481502467">
    <w:abstractNumId w:val="4"/>
  </w:num>
  <w:num w:numId="30" w16cid:durableId="1562056792">
    <w:abstractNumId w:val="26"/>
  </w:num>
  <w:num w:numId="31" w16cid:durableId="17587622">
    <w:abstractNumId w:val="5"/>
  </w:num>
  <w:num w:numId="32" w16cid:durableId="1447575143">
    <w:abstractNumId w:val="6"/>
  </w:num>
  <w:num w:numId="33" w16cid:durableId="1284386533">
    <w:abstractNumId w:val="11"/>
  </w:num>
  <w:num w:numId="34" w16cid:durableId="2088648888">
    <w:abstractNumId w:val="28"/>
  </w:num>
  <w:num w:numId="35" w16cid:durableId="368604596">
    <w:abstractNumId w:val="8"/>
  </w:num>
  <w:num w:numId="36" w16cid:durableId="1302343501">
    <w:abstractNumId w:val="27"/>
  </w:num>
  <w:num w:numId="37" w16cid:durableId="1712149136">
    <w:abstractNumId w:val="2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6"/>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53F8D"/>
    <w:rsid w:val="00001EAD"/>
    <w:rsid w:val="0001269C"/>
    <w:rsid w:val="00013924"/>
    <w:rsid w:val="00015633"/>
    <w:rsid w:val="000208CE"/>
    <w:rsid w:val="000222DB"/>
    <w:rsid w:val="00024794"/>
    <w:rsid w:val="00025480"/>
    <w:rsid w:val="00025DE7"/>
    <w:rsid w:val="000333BE"/>
    <w:rsid w:val="0003381E"/>
    <w:rsid w:val="0003384E"/>
    <w:rsid w:val="000352E8"/>
    <w:rsid w:val="00042BC4"/>
    <w:rsid w:val="000450FE"/>
    <w:rsid w:val="00046A73"/>
    <w:rsid w:val="00050550"/>
    <w:rsid w:val="00053F8D"/>
    <w:rsid w:val="000648E7"/>
    <w:rsid w:val="00064A6F"/>
    <w:rsid w:val="000701F1"/>
    <w:rsid w:val="00070A5C"/>
    <w:rsid w:val="00071989"/>
    <w:rsid w:val="00076BD2"/>
    <w:rsid w:val="00080344"/>
    <w:rsid w:val="00080BDD"/>
    <w:rsid w:val="00087D8D"/>
    <w:rsid w:val="00090AC4"/>
    <w:rsid w:val="000913D5"/>
    <w:rsid w:val="00091822"/>
    <w:rsid w:val="0009491A"/>
    <w:rsid w:val="000967D6"/>
    <w:rsid w:val="00097E0E"/>
    <w:rsid w:val="000A23E4"/>
    <w:rsid w:val="000A3216"/>
    <w:rsid w:val="000A33BC"/>
    <w:rsid w:val="000A44D4"/>
    <w:rsid w:val="000A4E5E"/>
    <w:rsid w:val="000A6A96"/>
    <w:rsid w:val="000A6B82"/>
    <w:rsid w:val="000B027C"/>
    <w:rsid w:val="000B1339"/>
    <w:rsid w:val="000B6582"/>
    <w:rsid w:val="000B7B46"/>
    <w:rsid w:val="000C0C3C"/>
    <w:rsid w:val="000C38B1"/>
    <w:rsid w:val="000C3C86"/>
    <w:rsid w:val="000C4EAB"/>
    <w:rsid w:val="000C7433"/>
    <w:rsid w:val="000D27B3"/>
    <w:rsid w:val="000D719F"/>
    <w:rsid w:val="000D7763"/>
    <w:rsid w:val="000E2DDE"/>
    <w:rsid w:val="000E5C72"/>
    <w:rsid w:val="000F5F03"/>
    <w:rsid w:val="00110C11"/>
    <w:rsid w:val="00112D2E"/>
    <w:rsid w:val="00113474"/>
    <w:rsid w:val="00113941"/>
    <w:rsid w:val="00123296"/>
    <w:rsid w:val="00123330"/>
    <w:rsid w:val="00126C3E"/>
    <w:rsid w:val="00130F25"/>
    <w:rsid w:val="00136C72"/>
    <w:rsid w:val="00144153"/>
    <w:rsid w:val="0014610C"/>
    <w:rsid w:val="00150794"/>
    <w:rsid w:val="00150A83"/>
    <w:rsid w:val="001531B5"/>
    <w:rsid w:val="00154E36"/>
    <w:rsid w:val="001553C2"/>
    <w:rsid w:val="001574C8"/>
    <w:rsid w:val="0016061C"/>
    <w:rsid w:val="00164186"/>
    <w:rsid w:val="0016777A"/>
    <w:rsid w:val="00174739"/>
    <w:rsid w:val="00174C8D"/>
    <w:rsid w:val="001751D5"/>
    <w:rsid w:val="00177BB0"/>
    <w:rsid w:val="00180D86"/>
    <w:rsid w:val="0018275F"/>
    <w:rsid w:val="0019579A"/>
    <w:rsid w:val="00196407"/>
    <w:rsid w:val="001A4127"/>
    <w:rsid w:val="001A64FC"/>
    <w:rsid w:val="001B77A3"/>
    <w:rsid w:val="001B7B76"/>
    <w:rsid w:val="001C2BE4"/>
    <w:rsid w:val="001C55B5"/>
    <w:rsid w:val="001C7B0A"/>
    <w:rsid w:val="001D09E1"/>
    <w:rsid w:val="001D3D57"/>
    <w:rsid w:val="001D4C9F"/>
    <w:rsid w:val="001D5B7F"/>
    <w:rsid w:val="001D692B"/>
    <w:rsid w:val="001E20CE"/>
    <w:rsid w:val="001E3690"/>
    <w:rsid w:val="001E3946"/>
    <w:rsid w:val="001E4809"/>
    <w:rsid w:val="001E4C59"/>
    <w:rsid w:val="001E5B5F"/>
    <w:rsid w:val="001F0228"/>
    <w:rsid w:val="001F20FC"/>
    <w:rsid w:val="001F310F"/>
    <w:rsid w:val="001F47C8"/>
    <w:rsid w:val="001F7F5E"/>
    <w:rsid w:val="002022CB"/>
    <w:rsid w:val="00202F81"/>
    <w:rsid w:val="00204C46"/>
    <w:rsid w:val="00206A35"/>
    <w:rsid w:val="0022151F"/>
    <w:rsid w:val="0022505B"/>
    <w:rsid w:val="00226297"/>
    <w:rsid w:val="00231A23"/>
    <w:rsid w:val="00236DB2"/>
    <w:rsid w:val="002539AC"/>
    <w:rsid w:val="00253CD8"/>
    <w:rsid w:val="002545B8"/>
    <w:rsid w:val="00257A8D"/>
    <w:rsid w:val="00260743"/>
    <w:rsid w:val="00265187"/>
    <w:rsid w:val="00265990"/>
    <w:rsid w:val="0027058A"/>
    <w:rsid w:val="00280952"/>
    <w:rsid w:val="00291A41"/>
    <w:rsid w:val="00292627"/>
    <w:rsid w:val="00293484"/>
    <w:rsid w:val="00294CBA"/>
    <w:rsid w:val="00295345"/>
    <w:rsid w:val="00295A85"/>
    <w:rsid w:val="002A5DF1"/>
    <w:rsid w:val="002B15CA"/>
    <w:rsid w:val="002B2368"/>
    <w:rsid w:val="002B37E0"/>
    <w:rsid w:val="002B5B01"/>
    <w:rsid w:val="002C076E"/>
    <w:rsid w:val="002C737E"/>
    <w:rsid w:val="002D05AE"/>
    <w:rsid w:val="002D0A01"/>
    <w:rsid w:val="002D111E"/>
    <w:rsid w:val="002D33E4"/>
    <w:rsid w:val="002E0372"/>
    <w:rsid w:val="002E3B0C"/>
    <w:rsid w:val="002E3D3D"/>
    <w:rsid w:val="002E4785"/>
    <w:rsid w:val="002E4A3F"/>
    <w:rsid w:val="002E4DDC"/>
    <w:rsid w:val="002E54D9"/>
    <w:rsid w:val="002E5CFC"/>
    <w:rsid w:val="002F7477"/>
    <w:rsid w:val="002F7868"/>
    <w:rsid w:val="002F7B4E"/>
    <w:rsid w:val="003006B8"/>
    <w:rsid w:val="00300EB6"/>
    <w:rsid w:val="00302048"/>
    <w:rsid w:val="003039C9"/>
    <w:rsid w:val="0030566B"/>
    <w:rsid w:val="00306040"/>
    <w:rsid w:val="00313141"/>
    <w:rsid w:val="003147B4"/>
    <w:rsid w:val="00314BD5"/>
    <w:rsid w:val="0031550C"/>
    <w:rsid w:val="003223A8"/>
    <w:rsid w:val="00327126"/>
    <w:rsid w:val="00327C1C"/>
    <w:rsid w:val="00330C3E"/>
    <w:rsid w:val="0033267C"/>
    <w:rsid w:val="003326A4"/>
    <w:rsid w:val="003327BF"/>
    <w:rsid w:val="00334B91"/>
    <w:rsid w:val="00347095"/>
    <w:rsid w:val="00352FCF"/>
    <w:rsid w:val="003606A6"/>
    <w:rsid w:val="003655D9"/>
    <w:rsid w:val="00366E3B"/>
    <w:rsid w:val="0036768E"/>
    <w:rsid w:val="003715CB"/>
    <w:rsid w:val="00371D80"/>
    <w:rsid w:val="003724C8"/>
    <w:rsid w:val="00374F85"/>
    <w:rsid w:val="00383301"/>
    <w:rsid w:val="0038577C"/>
    <w:rsid w:val="00387DEA"/>
    <w:rsid w:val="00394F1B"/>
    <w:rsid w:val="003A1389"/>
    <w:rsid w:val="003A66CE"/>
    <w:rsid w:val="003B02ED"/>
    <w:rsid w:val="003B120C"/>
    <w:rsid w:val="003B1A41"/>
    <w:rsid w:val="003B1B97"/>
    <w:rsid w:val="003C208B"/>
    <w:rsid w:val="003C2ABA"/>
    <w:rsid w:val="003C369B"/>
    <w:rsid w:val="003C54A9"/>
    <w:rsid w:val="003C740A"/>
    <w:rsid w:val="003D061E"/>
    <w:rsid w:val="003D14D0"/>
    <w:rsid w:val="003D3CF7"/>
    <w:rsid w:val="003D3FDF"/>
    <w:rsid w:val="003D5293"/>
    <w:rsid w:val="003D61D1"/>
    <w:rsid w:val="003E0357"/>
    <w:rsid w:val="003E261A"/>
    <w:rsid w:val="003F3138"/>
    <w:rsid w:val="003F4ED4"/>
    <w:rsid w:val="003F6F9C"/>
    <w:rsid w:val="004007D5"/>
    <w:rsid w:val="00411071"/>
    <w:rsid w:val="004138B9"/>
    <w:rsid w:val="0041786C"/>
    <w:rsid w:val="00417C20"/>
    <w:rsid w:val="0042473D"/>
    <w:rsid w:val="00424830"/>
    <w:rsid w:val="00426114"/>
    <w:rsid w:val="00426B75"/>
    <w:rsid w:val="00441D91"/>
    <w:rsid w:val="0044624C"/>
    <w:rsid w:val="00446580"/>
    <w:rsid w:val="00447153"/>
    <w:rsid w:val="00447CC2"/>
    <w:rsid w:val="00447F6C"/>
    <w:rsid w:val="00450002"/>
    <w:rsid w:val="0045046C"/>
    <w:rsid w:val="0045374C"/>
    <w:rsid w:val="004633A9"/>
    <w:rsid w:val="00470459"/>
    <w:rsid w:val="00472422"/>
    <w:rsid w:val="00472C85"/>
    <w:rsid w:val="004822FE"/>
    <w:rsid w:val="00482674"/>
    <w:rsid w:val="00487F42"/>
    <w:rsid w:val="004929C4"/>
    <w:rsid w:val="00494798"/>
    <w:rsid w:val="00495A5D"/>
    <w:rsid w:val="004A2C4F"/>
    <w:rsid w:val="004A3F9E"/>
    <w:rsid w:val="004A659F"/>
    <w:rsid w:val="004B04D8"/>
    <w:rsid w:val="004B1238"/>
    <w:rsid w:val="004B5BE6"/>
    <w:rsid w:val="004B6FF1"/>
    <w:rsid w:val="004C0007"/>
    <w:rsid w:val="004C3241"/>
    <w:rsid w:val="004E3E87"/>
    <w:rsid w:val="004E424D"/>
    <w:rsid w:val="004E6108"/>
    <w:rsid w:val="004E6FBC"/>
    <w:rsid w:val="004E757E"/>
    <w:rsid w:val="004F0595"/>
    <w:rsid w:val="004F3D2F"/>
    <w:rsid w:val="0050312F"/>
    <w:rsid w:val="00505427"/>
    <w:rsid w:val="00506772"/>
    <w:rsid w:val="00506F7A"/>
    <w:rsid w:val="005110E0"/>
    <w:rsid w:val="00512A74"/>
    <w:rsid w:val="005148F1"/>
    <w:rsid w:val="00516071"/>
    <w:rsid w:val="00521131"/>
    <w:rsid w:val="0052274F"/>
    <w:rsid w:val="0052522A"/>
    <w:rsid w:val="005259D7"/>
    <w:rsid w:val="00532ECB"/>
    <w:rsid w:val="00532F7D"/>
    <w:rsid w:val="00533F0E"/>
    <w:rsid w:val="005429CA"/>
    <w:rsid w:val="00552E71"/>
    <w:rsid w:val="005533F0"/>
    <w:rsid w:val="0055514A"/>
    <w:rsid w:val="005563BA"/>
    <w:rsid w:val="00557362"/>
    <w:rsid w:val="005618E7"/>
    <w:rsid w:val="00561E6D"/>
    <w:rsid w:val="0056544E"/>
    <w:rsid w:val="00565CDC"/>
    <w:rsid w:val="005670FD"/>
    <w:rsid w:val="0056764D"/>
    <w:rsid w:val="00571B19"/>
    <w:rsid w:val="00572507"/>
    <w:rsid w:val="00573345"/>
    <w:rsid w:val="005742DF"/>
    <w:rsid w:val="00574B8F"/>
    <w:rsid w:val="0057759A"/>
    <w:rsid w:val="00577651"/>
    <w:rsid w:val="00584CF5"/>
    <w:rsid w:val="00586CB8"/>
    <w:rsid w:val="00593B76"/>
    <w:rsid w:val="005976FC"/>
    <w:rsid w:val="005A075B"/>
    <w:rsid w:val="005A3DD9"/>
    <w:rsid w:val="005A57BF"/>
    <w:rsid w:val="005A683B"/>
    <w:rsid w:val="005A7099"/>
    <w:rsid w:val="005B6A7C"/>
    <w:rsid w:val="005B6FAD"/>
    <w:rsid w:val="005C0591"/>
    <w:rsid w:val="005C0B0A"/>
    <w:rsid w:val="005C2A36"/>
    <w:rsid w:val="005C363F"/>
    <w:rsid w:val="005C3D3F"/>
    <w:rsid w:val="005C44B8"/>
    <w:rsid w:val="005C682E"/>
    <w:rsid w:val="005D2E2B"/>
    <w:rsid w:val="005D34AA"/>
    <w:rsid w:val="005D4379"/>
    <w:rsid w:val="005D5D4F"/>
    <w:rsid w:val="005E1155"/>
    <w:rsid w:val="005E1A4E"/>
    <w:rsid w:val="005E2BA9"/>
    <w:rsid w:val="005E3DDA"/>
    <w:rsid w:val="005E4E9A"/>
    <w:rsid w:val="005E63BA"/>
    <w:rsid w:val="005E7A61"/>
    <w:rsid w:val="005F425A"/>
    <w:rsid w:val="005F64DD"/>
    <w:rsid w:val="005F6504"/>
    <w:rsid w:val="006018FB"/>
    <w:rsid w:val="0060299C"/>
    <w:rsid w:val="006109F7"/>
    <w:rsid w:val="00611B37"/>
    <w:rsid w:val="00612F70"/>
    <w:rsid w:val="00613A0C"/>
    <w:rsid w:val="00614CA8"/>
    <w:rsid w:val="006159C2"/>
    <w:rsid w:val="00617241"/>
    <w:rsid w:val="00623060"/>
    <w:rsid w:val="00623755"/>
    <w:rsid w:val="00626690"/>
    <w:rsid w:val="00630525"/>
    <w:rsid w:val="00632ED4"/>
    <w:rsid w:val="006379C1"/>
    <w:rsid w:val="00641A0B"/>
    <w:rsid w:val="006424D6"/>
    <w:rsid w:val="0064338E"/>
    <w:rsid w:val="0064421D"/>
    <w:rsid w:val="00644DAC"/>
    <w:rsid w:val="00644F74"/>
    <w:rsid w:val="00650180"/>
    <w:rsid w:val="006506F4"/>
    <w:rsid w:val="00654E93"/>
    <w:rsid w:val="0065552A"/>
    <w:rsid w:val="00657313"/>
    <w:rsid w:val="00660B2F"/>
    <w:rsid w:val="0066103F"/>
    <w:rsid w:val="006616C3"/>
    <w:rsid w:val="0066519A"/>
    <w:rsid w:val="00665EBE"/>
    <w:rsid w:val="00670C79"/>
    <w:rsid w:val="0067377A"/>
    <w:rsid w:val="0067598D"/>
    <w:rsid w:val="0067672D"/>
    <w:rsid w:val="006800CB"/>
    <w:rsid w:val="00680EF0"/>
    <w:rsid w:val="00681424"/>
    <w:rsid w:val="006858E5"/>
    <w:rsid w:val="00687D7A"/>
    <w:rsid w:val="006913EA"/>
    <w:rsid w:val="00694630"/>
    <w:rsid w:val="006946F7"/>
    <w:rsid w:val="00694DC2"/>
    <w:rsid w:val="00695B68"/>
    <w:rsid w:val="00696B26"/>
    <w:rsid w:val="006A096D"/>
    <w:rsid w:val="006A2F9B"/>
    <w:rsid w:val="006A5BD3"/>
    <w:rsid w:val="006A71F7"/>
    <w:rsid w:val="006B3415"/>
    <w:rsid w:val="006B3F9C"/>
    <w:rsid w:val="006B6A69"/>
    <w:rsid w:val="006B7CE7"/>
    <w:rsid w:val="006C1D9F"/>
    <w:rsid w:val="006C3483"/>
    <w:rsid w:val="006C4D8F"/>
    <w:rsid w:val="006D3706"/>
    <w:rsid w:val="006D4B08"/>
    <w:rsid w:val="006D4E25"/>
    <w:rsid w:val="006D59C2"/>
    <w:rsid w:val="006E2505"/>
    <w:rsid w:val="006E2C22"/>
    <w:rsid w:val="006E48FE"/>
    <w:rsid w:val="006E7645"/>
    <w:rsid w:val="006F7F7B"/>
    <w:rsid w:val="007031D7"/>
    <w:rsid w:val="007040A4"/>
    <w:rsid w:val="0071361A"/>
    <w:rsid w:val="00723BE6"/>
    <w:rsid w:val="00724C3D"/>
    <w:rsid w:val="00727098"/>
    <w:rsid w:val="00730A4D"/>
    <w:rsid w:val="007310CB"/>
    <w:rsid w:val="00732F2F"/>
    <w:rsid w:val="0073531A"/>
    <w:rsid w:val="00735B02"/>
    <w:rsid w:val="00735D0E"/>
    <w:rsid w:val="00736740"/>
    <w:rsid w:val="00736C4F"/>
    <w:rsid w:val="00737635"/>
    <w:rsid w:val="00737F90"/>
    <w:rsid w:val="007402E7"/>
    <w:rsid w:val="007440EB"/>
    <w:rsid w:val="007463F1"/>
    <w:rsid w:val="0074659C"/>
    <w:rsid w:val="00750665"/>
    <w:rsid w:val="00751ED1"/>
    <w:rsid w:val="00753466"/>
    <w:rsid w:val="0075499D"/>
    <w:rsid w:val="00755379"/>
    <w:rsid w:val="00755958"/>
    <w:rsid w:val="00762975"/>
    <w:rsid w:val="00764739"/>
    <w:rsid w:val="00775E6A"/>
    <w:rsid w:val="00776586"/>
    <w:rsid w:val="00783D0D"/>
    <w:rsid w:val="0078450A"/>
    <w:rsid w:val="00791741"/>
    <w:rsid w:val="007919D8"/>
    <w:rsid w:val="00792323"/>
    <w:rsid w:val="0079477B"/>
    <w:rsid w:val="00796BF9"/>
    <w:rsid w:val="007974A8"/>
    <w:rsid w:val="007A0299"/>
    <w:rsid w:val="007A1BA6"/>
    <w:rsid w:val="007A413F"/>
    <w:rsid w:val="007B048F"/>
    <w:rsid w:val="007B13B6"/>
    <w:rsid w:val="007B1F32"/>
    <w:rsid w:val="007B200D"/>
    <w:rsid w:val="007B6EBF"/>
    <w:rsid w:val="007B792A"/>
    <w:rsid w:val="007C1F78"/>
    <w:rsid w:val="007C3EA8"/>
    <w:rsid w:val="007C46E3"/>
    <w:rsid w:val="007D2451"/>
    <w:rsid w:val="007D4304"/>
    <w:rsid w:val="007D6811"/>
    <w:rsid w:val="007E5134"/>
    <w:rsid w:val="007F4D95"/>
    <w:rsid w:val="007F50DE"/>
    <w:rsid w:val="007F6E88"/>
    <w:rsid w:val="008006D0"/>
    <w:rsid w:val="00800F3C"/>
    <w:rsid w:val="0080257D"/>
    <w:rsid w:val="00804237"/>
    <w:rsid w:val="0080489A"/>
    <w:rsid w:val="008054B6"/>
    <w:rsid w:val="0080562C"/>
    <w:rsid w:val="00805D91"/>
    <w:rsid w:val="008157B8"/>
    <w:rsid w:val="00815865"/>
    <w:rsid w:val="008208C2"/>
    <w:rsid w:val="0082104D"/>
    <w:rsid w:val="00821229"/>
    <w:rsid w:val="0082197D"/>
    <w:rsid w:val="00821E84"/>
    <w:rsid w:val="00821E8D"/>
    <w:rsid w:val="00822FF3"/>
    <w:rsid w:val="00823557"/>
    <w:rsid w:val="008236CA"/>
    <w:rsid w:val="0082436C"/>
    <w:rsid w:val="00825126"/>
    <w:rsid w:val="008313BE"/>
    <w:rsid w:val="00831481"/>
    <w:rsid w:val="00835FA6"/>
    <w:rsid w:val="00836F8B"/>
    <w:rsid w:val="008422AA"/>
    <w:rsid w:val="0084580C"/>
    <w:rsid w:val="00847D72"/>
    <w:rsid w:val="00855832"/>
    <w:rsid w:val="0086453D"/>
    <w:rsid w:val="008649B1"/>
    <w:rsid w:val="00890A2D"/>
    <w:rsid w:val="008921D7"/>
    <w:rsid w:val="00895488"/>
    <w:rsid w:val="00897F48"/>
    <w:rsid w:val="008A3242"/>
    <w:rsid w:val="008A3EC7"/>
    <w:rsid w:val="008A4B9D"/>
    <w:rsid w:val="008A575D"/>
    <w:rsid w:val="008A7ACE"/>
    <w:rsid w:val="008B5738"/>
    <w:rsid w:val="008C2A59"/>
    <w:rsid w:val="008C2D58"/>
    <w:rsid w:val="008C3B32"/>
    <w:rsid w:val="008C425D"/>
    <w:rsid w:val="008C6D69"/>
    <w:rsid w:val="008D1B77"/>
    <w:rsid w:val="008D2BBD"/>
    <w:rsid w:val="008D2FFC"/>
    <w:rsid w:val="008D3067"/>
    <w:rsid w:val="008D34BA"/>
    <w:rsid w:val="008D6AC8"/>
    <w:rsid w:val="008D6EF4"/>
    <w:rsid w:val="008D7A70"/>
    <w:rsid w:val="008E3268"/>
    <w:rsid w:val="008F72FD"/>
    <w:rsid w:val="008F7539"/>
    <w:rsid w:val="00901AB7"/>
    <w:rsid w:val="00914E3E"/>
    <w:rsid w:val="00915C34"/>
    <w:rsid w:val="009204DD"/>
    <w:rsid w:val="009230C2"/>
    <w:rsid w:val="00923245"/>
    <w:rsid w:val="009242FA"/>
    <w:rsid w:val="00924C28"/>
    <w:rsid w:val="00933641"/>
    <w:rsid w:val="00936754"/>
    <w:rsid w:val="009375CB"/>
    <w:rsid w:val="00943759"/>
    <w:rsid w:val="00945D84"/>
    <w:rsid w:val="00947E1D"/>
    <w:rsid w:val="00950DD4"/>
    <w:rsid w:val="00953B13"/>
    <w:rsid w:val="00956369"/>
    <w:rsid w:val="0095738C"/>
    <w:rsid w:val="00960D1A"/>
    <w:rsid w:val="00964972"/>
    <w:rsid w:val="0096616D"/>
    <w:rsid w:val="00970DAE"/>
    <w:rsid w:val="0098166A"/>
    <w:rsid w:val="0098455D"/>
    <w:rsid w:val="00984CA6"/>
    <w:rsid w:val="009857EC"/>
    <w:rsid w:val="00986C1D"/>
    <w:rsid w:val="00992BB1"/>
    <w:rsid w:val="00993175"/>
    <w:rsid w:val="00995C9D"/>
    <w:rsid w:val="009A0E93"/>
    <w:rsid w:val="009A1894"/>
    <w:rsid w:val="009A320C"/>
    <w:rsid w:val="009A3B1B"/>
    <w:rsid w:val="009A47E8"/>
    <w:rsid w:val="009B328B"/>
    <w:rsid w:val="009B350E"/>
    <w:rsid w:val="009B6BE8"/>
    <w:rsid w:val="009B70B5"/>
    <w:rsid w:val="009C1887"/>
    <w:rsid w:val="009C3981"/>
    <w:rsid w:val="009C410A"/>
    <w:rsid w:val="009C51B9"/>
    <w:rsid w:val="009C534A"/>
    <w:rsid w:val="009D165C"/>
    <w:rsid w:val="009D22BE"/>
    <w:rsid w:val="009D29E7"/>
    <w:rsid w:val="009E7ABB"/>
    <w:rsid w:val="009F2D00"/>
    <w:rsid w:val="009F7162"/>
    <w:rsid w:val="009F7400"/>
    <w:rsid w:val="00A01AC8"/>
    <w:rsid w:val="00A031B5"/>
    <w:rsid w:val="00A052FF"/>
    <w:rsid w:val="00A07CE6"/>
    <w:rsid w:val="00A11DA4"/>
    <w:rsid w:val="00A21849"/>
    <w:rsid w:val="00A31D47"/>
    <w:rsid w:val="00A33135"/>
    <w:rsid w:val="00A36189"/>
    <w:rsid w:val="00A37381"/>
    <w:rsid w:val="00A41585"/>
    <w:rsid w:val="00A51E75"/>
    <w:rsid w:val="00A528A6"/>
    <w:rsid w:val="00A550FB"/>
    <w:rsid w:val="00A61ED6"/>
    <w:rsid w:val="00A62137"/>
    <w:rsid w:val="00A62638"/>
    <w:rsid w:val="00A651D7"/>
    <w:rsid w:val="00A70B42"/>
    <w:rsid w:val="00A71792"/>
    <w:rsid w:val="00A72152"/>
    <w:rsid w:val="00A73566"/>
    <w:rsid w:val="00A745E1"/>
    <w:rsid w:val="00A74996"/>
    <w:rsid w:val="00A818D2"/>
    <w:rsid w:val="00A860D1"/>
    <w:rsid w:val="00A93C6A"/>
    <w:rsid w:val="00AA1BB9"/>
    <w:rsid w:val="00AA4462"/>
    <w:rsid w:val="00AA60FC"/>
    <w:rsid w:val="00AA6C8E"/>
    <w:rsid w:val="00AA725F"/>
    <w:rsid w:val="00AB0C14"/>
    <w:rsid w:val="00AB1787"/>
    <w:rsid w:val="00AB5FF3"/>
    <w:rsid w:val="00AC0600"/>
    <w:rsid w:val="00AC0648"/>
    <w:rsid w:val="00AC13F9"/>
    <w:rsid w:val="00AC1BBD"/>
    <w:rsid w:val="00AC2306"/>
    <w:rsid w:val="00AC3817"/>
    <w:rsid w:val="00AC3CD1"/>
    <w:rsid w:val="00AC3CF2"/>
    <w:rsid w:val="00AC5741"/>
    <w:rsid w:val="00AC5831"/>
    <w:rsid w:val="00AC79DC"/>
    <w:rsid w:val="00AD1748"/>
    <w:rsid w:val="00AD6457"/>
    <w:rsid w:val="00AE5A4D"/>
    <w:rsid w:val="00AE73B4"/>
    <w:rsid w:val="00AF0B9D"/>
    <w:rsid w:val="00AF0FA4"/>
    <w:rsid w:val="00AF14F9"/>
    <w:rsid w:val="00AF4A9E"/>
    <w:rsid w:val="00AF4D7D"/>
    <w:rsid w:val="00AF732C"/>
    <w:rsid w:val="00B00C7D"/>
    <w:rsid w:val="00B0523E"/>
    <w:rsid w:val="00B05255"/>
    <w:rsid w:val="00B07C89"/>
    <w:rsid w:val="00B11AC7"/>
    <w:rsid w:val="00B12A9D"/>
    <w:rsid w:val="00B1456B"/>
    <w:rsid w:val="00B22573"/>
    <w:rsid w:val="00B23D05"/>
    <w:rsid w:val="00B25C71"/>
    <w:rsid w:val="00B269B5"/>
    <w:rsid w:val="00B2750C"/>
    <w:rsid w:val="00B30C55"/>
    <w:rsid w:val="00B31A83"/>
    <w:rsid w:val="00B4053D"/>
    <w:rsid w:val="00B43748"/>
    <w:rsid w:val="00B43C03"/>
    <w:rsid w:val="00B43EBD"/>
    <w:rsid w:val="00B44536"/>
    <w:rsid w:val="00B459C5"/>
    <w:rsid w:val="00B524AA"/>
    <w:rsid w:val="00B52776"/>
    <w:rsid w:val="00B55398"/>
    <w:rsid w:val="00B5542E"/>
    <w:rsid w:val="00B56598"/>
    <w:rsid w:val="00B6232E"/>
    <w:rsid w:val="00B626EA"/>
    <w:rsid w:val="00B62C03"/>
    <w:rsid w:val="00B700F7"/>
    <w:rsid w:val="00B720D2"/>
    <w:rsid w:val="00B7346A"/>
    <w:rsid w:val="00B76AD5"/>
    <w:rsid w:val="00B85F94"/>
    <w:rsid w:val="00B91F23"/>
    <w:rsid w:val="00B97347"/>
    <w:rsid w:val="00B97B4B"/>
    <w:rsid w:val="00BA7996"/>
    <w:rsid w:val="00BB64C1"/>
    <w:rsid w:val="00BC1743"/>
    <w:rsid w:val="00BC7AC4"/>
    <w:rsid w:val="00BD1D73"/>
    <w:rsid w:val="00BD2402"/>
    <w:rsid w:val="00BD3793"/>
    <w:rsid w:val="00BD3EA5"/>
    <w:rsid w:val="00BD4215"/>
    <w:rsid w:val="00BD451F"/>
    <w:rsid w:val="00BD4713"/>
    <w:rsid w:val="00BD7937"/>
    <w:rsid w:val="00BE0A4A"/>
    <w:rsid w:val="00BE259C"/>
    <w:rsid w:val="00BE401A"/>
    <w:rsid w:val="00BE5EDC"/>
    <w:rsid w:val="00BE6B87"/>
    <w:rsid w:val="00BE7407"/>
    <w:rsid w:val="00BF7B75"/>
    <w:rsid w:val="00C0112E"/>
    <w:rsid w:val="00C01458"/>
    <w:rsid w:val="00C014E4"/>
    <w:rsid w:val="00C02308"/>
    <w:rsid w:val="00C10E61"/>
    <w:rsid w:val="00C13377"/>
    <w:rsid w:val="00C13831"/>
    <w:rsid w:val="00C165CD"/>
    <w:rsid w:val="00C1695E"/>
    <w:rsid w:val="00C210D8"/>
    <w:rsid w:val="00C2188B"/>
    <w:rsid w:val="00C24789"/>
    <w:rsid w:val="00C304BE"/>
    <w:rsid w:val="00C31165"/>
    <w:rsid w:val="00C32458"/>
    <w:rsid w:val="00C33210"/>
    <w:rsid w:val="00C332EE"/>
    <w:rsid w:val="00C35FC4"/>
    <w:rsid w:val="00C369B5"/>
    <w:rsid w:val="00C36DDE"/>
    <w:rsid w:val="00C36E94"/>
    <w:rsid w:val="00C37927"/>
    <w:rsid w:val="00C41454"/>
    <w:rsid w:val="00C4732D"/>
    <w:rsid w:val="00C4767B"/>
    <w:rsid w:val="00C53C22"/>
    <w:rsid w:val="00C5721E"/>
    <w:rsid w:val="00C57D6F"/>
    <w:rsid w:val="00C605FB"/>
    <w:rsid w:val="00C60C90"/>
    <w:rsid w:val="00C633DD"/>
    <w:rsid w:val="00C67515"/>
    <w:rsid w:val="00C7134C"/>
    <w:rsid w:val="00C71535"/>
    <w:rsid w:val="00C71831"/>
    <w:rsid w:val="00C7494E"/>
    <w:rsid w:val="00C74CA3"/>
    <w:rsid w:val="00C74CE8"/>
    <w:rsid w:val="00C82D74"/>
    <w:rsid w:val="00C83D26"/>
    <w:rsid w:val="00C879FF"/>
    <w:rsid w:val="00C9109A"/>
    <w:rsid w:val="00C946AB"/>
    <w:rsid w:val="00CA0F62"/>
    <w:rsid w:val="00CB0C15"/>
    <w:rsid w:val="00CC666E"/>
    <w:rsid w:val="00CC6969"/>
    <w:rsid w:val="00CD240F"/>
    <w:rsid w:val="00CD3973"/>
    <w:rsid w:val="00CD5D2A"/>
    <w:rsid w:val="00CE0376"/>
    <w:rsid w:val="00CE3C27"/>
    <w:rsid w:val="00CE599A"/>
    <w:rsid w:val="00CF0266"/>
    <w:rsid w:val="00CF4F91"/>
    <w:rsid w:val="00CF541D"/>
    <w:rsid w:val="00D00287"/>
    <w:rsid w:val="00D009AE"/>
    <w:rsid w:val="00D022BF"/>
    <w:rsid w:val="00D04174"/>
    <w:rsid w:val="00D053D5"/>
    <w:rsid w:val="00D10A86"/>
    <w:rsid w:val="00D20F66"/>
    <w:rsid w:val="00D22C39"/>
    <w:rsid w:val="00D26BCE"/>
    <w:rsid w:val="00D27443"/>
    <w:rsid w:val="00D309AE"/>
    <w:rsid w:val="00D361CE"/>
    <w:rsid w:val="00D37E27"/>
    <w:rsid w:val="00D50C4B"/>
    <w:rsid w:val="00D54D90"/>
    <w:rsid w:val="00D56045"/>
    <w:rsid w:val="00D602F7"/>
    <w:rsid w:val="00D61099"/>
    <w:rsid w:val="00D636EF"/>
    <w:rsid w:val="00D6606E"/>
    <w:rsid w:val="00D6623B"/>
    <w:rsid w:val="00D70889"/>
    <w:rsid w:val="00D73B25"/>
    <w:rsid w:val="00D74F6F"/>
    <w:rsid w:val="00D76F37"/>
    <w:rsid w:val="00D813B2"/>
    <w:rsid w:val="00D82106"/>
    <w:rsid w:val="00D83877"/>
    <w:rsid w:val="00D843D0"/>
    <w:rsid w:val="00D87A7B"/>
    <w:rsid w:val="00D93BA2"/>
    <w:rsid w:val="00D946AD"/>
    <w:rsid w:val="00DA04D8"/>
    <w:rsid w:val="00DA4101"/>
    <w:rsid w:val="00DA4DC9"/>
    <w:rsid w:val="00DA5D93"/>
    <w:rsid w:val="00DB1A99"/>
    <w:rsid w:val="00DC0A10"/>
    <w:rsid w:val="00DC2472"/>
    <w:rsid w:val="00DC3E9D"/>
    <w:rsid w:val="00DD1729"/>
    <w:rsid w:val="00DD2E19"/>
    <w:rsid w:val="00DD7807"/>
    <w:rsid w:val="00DE0588"/>
    <w:rsid w:val="00DE1759"/>
    <w:rsid w:val="00DE185F"/>
    <w:rsid w:val="00DE2526"/>
    <w:rsid w:val="00DE53D1"/>
    <w:rsid w:val="00DE79DB"/>
    <w:rsid w:val="00DF3C71"/>
    <w:rsid w:val="00DF5BA9"/>
    <w:rsid w:val="00E00CE8"/>
    <w:rsid w:val="00E04619"/>
    <w:rsid w:val="00E06F93"/>
    <w:rsid w:val="00E10D1B"/>
    <w:rsid w:val="00E11CFB"/>
    <w:rsid w:val="00E12AAD"/>
    <w:rsid w:val="00E12DFD"/>
    <w:rsid w:val="00E153D7"/>
    <w:rsid w:val="00E20E0A"/>
    <w:rsid w:val="00E26A7D"/>
    <w:rsid w:val="00E27AF3"/>
    <w:rsid w:val="00E33279"/>
    <w:rsid w:val="00E335AF"/>
    <w:rsid w:val="00E34FDE"/>
    <w:rsid w:val="00E378FE"/>
    <w:rsid w:val="00E41370"/>
    <w:rsid w:val="00E42337"/>
    <w:rsid w:val="00E4347A"/>
    <w:rsid w:val="00E53F80"/>
    <w:rsid w:val="00E56DF1"/>
    <w:rsid w:val="00E60A5D"/>
    <w:rsid w:val="00E64322"/>
    <w:rsid w:val="00E65AE1"/>
    <w:rsid w:val="00E66D90"/>
    <w:rsid w:val="00E71255"/>
    <w:rsid w:val="00E72C45"/>
    <w:rsid w:val="00E82848"/>
    <w:rsid w:val="00E85A5B"/>
    <w:rsid w:val="00E860F5"/>
    <w:rsid w:val="00E8781D"/>
    <w:rsid w:val="00E90109"/>
    <w:rsid w:val="00E9342E"/>
    <w:rsid w:val="00E96640"/>
    <w:rsid w:val="00EA009D"/>
    <w:rsid w:val="00EA3057"/>
    <w:rsid w:val="00EA58B4"/>
    <w:rsid w:val="00EA6AD5"/>
    <w:rsid w:val="00EB2106"/>
    <w:rsid w:val="00EB2A77"/>
    <w:rsid w:val="00EB2D3E"/>
    <w:rsid w:val="00EB7C80"/>
    <w:rsid w:val="00EC033C"/>
    <w:rsid w:val="00EC0630"/>
    <w:rsid w:val="00EC0BE1"/>
    <w:rsid w:val="00EC217E"/>
    <w:rsid w:val="00EC392A"/>
    <w:rsid w:val="00EC3CA0"/>
    <w:rsid w:val="00EC5CDC"/>
    <w:rsid w:val="00ED0DFE"/>
    <w:rsid w:val="00ED1066"/>
    <w:rsid w:val="00ED2F17"/>
    <w:rsid w:val="00ED37F3"/>
    <w:rsid w:val="00ED4061"/>
    <w:rsid w:val="00ED6036"/>
    <w:rsid w:val="00ED6252"/>
    <w:rsid w:val="00EE3DFE"/>
    <w:rsid w:val="00EE410D"/>
    <w:rsid w:val="00EF480F"/>
    <w:rsid w:val="00EF6B3F"/>
    <w:rsid w:val="00F002AE"/>
    <w:rsid w:val="00F00C50"/>
    <w:rsid w:val="00F100C5"/>
    <w:rsid w:val="00F11041"/>
    <w:rsid w:val="00F1221B"/>
    <w:rsid w:val="00F12586"/>
    <w:rsid w:val="00F14B36"/>
    <w:rsid w:val="00F173A3"/>
    <w:rsid w:val="00F2203F"/>
    <w:rsid w:val="00F221EF"/>
    <w:rsid w:val="00F2379E"/>
    <w:rsid w:val="00F239AE"/>
    <w:rsid w:val="00F257E2"/>
    <w:rsid w:val="00F26A88"/>
    <w:rsid w:val="00F27C91"/>
    <w:rsid w:val="00F31045"/>
    <w:rsid w:val="00F33BFB"/>
    <w:rsid w:val="00F33E8E"/>
    <w:rsid w:val="00F40DF0"/>
    <w:rsid w:val="00F41FC8"/>
    <w:rsid w:val="00F42723"/>
    <w:rsid w:val="00F45A37"/>
    <w:rsid w:val="00F55F7E"/>
    <w:rsid w:val="00F5641A"/>
    <w:rsid w:val="00F61F33"/>
    <w:rsid w:val="00F62DD9"/>
    <w:rsid w:val="00F639EA"/>
    <w:rsid w:val="00F64E18"/>
    <w:rsid w:val="00F67855"/>
    <w:rsid w:val="00F70D97"/>
    <w:rsid w:val="00F738E2"/>
    <w:rsid w:val="00F7463B"/>
    <w:rsid w:val="00F74B12"/>
    <w:rsid w:val="00F82018"/>
    <w:rsid w:val="00F82556"/>
    <w:rsid w:val="00F83C38"/>
    <w:rsid w:val="00F86C78"/>
    <w:rsid w:val="00FA21C4"/>
    <w:rsid w:val="00FA3E65"/>
    <w:rsid w:val="00FA3F45"/>
    <w:rsid w:val="00FA442D"/>
    <w:rsid w:val="00FB14E1"/>
    <w:rsid w:val="00FB21FE"/>
    <w:rsid w:val="00FB5209"/>
    <w:rsid w:val="00FB6FEA"/>
    <w:rsid w:val="00FC4809"/>
    <w:rsid w:val="00FC4BE1"/>
    <w:rsid w:val="00FD3BF7"/>
    <w:rsid w:val="00FE25FB"/>
    <w:rsid w:val="00FE2723"/>
    <w:rsid w:val="00FE4F21"/>
    <w:rsid w:val="00FF0DB1"/>
    <w:rsid w:val="00FF1C3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475158"/>
  <w15:docId w15:val="{B1E6894F-CE20-456B-9B9A-9407CF279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uiPriority w:val="1"/>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995C9D"/>
    <w:pPr>
      <w:keepNext/>
      <w:keepLines/>
      <w:widowControl w:val="0"/>
      <w:numPr>
        <w:ilvl w:val="1"/>
        <w:numId w:val="18"/>
      </w:numPr>
      <w:tabs>
        <w:tab w:val="left" w:pos="851"/>
        <w:tab w:val="left" w:pos="900"/>
      </w:tabs>
      <w:bidi w:val="0"/>
      <w:spacing w:before="160" w:after="120"/>
      <w:ind w:left="720" w:firstLine="0"/>
      <w:jc w:val="lowKashida"/>
      <w:outlineLvl w:val="2"/>
    </w:pPr>
    <w:rPr>
      <w:rFonts w:ascii="CG Times" w:hAnsi="CG Times"/>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header,subject head new,TENDER"/>
    <w:basedOn w:val="Normal"/>
    <w:link w:val="HeaderChar"/>
    <w:uiPriority w:val="99"/>
    <w:rsid w:val="00053F8D"/>
    <w:pPr>
      <w:tabs>
        <w:tab w:val="center" w:pos="4320"/>
        <w:tab w:val="right" w:pos="8640"/>
      </w:tabs>
    </w:pPr>
  </w:style>
  <w:style w:type="character" w:customStyle="1" w:styleId="HeaderChar">
    <w:name w:val="Header Char"/>
    <w:aliases w:val="h Char,header Char,subject head new Char,TENDER Char"/>
    <w:basedOn w:val="DefaultParagraphFont"/>
    <w:link w:val="Header"/>
    <w:uiPriority w:val="99"/>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1"/>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semiHidden/>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semiHidden/>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995C9D"/>
    <w:rPr>
      <w:rFonts w:ascii="CG Times" w:eastAsia="Times New Roman" w:hAnsi="CG Times" w:cs="Traditional Arabic"/>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1"/>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BodyText">
    <w:name w:val="Body Text"/>
    <w:basedOn w:val="Normal"/>
    <w:link w:val="BodyTextChar"/>
    <w:uiPriority w:val="1"/>
    <w:unhideWhenUsed/>
    <w:qFormat/>
    <w:rsid w:val="009A1894"/>
    <w:pPr>
      <w:spacing w:after="120"/>
    </w:pPr>
  </w:style>
  <w:style w:type="character" w:customStyle="1" w:styleId="BodyTextChar">
    <w:name w:val="Body Text Char"/>
    <w:basedOn w:val="DefaultParagraphFont"/>
    <w:link w:val="BodyText"/>
    <w:uiPriority w:val="99"/>
    <w:rsid w:val="009A1894"/>
    <w:rPr>
      <w:rFonts w:ascii="Times New Roman" w:eastAsia="Times New Roman" w:hAnsi="Times New Roman" w:cs="Traditional Arabic"/>
      <w:szCs w:val="24"/>
    </w:rPr>
  </w:style>
  <w:style w:type="paragraph" w:styleId="TOCHeading">
    <w:name w:val="TOC Heading"/>
    <w:basedOn w:val="Heading1"/>
    <w:next w:val="Normal"/>
    <w:uiPriority w:val="39"/>
    <w:unhideWhenUsed/>
    <w:qFormat/>
    <w:rsid w:val="009A1894"/>
    <w:pPr>
      <w:keepLines/>
      <w:kinsoku w:val="0"/>
      <w:overflowPunct w:val="0"/>
      <w:spacing w:before="0" w:after="0"/>
      <w:jc w:val="center"/>
      <w:outlineLvl w:val="9"/>
    </w:pPr>
    <w:rPr>
      <w:rFonts w:asciiTheme="majorBidi" w:eastAsiaTheme="majorEastAsia" w:hAnsiTheme="majorBidi" w:cstheme="majorBidi"/>
      <w:caps w:val="0"/>
      <w:kern w:val="0"/>
      <w:sz w:val="28"/>
      <w:szCs w:val="28"/>
      <w:lang w:eastAsia="ja-JP" w:bidi="fa-IR"/>
    </w:rPr>
  </w:style>
  <w:style w:type="paragraph" w:styleId="TOC3">
    <w:name w:val="toc 3"/>
    <w:basedOn w:val="Normal"/>
    <w:next w:val="Normal"/>
    <w:autoRedefine/>
    <w:uiPriority w:val="39"/>
    <w:unhideWhenUsed/>
    <w:rsid w:val="009A1894"/>
    <w:pPr>
      <w:tabs>
        <w:tab w:val="left" w:pos="1170"/>
        <w:tab w:val="right" w:leader="dot" w:pos="9350"/>
      </w:tabs>
      <w:spacing w:after="100" w:line="276" w:lineRule="auto"/>
      <w:ind w:left="440"/>
    </w:pPr>
    <w:rPr>
      <w:rFonts w:asciiTheme="minorHAnsi" w:eastAsiaTheme="minorHAnsi" w:hAnsiTheme="minorHAnsi" w:cstheme="minorBidi"/>
      <w:sz w:val="22"/>
      <w:szCs w:val="22"/>
    </w:rPr>
  </w:style>
  <w:style w:type="paragraph" w:customStyle="1" w:styleId="Indent3">
    <w:name w:val="Indent3"/>
    <w:basedOn w:val="Normal"/>
    <w:rsid w:val="009A1894"/>
    <w:pPr>
      <w:widowControl w:val="0"/>
      <w:bidi w:val="0"/>
      <w:spacing w:before="120" w:after="120" w:line="400" w:lineRule="atLeast"/>
      <w:ind w:left="851"/>
      <w:jc w:val="both"/>
    </w:pPr>
    <w:rPr>
      <w:rFonts w:cs="Times New Roman"/>
      <w:sz w:val="22"/>
      <w:szCs w:val="20"/>
      <w:lang w:bidi="fa-IR"/>
    </w:rPr>
  </w:style>
  <w:style w:type="paragraph" w:customStyle="1" w:styleId="Template9">
    <w:name w:val="Template9"/>
    <w:rsid w:val="009A1894"/>
    <w:pPr>
      <w:spacing w:before="120" w:after="120"/>
      <w:jc w:val="center"/>
    </w:pPr>
    <w:rPr>
      <w:rFonts w:ascii="Arial" w:eastAsia="Times New Roman" w:hAnsi="Arial" w:cs="Times New Roman"/>
      <w:b/>
      <w:sz w:val="18"/>
      <w:szCs w:val="18"/>
      <w:lang w:val="fr-FR" w:eastAsia="fr-FR"/>
    </w:rPr>
  </w:style>
  <w:style w:type="paragraph" w:styleId="Title">
    <w:name w:val="Title"/>
    <w:basedOn w:val="Normal"/>
    <w:next w:val="Normal"/>
    <w:link w:val="TitleChar"/>
    <w:qFormat/>
    <w:rsid w:val="009A1894"/>
    <w:pPr>
      <w:widowControl w:val="0"/>
      <w:bidi w:val="0"/>
      <w:spacing w:before="120" w:after="120"/>
      <w:jc w:val="center"/>
    </w:pPr>
    <w:rPr>
      <w:rFonts w:cs="Times New Roman"/>
      <w:b/>
      <w:shadow/>
      <w:sz w:val="36"/>
      <w:szCs w:val="20"/>
      <w:lang w:bidi="fa-IR"/>
    </w:rPr>
  </w:style>
  <w:style w:type="character" w:customStyle="1" w:styleId="TitleChar">
    <w:name w:val="Title Char"/>
    <w:basedOn w:val="DefaultParagraphFont"/>
    <w:link w:val="Title"/>
    <w:rsid w:val="009A1894"/>
    <w:rPr>
      <w:rFonts w:ascii="Times New Roman" w:eastAsia="Times New Roman" w:hAnsi="Times New Roman" w:cs="Times New Roman"/>
      <w:b/>
      <w:shadow/>
      <w:sz w:val="36"/>
      <w:lang w:bidi="fa-IR"/>
    </w:rPr>
  </w:style>
  <w:style w:type="paragraph" w:customStyle="1" w:styleId="Bulleted1Normal">
    <w:name w:val="Bulleted1 Normal"/>
    <w:basedOn w:val="Normal"/>
    <w:next w:val="Normal"/>
    <w:link w:val="Bulleted1NormalCharChar"/>
    <w:rsid w:val="009A1894"/>
    <w:pPr>
      <w:widowControl w:val="0"/>
      <w:numPr>
        <w:numId w:val="14"/>
      </w:numPr>
      <w:bidi w:val="0"/>
      <w:spacing w:before="120" w:after="120" w:line="400" w:lineRule="atLeast"/>
      <w:jc w:val="both"/>
    </w:pPr>
    <w:rPr>
      <w:rFonts w:cs="Times New Roman"/>
      <w:sz w:val="22"/>
      <w:szCs w:val="20"/>
      <w:lang w:bidi="fa-IR"/>
    </w:rPr>
  </w:style>
  <w:style w:type="paragraph" w:customStyle="1" w:styleId="Bulleted2Normal">
    <w:name w:val="Bulleted2 Normal"/>
    <w:basedOn w:val="Normal"/>
    <w:next w:val="Normal"/>
    <w:link w:val="Bulleted2NormalCharChar"/>
    <w:rsid w:val="009A1894"/>
    <w:pPr>
      <w:widowControl w:val="0"/>
      <w:numPr>
        <w:numId w:val="15"/>
      </w:numPr>
      <w:bidi w:val="0"/>
      <w:spacing w:before="120" w:after="120" w:line="400" w:lineRule="atLeast"/>
      <w:jc w:val="both"/>
    </w:pPr>
    <w:rPr>
      <w:rFonts w:cs="Times New Roman"/>
      <w:sz w:val="22"/>
      <w:szCs w:val="20"/>
      <w:lang w:bidi="fa-IR"/>
    </w:rPr>
  </w:style>
  <w:style w:type="paragraph" w:customStyle="1" w:styleId="Bulleted3Normal">
    <w:name w:val="Bulleted3 Normal"/>
    <w:basedOn w:val="Normal"/>
    <w:next w:val="Indent3"/>
    <w:rsid w:val="009A1894"/>
    <w:pPr>
      <w:widowControl w:val="0"/>
      <w:numPr>
        <w:numId w:val="16"/>
      </w:numPr>
      <w:bidi w:val="0"/>
      <w:spacing w:before="120" w:after="120" w:line="400" w:lineRule="atLeast"/>
      <w:jc w:val="both"/>
    </w:pPr>
    <w:rPr>
      <w:rFonts w:cs="Times New Roman"/>
      <w:sz w:val="22"/>
      <w:szCs w:val="20"/>
      <w:lang w:bidi="fa-IR"/>
    </w:rPr>
  </w:style>
  <w:style w:type="character" w:customStyle="1" w:styleId="Bulleted2NormalCharChar">
    <w:name w:val="Bulleted2 Normal Char Char"/>
    <w:link w:val="Bulleted2Normal"/>
    <w:rsid w:val="009A1894"/>
    <w:rPr>
      <w:rFonts w:ascii="Times New Roman" w:eastAsia="Times New Roman" w:hAnsi="Times New Roman" w:cs="Times New Roman"/>
      <w:sz w:val="22"/>
      <w:lang w:bidi="fa-IR"/>
    </w:rPr>
  </w:style>
  <w:style w:type="character" w:customStyle="1" w:styleId="Bulleted1NormalCharChar">
    <w:name w:val="Bulleted1 Normal Char Char"/>
    <w:link w:val="Bulleted1Normal"/>
    <w:rsid w:val="009A1894"/>
    <w:rPr>
      <w:rFonts w:ascii="Times New Roman" w:eastAsia="Times New Roman" w:hAnsi="Times New Roman" w:cs="Times New Roman"/>
      <w:sz w:val="22"/>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2238959">
      <w:bodyDiv w:val="1"/>
      <w:marLeft w:val="0"/>
      <w:marRight w:val="0"/>
      <w:marTop w:val="0"/>
      <w:marBottom w:val="0"/>
      <w:divBdr>
        <w:top w:val="none" w:sz="0" w:space="0" w:color="auto"/>
        <w:left w:val="none" w:sz="0" w:space="0" w:color="auto"/>
        <w:bottom w:val="none" w:sz="0" w:space="0" w:color="auto"/>
        <w:right w:val="none" w:sz="0" w:space="0" w:color="auto"/>
      </w:divBdr>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7841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D7B7E7-A6FC-4A96-B4DE-35B08D70A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430</TotalTime>
  <Pages>7</Pages>
  <Words>1269</Words>
  <Characters>7234</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8487</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Naser Hamzehpour</cp:lastModifiedBy>
  <cp:revision>118</cp:revision>
  <cp:lastPrinted>2019-04-28T16:04:00Z</cp:lastPrinted>
  <dcterms:created xsi:type="dcterms:W3CDTF">2019-06-17T10:16:00Z</dcterms:created>
  <dcterms:modified xsi:type="dcterms:W3CDTF">2025-02-15T06:44:00Z</dcterms:modified>
</cp:coreProperties>
</file>