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56"/>
        <w:gridCol w:w="2090"/>
        <w:gridCol w:w="1501"/>
        <w:gridCol w:w="1475"/>
        <w:gridCol w:w="1612"/>
        <w:gridCol w:w="1717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3D397" w14:textId="664B835C" w:rsidR="006277AD" w:rsidRDefault="003A758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7583">
              <w:rPr>
                <w:rFonts w:ascii="Arial" w:hAnsi="Arial" w:cs="Arial"/>
                <w:b/>
                <w:bCs/>
                <w:sz w:val="32"/>
                <w:szCs w:val="32"/>
              </w:rPr>
              <w:t>PACKING, MARKING AND SHIPPING PROCEDURE FOR FIRE WATER PUMPS</w:t>
            </w:r>
            <w:r w:rsidR="006277AD" w:rsidRPr="006277A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21EE9E1A" w14:textId="60469876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3018" w:rsidRPr="000E2E1E" w14:paraId="6679358F" w14:textId="77777777" w:rsidTr="00537E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16BE3D8A" w:rsidR="004E3018" w:rsidRPr="000E2E1E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5BE5B785" w:rsidR="004E3018" w:rsidRPr="000E2E1E" w:rsidRDefault="004E3018" w:rsidP="004E3018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326B5D44" w:rsidR="004E3018" w:rsidRPr="000E2E1E" w:rsidRDefault="004E3018" w:rsidP="004E301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684B78EF" w:rsidR="004E3018" w:rsidRPr="000E2E1E" w:rsidRDefault="004E3018" w:rsidP="004E301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A710" w14:textId="5462AB1E" w:rsidR="004E3018" w:rsidRPr="000E2E1E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EFBF" w14:textId="14AD38A4" w:rsidR="004E3018" w:rsidRPr="000E2E1E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4E3018" w:rsidRPr="000E2E1E" w:rsidRDefault="004E3018" w:rsidP="004E301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3018" w:rsidRPr="000E2E1E" w14:paraId="492DB2C0" w14:textId="77777777" w:rsidTr="00986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58B15079" w:rsidR="004E3018" w:rsidRPr="000E2E1E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0DCEA067" w:rsidR="004E3018" w:rsidRPr="000E2E1E" w:rsidRDefault="004E3018" w:rsidP="004E3018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63D8F148" w:rsidR="004E3018" w:rsidRPr="000E2E1E" w:rsidRDefault="0042032B" w:rsidP="004E3018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9AD0F" w14:textId="5F6CB356" w:rsidR="004E3018" w:rsidRPr="000E2E1E" w:rsidRDefault="004E3018" w:rsidP="004E301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D0E4E1" w14:textId="6828C727" w:rsidR="004E3018" w:rsidRPr="000E2E1E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949B5" w14:textId="56681EC5" w:rsidR="004E3018" w:rsidRPr="000E2E1E" w:rsidRDefault="00253877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4E3018" w:rsidRPr="00C9109A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018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4E3018" w:rsidRPr="000E2E1E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4E3018" w:rsidRPr="000E2E1E" w:rsidRDefault="004E3018" w:rsidP="004E301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4E3018" w:rsidRPr="000E2E1E" w:rsidRDefault="004E3018" w:rsidP="004E301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4E3018" w:rsidRPr="00E30A23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4E3018" w:rsidRPr="00E30A23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4E3018" w:rsidRPr="00E30A23" w:rsidRDefault="004E3018" w:rsidP="004E3018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4E3018" w:rsidRPr="00C9109A" w:rsidRDefault="004E3018" w:rsidP="004E30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018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E3018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4E3018" w:rsidRPr="00FB14E1" w:rsidRDefault="004E3018" w:rsidP="004E301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3018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4E3018" w:rsidRPr="00FB14E1" w:rsidRDefault="004E3018" w:rsidP="004E301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4E3018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4E3018" w:rsidRPr="00C10E61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4E3018" w:rsidRPr="00C10E61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4E3018" w:rsidRPr="00C10E61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4E3018" w:rsidRPr="003B1A41" w:rsidRDefault="004E3018" w:rsidP="004E3018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CF1618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15E3A1AC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AC39FF" w14:textId="75542521" w:rsidR="00CF1618" w:rsidRPr="0090540C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398D8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58BE11EF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1FA8B42" w14:textId="1BB9ED81" w:rsidR="00CF1618" w:rsidRPr="00290A48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BD3553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32E6076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64DDFAA9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0F9B15" w14:textId="07ABC1F7" w:rsidR="00CF1618" w:rsidRPr="00290A48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EBD4998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680B15D6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2C97A951" w:rsidR="00CF1618" w:rsidRPr="0090540C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D451C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5358F91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221F1E0C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CF1618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Supply </w:t>
            </w:r>
            <w:proofErr w:type="gramStart"/>
            <w:r w:rsidR="009E7ABB"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</w:t>
            </w:r>
            <w:proofErr w:type="gramEnd"/>
            <w:r w:rsidR="009E7ABB"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Fire Water Pumps</w:t>
            </w:r>
          </w:p>
        </w:tc>
      </w:tr>
      <w:tr w:rsidR="00EB2D3E" w:rsidRPr="00B516BA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CF161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B516BA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CF1618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D309AE" w:rsidRPr="00B516BA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CF1618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CF1618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0AF791FA" w14:textId="505FF88A" w:rsidR="0053604F" w:rsidRDefault="0040782E" w:rsidP="0053604F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40782E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purpose of creating and codifying this administrative procedure is to supervise the quality of packing operations.</w:t>
      </w:r>
    </w:p>
    <w:p w14:paraId="6CED4FDC" w14:textId="77777777" w:rsidR="0040782E" w:rsidRDefault="0040782E" w:rsidP="0040782E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24147204" w14:textId="04C9C7E2" w:rsidR="00B13994" w:rsidRPr="00603609" w:rsidRDefault="00B13994" w:rsidP="0060360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B13994">
        <w:rPr>
          <w:rFonts w:ascii="Arial" w:hAnsi="Arial" w:cs="Arial"/>
          <w:b/>
          <w:bCs/>
          <w:caps/>
          <w:kern w:val="28"/>
          <w:sz w:val="24"/>
        </w:rPr>
        <w:t>Re</w:t>
      </w:r>
      <w:r w:rsidR="009A6045">
        <w:rPr>
          <w:rFonts w:ascii="Arial" w:hAnsi="Arial" w:cs="Arial"/>
          <w:b/>
          <w:bCs/>
          <w:caps/>
          <w:kern w:val="28"/>
          <w:sz w:val="24"/>
        </w:rPr>
        <w:t>ference</w:t>
      </w:r>
    </w:p>
    <w:p w14:paraId="2DA35FB0" w14:textId="28D20CA3" w:rsidR="00CF1618" w:rsidRPr="00B13994" w:rsidRDefault="00F945FF" w:rsidP="00CF1618">
      <w:pPr>
        <w:pStyle w:val="ListParagraph"/>
        <w:numPr>
          <w:ilvl w:val="0"/>
          <w:numId w:val="38"/>
        </w:numPr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</w:t>
      </w:r>
      <w:r w:rsidRPr="009A604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roject</w:t>
      </w:r>
      <w:r w:rsidR="009A6045" w:rsidRPr="009A604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packing</w:t>
      </w:r>
      <w:r w:rsidR="00D83A5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and</w:t>
      </w:r>
      <w:r w:rsidR="009A6045" w:rsidRPr="009A604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shipping procedure</w:t>
      </w:r>
      <w:r w:rsidR="00901260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, Doc No.:</w:t>
      </w:r>
      <w:r w:rsidR="00603609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BK-GNRAL-PEDCO-000-QC-PR-0045-D00</w:t>
      </w:r>
    </w:p>
    <w:p w14:paraId="3F66CA8F" w14:textId="08A6026D" w:rsidR="00B13994" w:rsidRPr="00B13994" w:rsidRDefault="00B13994" w:rsidP="00B1399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B13994">
        <w:rPr>
          <w:rFonts w:ascii="Arial" w:hAnsi="Arial" w:cs="Arial"/>
          <w:b/>
          <w:bCs/>
          <w:caps/>
          <w:kern w:val="28"/>
          <w:sz w:val="24"/>
        </w:rPr>
        <w:t>Description of Procedure</w:t>
      </w:r>
    </w:p>
    <w:p w14:paraId="6575B83F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During all packing and shipping levels, full attention shall be used to prevent occurring any damage to the product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02A4318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205CD360" w14:textId="34608CB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5.1.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Before packing the electro pump, pump, and spare parts, their </w:t>
      </w:r>
      <w:proofErr w:type="spellStart"/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spruceness</w:t>
      </w:r>
      <w:proofErr w:type="spellEnd"/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shall be observed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2425D3D5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A3C5091" w14:textId="7076FA2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</w:t>
      </w: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2.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Make sure that no odd thing is stuck to the electro pump such as a bolt, sliver, etc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6EBC1BC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</w:p>
    <w:p w14:paraId="2D743B30" w14:textId="61D11829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</w:t>
      </w: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3.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Make sure that if it is necessary or not to use a special packing in addition to the routine method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F0F7DDF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•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ab/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If the customer order a special packing considering the environment condition or packing storing duration, factory shall be informed via the commercial department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05CC141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316ED45F" w14:textId="58B23BA1" w:rsidR="00B13994" w:rsidRDefault="00B13994" w:rsidP="007A5A72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5.4.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Packing of KALAY-E-PUMP Co. would be made of wooden box</w:t>
      </w:r>
      <w:r w:rsid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and the following items will be </w:t>
      </w:r>
      <w:r w:rsidR="007A5A72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included</w:t>
      </w:r>
      <w:r w:rsid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:</w:t>
      </w:r>
    </w:p>
    <w:p w14:paraId="501BD0B3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Preliminary Shipping Information for Space Booking</w:t>
      </w:r>
    </w:p>
    <w:p w14:paraId="56223586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P.O Number </w:t>
      </w:r>
    </w:p>
    <w:p w14:paraId="796C3A74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Requisition No. </w:t>
      </w:r>
    </w:p>
    <w:p w14:paraId="480B801B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Cargo Description </w:t>
      </w:r>
    </w:p>
    <w:p w14:paraId="7C3E7155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Number of Packages </w:t>
      </w:r>
    </w:p>
    <w:p w14:paraId="028ECECE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Net Weight </w:t>
      </w:r>
    </w:p>
    <w:p w14:paraId="3BA0714E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Gross Weight </w:t>
      </w:r>
    </w:p>
    <w:p w14:paraId="15278738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Measurement </w:t>
      </w:r>
    </w:p>
    <w:p w14:paraId="003D7FCC" w14:textId="7101F88D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Port of Loading</w:t>
      </w:r>
    </w:p>
    <w:p w14:paraId="1642F28D" w14:textId="77777777" w:rsidR="00F06297" w:rsidRPr="00B13994" w:rsidRDefault="00F06297" w:rsidP="00F06297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3D620CC" w14:textId="37D0E74D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5.5.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Specification form shall be installed on the boxes (wooden)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48B4F53F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1314222" w14:textId="4FCBBEA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5.6.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All exporting products shall be included in the specification form in the English language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39C300CC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90261E9" w14:textId="04125EE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5.7.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All packing shall be included the Installation, commissioning, and maintenance procedure for the electro pump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3B72EC48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42DF4851" w14:textId="02B41125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5.8.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spare parts shall be packed in special packing considering their dimension and weight, in which including the parts list. Product specification label shall be installed on all spare parts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0AE6342E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3C6C79A4" w14:textId="4698DA98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lastRenderedPageBreak/>
        <w:t>5.9.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It is notable that </w:t>
      </w:r>
      <w:r w:rsidR="00F06297"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“the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quality control supervisor” shall observe all packing levels from beginning to delivery to the customer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7ADE2C8" w14:textId="77777777" w:rsidR="0040782E" w:rsidRDefault="0040782E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BF7952" w14:textId="77777777" w:rsidR="00381CDC" w:rsidRDefault="00381CDC" w:rsidP="00381CDC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C8490E0" w14:textId="7EEA00CE" w:rsidR="00381CDC" w:rsidRPr="00F06297" w:rsidRDefault="00381CDC" w:rsidP="00F0629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06297">
        <w:rPr>
          <w:rFonts w:ascii="Arial" w:hAnsi="Arial" w:cs="Arial"/>
          <w:b/>
          <w:bCs/>
          <w:caps/>
          <w:kern w:val="28"/>
          <w:sz w:val="24"/>
        </w:rPr>
        <w:t>Inspection and Quality Assurance</w:t>
      </w:r>
    </w:p>
    <w:p w14:paraId="5C74A059" w14:textId="3BA638D8" w:rsidR="00F06297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The procedure for </w:t>
      </w: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inspection and quality assurance for packing include:</w:t>
      </w:r>
    </w:p>
    <w:p w14:paraId="04A51369" w14:textId="77777777" w:rsidR="00F06297" w:rsidRPr="00F06297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4B6D2E5" w14:textId="11D417C6" w:rsidR="00381CDC" w:rsidRDefault="00381CDC" w:rsidP="007A5A72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Pre-shipment Inspection: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</w:t>
      </w:r>
      <w:r w:rsidR="007A5A72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V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isual and dimensional checks</w:t>
      </w:r>
      <w:r w:rsidR="00EA2D8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shall be conducted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to confirm the product meets specifications. Inspect packaging for integrity and durability.</w:t>
      </w:r>
    </w:p>
    <w:p w14:paraId="6910FCB0" w14:textId="77777777" w:rsidR="00F06297" w:rsidRPr="00381CDC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4C555DB" w14:textId="3C67AD9D" w:rsidR="00381CDC" w:rsidRDefault="00381CDC" w:rsidP="00EA2D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Testing Documentation: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</w:t>
      </w:r>
      <w:r w:rsidR="00EA2D8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vendor shall provide the r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esults of functional and performance tests</w:t>
      </w:r>
      <w:r w:rsidR="00EA2D8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before packing to reassure the client about the product’s readiness.</w:t>
      </w:r>
    </w:p>
    <w:p w14:paraId="614800E8" w14:textId="77777777" w:rsidR="00F06297" w:rsidRPr="00381CDC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17BBB60" w14:textId="2690381F" w:rsidR="00381CDC" w:rsidRDefault="00381CDC" w:rsidP="00381CDC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Photographic Evidence: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Document the condition of the packed goods to serve as proof in case of transit-related claims.</w:t>
      </w:r>
    </w:p>
    <w:p w14:paraId="05C5D3F5" w14:textId="77777777" w:rsidR="00F06297" w:rsidRPr="00381CDC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02912E3" w14:textId="12D045CB" w:rsidR="00381CDC" w:rsidRDefault="00381CDC" w:rsidP="00381CDC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Third-party Certification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: Engage external inspection agencies if specified by the client for independent verification.</w:t>
      </w:r>
    </w:p>
    <w:p w14:paraId="0115044F" w14:textId="77777777" w:rsidR="006D4E6F" w:rsidRDefault="006D4E6F" w:rsidP="006D4E6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45059704" w14:textId="03B8DE81" w:rsidR="006D4E6F" w:rsidRDefault="006D4E6F" w:rsidP="00F0629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06297">
        <w:rPr>
          <w:rFonts w:ascii="Arial" w:hAnsi="Arial" w:cs="Arial"/>
          <w:b/>
          <w:bCs/>
          <w:caps/>
          <w:kern w:val="28"/>
          <w:sz w:val="24"/>
        </w:rPr>
        <w:t>Accompanying Documentation</w:t>
      </w:r>
    </w:p>
    <w:p w14:paraId="7417FC9F" w14:textId="77777777" w:rsidR="00F06297" w:rsidRPr="00F724BF" w:rsidRDefault="00F06297" w:rsidP="00F06297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027F4B4D" w14:textId="300E0E38" w:rsidR="006D4E6F" w:rsidRDefault="006D4E6F" w:rsidP="00F724B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  <w:r w:rsidRPr="00F06297">
        <w:rPr>
          <w:rFonts w:ascii="Arial" w:hAnsi="Arial" w:cs="Arial"/>
          <w:b/>
          <w:bCs/>
          <w:sz w:val="22"/>
          <w:szCs w:val="28"/>
          <w:lang w:val="en-GB" w:eastAsia="en-GB"/>
        </w:rPr>
        <w:t>Operation Manuals: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</w:t>
      </w:r>
      <w:r w:rsidR="00F724BF">
        <w:rPr>
          <w:rFonts w:ascii="Arial" w:hAnsi="Arial" w:cs="Arial"/>
          <w:sz w:val="22"/>
          <w:szCs w:val="28"/>
          <w:lang w:val="en-GB" w:eastAsia="en-GB"/>
        </w:rPr>
        <w:t>Instruction manuals for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installation, operation, and troubleshooting.</w:t>
      </w:r>
    </w:p>
    <w:p w14:paraId="0CFE9382" w14:textId="77777777" w:rsidR="00F06297" w:rsidRPr="006D4E6F" w:rsidRDefault="00F06297" w:rsidP="00F06297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68786A17" w14:textId="38BDCD28" w:rsidR="006D4E6F" w:rsidRDefault="006D4E6F" w:rsidP="00F724B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  <w:r w:rsidRPr="00F06297">
        <w:rPr>
          <w:rFonts w:ascii="Arial" w:hAnsi="Arial" w:cs="Arial"/>
          <w:b/>
          <w:bCs/>
          <w:sz w:val="22"/>
          <w:szCs w:val="28"/>
          <w:lang w:val="en-GB" w:eastAsia="en-GB"/>
        </w:rPr>
        <w:t>Test Certificates: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</w:t>
      </w:r>
      <w:r w:rsidR="00F724BF">
        <w:rPr>
          <w:rFonts w:ascii="Arial" w:hAnsi="Arial" w:cs="Arial"/>
          <w:sz w:val="22"/>
          <w:szCs w:val="28"/>
          <w:lang w:val="en-GB" w:eastAsia="en-GB"/>
        </w:rPr>
        <w:t>F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actory </w:t>
      </w:r>
      <w:r w:rsidR="00F724BF">
        <w:rPr>
          <w:rFonts w:ascii="Arial" w:hAnsi="Arial" w:cs="Arial"/>
          <w:sz w:val="22"/>
          <w:szCs w:val="28"/>
          <w:lang w:val="en-GB" w:eastAsia="en-GB"/>
        </w:rPr>
        <w:t>A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cceptance </w:t>
      </w:r>
      <w:r w:rsidR="00F724BF">
        <w:rPr>
          <w:rFonts w:ascii="Arial" w:hAnsi="Arial" w:cs="Arial"/>
          <w:sz w:val="22"/>
          <w:szCs w:val="28"/>
          <w:lang w:val="en-GB" w:eastAsia="en-GB"/>
        </w:rPr>
        <w:t>T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est (FAT) reports and </w:t>
      </w:r>
      <w:r w:rsidR="00F724BF">
        <w:rPr>
          <w:rFonts w:ascii="Arial" w:hAnsi="Arial" w:cs="Arial"/>
          <w:sz w:val="22"/>
          <w:szCs w:val="28"/>
          <w:lang w:val="en-GB" w:eastAsia="en-GB"/>
        </w:rPr>
        <w:t>M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aterial </w:t>
      </w:r>
      <w:r w:rsidR="00F724BF">
        <w:rPr>
          <w:rFonts w:ascii="Arial" w:hAnsi="Arial" w:cs="Arial"/>
          <w:sz w:val="22"/>
          <w:szCs w:val="28"/>
          <w:lang w:val="en-GB" w:eastAsia="en-GB"/>
        </w:rPr>
        <w:t>T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est </w:t>
      </w:r>
      <w:r w:rsidR="00F724BF">
        <w:rPr>
          <w:rFonts w:ascii="Arial" w:hAnsi="Arial" w:cs="Arial"/>
          <w:sz w:val="22"/>
          <w:szCs w:val="28"/>
          <w:lang w:val="en-GB" w:eastAsia="en-GB"/>
        </w:rPr>
        <w:t>C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ertificates (MTC) </w:t>
      </w:r>
      <w:r w:rsidR="00F724BF">
        <w:rPr>
          <w:rFonts w:ascii="Arial" w:hAnsi="Arial" w:cs="Arial"/>
          <w:sz w:val="22"/>
          <w:szCs w:val="28"/>
          <w:lang w:val="en-GB" w:eastAsia="en-GB"/>
        </w:rPr>
        <w:t>and other relevant certificates if applicable.</w:t>
      </w:r>
    </w:p>
    <w:p w14:paraId="62DE2A13" w14:textId="77777777" w:rsidR="00F06297" w:rsidRPr="006D4E6F" w:rsidRDefault="00F06297" w:rsidP="00F06297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6F7826D5" w14:textId="1710EBE6" w:rsidR="006D4E6F" w:rsidRDefault="006D4E6F" w:rsidP="00F724B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  <w:r w:rsidRPr="00F06297">
        <w:rPr>
          <w:rFonts w:ascii="Arial" w:hAnsi="Arial" w:cs="Arial"/>
          <w:b/>
          <w:bCs/>
          <w:sz w:val="22"/>
          <w:szCs w:val="28"/>
          <w:lang w:val="en-GB" w:eastAsia="en-GB"/>
        </w:rPr>
        <w:t>Packing List: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</w:t>
      </w:r>
      <w:r w:rsidR="00F724BF">
        <w:rPr>
          <w:rFonts w:ascii="Arial" w:hAnsi="Arial" w:cs="Arial"/>
          <w:sz w:val="22"/>
          <w:szCs w:val="28"/>
          <w:lang w:val="en-GB" w:eastAsia="en-GB"/>
        </w:rPr>
        <w:t>Packing items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including dimen</w:t>
      </w:r>
      <w:r w:rsidR="00F724BF">
        <w:rPr>
          <w:rFonts w:ascii="Arial" w:hAnsi="Arial" w:cs="Arial"/>
          <w:sz w:val="22"/>
          <w:szCs w:val="28"/>
          <w:lang w:val="en-GB" w:eastAsia="en-GB"/>
        </w:rPr>
        <w:t>sions, weight, and part numbers.</w:t>
      </w:r>
    </w:p>
    <w:p w14:paraId="7020B67A" w14:textId="77777777" w:rsidR="007528A6" w:rsidRDefault="007528A6" w:rsidP="007528A6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13801CE9" w14:textId="77777777" w:rsidR="007528A6" w:rsidRPr="00472422" w:rsidRDefault="007528A6" w:rsidP="007528A6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sectPr w:rsidR="007528A6" w:rsidRPr="0047242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8C01" w14:textId="77777777" w:rsidR="00267D54" w:rsidRDefault="00267D54" w:rsidP="00053F8D">
      <w:r>
        <w:separator/>
      </w:r>
    </w:p>
  </w:endnote>
  <w:endnote w:type="continuationSeparator" w:id="0">
    <w:p w14:paraId="4D8355C1" w14:textId="77777777" w:rsidR="00267D54" w:rsidRDefault="00267D5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463B" w14:textId="77777777" w:rsidR="0057115F" w:rsidRDefault="00571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B979" w14:textId="77777777" w:rsidR="0057115F" w:rsidRDefault="00571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6B25" w14:textId="77777777" w:rsidR="0057115F" w:rsidRDefault="00571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7397" w14:textId="77777777" w:rsidR="00267D54" w:rsidRDefault="00267D54" w:rsidP="00053F8D">
      <w:r>
        <w:separator/>
      </w:r>
    </w:p>
  </w:footnote>
  <w:footnote w:type="continuationSeparator" w:id="0">
    <w:p w14:paraId="35354C14" w14:textId="77777777" w:rsidR="00267D54" w:rsidRDefault="00267D5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A745" w14:textId="77777777" w:rsidR="0057115F" w:rsidRDefault="00571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3144329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2D8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2D8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0BA69EE4" w:rsidR="00EB2D3E" w:rsidRPr="00C304BE" w:rsidRDefault="003A7583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A7583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PACKING, MARKING AND SHIPPING PROCEDURE FOR FIRE WATER PUMPS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051CBF47" w:rsidR="00EB2D3E" w:rsidRPr="007B6EBF" w:rsidRDefault="00516071" w:rsidP="00F724B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57115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7C516192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A7583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6B30BA8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1C8E850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AC6A" w14:textId="77777777" w:rsidR="0057115F" w:rsidRDefault="00571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327F4"/>
    <w:multiLevelType w:val="hybridMultilevel"/>
    <w:tmpl w:val="F328CFBA"/>
    <w:lvl w:ilvl="0" w:tplc="1E8C3E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9C0F15"/>
    <w:multiLevelType w:val="hybridMultilevel"/>
    <w:tmpl w:val="81784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9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9625844">
    <w:abstractNumId w:val="27"/>
  </w:num>
  <w:num w:numId="2" w16cid:durableId="1858350115">
    <w:abstractNumId w:val="34"/>
  </w:num>
  <w:num w:numId="3" w16cid:durableId="1168247688">
    <w:abstractNumId w:val="31"/>
  </w:num>
  <w:num w:numId="4" w16cid:durableId="1751080337">
    <w:abstractNumId w:val="32"/>
  </w:num>
  <w:num w:numId="5" w16cid:durableId="884828444">
    <w:abstractNumId w:val="25"/>
  </w:num>
  <w:num w:numId="6" w16cid:durableId="620840267">
    <w:abstractNumId w:val="22"/>
  </w:num>
  <w:num w:numId="7" w16cid:durableId="1956323060">
    <w:abstractNumId w:val="10"/>
  </w:num>
  <w:num w:numId="8" w16cid:durableId="1289776133">
    <w:abstractNumId w:val="27"/>
  </w:num>
  <w:num w:numId="9" w16cid:durableId="12840689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36013">
    <w:abstractNumId w:val="27"/>
  </w:num>
  <w:num w:numId="11" w16cid:durableId="197934964">
    <w:abstractNumId w:val="2"/>
  </w:num>
  <w:num w:numId="12" w16cid:durableId="1106845696">
    <w:abstractNumId w:val="1"/>
  </w:num>
  <w:num w:numId="13" w16cid:durableId="1515144887">
    <w:abstractNumId w:val="7"/>
  </w:num>
  <w:num w:numId="14" w16cid:durableId="435835167">
    <w:abstractNumId w:val="33"/>
  </w:num>
  <w:num w:numId="15" w16cid:durableId="1274556445">
    <w:abstractNumId w:val="17"/>
  </w:num>
  <w:num w:numId="16" w16cid:durableId="1261332175">
    <w:abstractNumId w:val="12"/>
  </w:num>
  <w:num w:numId="17" w16cid:durableId="1295524015">
    <w:abstractNumId w:val="35"/>
  </w:num>
  <w:num w:numId="18" w16cid:durableId="1644233739">
    <w:abstractNumId w:val="21"/>
  </w:num>
  <w:num w:numId="19" w16cid:durableId="959998425">
    <w:abstractNumId w:val="19"/>
  </w:num>
  <w:num w:numId="20" w16cid:durableId="327826589">
    <w:abstractNumId w:val="13"/>
  </w:num>
  <w:num w:numId="21" w16cid:durableId="560558966">
    <w:abstractNumId w:val="20"/>
  </w:num>
  <w:num w:numId="22" w16cid:durableId="1275210296">
    <w:abstractNumId w:val="18"/>
  </w:num>
  <w:num w:numId="23" w16cid:durableId="671571096">
    <w:abstractNumId w:val="9"/>
  </w:num>
  <w:num w:numId="24" w16cid:durableId="536085935">
    <w:abstractNumId w:val="16"/>
  </w:num>
  <w:num w:numId="25" w16cid:durableId="1328944009">
    <w:abstractNumId w:val="15"/>
  </w:num>
  <w:num w:numId="26" w16cid:durableId="829249265">
    <w:abstractNumId w:val="14"/>
  </w:num>
  <w:num w:numId="27" w16cid:durableId="13190647">
    <w:abstractNumId w:val="0"/>
  </w:num>
  <w:num w:numId="28" w16cid:durableId="661471668">
    <w:abstractNumId w:val="3"/>
  </w:num>
  <w:num w:numId="29" w16cid:durableId="9644322">
    <w:abstractNumId w:val="4"/>
  </w:num>
  <w:num w:numId="30" w16cid:durableId="41370521">
    <w:abstractNumId w:val="28"/>
  </w:num>
  <w:num w:numId="31" w16cid:durableId="226846870">
    <w:abstractNumId w:val="5"/>
  </w:num>
  <w:num w:numId="32" w16cid:durableId="58599183">
    <w:abstractNumId w:val="6"/>
  </w:num>
  <w:num w:numId="33" w16cid:durableId="772549911">
    <w:abstractNumId w:val="11"/>
  </w:num>
  <w:num w:numId="34" w16cid:durableId="2104951194">
    <w:abstractNumId w:val="30"/>
  </w:num>
  <w:num w:numId="35" w16cid:durableId="1038043896">
    <w:abstractNumId w:val="8"/>
  </w:num>
  <w:num w:numId="36" w16cid:durableId="1640962862">
    <w:abstractNumId w:val="29"/>
  </w:num>
  <w:num w:numId="37" w16cid:durableId="238518197">
    <w:abstractNumId w:val="26"/>
  </w:num>
  <w:num w:numId="38" w16cid:durableId="1558734724">
    <w:abstractNumId w:val="23"/>
  </w:num>
  <w:num w:numId="39" w16cid:durableId="159088956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51BC"/>
    <w:rsid w:val="000466B1"/>
    <w:rsid w:val="00046A73"/>
    <w:rsid w:val="00050550"/>
    <w:rsid w:val="00053F8D"/>
    <w:rsid w:val="000648E7"/>
    <w:rsid w:val="000649AE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2C17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6A48"/>
    <w:rsid w:val="001574C8"/>
    <w:rsid w:val="00164186"/>
    <w:rsid w:val="0016777A"/>
    <w:rsid w:val="00167FFB"/>
    <w:rsid w:val="00174739"/>
    <w:rsid w:val="00174C8D"/>
    <w:rsid w:val="001751D5"/>
    <w:rsid w:val="001753FF"/>
    <w:rsid w:val="00177BB0"/>
    <w:rsid w:val="00180D86"/>
    <w:rsid w:val="0018275F"/>
    <w:rsid w:val="00182977"/>
    <w:rsid w:val="0019579A"/>
    <w:rsid w:val="00196407"/>
    <w:rsid w:val="001A4127"/>
    <w:rsid w:val="001A64FC"/>
    <w:rsid w:val="001B77A3"/>
    <w:rsid w:val="001B7B76"/>
    <w:rsid w:val="001C2BE4"/>
    <w:rsid w:val="001C4129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877"/>
    <w:rsid w:val="002539AC"/>
    <w:rsid w:val="002545B8"/>
    <w:rsid w:val="00257A8D"/>
    <w:rsid w:val="00260743"/>
    <w:rsid w:val="00265187"/>
    <w:rsid w:val="00267D54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0822"/>
    <w:rsid w:val="002B15CA"/>
    <w:rsid w:val="002B2368"/>
    <w:rsid w:val="002B37E0"/>
    <w:rsid w:val="002B5B01"/>
    <w:rsid w:val="002C012B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1CDC"/>
    <w:rsid w:val="00383301"/>
    <w:rsid w:val="003842BB"/>
    <w:rsid w:val="0038577C"/>
    <w:rsid w:val="00387DEA"/>
    <w:rsid w:val="00394F1B"/>
    <w:rsid w:val="00397D54"/>
    <w:rsid w:val="003A1389"/>
    <w:rsid w:val="003A66CE"/>
    <w:rsid w:val="003A7583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782E"/>
    <w:rsid w:val="00411071"/>
    <w:rsid w:val="004138B9"/>
    <w:rsid w:val="0041589C"/>
    <w:rsid w:val="0041786C"/>
    <w:rsid w:val="00417C20"/>
    <w:rsid w:val="0042032B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634"/>
    <w:rsid w:val="004B5671"/>
    <w:rsid w:val="004B5BE6"/>
    <w:rsid w:val="004B6FF1"/>
    <w:rsid w:val="004C0007"/>
    <w:rsid w:val="004C3241"/>
    <w:rsid w:val="004E3018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3604F"/>
    <w:rsid w:val="0053694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15F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4FD"/>
    <w:rsid w:val="005A683B"/>
    <w:rsid w:val="005B6A7C"/>
    <w:rsid w:val="005B6FAD"/>
    <w:rsid w:val="005C0591"/>
    <w:rsid w:val="005C0B0A"/>
    <w:rsid w:val="005C2A36"/>
    <w:rsid w:val="005C2A4F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03609"/>
    <w:rsid w:val="006109F7"/>
    <w:rsid w:val="00611B37"/>
    <w:rsid w:val="00612F70"/>
    <w:rsid w:val="00613A0C"/>
    <w:rsid w:val="00614CA8"/>
    <w:rsid w:val="006159C2"/>
    <w:rsid w:val="00616CD1"/>
    <w:rsid w:val="00617241"/>
    <w:rsid w:val="00623060"/>
    <w:rsid w:val="00623755"/>
    <w:rsid w:val="00626690"/>
    <w:rsid w:val="006277AD"/>
    <w:rsid w:val="00630525"/>
    <w:rsid w:val="00632ED4"/>
    <w:rsid w:val="00641A0B"/>
    <w:rsid w:val="006424D6"/>
    <w:rsid w:val="0064338E"/>
    <w:rsid w:val="0064421D"/>
    <w:rsid w:val="00644DAC"/>
    <w:rsid w:val="00644F74"/>
    <w:rsid w:val="00647A81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4E6F"/>
    <w:rsid w:val="006D59C2"/>
    <w:rsid w:val="006E2505"/>
    <w:rsid w:val="006E2C22"/>
    <w:rsid w:val="006E48FE"/>
    <w:rsid w:val="006E7645"/>
    <w:rsid w:val="006F7F7B"/>
    <w:rsid w:val="00702675"/>
    <w:rsid w:val="007031D7"/>
    <w:rsid w:val="007040A4"/>
    <w:rsid w:val="0071361A"/>
    <w:rsid w:val="00723BE6"/>
    <w:rsid w:val="00724C3D"/>
    <w:rsid w:val="00727098"/>
    <w:rsid w:val="00730A4D"/>
    <w:rsid w:val="007310CB"/>
    <w:rsid w:val="00731A7D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8A6"/>
    <w:rsid w:val="00753466"/>
    <w:rsid w:val="0075499D"/>
    <w:rsid w:val="00755379"/>
    <w:rsid w:val="00755958"/>
    <w:rsid w:val="00762975"/>
    <w:rsid w:val="00764739"/>
    <w:rsid w:val="007673AC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A5A72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0F29"/>
    <w:rsid w:val="0086453D"/>
    <w:rsid w:val="008649B1"/>
    <w:rsid w:val="00890A2D"/>
    <w:rsid w:val="008921D7"/>
    <w:rsid w:val="0089469B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3C0B"/>
    <w:rsid w:val="008F72FD"/>
    <w:rsid w:val="008F7539"/>
    <w:rsid w:val="00901260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F43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22E"/>
    <w:rsid w:val="009A47E8"/>
    <w:rsid w:val="009A6045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7ABB"/>
    <w:rsid w:val="009F2D00"/>
    <w:rsid w:val="009F7162"/>
    <w:rsid w:val="009F7400"/>
    <w:rsid w:val="009F7F2D"/>
    <w:rsid w:val="00A01AC8"/>
    <w:rsid w:val="00A031B5"/>
    <w:rsid w:val="00A052FF"/>
    <w:rsid w:val="00A06207"/>
    <w:rsid w:val="00A07CE6"/>
    <w:rsid w:val="00A11DA4"/>
    <w:rsid w:val="00A21849"/>
    <w:rsid w:val="00A31D47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4F9B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4CC9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994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395D"/>
    <w:rsid w:val="00B85F94"/>
    <w:rsid w:val="00B91F23"/>
    <w:rsid w:val="00B97347"/>
    <w:rsid w:val="00B97B4B"/>
    <w:rsid w:val="00BA7996"/>
    <w:rsid w:val="00BB64C1"/>
    <w:rsid w:val="00BC1743"/>
    <w:rsid w:val="00BC452B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17"/>
    <w:rsid w:val="00C36E94"/>
    <w:rsid w:val="00C37927"/>
    <w:rsid w:val="00C41454"/>
    <w:rsid w:val="00C4732D"/>
    <w:rsid w:val="00C4767B"/>
    <w:rsid w:val="00C5146E"/>
    <w:rsid w:val="00C53C22"/>
    <w:rsid w:val="00C55A41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7BB"/>
    <w:rsid w:val="00C7494E"/>
    <w:rsid w:val="00C74CA3"/>
    <w:rsid w:val="00C74CE8"/>
    <w:rsid w:val="00C75253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1618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2FB8"/>
    <w:rsid w:val="00D26BCE"/>
    <w:rsid w:val="00D27443"/>
    <w:rsid w:val="00D309AE"/>
    <w:rsid w:val="00D361CE"/>
    <w:rsid w:val="00D37E27"/>
    <w:rsid w:val="00D50C4B"/>
    <w:rsid w:val="00D51C4F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3A5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3C71"/>
    <w:rsid w:val="00DF5BA9"/>
    <w:rsid w:val="00E00CE8"/>
    <w:rsid w:val="00E04619"/>
    <w:rsid w:val="00E06F93"/>
    <w:rsid w:val="00E10D1B"/>
    <w:rsid w:val="00E1109D"/>
    <w:rsid w:val="00E11CFB"/>
    <w:rsid w:val="00E12AAD"/>
    <w:rsid w:val="00E12DFD"/>
    <w:rsid w:val="00E153D7"/>
    <w:rsid w:val="00E20E0A"/>
    <w:rsid w:val="00E26A7D"/>
    <w:rsid w:val="00E27AF3"/>
    <w:rsid w:val="00E321EF"/>
    <w:rsid w:val="00E33279"/>
    <w:rsid w:val="00E335AF"/>
    <w:rsid w:val="00E34FDE"/>
    <w:rsid w:val="00E377DA"/>
    <w:rsid w:val="00E378FE"/>
    <w:rsid w:val="00E41370"/>
    <w:rsid w:val="00E42337"/>
    <w:rsid w:val="00E4347A"/>
    <w:rsid w:val="00E53F80"/>
    <w:rsid w:val="00E56DF1"/>
    <w:rsid w:val="00E57B36"/>
    <w:rsid w:val="00E60A5D"/>
    <w:rsid w:val="00E64322"/>
    <w:rsid w:val="00E65AE1"/>
    <w:rsid w:val="00E66D90"/>
    <w:rsid w:val="00E71255"/>
    <w:rsid w:val="00E72C45"/>
    <w:rsid w:val="00E82848"/>
    <w:rsid w:val="00E83ADF"/>
    <w:rsid w:val="00E85A5B"/>
    <w:rsid w:val="00E860F5"/>
    <w:rsid w:val="00E8781D"/>
    <w:rsid w:val="00E90109"/>
    <w:rsid w:val="00E9342E"/>
    <w:rsid w:val="00E96640"/>
    <w:rsid w:val="00EA009D"/>
    <w:rsid w:val="00EA2D85"/>
    <w:rsid w:val="00EA3057"/>
    <w:rsid w:val="00EA3CDB"/>
    <w:rsid w:val="00EA58B4"/>
    <w:rsid w:val="00EA6AD5"/>
    <w:rsid w:val="00EB2106"/>
    <w:rsid w:val="00EB2A77"/>
    <w:rsid w:val="00EB2D3E"/>
    <w:rsid w:val="00EB4559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6297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24BF"/>
    <w:rsid w:val="00F7463B"/>
    <w:rsid w:val="00F74B12"/>
    <w:rsid w:val="00F82018"/>
    <w:rsid w:val="00F82556"/>
    <w:rsid w:val="00F83C38"/>
    <w:rsid w:val="00F945FF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A48D-3B66-40D6-BE6A-89A0B20B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5753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146</cp:revision>
  <cp:lastPrinted>2025-02-25T12:34:00Z</cp:lastPrinted>
  <dcterms:created xsi:type="dcterms:W3CDTF">2019-06-17T10:16:00Z</dcterms:created>
  <dcterms:modified xsi:type="dcterms:W3CDTF">2025-02-25T12:34:00Z</dcterms:modified>
</cp:coreProperties>
</file>