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341"/>
        <w:gridCol w:w="2069"/>
        <w:gridCol w:w="1491"/>
        <w:gridCol w:w="1473"/>
        <w:gridCol w:w="1678"/>
        <w:gridCol w:w="1702"/>
      </w:tblGrid>
      <w:tr w:rsidR="008F7539" w:rsidRPr="00070ED8" w14:paraId="5E880031"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05B7280C"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5A33FEC5" w14:textId="77777777"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5AA55E7D" w14:textId="77777777" w:rsidR="003E5546" w:rsidRDefault="003E5546" w:rsidP="00956369">
            <w:pPr>
              <w:widowControl w:val="0"/>
              <w:jc w:val="center"/>
              <w:rPr>
                <w:rFonts w:ascii="Arial" w:hAnsi="Arial" w:cs="Arial"/>
                <w:b/>
                <w:bCs/>
                <w:sz w:val="32"/>
                <w:szCs w:val="32"/>
              </w:rPr>
            </w:pPr>
            <w:r w:rsidRPr="003E5546">
              <w:rPr>
                <w:rFonts w:ascii="Arial" w:hAnsi="Arial" w:cs="Arial"/>
                <w:b/>
                <w:bCs/>
                <w:sz w:val="32"/>
                <w:szCs w:val="32"/>
              </w:rPr>
              <w:t>SAT PROCEDURE</w:t>
            </w:r>
          </w:p>
          <w:p w14:paraId="21EE9E1A" w14:textId="39DC7C9D"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186919FE"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12" w:space="0" w:color="auto"/>
              <w:bottom w:val="single" w:sz="2" w:space="0" w:color="auto"/>
              <w:right w:val="single" w:sz="2" w:space="0" w:color="auto"/>
            </w:tcBorders>
            <w:vAlign w:val="center"/>
          </w:tcPr>
          <w:p w14:paraId="17C1B5AB"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75" w:type="dxa"/>
            <w:tcBorders>
              <w:top w:val="single" w:sz="12" w:space="0" w:color="auto"/>
              <w:left w:val="single" w:sz="2" w:space="0" w:color="auto"/>
              <w:bottom w:val="single" w:sz="2" w:space="0" w:color="auto"/>
              <w:right w:val="single" w:sz="2" w:space="0" w:color="auto"/>
            </w:tcBorders>
            <w:vAlign w:val="center"/>
          </w:tcPr>
          <w:p w14:paraId="7D631C63"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15" w:type="dxa"/>
            <w:tcBorders>
              <w:top w:val="single" w:sz="12" w:space="0" w:color="auto"/>
              <w:left w:val="single" w:sz="2" w:space="0" w:color="auto"/>
              <w:bottom w:val="single" w:sz="2" w:space="0" w:color="auto"/>
              <w:right w:val="single" w:sz="2" w:space="0" w:color="auto"/>
            </w:tcBorders>
            <w:vAlign w:val="center"/>
          </w:tcPr>
          <w:p w14:paraId="5E44F5CD"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14" w:type="dxa"/>
            <w:tcBorders>
              <w:top w:val="single" w:sz="12" w:space="0" w:color="auto"/>
              <w:left w:val="single" w:sz="2" w:space="0" w:color="auto"/>
              <w:bottom w:val="single" w:sz="2" w:space="0" w:color="auto"/>
              <w:right w:val="single" w:sz="2" w:space="0" w:color="auto"/>
            </w:tcBorders>
            <w:vAlign w:val="center"/>
          </w:tcPr>
          <w:p w14:paraId="1696B2C9"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478" w:type="dxa"/>
            <w:tcBorders>
              <w:top w:val="single" w:sz="12" w:space="0" w:color="auto"/>
              <w:left w:val="single" w:sz="2" w:space="0" w:color="auto"/>
              <w:bottom w:val="single" w:sz="2" w:space="0" w:color="auto"/>
              <w:right w:val="single" w:sz="2" w:space="0" w:color="auto"/>
            </w:tcBorders>
            <w:vAlign w:val="center"/>
          </w:tcPr>
          <w:p w14:paraId="2E557F6B"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530" w:type="dxa"/>
            <w:tcBorders>
              <w:top w:val="single" w:sz="12" w:space="0" w:color="auto"/>
              <w:left w:val="single" w:sz="2" w:space="0" w:color="auto"/>
              <w:bottom w:val="single" w:sz="2" w:space="0" w:color="auto"/>
              <w:right w:val="single" w:sz="2" w:space="0" w:color="auto"/>
            </w:tcBorders>
            <w:vAlign w:val="center"/>
          </w:tcPr>
          <w:p w14:paraId="210600C4"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36" w:type="dxa"/>
            <w:tcBorders>
              <w:left w:val="single" w:sz="2" w:space="0" w:color="auto"/>
              <w:bottom w:val="single" w:sz="2" w:space="0" w:color="auto"/>
            </w:tcBorders>
            <w:vAlign w:val="center"/>
          </w:tcPr>
          <w:p w14:paraId="7E583152"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540AF65F"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9" w:type="dxa"/>
            <w:tcBorders>
              <w:top w:val="single" w:sz="2" w:space="0" w:color="auto"/>
              <w:bottom w:val="single" w:sz="2" w:space="0" w:color="auto"/>
              <w:right w:val="single" w:sz="2" w:space="0" w:color="auto"/>
            </w:tcBorders>
            <w:vAlign w:val="center"/>
          </w:tcPr>
          <w:p w14:paraId="1316DADA" w14:textId="77777777" w:rsidR="00EB2D3E" w:rsidRPr="000E2E1E" w:rsidRDefault="00EB2D3E" w:rsidP="00EB2D3E">
            <w:pPr>
              <w:widowControl w:val="0"/>
              <w:bidi w:val="0"/>
              <w:spacing w:before="20" w:after="20"/>
              <w:jc w:val="center"/>
              <w:rPr>
                <w:rFonts w:ascii="Arial" w:hAnsi="Arial" w:cs="Arial"/>
                <w:szCs w:val="20"/>
              </w:rPr>
            </w:pPr>
          </w:p>
        </w:tc>
        <w:tc>
          <w:tcPr>
            <w:tcW w:w="1375" w:type="dxa"/>
            <w:tcBorders>
              <w:top w:val="single" w:sz="2" w:space="0" w:color="auto"/>
              <w:left w:val="single" w:sz="2" w:space="0" w:color="auto"/>
              <w:bottom w:val="single" w:sz="2" w:space="0" w:color="auto"/>
              <w:right w:val="single" w:sz="2" w:space="0" w:color="auto"/>
            </w:tcBorders>
            <w:vAlign w:val="center"/>
          </w:tcPr>
          <w:p w14:paraId="6ED68BCC"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15" w:type="dxa"/>
            <w:tcBorders>
              <w:top w:val="single" w:sz="2" w:space="0" w:color="auto"/>
              <w:left w:val="single" w:sz="2" w:space="0" w:color="auto"/>
              <w:bottom w:val="single" w:sz="2" w:space="0" w:color="auto"/>
              <w:right w:val="single" w:sz="2" w:space="0" w:color="auto"/>
            </w:tcBorders>
            <w:vAlign w:val="center"/>
          </w:tcPr>
          <w:p w14:paraId="37BE1090"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14" w:type="dxa"/>
            <w:tcBorders>
              <w:top w:val="single" w:sz="2" w:space="0" w:color="auto"/>
              <w:left w:val="single" w:sz="2" w:space="0" w:color="auto"/>
              <w:bottom w:val="single" w:sz="2" w:space="0" w:color="auto"/>
              <w:right w:val="single" w:sz="2" w:space="0" w:color="auto"/>
            </w:tcBorders>
            <w:vAlign w:val="center"/>
          </w:tcPr>
          <w:p w14:paraId="118E3D1B" w14:textId="77777777" w:rsidR="00EB2D3E" w:rsidRPr="00C66E37" w:rsidRDefault="00EB2D3E" w:rsidP="00EB2D3E">
            <w:pPr>
              <w:widowControl w:val="0"/>
              <w:bidi w:val="0"/>
              <w:spacing w:before="20" w:after="20"/>
              <w:ind w:left="-46"/>
              <w:jc w:val="center"/>
              <w:rPr>
                <w:rFonts w:ascii="Arial" w:hAnsi="Arial" w:cs="Arial"/>
                <w:szCs w:val="20"/>
              </w:rPr>
            </w:pPr>
          </w:p>
        </w:tc>
        <w:tc>
          <w:tcPr>
            <w:tcW w:w="1478" w:type="dxa"/>
            <w:tcBorders>
              <w:top w:val="single" w:sz="2" w:space="0" w:color="auto"/>
              <w:left w:val="single" w:sz="2" w:space="0" w:color="auto"/>
              <w:bottom w:val="single" w:sz="2" w:space="0" w:color="auto"/>
              <w:right w:val="single" w:sz="2" w:space="0" w:color="auto"/>
            </w:tcBorders>
            <w:vAlign w:val="center"/>
          </w:tcPr>
          <w:p w14:paraId="18CAF1A7" w14:textId="77777777" w:rsidR="00EB2D3E" w:rsidRPr="000E2E1E" w:rsidRDefault="00EB2D3E" w:rsidP="00EB2D3E">
            <w:pPr>
              <w:widowControl w:val="0"/>
              <w:bidi w:val="0"/>
              <w:spacing w:before="20" w:after="20"/>
              <w:jc w:val="center"/>
              <w:rPr>
                <w:rFonts w:ascii="Arial" w:hAnsi="Arial" w:cs="Arial"/>
                <w:szCs w:val="20"/>
              </w:rPr>
            </w:pPr>
          </w:p>
        </w:tc>
        <w:tc>
          <w:tcPr>
            <w:tcW w:w="1530" w:type="dxa"/>
            <w:tcBorders>
              <w:top w:val="single" w:sz="2" w:space="0" w:color="auto"/>
              <w:left w:val="single" w:sz="2" w:space="0" w:color="auto"/>
              <w:bottom w:val="single" w:sz="2" w:space="0" w:color="auto"/>
              <w:right w:val="single" w:sz="2" w:space="0" w:color="auto"/>
            </w:tcBorders>
            <w:vAlign w:val="center"/>
          </w:tcPr>
          <w:p w14:paraId="3CA55A07" w14:textId="77777777" w:rsidR="00EB2D3E" w:rsidRPr="002918D6" w:rsidRDefault="00EB2D3E" w:rsidP="00EB2D3E">
            <w:pPr>
              <w:widowControl w:val="0"/>
              <w:bidi w:val="0"/>
              <w:spacing w:before="20" w:after="20"/>
              <w:jc w:val="center"/>
              <w:rPr>
                <w:rFonts w:ascii="Arial" w:hAnsi="Arial" w:cs="Arial"/>
                <w:szCs w:val="20"/>
              </w:rPr>
            </w:pPr>
          </w:p>
        </w:tc>
        <w:tc>
          <w:tcPr>
            <w:tcW w:w="1736" w:type="dxa"/>
            <w:tcBorders>
              <w:top w:val="single" w:sz="2" w:space="0" w:color="auto"/>
              <w:left w:val="single" w:sz="2" w:space="0" w:color="auto"/>
              <w:bottom w:val="single" w:sz="2" w:space="0" w:color="auto"/>
            </w:tcBorders>
            <w:vAlign w:val="center"/>
          </w:tcPr>
          <w:p w14:paraId="2E7B8786"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14:paraId="6679358F"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9" w:type="dxa"/>
            <w:tcBorders>
              <w:top w:val="single" w:sz="2" w:space="0" w:color="auto"/>
              <w:bottom w:val="single" w:sz="2" w:space="0" w:color="auto"/>
              <w:right w:val="single" w:sz="2" w:space="0" w:color="auto"/>
            </w:tcBorders>
            <w:vAlign w:val="center"/>
          </w:tcPr>
          <w:p w14:paraId="439A7A6C" w14:textId="77777777" w:rsidR="002B2368" w:rsidRPr="000E2E1E" w:rsidRDefault="002B2368" w:rsidP="00956369">
            <w:pPr>
              <w:widowControl w:val="0"/>
              <w:bidi w:val="0"/>
              <w:spacing w:before="20" w:after="20"/>
              <w:jc w:val="center"/>
              <w:rPr>
                <w:rFonts w:ascii="Arial" w:hAnsi="Arial" w:cs="Arial"/>
                <w:szCs w:val="20"/>
              </w:rPr>
            </w:pPr>
          </w:p>
        </w:tc>
        <w:tc>
          <w:tcPr>
            <w:tcW w:w="1375" w:type="dxa"/>
            <w:tcBorders>
              <w:top w:val="single" w:sz="2" w:space="0" w:color="auto"/>
              <w:left w:val="single" w:sz="2" w:space="0" w:color="auto"/>
              <w:bottom w:val="single" w:sz="2" w:space="0" w:color="auto"/>
              <w:right w:val="single" w:sz="2" w:space="0" w:color="auto"/>
            </w:tcBorders>
            <w:vAlign w:val="center"/>
          </w:tcPr>
          <w:p w14:paraId="185747E5" w14:textId="77777777"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15" w:type="dxa"/>
            <w:tcBorders>
              <w:top w:val="single" w:sz="2" w:space="0" w:color="auto"/>
              <w:left w:val="single" w:sz="2" w:space="0" w:color="auto"/>
              <w:bottom w:val="single" w:sz="2" w:space="0" w:color="auto"/>
              <w:right w:val="single" w:sz="2" w:space="0" w:color="auto"/>
            </w:tcBorders>
            <w:vAlign w:val="center"/>
          </w:tcPr>
          <w:p w14:paraId="676DDAAE" w14:textId="77777777" w:rsidR="002B2368" w:rsidRPr="000E2E1E" w:rsidRDefault="002B2368" w:rsidP="00956369">
            <w:pPr>
              <w:widowControl w:val="0"/>
              <w:bidi w:val="0"/>
              <w:spacing w:before="20" w:after="20"/>
              <w:ind w:left="-64" w:right="-115"/>
              <w:jc w:val="center"/>
              <w:rPr>
                <w:rFonts w:ascii="Arial" w:hAnsi="Arial" w:cs="Arial"/>
                <w:szCs w:val="20"/>
              </w:rPr>
            </w:pPr>
          </w:p>
        </w:tc>
        <w:tc>
          <w:tcPr>
            <w:tcW w:w="1514" w:type="dxa"/>
            <w:tcBorders>
              <w:top w:val="single" w:sz="2" w:space="0" w:color="auto"/>
              <w:left w:val="single" w:sz="2" w:space="0" w:color="auto"/>
              <w:bottom w:val="single" w:sz="2" w:space="0" w:color="auto"/>
              <w:right w:val="single" w:sz="2" w:space="0" w:color="auto"/>
            </w:tcBorders>
            <w:vAlign w:val="center"/>
          </w:tcPr>
          <w:p w14:paraId="7C6B31C7" w14:textId="77777777" w:rsidR="002B2368" w:rsidRPr="000E2E1E" w:rsidRDefault="002B2368" w:rsidP="00956369">
            <w:pPr>
              <w:widowControl w:val="0"/>
              <w:bidi w:val="0"/>
              <w:spacing w:before="20" w:after="20"/>
              <w:ind w:left="-46"/>
              <w:jc w:val="center"/>
              <w:rPr>
                <w:rFonts w:ascii="Arial" w:hAnsi="Arial" w:cs="Arial"/>
                <w:szCs w:val="20"/>
              </w:rPr>
            </w:pPr>
          </w:p>
        </w:tc>
        <w:tc>
          <w:tcPr>
            <w:tcW w:w="1478" w:type="dxa"/>
            <w:tcBorders>
              <w:top w:val="single" w:sz="2" w:space="0" w:color="auto"/>
              <w:left w:val="single" w:sz="2" w:space="0" w:color="auto"/>
              <w:bottom w:val="single" w:sz="2" w:space="0" w:color="auto"/>
              <w:right w:val="single" w:sz="2" w:space="0" w:color="auto"/>
            </w:tcBorders>
            <w:vAlign w:val="center"/>
          </w:tcPr>
          <w:p w14:paraId="3761A710" w14:textId="77777777" w:rsidR="002B2368" w:rsidRPr="000E2E1E" w:rsidRDefault="002B2368" w:rsidP="00956369">
            <w:pPr>
              <w:widowControl w:val="0"/>
              <w:bidi w:val="0"/>
              <w:spacing w:before="20" w:after="20"/>
              <w:jc w:val="center"/>
              <w:rPr>
                <w:rFonts w:ascii="Arial" w:hAnsi="Arial" w:cs="Arial"/>
                <w:szCs w:val="20"/>
              </w:rPr>
            </w:pPr>
          </w:p>
        </w:tc>
        <w:tc>
          <w:tcPr>
            <w:tcW w:w="1530" w:type="dxa"/>
            <w:tcBorders>
              <w:top w:val="single" w:sz="2" w:space="0" w:color="auto"/>
              <w:left w:val="single" w:sz="2" w:space="0" w:color="auto"/>
              <w:bottom w:val="single" w:sz="2" w:space="0" w:color="auto"/>
              <w:right w:val="single" w:sz="2" w:space="0" w:color="auto"/>
            </w:tcBorders>
            <w:vAlign w:val="center"/>
          </w:tcPr>
          <w:p w14:paraId="3852EFBF" w14:textId="77777777" w:rsidR="002B2368" w:rsidRPr="000E2E1E" w:rsidRDefault="002B2368" w:rsidP="00956369">
            <w:pPr>
              <w:widowControl w:val="0"/>
              <w:bidi w:val="0"/>
              <w:spacing w:before="20" w:after="20"/>
              <w:jc w:val="center"/>
              <w:rPr>
                <w:rFonts w:ascii="Arial" w:hAnsi="Arial" w:cs="Arial"/>
                <w:szCs w:val="20"/>
              </w:rPr>
            </w:pPr>
          </w:p>
        </w:tc>
        <w:tc>
          <w:tcPr>
            <w:tcW w:w="1736" w:type="dxa"/>
            <w:tcBorders>
              <w:top w:val="single" w:sz="2" w:space="0" w:color="auto"/>
              <w:left w:val="single" w:sz="2" w:space="0" w:color="auto"/>
              <w:bottom w:val="single" w:sz="2" w:space="0" w:color="auto"/>
            </w:tcBorders>
            <w:vAlign w:val="center"/>
          </w:tcPr>
          <w:p w14:paraId="60C4518B" w14:textId="77777777" w:rsidR="002B2368" w:rsidRPr="000E2E1E" w:rsidRDefault="002B2368" w:rsidP="00956369">
            <w:pPr>
              <w:widowControl w:val="0"/>
              <w:bidi w:val="0"/>
              <w:spacing w:before="20" w:after="20"/>
              <w:ind w:left="180"/>
              <w:jc w:val="center"/>
              <w:rPr>
                <w:rFonts w:ascii="Arial" w:hAnsi="Arial" w:cs="Arial"/>
                <w:color w:val="000000"/>
                <w:szCs w:val="20"/>
              </w:rPr>
            </w:pPr>
          </w:p>
        </w:tc>
      </w:tr>
      <w:tr w:rsidR="00DB1BBC" w:rsidRPr="000E2E1E" w14:paraId="492DB2C0" w14:textId="77777777" w:rsidTr="00317F6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2" w:space="0" w:color="auto"/>
              <w:bottom w:val="single" w:sz="4" w:space="0" w:color="auto"/>
              <w:right w:val="single" w:sz="2" w:space="0" w:color="auto"/>
            </w:tcBorders>
            <w:vAlign w:val="center"/>
          </w:tcPr>
          <w:p w14:paraId="530896A6" w14:textId="7A66C433" w:rsidR="00DB1BBC" w:rsidRPr="000E2E1E" w:rsidRDefault="00DB1BBC" w:rsidP="00DB1BBC">
            <w:pPr>
              <w:widowControl w:val="0"/>
              <w:bidi w:val="0"/>
              <w:spacing w:before="20" w:after="20"/>
              <w:jc w:val="center"/>
              <w:rPr>
                <w:rFonts w:ascii="Arial" w:hAnsi="Arial" w:cs="Arial"/>
                <w:szCs w:val="20"/>
              </w:rPr>
            </w:pPr>
            <w:r>
              <w:rPr>
                <w:rFonts w:ascii="Arial" w:hAnsi="Arial" w:cs="Arial"/>
                <w:szCs w:val="20"/>
              </w:rPr>
              <w:t>V01</w:t>
            </w:r>
          </w:p>
        </w:tc>
        <w:tc>
          <w:tcPr>
            <w:tcW w:w="1375" w:type="dxa"/>
            <w:tcBorders>
              <w:top w:val="single" w:sz="2" w:space="0" w:color="auto"/>
              <w:left w:val="single" w:sz="2" w:space="0" w:color="auto"/>
              <w:bottom w:val="single" w:sz="4" w:space="0" w:color="auto"/>
              <w:right w:val="single" w:sz="2" w:space="0" w:color="auto"/>
            </w:tcBorders>
            <w:vAlign w:val="center"/>
          </w:tcPr>
          <w:p w14:paraId="0B884722" w14:textId="3F18A829" w:rsidR="00DB1BBC" w:rsidRPr="000E2E1E" w:rsidRDefault="00960DC1" w:rsidP="00DB1BBC">
            <w:pPr>
              <w:widowControl w:val="0"/>
              <w:bidi w:val="0"/>
              <w:spacing w:before="20" w:after="20"/>
              <w:ind w:left="-64" w:right="-115" w:hanging="104"/>
              <w:jc w:val="center"/>
              <w:rPr>
                <w:rFonts w:ascii="Arial" w:hAnsi="Arial" w:cs="Arial"/>
                <w:szCs w:val="20"/>
              </w:rPr>
            </w:pPr>
            <w:r>
              <w:rPr>
                <w:rFonts w:ascii="Arial" w:hAnsi="Arial" w:cs="Arial"/>
                <w:szCs w:val="20"/>
              </w:rPr>
              <w:t>FEB</w:t>
            </w:r>
            <w:r w:rsidR="00DB1BBC">
              <w:rPr>
                <w:rFonts w:ascii="Arial" w:hAnsi="Arial" w:cs="Arial"/>
                <w:szCs w:val="20"/>
              </w:rPr>
              <w:t>. 2025</w:t>
            </w:r>
          </w:p>
        </w:tc>
        <w:tc>
          <w:tcPr>
            <w:tcW w:w="2115" w:type="dxa"/>
            <w:tcBorders>
              <w:top w:val="single" w:sz="2" w:space="0" w:color="auto"/>
              <w:left w:val="single" w:sz="2" w:space="0" w:color="auto"/>
              <w:bottom w:val="single" w:sz="4" w:space="0" w:color="auto"/>
              <w:right w:val="single" w:sz="2" w:space="0" w:color="auto"/>
            </w:tcBorders>
            <w:vAlign w:val="center"/>
          </w:tcPr>
          <w:p w14:paraId="061D9B40" w14:textId="459C8F23" w:rsidR="00DB1BBC" w:rsidRPr="000E2E1E" w:rsidRDefault="006E2C15" w:rsidP="00DB1BBC">
            <w:pPr>
              <w:widowControl w:val="0"/>
              <w:bidi w:val="0"/>
              <w:spacing w:before="20" w:after="20"/>
              <w:ind w:left="-87" w:right="-115"/>
              <w:jc w:val="center"/>
              <w:rPr>
                <w:rFonts w:ascii="Arial" w:hAnsi="Arial" w:cs="Arial"/>
                <w:szCs w:val="20"/>
              </w:rPr>
            </w:pPr>
            <w:r>
              <w:rPr>
                <w:rFonts w:ascii="Arial" w:hAnsi="Arial" w:cs="Arial"/>
                <w:szCs w:val="20"/>
              </w:rPr>
              <w:t>AFC</w:t>
            </w:r>
          </w:p>
        </w:tc>
        <w:tc>
          <w:tcPr>
            <w:tcW w:w="1514" w:type="dxa"/>
            <w:tcBorders>
              <w:top w:val="single" w:sz="2" w:space="0" w:color="auto"/>
              <w:left w:val="single" w:sz="2" w:space="0" w:color="auto"/>
              <w:bottom w:val="single" w:sz="4" w:space="0" w:color="auto"/>
              <w:right w:val="single" w:sz="2" w:space="0" w:color="auto"/>
            </w:tcBorders>
          </w:tcPr>
          <w:p w14:paraId="38D9AD0F" w14:textId="586BF48C" w:rsidR="00DB1BBC" w:rsidRPr="000E2E1E" w:rsidRDefault="00DB1BBC" w:rsidP="00DB1BBC">
            <w:pPr>
              <w:widowControl w:val="0"/>
              <w:bidi w:val="0"/>
              <w:spacing w:before="20" w:after="20"/>
              <w:ind w:left="-46"/>
              <w:jc w:val="center"/>
              <w:rPr>
                <w:rFonts w:ascii="Arial" w:hAnsi="Arial" w:cs="Arial"/>
                <w:szCs w:val="20"/>
              </w:rPr>
            </w:pPr>
            <w:r>
              <w:rPr>
                <w:rFonts w:ascii="Arial" w:hAnsi="Arial" w:cs="Arial"/>
                <w:szCs w:val="20"/>
              </w:rPr>
              <w:t>Kalaye Pump</w:t>
            </w:r>
          </w:p>
        </w:tc>
        <w:tc>
          <w:tcPr>
            <w:tcW w:w="1478" w:type="dxa"/>
            <w:tcBorders>
              <w:top w:val="single" w:sz="2" w:space="0" w:color="auto"/>
              <w:left w:val="single" w:sz="2" w:space="0" w:color="auto"/>
              <w:bottom w:val="single" w:sz="4" w:space="0" w:color="auto"/>
              <w:right w:val="single" w:sz="2" w:space="0" w:color="auto"/>
            </w:tcBorders>
          </w:tcPr>
          <w:p w14:paraId="11D0E4E1" w14:textId="40918669" w:rsidR="00DB1BBC" w:rsidRPr="000E2E1E" w:rsidRDefault="00DB1BBC" w:rsidP="00DB1BBC">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530" w:type="dxa"/>
            <w:tcBorders>
              <w:top w:val="single" w:sz="2" w:space="0" w:color="auto"/>
              <w:left w:val="single" w:sz="2" w:space="0" w:color="auto"/>
              <w:bottom w:val="single" w:sz="4" w:space="0" w:color="auto"/>
              <w:right w:val="single" w:sz="2" w:space="0" w:color="auto"/>
            </w:tcBorders>
          </w:tcPr>
          <w:p w14:paraId="15E949B5" w14:textId="13520A03" w:rsidR="00DB1BBC" w:rsidRPr="000E2E1E" w:rsidRDefault="00D2116D" w:rsidP="00D2116D">
            <w:pPr>
              <w:widowControl w:val="0"/>
              <w:bidi w:val="0"/>
              <w:spacing w:before="20" w:after="20"/>
              <w:rPr>
                <w:rFonts w:ascii="Arial" w:hAnsi="Arial" w:cs="Arial"/>
                <w:szCs w:val="20"/>
                <w:lang w:bidi="fa-IR"/>
              </w:rPr>
            </w:pPr>
            <w:proofErr w:type="spellStart"/>
            <w:proofErr w:type="gramStart"/>
            <w:r>
              <w:rPr>
                <w:rFonts w:ascii="Arial" w:hAnsi="Arial" w:cs="Arial"/>
                <w:szCs w:val="20"/>
                <w:lang w:bidi="fa-IR"/>
              </w:rPr>
              <w:t>S.Faramarzpour</w:t>
            </w:r>
            <w:proofErr w:type="spellEnd"/>
            <w:proofErr w:type="gramEnd"/>
          </w:p>
        </w:tc>
        <w:tc>
          <w:tcPr>
            <w:tcW w:w="1736" w:type="dxa"/>
            <w:tcBorders>
              <w:top w:val="single" w:sz="2" w:space="0" w:color="auto"/>
              <w:left w:val="single" w:sz="2" w:space="0" w:color="auto"/>
              <w:bottom w:val="single" w:sz="4" w:space="0" w:color="auto"/>
            </w:tcBorders>
            <w:vAlign w:val="center"/>
          </w:tcPr>
          <w:p w14:paraId="31BD608C" w14:textId="77777777" w:rsidR="00DB1BBC" w:rsidRPr="00C9109A" w:rsidRDefault="00DB1BBC" w:rsidP="00DB1BBC">
            <w:pPr>
              <w:widowControl w:val="0"/>
              <w:bidi w:val="0"/>
              <w:spacing w:before="20" w:after="20"/>
              <w:jc w:val="center"/>
              <w:rPr>
                <w:rFonts w:ascii="Arial" w:hAnsi="Arial" w:cs="Arial"/>
                <w:szCs w:val="20"/>
              </w:rPr>
            </w:pPr>
          </w:p>
        </w:tc>
      </w:tr>
      <w:tr w:rsidR="00DB1BBC" w:rsidRPr="000E2E1E" w14:paraId="590AFDA4"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2" w:space="0" w:color="auto"/>
              <w:bottom w:val="single" w:sz="4" w:space="0" w:color="auto"/>
              <w:right w:val="single" w:sz="2" w:space="0" w:color="auto"/>
            </w:tcBorders>
            <w:vAlign w:val="center"/>
          </w:tcPr>
          <w:p w14:paraId="792F4C0F" w14:textId="77777777" w:rsidR="00DB1BBC" w:rsidRPr="000E2E1E" w:rsidRDefault="00DB1BBC" w:rsidP="00DB1BBC">
            <w:pPr>
              <w:widowControl w:val="0"/>
              <w:bidi w:val="0"/>
              <w:spacing w:before="20" w:after="20"/>
              <w:jc w:val="center"/>
              <w:rPr>
                <w:rFonts w:ascii="Arial" w:hAnsi="Arial" w:cs="Arial"/>
                <w:szCs w:val="20"/>
              </w:rPr>
            </w:pPr>
            <w:r>
              <w:rPr>
                <w:rFonts w:ascii="Arial" w:hAnsi="Arial" w:cs="Arial"/>
                <w:szCs w:val="20"/>
              </w:rPr>
              <w:t>V00</w:t>
            </w:r>
          </w:p>
        </w:tc>
        <w:tc>
          <w:tcPr>
            <w:tcW w:w="1375" w:type="dxa"/>
            <w:tcBorders>
              <w:top w:val="single" w:sz="2" w:space="0" w:color="auto"/>
              <w:left w:val="single" w:sz="2" w:space="0" w:color="auto"/>
              <w:bottom w:val="single" w:sz="4" w:space="0" w:color="auto"/>
              <w:right w:val="single" w:sz="2" w:space="0" w:color="auto"/>
            </w:tcBorders>
            <w:vAlign w:val="center"/>
          </w:tcPr>
          <w:p w14:paraId="2685D343" w14:textId="616AB549" w:rsidR="00DB1BBC" w:rsidRPr="000E2E1E" w:rsidRDefault="00DB1BBC" w:rsidP="00DB1BBC">
            <w:pPr>
              <w:widowControl w:val="0"/>
              <w:bidi w:val="0"/>
              <w:spacing w:before="20" w:after="20"/>
              <w:ind w:left="-64" w:right="-115"/>
              <w:jc w:val="center"/>
              <w:rPr>
                <w:rFonts w:ascii="Arial" w:hAnsi="Arial" w:cs="Arial"/>
                <w:szCs w:val="20"/>
              </w:rPr>
            </w:pPr>
            <w:r>
              <w:rPr>
                <w:rFonts w:ascii="Arial" w:hAnsi="Arial" w:cs="Arial"/>
                <w:szCs w:val="20"/>
              </w:rPr>
              <w:t>NOV. 2024</w:t>
            </w:r>
          </w:p>
        </w:tc>
        <w:tc>
          <w:tcPr>
            <w:tcW w:w="2115" w:type="dxa"/>
            <w:tcBorders>
              <w:top w:val="single" w:sz="2" w:space="0" w:color="auto"/>
              <w:left w:val="single" w:sz="2" w:space="0" w:color="auto"/>
              <w:bottom w:val="single" w:sz="4" w:space="0" w:color="auto"/>
              <w:right w:val="single" w:sz="2" w:space="0" w:color="auto"/>
            </w:tcBorders>
            <w:vAlign w:val="center"/>
          </w:tcPr>
          <w:p w14:paraId="770675E5" w14:textId="77777777" w:rsidR="00DB1BBC" w:rsidRPr="000E2E1E" w:rsidRDefault="00DB1BBC" w:rsidP="00DB1BBC">
            <w:pPr>
              <w:widowControl w:val="0"/>
              <w:bidi w:val="0"/>
              <w:spacing w:before="20" w:after="20"/>
              <w:ind w:left="-64" w:right="-115"/>
              <w:jc w:val="center"/>
              <w:rPr>
                <w:rFonts w:ascii="Arial" w:hAnsi="Arial" w:cs="Arial"/>
                <w:szCs w:val="20"/>
              </w:rPr>
            </w:pPr>
            <w:r>
              <w:rPr>
                <w:rFonts w:ascii="Arial" w:hAnsi="Arial" w:cs="Arial"/>
                <w:szCs w:val="20"/>
              </w:rPr>
              <w:t>IFA</w:t>
            </w:r>
          </w:p>
        </w:tc>
        <w:tc>
          <w:tcPr>
            <w:tcW w:w="1514" w:type="dxa"/>
            <w:tcBorders>
              <w:top w:val="single" w:sz="2" w:space="0" w:color="auto"/>
              <w:left w:val="single" w:sz="2" w:space="0" w:color="auto"/>
              <w:bottom w:val="single" w:sz="4" w:space="0" w:color="auto"/>
              <w:right w:val="single" w:sz="2" w:space="0" w:color="auto"/>
            </w:tcBorders>
          </w:tcPr>
          <w:p w14:paraId="4DE5DA1C" w14:textId="77777777" w:rsidR="00DB1BBC" w:rsidRPr="00E30A23" w:rsidRDefault="00DB1BBC" w:rsidP="00DB1BBC">
            <w:pPr>
              <w:widowControl w:val="0"/>
              <w:bidi w:val="0"/>
              <w:spacing w:before="20" w:after="20"/>
              <w:jc w:val="center"/>
              <w:rPr>
                <w:rFonts w:ascii="Arial" w:hAnsi="Arial" w:cs="Arial"/>
                <w:szCs w:val="20"/>
              </w:rPr>
            </w:pPr>
            <w:r>
              <w:rPr>
                <w:rFonts w:ascii="Arial" w:hAnsi="Arial" w:cs="Arial"/>
                <w:szCs w:val="20"/>
              </w:rPr>
              <w:t>Kalaye Pump</w:t>
            </w:r>
          </w:p>
        </w:tc>
        <w:tc>
          <w:tcPr>
            <w:tcW w:w="1478" w:type="dxa"/>
            <w:tcBorders>
              <w:top w:val="single" w:sz="2" w:space="0" w:color="auto"/>
              <w:left w:val="single" w:sz="2" w:space="0" w:color="auto"/>
              <w:bottom w:val="single" w:sz="4" w:space="0" w:color="auto"/>
              <w:right w:val="single" w:sz="2" w:space="0" w:color="auto"/>
            </w:tcBorders>
          </w:tcPr>
          <w:p w14:paraId="05ED5132" w14:textId="77777777" w:rsidR="00DB1BBC" w:rsidRPr="00E30A23" w:rsidRDefault="00DB1BBC" w:rsidP="00DB1BBC">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530" w:type="dxa"/>
            <w:tcBorders>
              <w:top w:val="single" w:sz="2" w:space="0" w:color="auto"/>
              <w:left w:val="single" w:sz="2" w:space="0" w:color="auto"/>
              <w:bottom w:val="single" w:sz="4" w:space="0" w:color="auto"/>
              <w:right w:val="single" w:sz="2" w:space="0" w:color="auto"/>
            </w:tcBorders>
          </w:tcPr>
          <w:p w14:paraId="7C50A9A7" w14:textId="4956A650" w:rsidR="00DB1BBC" w:rsidRPr="00E30A23" w:rsidRDefault="007970BC" w:rsidP="00DB1BBC">
            <w:pPr>
              <w:widowControl w:val="0"/>
              <w:bidi w:val="0"/>
              <w:spacing w:before="20" w:after="20"/>
              <w:rPr>
                <w:rFonts w:ascii="Arial" w:hAnsi="Arial" w:cs="Arial"/>
                <w:szCs w:val="20"/>
              </w:rPr>
            </w:pPr>
            <w:r>
              <w:rPr>
                <w:rFonts w:ascii="Arial" w:hAnsi="Arial" w:cs="Arial"/>
                <w:szCs w:val="20"/>
              </w:rPr>
              <w:t xml:space="preserve">  </w:t>
            </w:r>
            <w:proofErr w:type="spellStart"/>
            <w:r w:rsidR="00DB1BBC">
              <w:rPr>
                <w:rFonts w:ascii="Arial" w:hAnsi="Arial" w:cs="Arial"/>
                <w:szCs w:val="20"/>
              </w:rPr>
              <w:t>M.Sadeghian</w:t>
            </w:r>
            <w:proofErr w:type="spellEnd"/>
          </w:p>
        </w:tc>
        <w:tc>
          <w:tcPr>
            <w:tcW w:w="1736" w:type="dxa"/>
            <w:tcBorders>
              <w:top w:val="single" w:sz="2" w:space="0" w:color="auto"/>
              <w:left w:val="single" w:sz="2" w:space="0" w:color="auto"/>
              <w:bottom w:val="single" w:sz="4" w:space="0" w:color="auto"/>
            </w:tcBorders>
            <w:vAlign w:val="center"/>
          </w:tcPr>
          <w:p w14:paraId="3D89583D" w14:textId="77777777" w:rsidR="00DB1BBC" w:rsidRPr="00C9109A" w:rsidRDefault="00DB1BBC" w:rsidP="00DB1BBC">
            <w:pPr>
              <w:widowControl w:val="0"/>
              <w:bidi w:val="0"/>
              <w:spacing w:before="20" w:after="20"/>
              <w:jc w:val="center"/>
              <w:rPr>
                <w:rFonts w:ascii="Arial" w:hAnsi="Arial" w:cs="Arial"/>
                <w:szCs w:val="20"/>
              </w:rPr>
            </w:pPr>
          </w:p>
        </w:tc>
      </w:tr>
      <w:tr w:rsidR="00DB1BBC" w:rsidRPr="000E2E1E" w14:paraId="688309CD"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2" w:space="0" w:color="auto"/>
              <w:bottom w:val="single" w:sz="12" w:space="0" w:color="auto"/>
              <w:right w:val="single" w:sz="2" w:space="0" w:color="auto"/>
            </w:tcBorders>
            <w:vAlign w:val="center"/>
          </w:tcPr>
          <w:p w14:paraId="15B1627C" w14:textId="77777777" w:rsidR="00DB1BBC" w:rsidRPr="00CD3973" w:rsidRDefault="00DB1BBC" w:rsidP="00DB1BBC">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75" w:type="dxa"/>
            <w:tcBorders>
              <w:top w:val="single" w:sz="2" w:space="0" w:color="auto"/>
              <w:left w:val="single" w:sz="2" w:space="0" w:color="auto"/>
              <w:bottom w:val="single" w:sz="12" w:space="0" w:color="auto"/>
              <w:right w:val="single" w:sz="2" w:space="0" w:color="auto"/>
            </w:tcBorders>
            <w:vAlign w:val="center"/>
          </w:tcPr>
          <w:p w14:paraId="511BE3B9" w14:textId="77777777" w:rsidR="00DB1BBC" w:rsidRPr="00CD3973" w:rsidRDefault="00DB1BBC" w:rsidP="00DB1BBC">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15" w:type="dxa"/>
            <w:tcBorders>
              <w:top w:val="single" w:sz="2" w:space="0" w:color="auto"/>
              <w:left w:val="single" w:sz="2" w:space="0" w:color="auto"/>
              <w:bottom w:val="single" w:sz="12" w:space="0" w:color="auto"/>
              <w:right w:val="single" w:sz="2" w:space="0" w:color="auto"/>
            </w:tcBorders>
            <w:vAlign w:val="center"/>
          </w:tcPr>
          <w:p w14:paraId="35FBFE49" w14:textId="77777777" w:rsidR="00DB1BBC" w:rsidRPr="00CD3973" w:rsidRDefault="00DB1BBC" w:rsidP="00DB1BBC">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14" w:type="dxa"/>
            <w:tcBorders>
              <w:top w:val="single" w:sz="2" w:space="0" w:color="auto"/>
              <w:left w:val="single" w:sz="2" w:space="0" w:color="auto"/>
              <w:bottom w:val="single" w:sz="12" w:space="0" w:color="auto"/>
              <w:right w:val="single" w:sz="2" w:space="0" w:color="auto"/>
            </w:tcBorders>
            <w:vAlign w:val="center"/>
          </w:tcPr>
          <w:p w14:paraId="1F56F456" w14:textId="77777777" w:rsidR="00DB1BBC" w:rsidRPr="00CD3973" w:rsidRDefault="00DB1BBC" w:rsidP="00DB1BBC">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478" w:type="dxa"/>
            <w:tcBorders>
              <w:top w:val="single" w:sz="2" w:space="0" w:color="auto"/>
              <w:left w:val="single" w:sz="2" w:space="0" w:color="auto"/>
              <w:bottom w:val="single" w:sz="12" w:space="0" w:color="auto"/>
              <w:right w:val="single" w:sz="2" w:space="0" w:color="auto"/>
            </w:tcBorders>
            <w:vAlign w:val="center"/>
          </w:tcPr>
          <w:p w14:paraId="65E85B76" w14:textId="77777777" w:rsidR="00DB1BBC" w:rsidRPr="00CD3973" w:rsidRDefault="00DB1BBC" w:rsidP="00DB1BBC">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530" w:type="dxa"/>
            <w:tcBorders>
              <w:top w:val="single" w:sz="2" w:space="0" w:color="auto"/>
              <w:left w:val="single" w:sz="2" w:space="0" w:color="auto"/>
              <w:bottom w:val="single" w:sz="12" w:space="0" w:color="auto"/>
              <w:right w:val="single" w:sz="2" w:space="0" w:color="auto"/>
            </w:tcBorders>
            <w:vAlign w:val="center"/>
          </w:tcPr>
          <w:p w14:paraId="1E099E01" w14:textId="77777777" w:rsidR="00DB1BBC" w:rsidRPr="00CD3973" w:rsidRDefault="00DB1BBC" w:rsidP="00DB1BBC">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36" w:type="dxa"/>
            <w:tcBorders>
              <w:top w:val="single" w:sz="2" w:space="0" w:color="auto"/>
              <w:left w:val="single" w:sz="2" w:space="0" w:color="auto"/>
              <w:bottom w:val="single" w:sz="12" w:space="0" w:color="auto"/>
            </w:tcBorders>
            <w:vAlign w:val="center"/>
          </w:tcPr>
          <w:p w14:paraId="71FF418F" w14:textId="77777777" w:rsidR="00DB1BBC" w:rsidRPr="00CD3973" w:rsidRDefault="00DB1BBC" w:rsidP="00DB1BBC">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DB1BBC" w:rsidRPr="00FB14E1" w14:paraId="781C8755" w14:textId="77777777" w:rsidTr="0059405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10727" w:type="dxa"/>
            <w:gridSpan w:val="7"/>
            <w:tcBorders>
              <w:top w:val="single" w:sz="12" w:space="0" w:color="auto"/>
              <w:bottom w:val="single" w:sz="4" w:space="0" w:color="auto"/>
            </w:tcBorders>
            <w:vAlign w:val="center"/>
          </w:tcPr>
          <w:p w14:paraId="061BEB3F" w14:textId="77777777" w:rsidR="00DB1BBC" w:rsidRPr="00FB14E1" w:rsidRDefault="00DB1BBC" w:rsidP="00DB1BBC">
            <w:pPr>
              <w:widowControl w:val="0"/>
              <w:bidi w:val="0"/>
              <w:ind w:hanging="59"/>
              <w:jc w:val="both"/>
              <w:rPr>
                <w:rFonts w:ascii="Arial" w:hAnsi="Arial" w:cs="Arial"/>
                <w:b/>
                <w:bCs/>
                <w:color w:val="000000"/>
                <w:sz w:val="18"/>
                <w:szCs w:val="18"/>
              </w:rPr>
            </w:pPr>
          </w:p>
        </w:tc>
      </w:tr>
      <w:tr w:rsidR="00DB1BBC" w:rsidRPr="00FB14E1" w14:paraId="6D968E3B"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79" w:type="dxa"/>
            <w:tcBorders>
              <w:top w:val="single" w:sz="4" w:space="0" w:color="auto"/>
              <w:right w:val="nil"/>
            </w:tcBorders>
          </w:tcPr>
          <w:p w14:paraId="7980B199" w14:textId="77777777" w:rsidR="00DB1BBC" w:rsidRPr="00FB14E1" w:rsidRDefault="00DB1BBC" w:rsidP="00DB1BBC">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8" w:type="dxa"/>
            <w:gridSpan w:val="6"/>
            <w:tcBorders>
              <w:top w:val="single" w:sz="4" w:space="0" w:color="auto"/>
              <w:left w:val="nil"/>
              <w:bottom w:val="single" w:sz="12" w:space="0" w:color="auto"/>
            </w:tcBorders>
          </w:tcPr>
          <w:p w14:paraId="592A462C" w14:textId="77777777" w:rsidR="00DB1BBC" w:rsidRDefault="00DB1BBC" w:rsidP="00DB1BBC">
            <w:pPr>
              <w:widowControl w:val="0"/>
              <w:bidi w:val="0"/>
              <w:spacing w:before="60" w:after="60"/>
              <w:ind w:hanging="57"/>
              <w:rPr>
                <w:rFonts w:asciiTheme="minorBidi" w:hAnsiTheme="minorBidi" w:cstheme="minorBidi"/>
                <w:b/>
                <w:bCs/>
                <w:color w:val="000000"/>
                <w:sz w:val="14"/>
                <w:szCs w:val="14"/>
              </w:rPr>
            </w:pPr>
          </w:p>
          <w:p w14:paraId="45D2EF1C" w14:textId="77777777" w:rsidR="00DB1BBC" w:rsidRPr="00C10E61" w:rsidRDefault="00DB1BBC" w:rsidP="00DB1BB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482BD8F1" w14:textId="77777777" w:rsidR="00DB1BBC" w:rsidRPr="00C10E61" w:rsidRDefault="00DB1BBC" w:rsidP="00DB1BB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552E723C" w14:textId="77777777" w:rsidR="00DB1BBC" w:rsidRPr="00C10E61" w:rsidRDefault="00DB1BBC" w:rsidP="00DB1BB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71E15C15" w14:textId="77777777" w:rsidR="00DB1BBC" w:rsidRPr="003B1A41" w:rsidRDefault="00DB1BBC" w:rsidP="00DB1BBC">
            <w:pPr>
              <w:widowControl w:val="0"/>
              <w:tabs>
                <w:tab w:val="left" w:pos="2051"/>
              </w:tabs>
              <w:bidi w:val="0"/>
              <w:spacing w:before="60" w:after="60"/>
              <w:ind w:hanging="58"/>
              <w:rPr>
                <w:rFonts w:ascii="Arial" w:hAnsi="Arial" w:cs="Arial"/>
                <w:b/>
                <w:bCs/>
                <w:color w:val="000000"/>
                <w:sz w:val="14"/>
                <w:szCs w:val="14"/>
              </w:rPr>
            </w:pPr>
          </w:p>
        </w:tc>
      </w:tr>
    </w:tbl>
    <w:p w14:paraId="43DB7055" w14:textId="77777777" w:rsidR="008F7539" w:rsidRDefault="008F7539" w:rsidP="00956369">
      <w:pPr>
        <w:widowControl w:val="0"/>
        <w:spacing w:line="360" w:lineRule="auto"/>
        <w:ind w:left="720" w:right="540"/>
        <w:jc w:val="center"/>
        <w:rPr>
          <w:rFonts w:ascii="Arial" w:hAnsi="Arial" w:cs="Arial"/>
          <w:sz w:val="4"/>
          <w:szCs w:val="4"/>
          <w:lang w:bidi="fa-IR"/>
        </w:rPr>
      </w:pPr>
    </w:p>
    <w:p w14:paraId="5471534E" w14:textId="77777777" w:rsidR="009857EC" w:rsidRDefault="009857EC" w:rsidP="00956369">
      <w:pPr>
        <w:widowControl w:val="0"/>
        <w:spacing w:before="120" w:after="120"/>
        <w:jc w:val="center"/>
        <w:rPr>
          <w:rFonts w:ascii="Arial" w:hAnsi="Arial" w:cs="Arial"/>
          <w:b/>
          <w:szCs w:val="20"/>
        </w:rPr>
      </w:pPr>
    </w:p>
    <w:p w14:paraId="1A95BCCB"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4B3E2BC7" w14:textId="77777777" w:rsidTr="00B5542E">
        <w:trPr>
          <w:trHeight w:hRule="exact" w:val="359"/>
          <w:jc w:val="center"/>
        </w:trPr>
        <w:tc>
          <w:tcPr>
            <w:tcW w:w="951" w:type="dxa"/>
            <w:vAlign w:val="center"/>
          </w:tcPr>
          <w:p w14:paraId="7D7868F8"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0F5FFF43" w14:textId="77777777" w:rsidR="00737F90" w:rsidRPr="0090540C" w:rsidRDefault="0056764D" w:rsidP="00956369">
            <w:pPr>
              <w:widowControl w:val="0"/>
              <w:jc w:val="center"/>
              <w:rPr>
                <w:rFonts w:ascii="Arial" w:hAnsi="Arial" w:cs="Arial"/>
                <w:b/>
                <w:sz w:val="16"/>
                <w:szCs w:val="16"/>
              </w:rPr>
            </w:pPr>
            <w:r>
              <w:rPr>
                <w:rFonts w:ascii="Arial" w:hAnsi="Arial" w:cs="Arial"/>
                <w:b/>
                <w:sz w:val="16"/>
                <w:szCs w:val="16"/>
              </w:rPr>
              <w:t>V</w:t>
            </w:r>
            <w:r w:rsidR="00737F90">
              <w:rPr>
                <w:rFonts w:ascii="Arial" w:hAnsi="Arial" w:cs="Arial"/>
                <w:b/>
                <w:sz w:val="16"/>
                <w:szCs w:val="16"/>
              </w:rPr>
              <w:t>00</w:t>
            </w:r>
          </w:p>
        </w:tc>
        <w:tc>
          <w:tcPr>
            <w:tcW w:w="576" w:type="dxa"/>
            <w:vAlign w:val="center"/>
          </w:tcPr>
          <w:p w14:paraId="70D068E8"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01</w:t>
            </w:r>
          </w:p>
        </w:tc>
        <w:tc>
          <w:tcPr>
            <w:tcW w:w="678" w:type="dxa"/>
            <w:vAlign w:val="center"/>
          </w:tcPr>
          <w:p w14:paraId="065575A2"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02</w:t>
            </w:r>
          </w:p>
        </w:tc>
        <w:tc>
          <w:tcPr>
            <w:tcW w:w="636" w:type="dxa"/>
            <w:vAlign w:val="center"/>
          </w:tcPr>
          <w:p w14:paraId="178E8A51"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03</w:t>
            </w:r>
          </w:p>
        </w:tc>
        <w:tc>
          <w:tcPr>
            <w:tcW w:w="636" w:type="dxa"/>
            <w:vAlign w:val="center"/>
          </w:tcPr>
          <w:p w14:paraId="525CFD52"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04</w:t>
            </w:r>
          </w:p>
        </w:tc>
        <w:tc>
          <w:tcPr>
            <w:tcW w:w="1149" w:type="dxa"/>
            <w:vMerge w:val="restart"/>
            <w:tcBorders>
              <w:top w:val="nil"/>
              <w:bottom w:val="nil"/>
            </w:tcBorders>
            <w:shd w:val="clear" w:color="auto" w:fill="auto"/>
            <w:vAlign w:val="center"/>
          </w:tcPr>
          <w:p w14:paraId="546F1FF5"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4629ECCB"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516E0C13" w14:textId="77777777" w:rsidR="00737F90" w:rsidRPr="0090540C" w:rsidRDefault="0056764D" w:rsidP="00956369">
            <w:pPr>
              <w:widowControl w:val="0"/>
              <w:jc w:val="center"/>
              <w:rPr>
                <w:rFonts w:ascii="Arial" w:hAnsi="Arial" w:cs="Arial"/>
                <w:b/>
                <w:sz w:val="16"/>
                <w:szCs w:val="16"/>
              </w:rPr>
            </w:pPr>
            <w:r>
              <w:rPr>
                <w:rFonts w:ascii="Arial" w:hAnsi="Arial" w:cs="Arial"/>
                <w:b/>
                <w:sz w:val="16"/>
                <w:szCs w:val="16"/>
              </w:rPr>
              <w:t>V</w:t>
            </w:r>
            <w:r w:rsidR="00737F90">
              <w:rPr>
                <w:rFonts w:ascii="Arial" w:hAnsi="Arial" w:cs="Arial"/>
                <w:b/>
                <w:sz w:val="16"/>
                <w:szCs w:val="16"/>
              </w:rPr>
              <w:t>00</w:t>
            </w:r>
          </w:p>
        </w:tc>
        <w:tc>
          <w:tcPr>
            <w:tcW w:w="630" w:type="dxa"/>
            <w:shd w:val="clear" w:color="auto" w:fill="auto"/>
            <w:vAlign w:val="center"/>
          </w:tcPr>
          <w:p w14:paraId="05D21710"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01</w:t>
            </w:r>
          </w:p>
        </w:tc>
        <w:tc>
          <w:tcPr>
            <w:tcW w:w="562" w:type="dxa"/>
            <w:shd w:val="clear" w:color="auto" w:fill="auto"/>
            <w:vAlign w:val="center"/>
          </w:tcPr>
          <w:p w14:paraId="67CB7257"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02</w:t>
            </w:r>
          </w:p>
        </w:tc>
        <w:tc>
          <w:tcPr>
            <w:tcW w:w="648" w:type="dxa"/>
            <w:shd w:val="clear" w:color="auto" w:fill="auto"/>
            <w:vAlign w:val="center"/>
          </w:tcPr>
          <w:p w14:paraId="02EE4FEC"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03</w:t>
            </w:r>
          </w:p>
        </w:tc>
        <w:tc>
          <w:tcPr>
            <w:tcW w:w="649" w:type="dxa"/>
            <w:shd w:val="clear" w:color="auto" w:fill="auto"/>
            <w:vAlign w:val="center"/>
          </w:tcPr>
          <w:p w14:paraId="0B7CBBD2"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04</w:t>
            </w:r>
          </w:p>
        </w:tc>
      </w:tr>
      <w:tr w:rsidR="00EC1C76" w:rsidRPr="005F03BB" w14:paraId="5552E359" w14:textId="77777777" w:rsidTr="00895488">
        <w:trPr>
          <w:trHeight w:hRule="exact" w:val="170"/>
          <w:jc w:val="center"/>
        </w:trPr>
        <w:tc>
          <w:tcPr>
            <w:tcW w:w="951" w:type="dxa"/>
            <w:vAlign w:val="center"/>
          </w:tcPr>
          <w:p w14:paraId="2B223C83" w14:textId="77777777" w:rsidR="00EC1C76" w:rsidRPr="00A54E86" w:rsidRDefault="00EC1C76" w:rsidP="00EC1C76">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5B78463B" w14:textId="77777777" w:rsidR="00EC1C76" w:rsidRPr="00290A48" w:rsidRDefault="00EC1C76" w:rsidP="00EC1C7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02B1AB4" w14:textId="29349709" w:rsidR="00EC1C76" w:rsidRPr="00B909F2" w:rsidRDefault="00EC1C76" w:rsidP="00EC1C7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00AC39FF"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6A398D81"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3CF66B9A" w14:textId="77777777" w:rsidR="00EC1C76" w:rsidRPr="0090540C" w:rsidRDefault="00EC1C76" w:rsidP="00EC1C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8ABACD" w14:textId="77777777" w:rsidR="00EC1C76" w:rsidRPr="005F03BB" w:rsidRDefault="00EC1C76" w:rsidP="00EC1C76">
            <w:pPr>
              <w:widowControl w:val="0"/>
              <w:spacing w:line="192" w:lineRule="auto"/>
              <w:jc w:val="center"/>
              <w:rPr>
                <w:rFonts w:cs="Arial"/>
                <w:b/>
                <w:sz w:val="16"/>
                <w:szCs w:val="16"/>
              </w:rPr>
            </w:pPr>
          </w:p>
        </w:tc>
        <w:tc>
          <w:tcPr>
            <w:tcW w:w="915" w:type="dxa"/>
            <w:shd w:val="clear" w:color="auto" w:fill="auto"/>
            <w:vAlign w:val="center"/>
          </w:tcPr>
          <w:p w14:paraId="692D2BBA"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04F375EF" w14:textId="77777777" w:rsidR="00EC1C76" w:rsidRPr="0090540C" w:rsidRDefault="00EC1C76" w:rsidP="00EC1C76">
            <w:pPr>
              <w:widowControl w:val="0"/>
              <w:spacing w:line="192" w:lineRule="auto"/>
              <w:jc w:val="center"/>
              <w:rPr>
                <w:rFonts w:ascii="Arial" w:hAnsi="Arial" w:cs="Arial"/>
                <w:b/>
                <w:sz w:val="16"/>
                <w:szCs w:val="16"/>
              </w:rPr>
            </w:pPr>
          </w:p>
        </w:tc>
        <w:tc>
          <w:tcPr>
            <w:tcW w:w="630" w:type="dxa"/>
            <w:shd w:val="clear" w:color="auto" w:fill="auto"/>
            <w:vAlign w:val="center"/>
          </w:tcPr>
          <w:p w14:paraId="0B0012DE" w14:textId="77777777" w:rsidR="00EC1C76" w:rsidRPr="0090540C" w:rsidRDefault="00EC1C76" w:rsidP="00EC1C76">
            <w:pPr>
              <w:widowControl w:val="0"/>
              <w:spacing w:line="192" w:lineRule="auto"/>
              <w:jc w:val="center"/>
              <w:rPr>
                <w:rFonts w:ascii="Arial" w:hAnsi="Arial" w:cs="Arial"/>
                <w:b/>
                <w:sz w:val="16"/>
                <w:szCs w:val="16"/>
              </w:rPr>
            </w:pPr>
          </w:p>
        </w:tc>
        <w:tc>
          <w:tcPr>
            <w:tcW w:w="562" w:type="dxa"/>
            <w:shd w:val="clear" w:color="auto" w:fill="auto"/>
            <w:vAlign w:val="center"/>
          </w:tcPr>
          <w:p w14:paraId="1CE0753D" w14:textId="77777777" w:rsidR="00EC1C76" w:rsidRPr="0090540C" w:rsidRDefault="00EC1C76" w:rsidP="00EC1C76">
            <w:pPr>
              <w:widowControl w:val="0"/>
              <w:spacing w:line="192" w:lineRule="auto"/>
              <w:jc w:val="center"/>
              <w:rPr>
                <w:rFonts w:ascii="Arial" w:hAnsi="Arial" w:cs="Arial"/>
                <w:b/>
                <w:sz w:val="16"/>
                <w:szCs w:val="16"/>
              </w:rPr>
            </w:pPr>
          </w:p>
        </w:tc>
        <w:tc>
          <w:tcPr>
            <w:tcW w:w="648" w:type="dxa"/>
            <w:shd w:val="clear" w:color="auto" w:fill="auto"/>
            <w:vAlign w:val="center"/>
          </w:tcPr>
          <w:p w14:paraId="69FE6D8A" w14:textId="77777777" w:rsidR="00EC1C76" w:rsidRPr="0090540C" w:rsidRDefault="00EC1C76" w:rsidP="00EC1C76">
            <w:pPr>
              <w:widowControl w:val="0"/>
              <w:spacing w:line="192" w:lineRule="auto"/>
              <w:jc w:val="center"/>
              <w:rPr>
                <w:rFonts w:ascii="Arial" w:hAnsi="Arial" w:cs="Arial"/>
                <w:b/>
                <w:sz w:val="16"/>
                <w:szCs w:val="16"/>
              </w:rPr>
            </w:pPr>
          </w:p>
        </w:tc>
        <w:tc>
          <w:tcPr>
            <w:tcW w:w="649" w:type="dxa"/>
            <w:shd w:val="clear" w:color="auto" w:fill="auto"/>
            <w:vAlign w:val="center"/>
          </w:tcPr>
          <w:p w14:paraId="60BD32CE" w14:textId="77777777" w:rsidR="00EC1C76" w:rsidRPr="0090540C" w:rsidRDefault="00EC1C76" w:rsidP="00EC1C76">
            <w:pPr>
              <w:widowControl w:val="0"/>
              <w:spacing w:line="192" w:lineRule="auto"/>
              <w:jc w:val="center"/>
              <w:rPr>
                <w:rFonts w:ascii="Arial" w:hAnsi="Arial" w:cs="Arial"/>
                <w:b/>
                <w:sz w:val="16"/>
                <w:szCs w:val="16"/>
              </w:rPr>
            </w:pPr>
          </w:p>
        </w:tc>
      </w:tr>
      <w:tr w:rsidR="00EC1C76" w:rsidRPr="005F03BB" w14:paraId="5E803F2F" w14:textId="77777777" w:rsidTr="00895488">
        <w:trPr>
          <w:trHeight w:hRule="exact" w:val="170"/>
          <w:jc w:val="center"/>
        </w:trPr>
        <w:tc>
          <w:tcPr>
            <w:tcW w:w="951" w:type="dxa"/>
            <w:vAlign w:val="center"/>
          </w:tcPr>
          <w:p w14:paraId="67E8B75A"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65CEF8B8" w14:textId="77777777" w:rsidR="00EC1C76" w:rsidRPr="00290A48" w:rsidRDefault="00EC1C76" w:rsidP="00EC1C7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028A2CE" w14:textId="61930A96" w:rsidR="00EC1C76" w:rsidRPr="00290A48" w:rsidRDefault="00EC1C76" w:rsidP="00EC1C7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41FA8B42" w14:textId="77777777" w:rsidR="00EC1C76" w:rsidRPr="00290A48" w:rsidRDefault="00EC1C76" w:rsidP="00EC1C76">
            <w:pPr>
              <w:widowControl w:val="0"/>
              <w:spacing w:line="192" w:lineRule="auto"/>
              <w:jc w:val="center"/>
              <w:rPr>
                <w:rFonts w:ascii="Arial" w:hAnsi="Arial" w:cs="Arial"/>
                <w:bCs/>
                <w:sz w:val="16"/>
                <w:szCs w:val="16"/>
              </w:rPr>
            </w:pPr>
          </w:p>
        </w:tc>
        <w:tc>
          <w:tcPr>
            <w:tcW w:w="636" w:type="dxa"/>
            <w:vAlign w:val="center"/>
          </w:tcPr>
          <w:p w14:paraId="43BD3553" w14:textId="77777777" w:rsidR="00EC1C76" w:rsidRPr="00290A48" w:rsidRDefault="00EC1C76" w:rsidP="00EC1C76">
            <w:pPr>
              <w:widowControl w:val="0"/>
              <w:spacing w:line="192" w:lineRule="auto"/>
              <w:jc w:val="center"/>
              <w:rPr>
                <w:rFonts w:ascii="Arial" w:hAnsi="Arial" w:cs="Arial"/>
                <w:bCs/>
                <w:sz w:val="16"/>
                <w:szCs w:val="16"/>
              </w:rPr>
            </w:pPr>
          </w:p>
        </w:tc>
        <w:tc>
          <w:tcPr>
            <w:tcW w:w="636" w:type="dxa"/>
            <w:vAlign w:val="center"/>
          </w:tcPr>
          <w:p w14:paraId="4CB37C88" w14:textId="77777777" w:rsidR="00EC1C76" w:rsidRPr="00290A48" w:rsidRDefault="00EC1C76" w:rsidP="00EC1C7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CBD3CE8" w14:textId="77777777" w:rsidR="00EC1C76" w:rsidRPr="005F03BB" w:rsidRDefault="00EC1C76" w:rsidP="00EC1C76">
            <w:pPr>
              <w:widowControl w:val="0"/>
              <w:spacing w:line="192" w:lineRule="auto"/>
              <w:jc w:val="center"/>
              <w:rPr>
                <w:rFonts w:cs="Arial"/>
                <w:b/>
                <w:sz w:val="16"/>
                <w:szCs w:val="16"/>
              </w:rPr>
            </w:pPr>
          </w:p>
        </w:tc>
        <w:tc>
          <w:tcPr>
            <w:tcW w:w="915" w:type="dxa"/>
            <w:shd w:val="clear" w:color="auto" w:fill="auto"/>
            <w:vAlign w:val="center"/>
          </w:tcPr>
          <w:p w14:paraId="22D65F68"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1516EB6E" w14:textId="77777777" w:rsidR="00EC1C76" w:rsidRPr="0090540C" w:rsidRDefault="00EC1C76" w:rsidP="00EC1C76">
            <w:pPr>
              <w:widowControl w:val="0"/>
              <w:spacing w:line="192" w:lineRule="auto"/>
              <w:jc w:val="center"/>
              <w:rPr>
                <w:rFonts w:ascii="Arial" w:hAnsi="Arial" w:cs="Arial"/>
                <w:b/>
                <w:sz w:val="16"/>
                <w:szCs w:val="16"/>
              </w:rPr>
            </w:pPr>
          </w:p>
        </w:tc>
        <w:tc>
          <w:tcPr>
            <w:tcW w:w="630" w:type="dxa"/>
            <w:shd w:val="clear" w:color="auto" w:fill="auto"/>
            <w:vAlign w:val="center"/>
          </w:tcPr>
          <w:p w14:paraId="2B529BDA" w14:textId="77777777" w:rsidR="00EC1C76" w:rsidRPr="0090540C" w:rsidRDefault="00EC1C76" w:rsidP="00EC1C76">
            <w:pPr>
              <w:widowControl w:val="0"/>
              <w:spacing w:line="192" w:lineRule="auto"/>
              <w:jc w:val="center"/>
              <w:rPr>
                <w:rFonts w:ascii="Arial" w:hAnsi="Arial" w:cs="Arial"/>
                <w:b/>
                <w:sz w:val="16"/>
                <w:szCs w:val="16"/>
              </w:rPr>
            </w:pPr>
          </w:p>
        </w:tc>
        <w:tc>
          <w:tcPr>
            <w:tcW w:w="562" w:type="dxa"/>
            <w:shd w:val="clear" w:color="auto" w:fill="auto"/>
            <w:vAlign w:val="center"/>
          </w:tcPr>
          <w:p w14:paraId="1B31B936" w14:textId="77777777" w:rsidR="00EC1C76" w:rsidRPr="0090540C" w:rsidRDefault="00EC1C76" w:rsidP="00EC1C76">
            <w:pPr>
              <w:widowControl w:val="0"/>
              <w:spacing w:line="192" w:lineRule="auto"/>
              <w:jc w:val="center"/>
              <w:rPr>
                <w:rFonts w:ascii="Arial" w:hAnsi="Arial" w:cs="Arial"/>
                <w:b/>
                <w:sz w:val="16"/>
                <w:szCs w:val="16"/>
              </w:rPr>
            </w:pPr>
          </w:p>
        </w:tc>
        <w:tc>
          <w:tcPr>
            <w:tcW w:w="648" w:type="dxa"/>
            <w:shd w:val="clear" w:color="auto" w:fill="auto"/>
            <w:vAlign w:val="center"/>
          </w:tcPr>
          <w:p w14:paraId="5D9B1D3D" w14:textId="77777777" w:rsidR="00EC1C76" w:rsidRPr="0090540C" w:rsidRDefault="00EC1C76" w:rsidP="00EC1C76">
            <w:pPr>
              <w:widowControl w:val="0"/>
              <w:spacing w:line="192" w:lineRule="auto"/>
              <w:jc w:val="center"/>
              <w:rPr>
                <w:rFonts w:ascii="Arial" w:hAnsi="Arial" w:cs="Arial"/>
                <w:b/>
                <w:sz w:val="16"/>
                <w:szCs w:val="16"/>
              </w:rPr>
            </w:pPr>
          </w:p>
        </w:tc>
        <w:tc>
          <w:tcPr>
            <w:tcW w:w="649" w:type="dxa"/>
            <w:shd w:val="clear" w:color="auto" w:fill="auto"/>
            <w:vAlign w:val="center"/>
          </w:tcPr>
          <w:p w14:paraId="22BD9816" w14:textId="77777777" w:rsidR="00EC1C76" w:rsidRPr="0090540C" w:rsidRDefault="00EC1C76" w:rsidP="00EC1C76">
            <w:pPr>
              <w:widowControl w:val="0"/>
              <w:spacing w:line="192" w:lineRule="auto"/>
              <w:jc w:val="center"/>
              <w:rPr>
                <w:rFonts w:ascii="Arial" w:hAnsi="Arial" w:cs="Arial"/>
                <w:b/>
                <w:sz w:val="16"/>
                <w:szCs w:val="16"/>
              </w:rPr>
            </w:pPr>
          </w:p>
        </w:tc>
      </w:tr>
      <w:tr w:rsidR="00EC1C76" w:rsidRPr="005F03BB" w14:paraId="0E8B2605" w14:textId="77777777" w:rsidTr="00895488">
        <w:trPr>
          <w:trHeight w:hRule="exact" w:val="170"/>
          <w:jc w:val="center"/>
        </w:trPr>
        <w:tc>
          <w:tcPr>
            <w:tcW w:w="951" w:type="dxa"/>
            <w:vAlign w:val="center"/>
          </w:tcPr>
          <w:p w14:paraId="7904DAF1"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4A504CD5" w14:textId="77777777" w:rsidR="00EC1C76" w:rsidRPr="00290A48" w:rsidRDefault="00EC1C76" w:rsidP="00EC1C7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5A055D5" w14:textId="77777777" w:rsidR="00EC1C76" w:rsidRPr="00290A48" w:rsidRDefault="00EC1C76" w:rsidP="00EC1C76">
            <w:pPr>
              <w:widowControl w:val="0"/>
              <w:spacing w:line="192" w:lineRule="auto"/>
              <w:jc w:val="center"/>
              <w:rPr>
                <w:rFonts w:ascii="Arial" w:hAnsi="Arial" w:cs="Arial"/>
                <w:bCs/>
                <w:sz w:val="16"/>
                <w:szCs w:val="16"/>
              </w:rPr>
            </w:pPr>
          </w:p>
        </w:tc>
        <w:tc>
          <w:tcPr>
            <w:tcW w:w="678" w:type="dxa"/>
            <w:vAlign w:val="center"/>
          </w:tcPr>
          <w:p w14:paraId="730986AC" w14:textId="77777777" w:rsidR="00EC1C76" w:rsidRPr="00290A48" w:rsidRDefault="00EC1C76" w:rsidP="00EC1C76">
            <w:pPr>
              <w:widowControl w:val="0"/>
              <w:spacing w:line="192" w:lineRule="auto"/>
              <w:jc w:val="center"/>
              <w:rPr>
                <w:rFonts w:ascii="Arial" w:hAnsi="Arial" w:cs="Arial"/>
                <w:bCs/>
                <w:sz w:val="16"/>
                <w:szCs w:val="16"/>
              </w:rPr>
            </w:pPr>
          </w:p>
        </w:tc>
        <w:tc>
          <w:tcPr>
            <w:tcW w:w="636" w:type="dxa"/>
            <w:vAlign w:val="center"/>
          </w:tcPr>
          <w:p w14:paraId="4F805A76" w14:textId="77777777" w:rsidR="00EC1C76" w:rsidRPr="00290A48" w:rsidRDefault="00EC1C76" w:rsidP="00EC1C76">
            <w:pPr>
              <w:widowControl w:val="0"/>
              <w:spacing w:line="192" w:lineRule="auto"/>
              <w:jc w:val="center"/>
              <w:rPr>
                <w:rFonts w:ascii="Arial" w:hAnsi="Arial" w:cs="Arial"/>
                <w:bCs/>
                <w:sz w:val="16"/>
                <w:szCs w:val="16"/>
              </w:rPr>
            </w:pPr>
          </w:p>
        </w:tc>
        <w:tc>
          <w:tcPr>
            <w:tcW w:w="636" w:type="dxa"/>
            <w:vAlign w:val="center"/>
          </w:tcPr>
          <w:p w14:paraId="0A1B42F4" w14:textId="77777777" w:rsidR="00EC1C76" w:rsidRPr="00290A48" w:rsidRDefault="00EC1C76" w:rsidP="00EC1C7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2E43533" w14:textId="77777777" w:rsidR="00EC1C76" w:rsidRPr="005F03BB" w:rsidRDefault="00EC1C76" w:rsidP="00EC1C76">
            <w:pPr>
              <w:widowControl w:val="0"/>
              <w:spacing w:line="192" w:lineRule="auto"/>
              <w:jc w:val="center"/>
              <w:rPr>
                <w:rFonts w:cs="Arial"/>
                <w:b/>
                <w:sz w:val="16"/>
                <w:szCs w:val="16"/>
              </w:rPr>
            </w:pPr>
          </w:p>
        </w:tc>
        <w:tc>
          <w:tcPr>
            <w:tcW w:w="915" w:type="dxa"/>
            <w:shd w:val="clear" w:color="auto" w:fill="auto"/>
            <w:vAlign w:val="center"/>
          </w:tcPr>
          <w:p w14:paraId="17D9C5F6"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188C3F71" w14:textId="77777777" w:rsidR="00EC1C76" w:rsidRPr="0090540C" w:rsidRDefault="00EC1C76" w:rsidP="00EC1C76">
            <w:pPr>
              <w:widowControl w:val="0"/>
              <w:spacing w:line="192" w:lineRule="auto"/>
              <w:jc w:val="center"/>
              <w:rPr>
                <w:rFonts w:ascii="Arial" w:hAnsi="Arial" w:cs="Arial"/>
                <w:b/>
                <w:sz w:val="16"/>
                <w:szCs w:val="16"/>
              </w:rPr>
            </w:pPr>
          </w:p>
        </w:tc>
        <w:tc>
          <w:tcPr>
            <w:tcW w:w="630" w:type="dxa"/>
            <w:shd w:val="clear" w:color="auto" w:fill="auto"/>
            <w:vAlign w:val="center"/>
          </w:tcPr>
          <w:p w14:paraId="576A9A0E" w14:textId="77777777" w:rsidR="00EC1C76" w:rsidRPr="0090540C" w:rsidRDefault="00EC1C76" w:rsidP="00EC1C76">
            <w:pPr>
              <w:widowControl w:val="0"/>
              <w:spacing w:line="192" w:lineRule="auto"/>
              <w:jc w:val="center"/>
              <w:rPr>
                <w:rFonts w:ascii="Arial" w:hAnsi="Arial" w:cs="Arial"/>
                <w:b/>
                <w:sz w:val="16"/>
                <w:szCs w:val="16"/>
              </w:rPr>
            </w:pPr>
          </w:p>
        </w:tc>
        <w:tc>
          <w:tcPr>
            <w:tcW w:w="562" w:type="dxa"/>
            <w:shd w:val="clear" w:color="auto" w:fill="auto"/>
            <w:vAlign w:val="center"/>
          </w:tcPr>
          <w:p w14:paraId="2FA4FA48" w14:textId="77777777" w:rsidR="00EC1C76" w:rsidRPr="0090540C" w:rsidRDefault="00EC1C76" w:rsidP="00EC1C76">
            <w:pPr>
              <w:widowControl w:val="0"/>
              <w:spacing w:line="192" w:lineRule="auto"/>
              <w:jc w:val="center"/>
              <w:rPr>
                <w:rFonts w:ascii="Arial" w:hAnsi="Arial" w:cs="Arial"/>
                <w:b/>
                <w:sz w:val="16"/>
                <w:szCs w:val="16"/>
              </w:rPr>
            </w:pPr>
          </w:p>
        </w:tc>
        <w:tc>
          <w:tcPr>
            <w:tcW w:w="648" w:type="dxa"/>
            <w:shd w:val="clear" w:color="auto" w:fill="auto"/>
            <w:vAlign w:val="center"/>
          </w:tcPr>
          <w:p w14:paraId="672264E9" w14:textId="77777777" w:rsidR="00EC1C76" w:rsidRPr="0090540C" w:rsidRDefault="00EC1C76" w:rsidP="00EC1C76">
            <w:pPr>
              <w:widowControl w:val="0"/>
              <w:spacing w:line="192" w:lineRule="auto"/>
              <w:jc w:val="center"/>
              <w:rPr>
                <w:rFonts w:ascii="Arial" w:hAnsi="Arial" w:cs="Arial"/>
                <w:b/>
                <w:sz w:val="16"/>
                <w:szCs w:val="16"/>
              </w:rPr>
            </w:pPr>
          </w:p>
        </w:tc>
        <w:tc>
          <w:tcPr>
            <w:tcW w:w="649" w:type="dxa"/>
            <w:shd w:val="clear" w:color="auto" w:fill="auto"/>
            <w:vAlign w:val="center"/>
          </w:tcPr>
          <w:p w14:paraId="2D8626CC" w14:textId="77777777" w:rsidR="00EC1C76" w:rsidRPr="0090540C" w:rsidRDefault="00EC1C76" w:rsidP="00EC1C76">
            <w:pPr>
              <w:widowControl w:val="0"/>
              <w:spacing w:line="192" w:lineRule="auto"/>
              <w:jc w:val="center"/>
              <w:rPr>
                <w:rFonts w:ascii="Arial" w:hAnsi="Arial" w:cs="Arial"/>
                <w:b/>
                <w:sz w:val="16"/>
                <w:szCs w:val="16"/>
              </w:rPr>
            </w:pPr>
          </w:p>
        </w:tc>
      </w:tr>
      <w:tr w:rsidR="00EC1C76" w:rsidRPr="005F03BB" w14:paraId="0C08AA5B" w14:textId="77777777" w:rsidTr="00895488">
        <w:trPr>
          <w:trHeight w:hRule="exact" w:val="170"/>
          <w:jc w:val="center"/>
        </w:trPr>
        <w:tc>
          <w:tcPr>
            <w:tcW w:w="951" w:type="dxa"/>
            <w:vAlign w:val="center"/>
          </w:tcPr>
          <w:p w14:paraId="0B3E535A"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71106CBF" w14:textId="77777777" w:rsidR="00EC1C76" w:rsidRPr="00290A48" w:rsidRDefault="00EC1C76" w:rsidP="00EC1C7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E28DF6A" w14:textId="77777777" w:rsidR="00EC1C76" w:rsidRPr="00290A48" w:rsidRDefault="00EC1C76" w:rsidP="00EC1C76">
            <w:pPr>
              <w:widowControl w:val="0"/>
              <w:spacing w:line="192" w:lineRule="auto"/>
              <w:jc w:val="center"/>
              <w:rPr>
                <w:rFonts w:ascii="Arial" w:hAnsi="Arial" w:cs="Arial"/>
                <w:bCs/>
                <w:sz w:val="16"/>
                <w:szCs w:val="16"/>
              </w:rPr>
            </w:pPr>
          </w:p>
        </w:tc>
        <w:tc>
          <w:tcPr>
            <w:tcW w:w="678" w:type="dxa"/>
            <w:vAlign w:val="center"/>
          </w:tcPr>
          <w:p w14:paraId="210F9B15" w14:textId="77777777" w:rsidR="00EC1C76" w:rsidRPr="00290A48" w:rsidRDefault="00EC1C76" w:rsidP="00EC1C76">
            <w:pPr>
              <w:widowControl w:val="0"/>
              <w:spacing w:line="192" w:lineRule="auto"/>
              <w:jc w:val="center"/>
              <w:rPr>
                <w:rFonts w:ascii="Arial" w:hAnsi="Arial" w:cs="Arial"/>
                <w:bCs/>
                <w:sz w:val="16"/>
                <w:szCs w:val="16"/>
              </w:rPr>
            </w:pPr>
          </w:p>
        </w:tc>
        <w:tc>
          <w:tcPr>
            <w:tcW w:w="636" w:type="dxa"/>
            <w:vAlign w:val="center"/>
          </w:tcPr>
          <w:p w14:paraId="6EBD4998" w14:textId="77777777" w:rsidR="00EC1C76" w:rsidRPr="00290A48" w:rsidRDefault="00EC1C76" w:rsidP="00EC1C76">
            <w:pPr>
              <w:widowControl w:val="0"/>
              <w:spacing w:line="192" w:lineRule="auto"/>
              <w:jc w:val="center"/>
              <w:rPr>
                <w:rFonts w:ascii="Arial" w:hAnsi="Arial" w:cs="Arial"/>
                <w:bCs/>
                <w:sz w:val="16"/>
                <w:szCs w:val="16"/>
              </w:rPr>
            </w:pPr>
          </w:p>
        </w:tc>
        <w:tc>
          <w:tcPr>
            <w:tcW w:w="636" w:type="dxa"/>
            <w:vAlign w:val="center"/>
          </w:tcPr>
          <w:p w14:paraId="6EBD4BAB" w14:textId="77777777" w:rsidR="00EC1C76" w:rsidRPr="00290A48" w:rsidRDefault="00EC1C76" w:rsidP="00EC1C7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F0CDE46" w14:textId="77777777" w:rsidR="00EC1C76" w:rsidRPr="005F03BB" w:rsidRDefault="00EC1C76" w:rsidP="00EC1C76">
            <w:pPr>
              <w:widowControl w:val="0"/>
              <w:spacing w:line="192" w:lineRule="auto"/>
              <w:jc w:val="center"/>
              <w:rPr>
                <w:rFonts w:cs="Arial"/>
                <w:b/>
                <w:sz w:val="16"/>
                <w:szCs w:val="16"/>
              </w:rPr>
            </w:pPr>
          </w:p>
        </w:tc>
        <w:tc>
          <w:tcPr>
            <w:tcW w:w="915" w:type="dxa"/>
            <w:shd w:val="clear" w:color="auto" w:fill="auto"/>
            <w:vAlign w:val="center"/>
          </w:tcPr>
          <w:p w14:paraId="5BB806B5"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3DE64185" w14:textId="77777777" w:rsidR="00EC1C76" w:rsidRPr="0090540C" w:rsidRDefault="00EC1C76" w:rsidP="00EC1C76">
            <w:pPr>
              <w:widowControl w:val="0"/>
              <w:spacing w:line="192" w:lineRule="auto"/>
              <w:jc w:val="center"/>
              <w:rPr>
                <w:rFonts w:ascii="Arial" w:hAnsi="Arial" w:cs="Arial"/>
                <w:b/>
                <w:sz w:val="16"/>
                <w:szCs w:val="16"/>
              </w:rPr>
            </w:pPr>
          </w:p>
        </w:tc>
        <w:tc>
          <w:tcPr>
            <w:tcW w:w="630" w:type="dxa"/>
            <w:shd w:val="clear" w:color="auto" w:fill="auto"/>
            <w:vAlign w:val="center"/>
          </w:tcPr>
          <w:p w14:paraId="456C5725" w14:textId="77777777" w:rsidR="00EC1C76" w:rsidRPr="0090540C" w:rsidRDefault="00EC1C76" w:rsidP="00EC1C76">
            <w:pPr>
              <w:widowControl w:val="0"/>
              <w:spacing w:line="192" w:lineRule="auto"/>
              <w:jc w:val="center"/>
              <w:rPr>
                <w:rFonts w:ascii="Arial" w:hAnsi="Arial" w:cs="Arial"/>
                <w:b/>
                <w:sz w:val="16"/>
                <w:szCs w:val="16"/>
              </w:rPr>
            </w:pPr>
          </w:p>
        </w:tc>
        <w:tc>
          <w:tcPr>
            <w:tcW w:w="562" w:type="dxa"/>
            <w:shd w:val="clear" w:color="auto" w:fill="auto"/>
            <w:vAlign w:val="center"/>
          </w:tcPr>
          <w:p w14:paraId="6857F963" w14:textId="77777777" w:rsidR="00EC1C76" w:rsidRPr="0090540C" w:rsidRDefault="00EC1C76" w:rsidP="00EC1C76">
            <w:pPr>
              <w:widowControl w:val="0"/>
              <w:spacing w:line="192" w:lineRule="auto"/>
              <w:jc w:val="center"/>
              <w:rPr>
                <w:rFonts w:ascii="Arial" w:hAnsi="Arial" w:cs="Arial"/>
                <w:b/>
                <w:sz w:val="16"/>
                <w:szCs w:val="16"/>
              </w:rPr>
            </w:pPr>
          </w:p>
        </w:tc>
        <w:tc>
          <w:tcPr>
            <w:tcW w:w="648" w:type="dxa"/>
            <w:shd w:val="clear" w:color="auto" w:fill="auto"/>
            <w:vAlign w:val="center"/>
          </w:tcPr>
          <w:p w14:paraId="120727BB" w14:textId="77777777" w:rsidR="00EC1C76" w:rsidRPr="0090540C" w:rsidRDefault="00EC1C76" w:rsidP="00EC1C76">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378BDF77" w14:textId="77777777" w:rsidR="00EC1C76" w:rsidRPr="0090540C" w:rsidRDefault="00EC1C76" w:rsidP="00EC1C76">
            <w:pPr>
              <w:widowControl w:val="0"/>
              <w:spacing w:line="192" w:lineRule="auto"/>
              <w:jc w:val="center"/>
              <w:rPr>
                <w:rFonts w:ascii="Arial" w:hAnsi="Arial" w:cs="Arial"/>
                <w:b/>
                <w:sz w:val="16"/>
                <w:szCs w:val="16"/>
              </w:rPr>
            </w:pPr>
          </w:p>
        </w:tc>
      </w:tr>
      <w:tr w:rsidR="00EC1C76" w:rsidRPr="005F03BB" w14:paraId="5DD661E5" w14:textId="77777777" w:rsidTr="00895488">
        <w:trPr>
          <w:trHeight w:hRule="exact" w:val="170"/>
          <w:jc w:val="center"/>
        </w:trPr>
        <w:tc>
          <w:tcPr>
            <w:tcW w:w="951" w:type="dxa"/>
            <w:vAlign w:val="center"/>
          </w:tcPr>
          <w:p w14:paraId="437C1B88"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0B390C46" w14:textId="77777777" w:rsidR="00EC1C76" w:rsidRPr="00290A48" w:rsidRDefault="00EC1C76" w:rsidP="00EC1C7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6988112" w14:textId="1E3E1B31" w:rsidR="00EC1C76" w:rsidRPr="00B909F2" w:rsidRDefault="00EC1C76" w:rsidP="00EC1C7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439C4663"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5D451C4E"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3F5BBC18" w14:textId="77777777" w:rsidR="00EC1C76" w:rsidRPr="0090540C" w:rsidRDefault="00EC1C76" w:rsidP="00EC1C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4BC3CE" w14:textId="77777777" w:rsidR="00EC1C76" w:rsidRPr="005F03BB" w:rsidRDefault="00EC1C76" w:rsidP="00EC1C76">
            <w:pPr>
              <w:widowControl w:val="0"/>
              <w:spacing w:line="192" w:lineRule="auto"/>
              <w:jc w:val="center"/>
              <w:rPr>
                <w:rFonts w:cs="Arial"/>
                <w:b/>
                <w:sz w:val="16"/>
                <w:szCs w:val="16"/>
              </w:rPr>
            </w:pPr>
          </w:p>
        </w:tc>
        <w:tc>
          <w:tcPr>
            <w:tcW w:w="915" w:type="dxa"/>
            <w:shd w:val="clear" w:color="auto" w:fill="auto"/>
            <w:vAlign w:val="center"/>
          </w:tcPr>
          <w:p w14:paraId="1EA37C92"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00EEB280" w14:textId="77777777" w:rsidR="00EC1C76" w:rsidRPr="0090540C" w:rsidRDefault="00EC1C76" w:rsidP="00EC1C76">
            <w:pPr>
              <w:widowControl w:val="0"/>
              <w:spacing w:line="192" w:lineRule="auto"/>
              <w:jc w:val="center"/>
              <w:rPr>
                <w:rFonts w:ascii="Arial" w:hAnsi="Arial" w:cs="Arial"/>
                <w:b/>
                <w:sz w:val="16"/>
                <w:szCs w:val="16"/>
              </w:rPr>
            </w:pPr>
          </w:p>
        </w:tc>
        <w:tc>
          <w:tcPr>
            <w:tcW w:w="630" w:type="dxa"/>
            <w:shd w:val="clear" w:color="auto" w:fill="auto"/>
            <w:vAlign w:val="center"/>
          </w:tcPr>
          <w:p w14:paraId="60429A96" w14:textId="77777777" w:rsidR="00EC1C76" w:rsidRPr="0090540C" w:rsidRDefault="00EC1C76" w:rsidP="00EC1C76">
            <w:pPr>
              <w:widowControl w:val="0"/>
              <w:spacing w:line="192" w:lineRule="auto"/>
              <w:jc w:val="center"/>
              <w:rPr>
                <w:rFonts w:ascii="Arial" w:hAnsi="Arial" w:cs="Arial"/>
                <w:b/>
                <w:sz w:val="16"/>
                <w:szCs w:val="16"/>
              </w:rPr>
            </w:pPr>
          </w:p>
        </w:tc>
        <w:tc>
          <w:tcPr>
            <w:tcW w:w="562" w:type="dxa"/>
            <w:shd w:val="clear" w:color="auto" w:fill="auto"/>
            <w:vAlign w:val="center"/>
          </w:tcPr>
          <w:p w14:paraId="76314E46" w14:textId="77777777" w:rsidR="00EC1C76" w:rsidRPr="0090540C" w:rsidRDefault="00EC1C76" w:rsidP="00EC1C76">
            <w:pPr>
              <w:widowControl w:val="0"/>
              <w:spacing w:line="192" w:lineRule="auto"/>
              <w:jc w:val="center"/>
              <w:rPr>
                <w:rFonts w:ascii="Arial" w:hAnsi="Arial" w:cs="Arial"/>
                <w:b/>
                <w:sz w:val="16"/>
                <w:szCs w:val="16"/>
              </w:rPr>
            </w:pPr>
          </w:p>
        </w:tc>
        <w:tc>
          <w:tcPr>
            <w:tcW w:w="648" w:type="dxa"/>
            <w:shd w:val="clear" w:color="auto" w:fill="auto"/>
            <w:vAlign w:val="center"/>
          </w:tcPr>
          <w:p w14:paraId="5C94BA4E" w14:textId="77777777" w:rsidR="00EC1C76" w:rsidRPr="0090540C" w:rsidRDefault="00EC1C76" w:rsidP="00EC1C76">
            <w:pPr>
              <w:widowControl w:val="0"/>
              <w:spacing w:line="192" w:lineRule="auto"/>
              <w:jc w:val="center"/>
              <w:rPr>
                <w:rFonts w:ascii="Arial" w:hAnsi="Arial" w:cs="Arial"/>
                <w:b/>
                <w:sz w:val="16"/>
                <w:szCs w:val="16"/>
              </w:rPr>
            </w:pPr>
          </w:p>
        </w:tc>
        <w:tc>
          <w:tcPr>
            <w:tcW w:w="649" w:type="dxa"/>
            <w:shd w:val="clear" w:color="auto" w:fill="auto"/>
            <w:vAlign w:val="center"/>
          </w:tcPr>
          <w:p w14:paraId="50BC2B4F" w14:textId="77777777" w:rsidR="00EC1C76" w:rsidRPr="0090540C" w:rsidRDefault="00EC1C76" w:rsidP="00EC1C76">
            <w:pPr>
              <w:widowControl w:val="0"/>
              <w:spacing w:line="192" w:lineRule="auto"/>
              <w:jc w:val="center"/>
              <w:rPr>
                <w:rFonts w:ascii="Arial" w:hAnsi="Arial" w:cs="Arial"/>
                <w:b/>
                <w:sz w:val="16"/>
                <w:szCs w:val="16"/>
              </w:rPr>
            </w:pPr>
          </w:p>
        </w:tc>
      </w:tr>
      <w:tr w:rsidR="00EC1C76" w:rsidRPr="005F03BB" w14:paraId="05358F91" w14:textId="77777777" w:rsidTr="005E433B">
        <w:trPr>
          <w:trHeight w:hRule="exact" w:val="170"/>
          <w:jc w:val="center"/>
        </w:trPr>
        <w:tc>
          <w:tcPr>
            <w:tcW w:w="951" w:type="dxa"/>
            <w:vAlign w:val="center"/>
          </w:tcPr>
          <w:p w14:paraId="04767320"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14:paraId="4F2B3970" w14:textId="6CBC9B90" w:rsidR="00EC1C76" w:rsidRDefault="00EC1C76" w:rsidP="00EC1C76">
            <w:pPr>
              <w:jc w:val="center"/>
            </w:pPr>
            <w:r>
              <w:rPr>
                <w:rFonts w:ascii="Arial" w:hAnsi="Arial" w:cs="Arial"/>
                <w:bCs/>
                <w:sz w:val="16"/>
                <w:szCs w:val="16"/>
              </w:rPr>
              <w:t>X</w:t>
            </w:r>
          </w:p>
        </w:tc>
        <w:tc>
          <w:tcPr>
            <w:tcW w:w="576" w:type="dxa"/>
            <w:vAlign w:val="center"/>
          </w:tcPr>
          <w:p w14:paraId="48475AF9" w14:textId="2B5FC8B0" w:rsidR="00EC1C76" w:rsidRPr="00B909F2" w:rsidRDefault="00EC1C76" w:rsidP="00EC1C76">
            <w:pPr>
              <w:widowControl w:val="0"/>
              <w:spacing w:line="192" w:lineRule="auto"/>
              <w:jc w:val="center"/>
              <w:rPr>
                <w:rFonts w:ascii="Arial" w:hAnsi="Arial" w:cs="Arial"/>
                <w:bCs/>
                <w:sz w:val="16"/>
                <w:szCs w:val="16"/>
              </w:rPr>
            </w:pPr>
          </w:p>
        </w:tc>
        <w:tc>
          <w:tcPr>
            <w:tcW w:w="678" w:type="dxa"/>
            <w:vAlign w:val="center"/>
          </w:tcPr>
          <w:p w14:paraId="7479E1C3"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02D6F7D8"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0BEED2A4" w14:textId="77777777" w:rsidR="00EC1C76" w:rsidRPr="0090540C" w:rsidRDefault="00EC1C76" w:rsidP="00EC1C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13A7C2" w14:textId="77777777" w:rsidR="00EC1C76" w:rsidRPr="005F03BB" w:rsidRDefault="00EC1C76" w:rsidP="00EC1C76">
            <w:pPr>
              <w:widowControl w:val="0"/>
              <w:spacing w:line="192" w:lineRule="auto"/>
              <w:jc w:val="center"/>
              <w:rPr>
                <w:rFonts w:cs="Arial"/>
                <w:b/>
                <w:sz w:val="16"/>
                <w:szCs w:val="16"/>
              </w:rPr>
            </w:pPr>
          </w:p>
        </w:tc>
        <w:tc>
          <w:tcPr>
            <w:tcW w:w="915" w:type="dxa"/>
            <w:shd w:val="clear" w:color="auto" w:fill="auto"/>
            <w:vAlign w:val="center"/>
          </w:tcPr>
          <w:p w14:paraId="6117A790"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63843805" w14:textId="77777777" w:rsidR="00EC1C76" w:rsidRPr="0090540C" w:rsidRDefault="00EC1C76" w:rsidP="00EC1C76">
            <w:pPr>
              <w:widowControl w:val="0"/>
              <w:spacing w:line="192" w:lineRule="auto"/>
              <w:jc w:val="center"/>
              <w:rPr>
                <w:rFonts w:ascii="Arial" w:hAnsi="Arial" w:cs="Arial"/>
                <w:b/>
                <w:sz w:val="16"/>
                <w:szCs w:val="16"/>
              </w:rPr>
            </w:pPr>
          </w:p>
        </w:tc>
        <w:tc>
          <w:tcPr>
            <w:tcW w:w="630" w:type="dxa"/>
            <w:shd w:val="clear" w:color="auto" w:fill="auto"/>
            <w:vAlign w:val="center"/>
          </w:tcPr>
          <w:p w14:paraId="6266098E" w14:textId="77777777" w:rsidR="00EC1C76" w:rsidRPr="0090540C" w:rsidRDefault="00EC1C76" w:rsidP="00EC1C76">
            <w:pPr>
              <w:widowControl w:val="0"/>
              <w:spacing w:line="192" w:lineRule="auto"/>
              <w:jc w:val="center"/>
              <w:rPr>
                <w:rFonts w:ascii="Arial" w:hAnsi="Arial" w:cs="Arial"/>
                <w:b/>
                <w:sz w:val="16"/>
                <w:szCs w:val="16"/>
              </w:rPr>
            </w:pPr>
          </w:p>
        </w:tc>
        <w:tc>
          <w:tcPr>
            <w:tcW w:w="562" w:type="dxa"/>
            <w:shd w:val="clear" w:color="auto" w:fill="auto"/>
            <w:vAlign w:val="center"/>
          </w:tcPr>
          <w:p w14:paraId="7F898272" w14:textId="77777777" w:rsidR="00EC1C76" w:rsidRPr="0090540C" w:rsidRDefault="00EC1C76" w:rsidP="00EC1C76">
            <w:pPr>
              <w:widowControl w:val="0"/>
              <w:spacing w:line="192" w:lineRule="auto"/>
              <w:jc w:val="center"/>
              <w:rPr>
                <w:rFonts w:ascii="Arial" w:hAnsi="Arial" w:cs="Arial"/>
                <w:b/>
                <w:sz w:val="16"/>
                <w:szCs w:val="16"/>
              </w:rPr>
            </w:pPr>
          </w:p>
        </w:tc>
        <w:tc>
          <w:tcPr>
            <w:tcW w:w="648" w:type="dxa"/>
            <w:shd w:val="clear" w:color="auto" w:fill="auto"/>
            <w:vAlign w:val="center"/>
          </w:tcPr>
          <w:p w14:paraId="595E44E7" w14:textId="77777777" w:rsidR="00EC1C76" w:rsidRPr="0090540C" w:rsidRDefault="00EC1C76" w:rsidP="00EC1C76">
            <w:pPr>
              <w:widowControl w:val="0"/>
              <w:spacing w:line="192" w:lineRule="auto"/>
              <w:jc w:val="center"/>
              <w:rPr>
                <w:rFonts w:ascii="Arial" w:hAnsi="Arial" w:cs="Arial"/>
                <w:b/>
                <w:sz w:val="16"/>
                <w:szCs w:val="16"/>
              </w:rPr>
            </w:pPr>
          </w:p>
        </w:tc>
        <w:tc>
          <w:tcPr>
            <w:tcW w:w="649" w:type="dxa"/>
            <w:shd w:val="clear" w:color="auto" w:fill="auto"/>
            <w:vAlign w:val="center"/>
          </w:tcPr>
          <w:p w14:paraId="10862491" w14:textId="77777777" w:rsidR="00EC1C76" w:rsidRPr="0090540C" w:rsidRDefault="00EC1C76" w:rsidP="00EC1C76">
            <w:pPr>
              <w:widowControl w:val="0"/>
              <w:spacing w:line="192" w:lineRule="auto"/>
              <w:jc w:val="center"/>
              <w:rPr>
                <w:rFonts w:ascii="Arial" w:hAnsi="Arial" w:cs="Arial"/>
                <w:b/>
                <w:sz w:val="16"/>
                <w:szCs w:val="16"/>
              </w:rPr>
            </w:pPr>
          </w:p>
        </w:tc>
      </w:tr>
      <w:tr w:rsidR="00EC1C76" w:rsidRPr="005F03BB" w14:paraId="24DC72F0" w14:textId="77777777" w:rsidTr="00431BF2">
        <w:trPr>
          <w:trHeight w:hRule="exact" w:val="170"/>
          <w:jc w:val="center"/>
        </w:trPr>
        <w:tc>
          <w:tcPr>
            <w:tcW w:w="951" w:type="dxa"/>
            <w:vAlign w:val="center"/>
          </w:tcPr>
          <w:p w14:paraId="72D16CB0"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674392EC" w14:textId="1ED07BDE" w:rsidR="00EC1C76" w:rsidRDefault="00EC1C76" w:rsidP="00EC1C76">
            <w:pPr>
              <w:jc w:val="center"/>
            </w:pPr>
          </w:p>
        </w:tc>
        <w:tc>
          <w:tcPr>
            <w:tcW w:w="576" w:type="dxa"/>
            <w:vAlign w:val="center"/>
          </w:tcPr>
          <w:p w14:paraId="266852A9" w14:textId="77777777" w:rsidR="00EC1C76" w:rsidRPr="00B909F2" w:rsidRDefault="00EC1C76" w:rsidP="00EC1C76">
            <w:pPr>
              <w:widowControl w:val="0"/>
              <w:spacing w:line="192" w:lineRule="auto"/>
              <w:jc w:val="center"/>
              <w:rPr>
                <w:rFonts w:ascii="Arial" w:hAnsi="Arial" w:cs="Arial"/>
                <w:bCs/>
                <w:sz w:val="16"/>
                <w:szCs w:val="16"/>
              </w:rPr>
            </w:pPr>
          </w:p>
        </w:tc>
        <w:tc>
          <w:tcPr>
            <w:tcW w:w="678" w:type="dxa"/>
            <w:vAlign w:val="center"/>
          </w:tcPr>
          <w:p w14:paraId="0B37D897"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787CDF5C"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6991C9B3" w14:textId="77777777" w:rsidR="00EC1C76" w:rsidRPr="0090540C" w:rsidRDefault="00EC1C76" w:rsidP="00EC1C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F3CCD8" w14:textId="77777777" w:rsidR="00EC1C76" w:rsidRPr="005F03BB" w:rsidRDefault="00EC1C76" w:rsidP="00EC1C76">
            <w:pPr>
              <w:widowControl w:val="0"/>
              <w:spacing w:line="192" w:lineRule="auto"/>
              <w:jc w:val="center"/>
              <w:rPr>
                <w:rFonts w:cs="Arial"/>
                <w:b/>
                <w:sz w:val="16"/>
                <w:szCs w:val="16"/>
              </w:rPr>
            </w:pPr>
          </w:p>
        </w:tc>
        <w:tc>
          <w:tcPr>
            <w:tcW w:w="915" w:type="dxa"/>
            <w:shd w:val="clear" w:color="auto" w:fill="auto"/>
            <w:vAlign w:val="center"/>
          </w:tcPr>
          <w:p w14:paraId="5C0634C3"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752302D0" w14:textId="77777777" w:rsidR="00EC1C76" w:rsidRPr="0090540C" w:rsidRDefault="00EC1C76" w:rsidP="00EC1C76">
            <w:pPr>
              <w:widowControl w:val="0"/>
              <w:spacing w:line="192" w:lineRule="auto"/>
              <w:jc w:val="center"/>
              <w:rPr>
                <w:rFonts w:ascii="Arial" w:hAnsi="Arial" w:cs="Arial"/>
                <w:b/>
                <w:sz w:val="16"/>
                <w:szCs w:val="16"/>
              </w:rPr>
            </w:pPr>
          </w:p>
        </w:tc>
        <w:tc>
          <w:tcPr>
            <w:tcW w:w="630" w:type="dxa"/>
            <w:shd w:val="clear" w:color="auto" w:fill="auto"/>
            <w:vAlign w:val="center"/>
          </w:tcPr>
          <w:p w14:paraId="5B2FEDEE" w14:textId="77777777" w:rsidR="00EC1C76" w:rsidRPr="0090540C" w:rsidRDefault="00EC1C76" w:rsidP="00EC1C76">
            <w:pPr>
              <w:widowControl w:val="0"/>
              <w:spacing w:line="192" w:lineRule="auto"/>
              <w:jc w:val="center"/>
              <w:rPr>
                <w:rFonts w:ascii="Arial" w:hAnsi="Arial" w:cs="Arial"/>
                <w:b/>
                <w:sz w:val="16"/>
                <w:szCs w:val="16"/>
              </w:rPr>
            </w:pPr>
          </w:p>
        </w:tc>
        <w:tc>
          <w:tcPr>
            <w:tcW w:w="562" w:type="dxa"/>
            <w:shd w:val="clear" w:color="auto" w:fill="auto"/>
            <w:vAlign w:val="center"/>
          </w:tcPr>
          <w:p w14:paraId="58C7B3C7" w14:textId="77777777" w:rsidR="00EC1C76" w:rsidRPr="0090540C" w:rsidRDefault="00EC1C76" w:rsidP="00EC1C76">
            <w:pPr>
              <w:widowControl w:val="0"/>
              <w:spacing w:line="192" w:lineRule="auto"/>
              <w:jc w:val="center"/>
              <w:rPr>
                <w:rFonts w:ascii="Arial" w:hAnsi="Arial" w:cs="Arial"/>
                <w:b/>
                <w:sz w:val="16"/>
                <w:szCs w:val="16"/>
              </w:rPr>
            </w:pPr>
          </w:p>
        </w:tc>
        <w:tc>
          <w:tcPr>
            <w:tcW w:w="648" w:type="dxa"/>
            <w:shd w:val="clear" w:color="auto" w:fill="auto"/>
            <w:vAlign w:val="center"/>
          </w:tcPr>
          <w:p w14:paraId="0048BDDA" w14:textId="77777777" w:rsidR="00EC1C76" w:rsidRPr="0090540C" w:rsidRDefault="00EC1C76" w:rsidP="00EC1C76">
            <w:pPr>
              <w:widowControl w:val="0"/>
              <w:spacing w:line="192" w:lineRule="auto"/>
              <w:jc w:val="center"/>
              <w:rPr>
                <w:rFonts w:ascii="Arial" w:hAnsi="Arial" w:cs="Arial"/>
                <w:b/>
                <w:sz w:val="16"/>
                <w:szCs w:val="16"/>
              </w:rPr>
            </w:pPr>
          </w:p>
        </w:tc>
        <w:tc>
          <w:tcPr>
            <w:tcW w:w="649" w:type="dxa"/>
            <w:shd w:val="clear" w:color="auto" w:fill="auto"/>
            <w:vAlign w:val="center"/>
          </w:tcPr>
          <w:p w14:paraId="01A7FE89" w14:textId="77777777" w:rsidR="00EC1C76" w:rsidRPr="0090540C" w:rsidRDefault="00EC1C76" w:rsidP="00EC1C76">
            <w:pPr>
              <w:widowControl w:val="0"/>
              <w:spacing w:line="192" w:lineRule="auto"/>
              <w:jc w:val="center"/>
              <w:rPr>
                <w:rFonts w:ascii="Arial" w:hAnsi="Arial" w:cs="Arial"/>
                <w:b/>
                <w:sz w:val="16"/>
                <w:szCs w:val="16"/>
              </w:rPr>
            </w:pPr>
          </w:p>
        </w:tc>
      </w:tr>
      <w:tr w:rsidR="00EC1C76" w:rsidRPr="005F03BB" w14:paraId="20615AE3" w14:textId="77777777" w:rsidTr="00431BF2">
        <w:trPr>
          <w:trHeight w:hRule="exact" w:val="170"/>
          <w:jc w:val="center"/>
        </w:trPr>
        <w:tc>
          <w:tcPr>
            <w:tcW w:w="951" w:type="dxa"/>
            <w:vAlign w:val="center"/>
          </w:tcPr>
          <w:p w14:paraId="383226A2"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7700F1E9" w14:textId="3F2CAE65" w:rsidR="00EC1C76" w:rsidRDefault="00EC1C76" w:rsidP="00EC1C76">
            <w:pPr>
              <w:jc w:val="center"/>
            </w:pPr>
          </w:p>
        </w:tc>
        <w:tc>
          <w:tcPr>
            <w:tcW w:w="576" w:type="dxa"/>
            <w:vAlign w:val="center"/>
          </w:tcPr>
          <w:p w14:paraId="7A4D6869" w14:textId="77777777" w:rsidR="00EC1C76" w:rsidRPr="0090540C" w:rsidRDefault="00EC1C76" w:rsidP="00EC1C76">
            <w:pPr>
              <w:widowControl w:val="0"/>
              <w:spacing w:line="192" w:lineRule="auto"/>
              <w:jc w:val="center"/>
              <w:rPr>
                <w:rFonts w:ascii="Arial" w:hAnsi="Arial" w:cs="Arial"/>
                <w:b/>
                <w:sz w:val="16"/>
                <w:szCs w:val="16"/>
              </w:rPr>
            </w:pPr>
          </w:p>
        </w:tc>
        <w:tc>
          <w:tcPr>
            <w:tcW w:w="678" w:type="dxa"/>
            <w:vAlign w:val="center"/>
          </w:tcPr>
          <w:p w14:paraId="06AB6C39"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796385B8"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7A0DDAD4" w14:textId="77777777" w:rsidR="00EC1C76" w:rsidRPr="0090540C" w:rsidRDefault="00EC1C76" w:rsidP="00EC1C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90E1F1" w14:textId="77777777" w:rsidR="00EC1C76" w:rsidRPr="005F03BB" w:rsidRDefault="00EC1C76" w:rsidP="00EC1C76">
            <w:pPr>
              <w:widowControl w:val="0"/>
              <w:spacing w:line="192" w:lineRule="auto"/>
              <w:jc w:val="center"/>
              <w:rPr>
                <w:rFonts w:cs="Arial"/>
                <w:b/>
                <w:sz w:val="16"/>
                <w:szCs w:val="16"/>
              </w:rPr>
            </w:pPr>
          </w:p>
        </w:tc>
        <w:tc>
          <w:tcPr>
            <w:tcW w:w="915" w:type="dxa"/>
            <w:shd w:val="clear" w:color="auto" w:fill="auto"/>
            <w:vAlign w:val="center"/>
          </w:tcPr>
          <w:p w14:paraId="513895D1"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02D866C5" w14:textId="77777777" w:rsidR="00EC1C76" w:rsidRPr="0090540C" w:rsidRDefault="00EC1C76" w:rsidP="00EC1C76">
            <w:pPr>
              <w:widowControl w:val="0"/>
              <w:spacing w:line="192" w:lineRule="auto"/>
              <w:jc w:val="center"/>
              <w:rPr>
                <w:rFonts w:ascii="Arial" w:hAnsi="Arial" w:cs="Arial"/>
                <w:b/>
                <w:sz w:val="16"/>
                <w:szCs w:val="16"/>
              </w:rPr>
            </w:pPr>
          </w:p>
        </w:tc>
        <w:tc>
          <w:tcPr>
            <w:tcW w:w="630" w:type="dxa"/>
            <w:shd w:val="clear" w:color="auto" w:fill="auto"/>
            <w:vAlign w:val="center"/>
          </w:tcPr>
          <w:p w14:paraId="42EB4B77" w14:textId="77777777" w:rsidR="00EC1C76" w:rsidRPr="0090540C" w:rsidRDefault="00EC1C76" w:rsidP="00EC1C76">
            <w:pPr>
              <w:widowControl w:val="0"/>
              <w:spacing w:line="192" w:lineRule="auto"/>
              <w:jc w:val="center"/>
              <w:rPr>
                <w:rFonts w:ascii="Arial" w:hAnsi="Arial" w:cs="Arial"/>
                <w:b/>
                <w:sz w:val="16"/>
                <w:szCs w:val="16"/>
              </w:rPr>
            </w:pPr>
          </w:p>
        </w:tc>
        <w:tc>
          <w:tcPr>
            <w:tcW w:w="562" w:type="dxa"/>
            <w:shd w:val="clear" w:color="auto" w:fill="auto"/>
            <w:vAlign w:val="center"/>
          </w:tcPr>
          <w:p w14:paraId="57BADB0A" w14:textId="77777777" w:rsidR="00EC1C76" w:rsidRPr="0090540C" w:rsidRDefault="00EC1C76" w:rsidP="00EC1C76">
            <w:pPr>
              <w:widowControl w:val="0"/>
              <w:spacing w:line="192" w:lineRule="auto"/>
              <w:jc w:val="center"/>
              <w:rPr>
                <w:rFonts w:ascii="Arial" w:hAnsi="Arial" w:cs="Arial"/>
                <w:b/>
                <w:sz w:val="16"/>
                <w:szCs w:val="16"/>
              </w:rPr>
            </w:pPr>
          </w:p>
        </w:tc>
        <w:tc>
          <w:tcPr>
            <w:tcW w:w="648" w:type="dxa"/>
            <w:shd w:val="clear" w:color="auto" w:fill="auto"/>
            <w:vAlign w:val="center"/>
          </w:tcPr>
          <w:p w14:paraId="3671F210" w14:textId="77777777" w:rsidR="00EC1C76" w:rsidRPr="0090540C" w:rsidRDefault="00EC1C76" w:rsidP="00EC1C76">
            <w:pPr>
              <w:widowControl w:val="0"/>
              <w:spacing w:line="192" w:lineRule="auto"/>
              <w:jc w:val="center"/>
              <w:rPr>
                <w:rFonts w:ascii="Arial" w:hAnsi="Arial" w:cs="Arial"/>
                <w:b/>
                <w:sz w:val="16"/>
                <w:szCs w:val="16"/>
              </w:rPr>
            </w:pPr>
          </w:p>
        </w:tc>
        <w:tc>
          <w:tcPr>
            <w:tcW w:w="649" w:type="dxa"/>
            <w:shd w:val="clear" w:color="auto" w:fill="auto"/>
            <w:vAlign w:val="center"/>
          </w:tcPr>
          <w:p w14:paraId="4C602B13" w14:textId="77777777" w:rsidR="00EC1C76" w:rsidRPr="0090540C" w:rsidRDefault="00EC1C76" w:rsidP="00EC1C76">
            <w:pPr>
              <w:widowControl w:val="0"/>
              <w:spacing w:line="192" w:lineRule="auto"/>
              <w:jc w:val="center"/>
              <w:rPr>
                <w:rFonts w:ascii="Arial" w:hAnsi="Arial" w:cs="Arial"/>
                <w:b/>
                <w:sz w:val="16"/>
                <w:szCs w:val="16"/>
              </w:rPr>
            </w:pPr>
          </w:p>
        </w:tc>
      </w:tr>
      <w:tr w:rsidR="00EC1C76" w:rsidRPr="005F03BB" w14:paraId="16460843" w14:textId="77777777" w:rsidTr="00431BF2">
        <w:trPr>
          <w:trHeight w:hRule="exact" w:val="170"/>
          <w:jc w:val="center"/>
        </w:trPr>
        <w:tc>
          <w:tcPr>
            <w:tcW w:w="951" w:type="dxa"/>
            <w:vAlign w:val="center"/>
          </w:tcPr>
          <w:p w14:paraId="51E867EB"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5BE777B7" w14:textId="302B1BC1" w:rsidR="00EC1C76" w:rsidRDefault="00EC1C76" w:rsidP="00EC1C76">
            <w:pPr>
              <w:jc w:val="center"/>
            </w:pPr>
          </w:p>
        </w:tc>
        <w:tc>
          <w:tcPr>
            <w:tcW w:w="576" w:type="dxa"/>
            <w:vAlign w:val="center"/>
          </w:tcPr>
          <w:p w14:paraId="59E87D0C" w14:textId="77777777" w:rsidR="00EC1C76" w:rsidRPr="0090540C" w:rsidRDefault="00EC1C76" w:rsidP="00EC1C76">
            <w:pPr>
              <w:widowControl w:val="0"/>
              <w:spacing w:line="192" w:lineRule="auto"/>
              <w:jc w:val="center"/>
              <w:rPr>
                <w:rFonts w:ascii="Arial" w:hAnsi="Arial" w:cs="Arial"/>
                <w:b/>
                <w:sz w:val="16"/>
                <w:szCs w:val="16"/>
              </w:rPr>
            </w:pPr>
          </w:p>
        </w:tc>
        <w:tc>
          <w:tcPr>
            <w:tcW w:w="678" w:type="dxa"/>
            <w:vAlign w:val="center"/>
          </w:tcPr>
          <w:p w14:paraId="47121FD5"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1D5C0C7E"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6F57F6A4" w14:textId="77777777" w:rsidR="00EC1C76" w:rsidRPr="0090540C" w:rsidRDefault="00EC1C76" w:rsidP="00EC1C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9DEC9D" w14:textId="77777777" w:rsidR="00EC1C76" w:rsidRPr="005F03BB" w:rsidRDefault="00EC1C76" w:rsidP="00EC1C76">
            <w:pPr>
              <w:widowControl w:val="0"/>
              <w:spacing w:line="192" w:lineRule="auto"/>
              <w:jc w:val="center"/>
              <w:rPr>
                <w:rFonts w:cs="Arial"/>
                <w:b/>
                <w:sz w:val="16"/>
                <w:szCs w:val="16"/>
              </w:rPr>
            </w:pPr>
          </w:p>
        </w:tc>
        <w:tc>
          <w:tcPr>
            <w:tcW w:w="915" w:type="dxa"/>
            <w:shd w:val="clear" w:color="auto" w:fill="auto"/>
            <w:vAlign w:val="center"/>
          </w:tcPr>
          <w:p w14:paraId="718B0066"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7C9B4030" w14:textId="77777777" w:rsidR="00EC1C76" w:rsidRPr="0090540C" w:rsidRDefault="00EC1C76" w:rsidP="00EC1C76">
            <w:pPr>
              <w:widowControl w:val="0"/>
              <w:spacing w:line="192" w:lineRule="auto"/>
              <w:jc w:val="center"/>
              <w:rPr>
                <w:rFonts w:ascii="Arial" w:hAnsi="Arial" w:cs="Arial"/>
                <w:b/>
                <w:sz w:val="16"/>
                <w:szCs w:val="16"/>
              </w:rPr>
            </w:pPr>
          </w:p>
        </w:tc>
        <w:tc>
          <w:tcPr>
            <w:tcW w:w="630" w:type="dxa"/>
            <w:shd w:val="clear" w:color="auto" w:fill="auto"/>
            <w:vAlign w:val="center"/>
          </w:tcPr>
          <w:p w14:paraId="6AFA6A72" w14:textId="77777777" w:rsidR="00EC1C76" w:rsidRPr="0090540C" w:rsidRDefault="00EC1C76" w:rsidP="00EC1C76">
            <w:pPr>
              <w:widowControl w:val="0"/>
              <w:spacing w:line="192" w:lineRule="auto"/>
              <w:jc w:val="center"/>
              <w:rPr>
                <w:rFonts w:ascii="Arial" w:hAnsi="Arial" w:cs="Arial"/>
                <w:b/>
                <w:sz w:val="16"/>
                <w:szCs w:val="16"/>
              </w:rPr>
            </w:pPr>
          </w:p>
        </w:tc>
        <w:tc>
          <w:tcPr>
            <w:tcW w:w="562" w:type="dxa"/>
            <w:shd w:val="clear" w:color="auto" w:fill="auto"/>
            <w:vAlign w:val="center"/>
          </w:tcPr>
          <w:p w14:paraId="23D27EBE" w14:textId="77777777" w:rsidR="00EC1C76" w:rsidRPr="0090540C" w:rsidRDefault="00EC1C76" w:rsidP="00EC1C76">
            <w:pPr>
              <w:widowControl w:val="0"/>
              <w:spacing w:line="192" w:lineRule="auto"/>
              <w:jc w:val="center"/>
              <w:rPr>
                <w:rFonts w:ascii="Arial" w:hAnsi="Arial" w:cs="Arial"/>
                <w:b/>
                <w:sz w:val="16"/>
                <w:szCs w:val="16"/>
              </w:rPr>
            </w:pPr>
          </w:p>
        </w:tc>
        <w:tc>
          <w:tcPr>
            <w:tcW w:w="648" w:type="dxa"/>
            <w:shd w:val="clear" w:color="auto" w:fill="auto"/>
            <w:vAlign w:val="center"/>
          </w:tcPr>
          <w:p w14:paraId="5D550514" w14:textId="77777777" w:rsidR="00EC1C76" w:rsidRPr="0090540C" w:rsidRDefault="00EC1C76" w:rsidP="00EC1C76">
            <w:pPr>
              <w:widowControl w:val="0"/>
              <w:spacing w:line="192" w:lineRule="auto"/>
              <w:jc w:val="center"/>
              <w:rPr>
                <w:rFonts w:ascii="Arial" w:hAnsi="Arial" w:cs="Arial"/>
                <w:b/>
                <w:sz w:val="16"/>
                <w:szCs w:val="16"/>
              </w:rPr>
            </w:pPr>
          </w:p>
        </w:tc>
        <w:tc>
          <w:tcPr>
            <w:tcW w:w="649" w:type="dxa"/>
            <w:shd w:val="clear" w:color="auto" w:fill="auto"/>
            <w:vAlign w:val="center"/>
          </w:tcPr>
          <w:p w14:paraId="21B0CA1A" w14:textId="77777777" w:rsidR="00EC1C76" w:rsidRPr="0090540C" w:rsidRDefault="00EC1C76" w:rsidP="00EC1C76">
            <w:pPr>
              <w:widowControl w:val="0"/>
              <w:spacing w:line="192" w:lineRule="auto"/>
              <w:jc w:val="center"/>
              <w:rPr>
                <w:rFonts w:ascii="Arial" w:hAnsi="Arial" w:cs="Arial"/>
                <w:b/>
                <w:sz w:val="16"/>
                <w:szCs w:val="16"/>
              </w:rPr>
            </w:pPr>
          </w:p>
        </w:tc>
      </w:tr>
      <w:tr w:rsidR="00EC1C76" w:rsidRPr="005F03BB" w14:paraId="32DEA23C" w14:textId="77777777" w:rsidTr="00431BF2">
        <w:trPr>
          <w:trHeight w:hRule="exact" w:val="170"/>
          <w:jc w:val="center"/>
        </w:trPr>
        <w:tc>
          <w:tcPr>
            <w:tcW w:w="951" w:type="dxa"/>
            <w:vAlign w:val="center"/>
          </w:tcPr>
          <w:p w14:paraId="17B7AA64"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7C106CB5" w14:textId="00D48466" w:rsidR="00EC1C76" w:rsidRDefault="00EC1C76" w:rsidP="00EC1C76">
            <w:pPr>
              <w:jc w:val="center"/>
            </w:pPr>
          </w:p>
        </w:tc>
        <w:tc>
          <w:tcPr>
            <w:tcW w:w="576" w:type="dxa"/>
            <w:vAlign w:val="center"/>
          </w:tcPr>
          <w:p w14:paraId="1D27464E" w14:textId="77777777" w:rsidR="00EC1C76" w:rsidRPr="0090540C" w:rsidRDefault="00EC1C76" w:rsidP="00EC1C76">
            <w:pPr>
              <w:widowControl w:val="0"/>
              <w:spacing w:line="192" w:lineRule="auto"/>
              <w:jc w:val="center"/>
              <w:rPr>
                <w:rFonts w:ascii="Arial" w:hAnsi="Arial" w:cs="Arial"/>
                <w:b/>
                <w:sz w:val="16"/>
                <w:szCs w:val="16"/>
              </w:rPr>
            </w:pPr>
          </w:p>
        </w:tc>
        <w:tc>
          <w:tcPr>
            <w:tcW w:w="678" w:type="dxa"/>
            <w:vAlign w:val="center"/>
          </w:tcPr>
          <w:p w14:paraId="06C0DD34"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2FF2D694"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121EB892" w14:textId="77777777" w:rsidR="00EC1C76" w:rsidRPr="0090540C" w:rsidRDefault="00EC1C76" w:rsidP="00EC1C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9B737C" w14:textId="77777777" w:rsidR="00EC1C76" w:rsidRPr="005F03BB" w:rsidRDefault="00EC1C76" w:rsidP="00EC1C76">
            <w:pPr>
              <w:widowControl w:val="0"/>
              <w:spacing w:line="192" w:lineRule="auto"/>
              <w:jc w:val="center"/>
              <w:rPr>
                <w:rFonts w:cs="Arial"/>
                <w:b/>
                <w:sz w:val="16"/>
                <w:szCs w:val="16"/>
              </w:rPr>
            </w:pPr>
          </w:p>
        </w:tc>
        <w:tc>
          <w:tcPr>
            <w:tcW w:w="915" w:type="dxa"/>
            <w:shd w:val="clear" w:color="auto" w:fill="auto"/>
            <w:vAlign w:val="center"/>
          </w:tcPr>
          <w:p w14:paraId="49AA2999"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200AAC59" w14:textId="77777777" w:rsidR="00EC1C76" w:rsidRPr="0090540C" w:rsidRDefault="00EC1C76" w:rsidP="00EC1C76">
            <w:pPr>
              <w:widowControl w:val="0"/>
              <w:spacing w:line="192" w:lineRule="auto"/>
              <w:jc w:val="center"/>
              <w:rPr>
                <w:rFonts w:ascii="Arial" w:hAnsi="Arial" w:cs="Arial"/>
                <w:b/>
                <w:sz w:val="16"/>
                <w:szCs w:val="16"/>
              </w:rPr>
            </w:pPr>
          </w:p>
        </w:tc>
        <w:tc>
          <w:tcPr>
            <w:tcW w:w="630" w:type="dxa"/>
            <w:shd w:val="clear" w:color="auto" w:fill="auto"/>
            <w:vAlign w:val="center"/>
          </w:tcPr>
          <w:p w14:paraId="54829D09" w14:textId="77777777" w:rsidR="00EC1C76" w:rsidRPr="0090540C" w:rsidRDefault="00EC1C76" w:rsidP="00EC1C76">
            <w:pPr>
              <w:widowControl w:val="0"/>
              <w:spacing w:line="192" w:lineRule="auto"/>
              <w:jc w:val="center"/>
              <w:rPr>
                <w:rFonts w:ascii="Arial" w:hAnsi="Arial" w:cs="Arial"/>
                <w:b/>
                <w:sz w:val="16"/>
                <w:szCs w:val="16"/>
              </w:rPr>
            </w:pPr>
          </w:p>
        </w:tc>
        <w:tc>
          <w:tcPr>
            <w:tcW w:w="562" w:type="dxa"/>
            <w:shd w:val="clear" w:color="auto" w:fill="auto"/>
            <w:vAlign w:val="center"/>
          </w:tcPr>
          <w:p w14:paraId="31CF3FC8" w14:textId="77777777" w:rsidR="00EC1C76" w:rsidRPr="0090540C" w:rsidRDefault="00EC1C76" w:rsidP="00EC1C76">
            <w:pPr>
              <w:widowControl w:val="0"/>
              <w:spacing w:line="192" w:lineRule="auto"/>
              <w:jc w:val="center"/>
              <w:rPr>
                <w:rFonts w:ascii="Arial" w:hAnsi="Arial" w:cs="Arial"/>
                <w:b/>
                <w:sz w:val="16"/>
                <w:szCs w:val="16"/>
              </w:rPr>
            </w:pPr>
          </w:p>
        </w:tc>
        <w:tc>
          <w:tcPr>
            <w:tcW w:w="648" w:type="dxa"/>
            <w:shd w:val="clear" w:color="auto" w:fill="auto"/>
            <w:vAlign w:val="center"/>
          </w:tcPr>
          <w:p w14:paraId="76CEA981" w14:textId="77777777" w:rsidR="00EC1C76" w:rsidRPr="0090540C" w:rsidRDefault="00EC1C76" w:rsidP="00EC1C76">
            <w:pPr>
              <w:widowControl w:val="0"/>
              <w:spacing w:line="192" w:lineRule="auto"/>
              <w:jc w:val="center"/>
              <w:rPr>
                <w:rFonts w:ascii="Arial" w:hAnsi="Arial" w:cs="Arial"/>
                <w:b/>
                <w:sz w:val="16"/>
                <w:szCs w:val="16"/>
              </w:rPr>
            </w:pPr>
          </w:p>
        </w:tc>
        <w:tc>
          <w:tcPr>
            <w:tcW w:w="649" w:type="dxa"/>
            <w:shd w:val="clear" w:color="auto" w:fill="auto"/>
            <w:vAlign w:val="center"/>
          </w:tcPr>
          <w:p w14:paraId="7149AF7F" w14:textId="77777777" w:rsidR="00EC1C76" w:rsidRPr="0090540C" w:rsidRDefault="00EC1C76" w:rsidP="00EC1C76">
            <w:pPr>
              <w:widowControl w:val="0"/>
              <w:spacing w:line="192" w:lineRule="auto"/>
              <w:jc w:val="center"/>
              <w:rPr>
                <w:rFonts w:ascii="Arial" w:hAnsi="Arial" w:cs="Arial"/>
                <w:b/>
                <w:sz w:val="16"/>
                <w:szCs w:val="16"/>
              </w:rPr>
            </w:pPr>
          </w:p>
        </w:tc>
      </w:tr>
      <w:tr w:rsidR="00EC1C76" w:rsidRPr="005F03BB" w14:paraId="7FF7D5DB" w14:textId="77777777" w:rsidTr="00431BF2">
        <w:trPr>
          <w:trHeight w:hRule="exact" w:val="170"/>
          <w:jc w:val="center"/>
        </w:trPr>
        <w:tc>
          <w:tcPr>
            <w:tcW w:w="951" w:type="dxa"/>
            <w:vAlign w:val="center"/>
          </w:tcPr>
          <w:p w14:paraId="22029E75"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5985ACFE" w14:textId="77777777" w:rsidR="00EC1C76" w:rsidRDefault="00EC1C76" w:rsidP="00EC1C76">
            <w:pPr>
              <w:jc w:val="center"/>
            </w:pPr>
          </w:p>
        </w:tc>
        <w:tc>
          <w:tcPr>
            <w:tcW w:w="576" w:type="dxa"/>
            <w:vAlign w:val="center"/>
          </w:tcPr>
          <w:p w14:paraId="784A78D7" w14:textId="77777777" w:rsidR="00EC1C76" w:rsidRPr="0090540C" w:rsidRDefault="00EC1C76" w:rsidP="00EC1C76">
            <w:pPr>
              <w:widowControl w:val="0"/>
              <w:spacing w:line="192" w:lineRule="auto"/>
              <w:jc w:val="center"/>
              <w:rPr>
                <w:rFonts w:ascii="Arial" w:hAnsi="Arial" w:cs="Arial"/>
                <w:b/>
                <w:sz w:val="16"/>
                <w:szCs w:val="16"/>
              </w:rPr>
            </w:pPr>
          </w:p>
        </w:tc>
        <w:tc>
          <w:tcPr>
            <w:tcW w:w="678" w:type="dxa"/>
            <w:vAlign w:val="center"/>
          </w:tcPr>
          <w:p w14:paraId="5C0AD7E0"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27088B50"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0DD534DD" w14:textId="77777777" w:rsidR="00EC1C76" w:rsidRPr="0090540C" w:rsidRDefault="00EC1C76" w:rsidP="00EC1C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59A99F" w14:textId="77777777" w:rsidR="00EC1C76" w:rsidRPr="005F03BB" w:rsidRDefault="00EC1C76" w:rsidP="00EC1C76">
            <w:pPr>
              <w:widowControl w:val="0"/>
              <w:spacing w:line="192" w:lineRule="auto"/>
              <w:jc w:val="center"/>
              <w:rPr>
                <w:rFonts w:cs="Arial"/>
                <w:b/>
                <w:sz w:val="16"/>
                <w:szCs w:val="16"/>
              </w:rPr>
            </w:pPr>
          </w:p>
        </w:tc>
        <w:tc>
          <w:tcPr>
            <w:tcW w:w="915" w:type="dxa"/>
            <w:shd w:val="clear" w:color="auto" w:fill="auto"/>
            <w:vAlign w:val="center"/>
          </w:tcPr>
          <w:p w14:paraId="55CD2076"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396337B1" w14:textId="77777777" w:rsidR="00EC1C76" w:rsidRPr="0090540C" w:rsidRDefault="00EC1C76" w:rsidP="00EC1C76">
            <w:pPr>
              <w:widowControl w:val="0"/>
              <w:spacing w:line="192" w:lineRule="auto"/>
              <w:jc w:val="center"/>
              <w:rPr>
                <w:rFonts w:ascii="Arial" w:hAnsi="Arial" w:cs="Arial"/>
                <w:b/>
                <w:sz w:val="16"/>
                <w:szCs w:val="16"/>
              </w:rPr>
            </w:pPr>
          </w:p>
        </w:tc>
        <w:tc>
          <w:tcPr>
            <w:tcW w:w="630" w:type="dxa"/>
            <w:shd w:val="clear" w:color="auto" w:fill="auto"/>
            <w:vAlign w:val="center"/>
          </w:tcPr>
          <w:p w14:paraId="2E5C5F90" w14:textId="77777777" w:rsidR="00EC1C76" w:rsidRPr="0090540C" w:rsidRDefault="00EC1C76" w:rsidP="00EC1C76">
            <w:pPr>
              <w:widowControl w:val="0"/>
              <w:spacing w:line="192" w:lineRule="auto"/>
              <w:jc w:val="center"/>
              <w:rPr>
                <w:rFonts w:ascii="Arial" w:hAnsi="Arial" w:cs="Arial"/>
                <w:b/>
                <w:sz w:val="16"/>
                <w:szCs w:val="16"/>
              </w:rPr>
            </w:pPr>
          </w:p>
        </w:tc>
        <w:tc>
          <w:tcPr>
            <w:tcW w:w="562" w:type="dxa"/>
            <w:shd w:val="clear" w:color="auto" w:fill="auto"/>
            <w:vAlign w:val="center"/>
          </w:tcPr>
          <w:p w14:paraId="28CADE1F" w14:textId="77777777" w:rsidR="00EC1C76" w:rsidRPr="0090540C" w:rsidRDefault="00EC1C76" w:rsidP="00EC1C76">
            <w:pPr>
              <w:widowControl w:val="0"/>
              <w:spacing w:line="192" w:lineRule="auto"/>
              <w:jc w:val="center"/>
              <w:rPr>
                <w:rFonts w:ascii="Arial" w:hAnsi="Arial" w:cs="Arial"/>
                <w:b/>
                <w:sz w:val="16"/>
                <w:szCs w:val="16"/>
              </w:rPr>
            </w:pPr>
          </w:p>
        </w:tc>
        <w:tc>
          <w:tcPr>
            <w:tcW w:w="648" w:type="dxa"/>
            <w:shd w:val="clear" w:color="auto" w:fill="auto"/>
            <w:vAlign w:val="center"/>
          </w:tcPr>
          <w:p w14:paraId="09B817B1" w14:textId="77777777" w:rsidR="00EC1C76" w:rsidRPr="0090540C" w:rsidRDefault="00EC1C76" w:rsidP="00EC1C76">
            <w:pPr>
              <w:widowControl w:val="0"/>
              <w:spacing w:line="192" w:lineRule="auto"/>
              <w:jc w:val="center"/>
              <w:rPr>
                <w:rFonts w:ascii="Arial" w:hAnsi="Arial" w:cs="Arial"/>
                <w:b/>
                <w:sz w:val="16"/>
                <w:szCs w:val="16"/>
              </w:rPr>
            </w:pPr>
          </w:p>
        </w:tc>
        <w:tc>
          <w:tcPr>
            <w:tcW w:w="649" w:type="dxa"/>
            <w:shd w:val="clear" w:color="auto" w:fill="auto"/>
            <w:vAlign w:val="center"/>
          </w:tcPr>
          <w:p w14:paraId="76719F43" w14:textId="77777777" w:rsidR="00EC1C76" w:rsidRPr="0090540C" w:rsidRDefault="00EC1C76" w:rsidP="00EC1C76">
            <w:pPr>
              <w:widowControl w:val="0"/>
              <w:spacing w:line="192" w:lineRule="auto"/>
              <w:jc w:val="center"/>
              <w:rPr>
                <w:rFonts w:ascii="Arial" w:hAnsi="Arial" w:cs="Arial"/>
                <w:b/>
                <w:sz w:val="16"/>
                <w:szCs w:val="16"/>
              </w:rPr>
            </w:pPr>
          </w:p>
        </w:tc>
      </w:tr>
      <w:tr w:rsidR="00EC1C76" w:rsidRPr="005F03BB" w14:paraId="780B31A0" w14:textId="77777777" w:rsidTr="00431BF2">
        <w:trPr>
          <w:trHeight w:hRule="exact" w:val="170"/>
          <w:jc w:val="center"/>
        </w:trPr>
        <w:tc>
          <w:tcPr>
            <w:tcW w:w="951" w:type="dxa"/>
            <w:vAlign w:val="center"/>
          </w:tcPr>
          <w:p w14:paraId="61D430F6"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246737B1" w14:textId="77777777" w:rsidR="00EC1C76" w:rsidRDefault="00EC1C76" w:rsidP="00EC1C76">
            <w:pPr>
              <w:jc w:val="center"/>
            </w:pPr>
          </w:p>
        </w:tc>
        <w:tc>
          <w:tcPr>
            <w:tcW w:w="576" w:type="dxa"/>
            <w:vAlign w:val="center"/>
          </w:tcPr>
          <w:p w14:paraId="26D0517A" w14:textId="77777777" w:rsidR="00EC1C76" w:rsidRPr="0090540C" w:rsidRDefault="00EC1C76" w:rsidP="00EC1C76">
            <w:pPr>
              <w:widowControl w:val="0"/>
              <w:spacing w:line="192" w:lineRule="auto"/>
              <w:jc w:val="center"/>
              <w:rPr>
                <w:rFonts w:ascii="Arial" w:hAnsi="Arial" w:cs="Arial"/>
                <w:b/>
                <w:sz w:val="16"/>
                <w:szCs w:val="16"/>
              </w:rPr>
            </w:pPr>
          </w:p>
        </w:tc>
        <w:tc>
          <w:tcPr>
            <w:tcW w:w="678" w:type="dxa"/>
            <w:vAlign w:val="center"/>
          </w:tcPr>
          <w:p w14:paraId="20D2766F"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4516543E"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04AAB926" w14:textId="77777777" w:rsidR="00EC1C76" w:rsidRPr="0090540C" w:rsidRDefault="00EC1C76" w:rsidP="00EC1C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8DAC7D" w14:textId="77777777" w:rsidR="00EC1C76" w:rsidRPr="005F03BB" w:rsidRDefault="00EC1C76" w:rsidP="00EC1C76">
            <w:pPr>
              <w:widowControl w:val="0"/>
              <w:spacing w:line="192" w:lineRule="auto"/>
              <w:jc w:val="center"/>
              <w:rPr>
                <w:rFonts w:cs="Arial"/>
                <w:b/>
                <w:sz w:val="16"/>
                <w:szCs w:val="16"/>
              </w:rPr>
            </w:pPr>
          </w:p>
        </w:tc>
        <w:tc>
          <w:tcPr>
            <w:tcW w:w="915" w:type="dxa"/>
            <w:shd w:val="clear" w:color="auto" w:fill="auto"/>
            <w:vAlign w:val="center"/>
          </w:tcPr>
          <w:p w14:paraId="6A1F0E66"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44785AD6" w14:textId="77777777" w:rsidR="00EC1C76" w:rsidRPr="0090540C" w:rsidRDefault="00EC1C76" w:rsidP="00EC1C76">
            <w:pPr>
              <w:widowControl w:val="0"/>
              <w:spacing w:line="192" w:lineRule="auto"/>
              <w:jc w:val="center"/>
              <w:rPr>
                <w:rFonts w:ascii="Arial" w:hAnsi="Arial" w:cs="Arial"/>
                <w:b/>
                <w:sz w:val="16"/>
                <w:szCs w:val="16"/>
              </w:rPr>
            </w:pPr>
          </w:p>
        </w:tc>
        <w:tc>
          <w:tcPr>
            <w:tcW w:w="630" w:type="dxa"/>
            <w:shd w:val="clear" w:color="auto" w:fill="auto"/>
            <w:vAlign w:val="center"/>
          </w:tcPr>
          <w:p w14:paraId="5841A047" w14:textId="77777777" w:rsidR="00EC1C76" w:rsidRPr="0090540C" w:rsidRDefault="00EC1C76" w:rsidP="00EC1C76">
            <w:pPr>
              <w:widowControl w:val="0"/>
              <w:spacing w:line="192" w:lineRule="auto"/>
              <w:jc w:val="center"/>
              <w:rPr>
                <w:rFonts w:ascii="Arial" w:hAnsi="Arial" w:cs="Arial"/>
                <w:b/>
                <w:sz w:val="16"/>
                <w:szCs w:val="16"/>
              </w:rPr>
            </w:pPr>
          </w:p>
        </w:tc>
        <w:tc>
          <w:tcPr>
            <w:tcW w:w="562" w:type="dxa"/>
            <w:shd w:val="clear" w:color="auto" w:fill="auto"/>
            <w:vAlign w:val="center"/>
          </w:tcPr>
          <w:p w14:paraId="68AEAA25" w14:textId="77777777" w:rsidR="00EC1C76" w:rsidRPr="0090540C" w:rsidRDefault="00EC1C76" w:rsidP="00EC1C76">
            <w:pPr>
              <w:widowControl w:val="0"/>
              <w:spacing w:line="192" w:lineRule="auto"/>
              <w:jc w:val="center"/>
              <w:rPr>
                <w:rFonts w:ascii="Arial" w:hAnsi="Arial" w:cs="Arial"/>
                <w:b/>
                <w:sz w:val="16"/>
                <w:szCs w:val="16"/>
              </w:rPr>
            </w:pPr>
          </w:p>
        </w:tc>
        <w:tc>
          <w:tcPr>
            <w:tcW w:w="648" w:type="dxa"/>
            <w:shd w:val="clear" w:color="auto" w:fill="auto"/>
            <w:vAlign w:val="center"/>
          </w:tcPr>
          <w:p w14:paraId="0FC22BEE" w14:textId="77777777" w:rsidR="00EC1C76" w:rsidRPr="0090540C" w:rsidRDefault="00EC1C76" w:rsidP="00EC1C76">
            <w:pPr>
              <w:widowControl w:val="0"/>
              <w:spacing w:line="192" w:lineRule="auto"/>
              <w:jc w:val="center"/>
              <w:rPr>
                <w:rFonts w:ascii="Arial" w:hAnsi="Arial" w:cs="Arial"/>
                <w:b/>
                <w:sz w:val="16"/>
                <w:szCs w:val="16"/>
              </w:rPr>
            </w:pPr>
          </w:p>
        </w:tc>
        <w:tc>
          <w:tcPr>
            <w:tcW w:w="649" w:type="dxa"/>
            <w:shd w:val="clear" w:color="auto" w:fill="auto"/>
            <w:vAlign w:val="center"/>
          </w:tcPr>
          <w:p w14:paraId="271BFED0" w14:textId="77777777" w:rsidR="00EC1C76" w:rsidRPr="0090540C" w:rsidRDefault="00EC1C76" w:rsidP="00EC1C76">
            <w:pPr>
              <w:widowControl w:val="0"/>
              <w:spacing w:line="192" w:lineRule="auto"/>
              <w:jc w:val="center"/>
              <w:rPr>
                <w:rFonts w:ascii="Arial" w:hAnsi="Arial" w:cs="Arial"/>
                <w:b/>
                <w:sz w:val="16"/>
                <w:szCs w:val="16"/>
              </w:rPr>
            </w:pPr>
          </w:p>
        </w:tc>
      </w:tr>
      <w:tr w:rsidR="00EC1C76" w:rsidRPr="005F03BB" w14:paraId="37A6B637" w14:textId="77777777" w:rsidTr="00431BF2">
        <w:trPr>
          <w:trHeight w:hRule="exact" w:val="170"/>
          <w:jc w:val="center"/>
        </w:trPr>
        <w:tc>
          <w:tcPr>
            <w:tcW w:w="951" w:type="dxa"/>
            <w:vAlign w:val="center"/>
          </w:tcPr>
          <w:p w14:paraId="607BAC94"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03988183" w14:textId="77777777" w:rsidR="00EC1C76" w:rsidRDefault="00EC1C76" w:rsidP="00EC1C76">
            <w:pPr>
              <w:jc w:val="center"/>
            </w:pPr>
          </w:p>
        </w:tc>
        <w:tc>
          <w:tcPr>
            <w:tcW w:w="576" w:type="dxa"/>
            <w:vAlign w:val="center"/>
          </w:tcPr>
          <w:p w14:paraId="0CAD269B" w14:textId="77777777" w:rsidR="00EC1C76" w:rsidRPr="0090540C" w:rsidRDefault="00EC1C76" w:rsidP="00EC1C76">
            <w:pPr>
              <w:widowControl w:val="0"/>
              <w:spacing w:line="192" w:lineRule="auto"/>
              <w:jc w:val="center"/>
              <w:rPr>
                <w:rFonts w:ascii="Arial" w:hAnsi="Arial" w:cs="Arial"/>
                <w:b/>
                <w:sz w:val="16"/>
                <w:szCs w:val="16"/>
              </w:rPr>
            </w:pPr>
          </w:p>
        </w:tc>
        <w:tc>
          <w:tcPr>
            <w:tcW w:w="678" w:type="dxa"/>
            <w:vAlign w:val="center"/>
          </w:tcPr>
          <w:p w14:paraId="69AEBBA2"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6F611FF3"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7C138EE8" w14:textId="77777777" w:rsidR="00EC1C76" w:rsidRPr="0090540C" w:rsidRDefault="00EC1C76" w:rsidP="00EC1C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5E4E33" w14:textId="77777777" w:rsidR="00EC1C76" w:rsidRPr="005F03BB" w:rsidRDefault="00EC1C76" w:rsidP="00EC1C76">
            <w:pPr>
              <w:widowControl w:val="0"/>
              <w:spacing w:line="192" w:lineRule="auto"/>
              <w:jc w:val="center"/>
              <w:rPr>
                <w:rFonts w:cs="Arial"/>
                <w:b/>
                <w:sz w:val="16"/>
                <w:szCs w:val="16"/>
              </w:rPr>
            </w:pPr>
          </w:p>
        </w:tc>
        <w:tc>
          <w:tcPr>
            <w:tcW w:w="915" w:type="dxa"/>
            <w:shd w:val="clear" w:color="auto" w:fill="auto"/>
            <w:vAlign w:val="center"/>
          </w:tcPr>
          <w:p w14:paraId="5DEAAE00"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0F222E0A" w14:textId="77777777" w:rsidR="00EC1C76" w:rsidRPr="0090540C" w:rsidRDefault="00EC1C76" w:rsidP="00EC1C76">
            <w:pPr>
              <w:widowControl w:val="0"/>
              <w:spacing w:line="192" w:lineRule="auto"/>
              <w:jc w:val="center"/>
              <w:rPr>
                <w:rFonts w:ascii="Arial" w:hAnsi="Arial" w:cs="Arial"/>
                <w:b/>
                <w:sz w:val="16"/>
                <w:szCs w:val="16"/>
              </w:rPr>
            </w:pPr>
          </w:p>
        </w:tc>
        <w:tc>
          <w:tcPr>
            <w:tcW w:w="630" w:type="dxa"/>
            <w:shd w:val="clear" w:color="auto" w:fill="auto"/>
            <w:vAlign w:val="center"/>
          </w:tcPr>
          <w:p w14:paraId="2D4CE8A9" w14:textId="77777777" w:rsidR="00EC1C76" w:rsidRPr="0090540C" w:rsidRDefault="00EC1C76" w:rsidP="00EC1C76">
            <w:pPr>
              <w:widowControl w:val="0"/>
              <w:spacing w:line="192" w:lineRule="auto"/>
              <w:jc w:val="center"/>
              <w:rPr>
                <w:rFonts w:ascii="Arial" w:hAnsi="Arial" w:cs="Arial"/>
                <w:b/>
                <w:sz w:val="16"/>
                <w:szCs w:val="16"/>
              </w:rPr>
            </w:pPr>
          </w:p>
        </w:tc>
        <w:tc>
          <w:tcPr>
            <w:tcW w:w="562" w:type="dxa"/>
            <w:shd w:val="clear" w:color="auto" w:fill="auto"/>
            <w:vAlign w:val="center"/>
          </w:tcPr>
          <w:p w14:paraId="7A86699E" w14:textId="77777777" w:rsidR="00EC1C76" w:rsidRPr="0090540C" w:rsidRDefault="00EC1C76" w:rsidP="00EC1C76">
            <w:pPr>
              <w:widowControl w:val="0"/>
              <w:spacing w:line="192" w:lineRule="auto"/>
              <w:jc w:val="center"/>
              <w:rPr>
                <w:rFonts w:ascii="Arial" w:hAnsi="Arial" w:cs="Arial"/>
                <w:b/>
                <w:sz w:val="16"/>
                <w:szCs w:val="16"/>
              </w:rPr>
            </w:pPr>
          </w:p>
        </w:tc>
        <w:tc>
          <w:tcPr>
            <w:tcW w:w="648" w:type="dxa"/>
            <w:shd w:val="clear" w:color="auto" w:fill="auto"/>
            <w:vAlign w:val="center"/>
          </w:tcPr>
          <w:p w14:paraId="118EC484" w14:textId="77777777" w:rsidR="00EC1C76" w:rsidRPr="0090540C" w:rsidRDefault="00EC1C76" w:rsidP="00EC1C76">
            <w:pPr>
              <w:widowControl w:val="0"/>
              <w:spacing w:line="192" w:lineRule="auto"/>
              <w:jc w:val="center"/>
              <w:rPr>
                <w:rFonts w:ascii="Arial" w:hAnsi="Arial" w:cs="Arial"/>
                <w:b/>
                <w:sz w:val="16"/>
                <w:szCs w:val="16"/>
              </w:rPr>
            </w:pPr>
          </w:p>
        </w:tc>
        <w:tc>
          <w:tcPr>
            <w:tcW w:w="649" w:type="dxa"/>
            <w:shd w:val="clear" w:color="auto" w:fill="auto"/>
            <w:vAlign w:val="center"/>
          </w:tcPr>
          <w:p w14:paraId="2D15C802" w14:textId="77777777" w:rsidR="00EC1C76" w:rsidRPr="0090540C" w:rsidRDefault="00EC1C76" w:rsidP="00EC1C76">
            <w:pPr>
              <w:widowControl w:val="0"/>
              <w:spacing w:line="192" w:lineRule="auto"/>
              <w:jc w:val="center"/>
              <w:rPr>
                <w:rFonts w:ascii="Arial" w:hAnsi="Arial" w:cs="Arial"/>
                <w:b/>
                <w:sz w:val="16"/>
                <w:szCs w:val="16"/>
              </w:rPr>
            </w:pPr>
          </w:p>
        </w:tc>
      </w:tr>
      <w:tr w:rsidR="00EC1C76" w:rsidRPr="005F03BB" w14:paraId="14209526" w14:textId="77777777" w:rsidTr="00895488">
        <w:trPr>
          <w:trHeight w:hRule="exact" w:val="170"/>
          <w:jc w:val="center"/>
        </w:trPr>
        <w:tc>
          <w:tcPr>
            <w:tcW w:w="951" w:type="dxa"/>
            <w:vAlign w:val="center"/>
          </w:tcPr>
          <w:p w14:paraId="11A92C62"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14:paraId="22185B42" w14:textId="77777777" w:rsidR="00EC1C76" w:rsidRPr="0090540C" w:rsidRDefault="00EC1C76" w:rsidP="00EC1C76">
            <w:pPr>
              <w:widowControl w:val="0"/>
              <w:spacing w:line="192" w:lineRule="auto"/>
              <w:jc w:val="center"/>
              <w:rPr>
                <w:rFonts w:ascii="Arial" w:hAnsi="Arial" w:cs="Arial"/>
                <w:b/>
                <w:sz w:val="16"/>
                <w:szCs w:val="16"/>
              </w:rPr>
            </w:pPr>
          </w:p>
        </w:tc>
        <w:tc>
          <w:tcPr>
            <w:tcW w:w="576" w:type="dxa"/>
            <w:vAlign w:val="center"/>
          </w:tcPr>
          <w:p w14:paraId="1B71BA89" w14:textId="77777777" w:rsidR="00EC1C76" w:rsidRPr="0090540C" w:rsidRDefault="00EC1C76" w:rsidP="00EC1C76">
            <w:pPr>
              <w:widowControl w:val="0"/>
              <w:spacing w:line="192" w:lineRule="auto"/>
              <w:jc w:val="center"/>
              <w:rPr>
                <w:rFonts w:ascii="Arial" w:hAnsi="Arial" w:cs="Arial"/>
                <w:b/>
                <w:sz w:val="16"/>
                <w:szCs w:val="16"/>
              </w:rPr>
            </w:pPr>
          </w:p>
        </w:tc>
        <w:tc>
          <w:tcPr>
            <w:tcW w:w="678" w:type="dxa"/>
            <w:vAlign w:val="center"/>
          </w:tcPr>
          <w:p w14:paraId="750DDF26"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3036BCA7"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3EF01248" w14:textId="77777777" w:rsidR="00EC1C76" w:rsidRPr="0090540C" w:rsidRDefault="00EC1C76" w:rsidP="00EC1C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FA362A" w14:textId="77777777" w:rsidR="00EC1C76" w:rsidRPr="005F03BB" w:rsidRDefault="00EC1C76" w:rsidP="00EC1C76">
            <w:pPr>
              <w:widowControl w:val="0"/>
              <w:spacing w:line="192" w:lineRule="auto"/>
              <w:jc w:val="center"/>
              <w:rPr>
                <w:rFonts w:cs="Arial"/>
                <w:b/>
                <w:sz w:val="16"/>
                <w:szCs w:val="16"/>
              </w:rPr>
            </w:pPr>
          </w:p>
        </w:tc>
        <w:tc>
          <w:tcPr>
            <w:tcW w:w="915" w:type="dxa"/>
            <w:shd w:val="clear" w:color="auto" w:fill="auto"/>
            <w:vAlign w:val="center"/>
          </w:tcPr>
          <w:p w14:paraId="0BFCB337"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7874032B" w14:textId="77777777" w:rsidR="00EC1C76" w:rsidRPr="0090540C" w:rsidRDefault="00EC1C76" w:rsidP="00EC1C76">
            <w:pPr>
              <w:widowControl w:val="0"/>
              <w:spacing w:line="192" w:lineRule="auto"/>
              <w:jc w:val="center"/>
              <w:rPr>
                <w:rFonts w:ascii="Arial" w:hAnsi="Arial" w:cs="Arial"/>
                <w:b/>
                <w:sz w:val="16"/>
                <w:szCs w:val="16"/>
              </w:rPr>
            </w:pPr>
          </w:p>
        </w:tc>
        <w:tc>
          <w:tcPr>
            <w:tcW w:w="630" w:type="dxa"/>
            <w:shd w:val="clear" w:color="auto" w:fill="auto"/>
            <w:vAlign w:val="center"/>
          </w:tcPr>
          <w:p w14:paraId="15AA7FAF" w14:textId="77777777" w:rsidR="00EC1C76" w:rsidRPr="0090540C" w:rsidRDefault="00EC1C76" w:rsidP="00EC1C76">
            <w:pPr>
              <w:widowControl w:val="0"/>
              <w:spacing w:line="192" w:lineRule="auto"/>
              <w:jc w:val="center"/>
              <w:rPr>
                <w:rFonts w:ascii="Arial" w:hAnsi="Arial" w:cs="Arial"/>
                <w:b/>
                <w:sz w:val="16"/>
                <w:szCs w:val="16"/>
              </w:rPr>
            </w:pPr>
          </w:p>
        </w:tc>
        <w:tc>
          <w:tcPr>
            <w:tcW w:w="562" w:type="dxa"/>
            <w:shd w:val="clear" w:color="auto" w:fill="auto"/>
            <w:vAlign w:val="center"/>
          </w:tcPr>
          <w:p w14:paraId="48F1282D" w14:textId="77777777" w:rsidR="00EC1C76" w:rsidRPr="0090540C" w:rsidRDefault="00EC1C76" w:rsidP="00EC1C76">
            <w:pPr>
              <w:widowControl w:val="0"/>
              <w:spacing w:line="192" w:lineRule="auto"/>
              <w:jc w:val="center"/>
              <w:rPr>
                <w:rFonts w:ascii="Arial" w:hAnsi="Arial" w:cs="Arial"/>
                <w:b/>
                <w:sz w:val="16"/>
                <w:szCs w:val="16"/>
              </w:rPr>
            </w:pPr>
          </w:p>
        </w:tc>
        <w:tc>
          <w:tcPr>
            <w:tcW w:w="648" w:type="dxa"/>
            <w:shd w:val="clear" w:color="auto" w:fill="auto"/>
            <w:vAlign w:val="center"/>
          </w:tcPr>
          <w:p w14:paraId="669F2AC0" w14:textId="77777777" w:rsidR="00EC1C76" w:rsidRPr="0090540C" w:rsidRDefault="00EC1C76" w:rsidP="00EC1C76">
            <w:pPr>
              <w:widowControl w:val="0"/>
              <w:spacing w:line="192" w:lineRule="auto"/>
              <w:jc w:val="center"/>
              <w:rPr>
                <w:rFonts w:ascii="Arial" w:hAnsi="Arial" w:cs="Arial"/>
                <w:b/>
                <w:sz w:val="16"/>
                <w:szCs w:val="16"/>
              </w:rPr>
            </w:pPr>
          </w:p>
        </w:tc>
        <w:tc>
          <w:tcPr>
            <w:tcW w:w="649" w:type="dxa"/>
            <w:shd w:val="clear" w:color="auto" w:fill="auto"/>
            <w:vAlign w:val="center"/>
          </w:tcPr>
          <w:p w14:paraId="0337F0E1" w14:textId="77777777" w:rsidR="00EC1C76" w:rsidRPr="0090540C" w:rsidRDefault="00EC1C76" w:rsidP="00EC1C76">
            <w:pPr>
              <w:widowControl w:val="0"/>
              <w:spacing w:line="192" w:lineRule="auto"/>
              <w:jc w:val="center"/>
              <w:rPr>
                <w:rFonts w:ascii="Arial" w:hAnsi="Arial" w:cs="Arial"/>
                <w:b/>
                <w:sz w:val="16"/>
                <w:szCs w:val="16"/>
              </w:rPr>
            </w:pPr>
          </w:p>
        </w:tc>
      </w:tr>
      <w:tr w:rsidR="00EC1C76" w:rsidRPr="005F03BB" w14:paraId="46291B76" w14:textId="77777777" w:rsidTr="00895488">
        <w:trPr>
          <w:trHeight w:hRule="exact" w:val="170"/>
          <w:jc w:val="center"/>
        </w:trPr>
        <w:tc>
          <w:tcPr>
            <w:tcW w:w="951" w:type="dxa"/>
            <w:vAlign w:val="center"/>
          </w:tcPr>
          <w:p w14:paraId="41068921"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32C79BEB" w14:textId="77777777" w:rsidR="00EC1C76" w:rsidRPr="0090540C" w:rsidRDefault="00EC1C76" w:rsidP="00EC1C76">
            <w:pPr>
              <w:widowControl w:val="0"/>
              <w:spacing w:line="192" w:lineRule="auto"/>
              <w:jc w:val="center"/>
              <w:rPr>
                <w:rFonts w:ascii="Arial" w:hAnsi="Arial" w:cs="Arial"/>
                <w:b/>
                <w:sz w:val="16"/>
                <w:szCs w:val="16"/>
              </w:rPr>
            </w:pPr>
          </w:p>
        </w:tc>
        <w:tc>
          <w:tcPr>
            <w:tcW w:w="576" w:type="dxa"/>
            <w:vAlign w:val="center"/>
          </w:tcPr>
          <w:p w14:paraId="2EB5538C" w14:textId="77777777" w:rsidR="00EC1C76" w:rsidRPr="0090540C" w:rsidRDefault="00EC1C76" w:rsidP="00EC1C76">
            <w:pPr>
              <w:widowControl w:val="0"/>
              <w:spacing w:line="192" w:lineRule="auto"/>
              <w:jc w:val="center"/>
              <w:rPr>
                <w:rFonts w:ascii="Arial" w:hAnsi="Arial" w:cs="Arial"/>
                <w:b/>
                <w:sz w:val="16"/>
                <w:szCs w:val="16"/>
              </w:rPr>
            </w:pPr>
          </w:p>
        </w:tc>
        <w:tc>
          <w:tcPr>
            <w:tcW w:w="678" w:type="dxa"/>
            <w:vAlign w:val="center"/>
          </w:tcPr>
          <w:p w14:paraId="7D52FF24"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74130DBF"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1A035A64" w14:textId="77777777" w:rsidR="00EC1C76" w:rsidRPr="0090540C" w:rsidRDefault="00EC1C76" w:rsidP="00EC1C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AF6780" w14:textId="77777777" w:rsidR="00EC1C76" w:rsidRPr="005F03BB" w:rsidRDefault="00EC1C76" w:rsidP="00EC1C76">
            <w:pPr>
              <w:widowControl w:val="0"/>
              <w:spacing w:line="192" w:lineRule="auto"/>
              <w:jc w:val="center"/>
              <w:rPr>
                <w:rFonts w:cs="Arial"/>
                <w:b/>
                <w:sz w:val="16"/>
                <w:szCs w:val="16"/>
              </w:rPr>
            </w:pPr>
          </w:p>
        </w:tc>
        <w:tc>
          <w:tcPr>
            <w:tcW w:w="915" w:type="dxa"/>
            <w:shd w:val="clear" w:color="auto" w:fill="auto"/>
            <w:vAlign w:val="center"/>
          </w:tcPr>
          <w:p w14:paraId="1D2263AE"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4B56DD4E" w14:textId="77777777" w:rsidR="00EC1C76" w:rsidRPr="0090540C" w:rsidRDefault="00EC1C76" w:rsidP="00EC1C76">
            <w:pPr>
              <w:widowControl w:val="0"/>
              <w:spacing w:line="192" w:lineRule="auto"/>
              <w:jc w:val="center"/>
              <w:rPr>
                <w:rFonts w:ascii="Arial" w:hAnsi="Arial" w:cs="Arial"/>
                <w:b/>
                <w:sz w:val="16"/>
                <w:szCs w:val="16"/>
              </w:rPr>
            </w:pPr>
          </w:p>
        </w:tc>
        <w:tc>
          <w:tcPr>
            <w:tcW w:w="630" w:type="dxa"/>
            <w:shd w:val="clear" w:color="auto" w:fill="auto"/>
            <w:vAlign w:val="center"/>
          </w:tcPr>
          <w:p w14:paraId="5E74E408" w14:textId="77777777" w:rsidR="00EC1C76" w:rsidRPr="0090540C" w:rsidRDefault="00EC1C76" w:rsidP="00EC1C76">
            <w:pPr>
              <w:widowControl w:val="0"/>
              <w:spacing w:line="192" w:lineRule="auto"/>
              <w:jc w:val="center"/>
              <w:rPr>
                <w:rFonts w:ascii="Arial" w:hAnsi="Arial" w:cs="Arial"/>
                <w:b/>
                <w:sz w:val="16"/>
                <w:szCs w:val="16"/>
              </w:rPr>
            </w:pPr>
          </w:p>
        </w:tc>
        <w:tc>
          <w:tcPr>
            <w:tcW w:w="562" w:type="dxa"/>
            <w:shd w:val="clear" w:color="auto" w:fill="auto"/>
            <w:vAlign w:val="center"/>
          </w:tcPr>
          <w:p w14:paraId="455CF9EC" w14:textId="77777777" w:rsidR="00EC1C76" w:rsidRPr="0090540C" w:rsidRDefault="00EC1C76" w:rsidP="00EC1C76">
            <w:pPr>
              <w:widowControl w:val="0"/>
              <w:spacing w:line="192" w:lineRule="auto"/>
              <w:jc w:val="center"/>
              <w:rPr>
                <w:rFonts w:ascii="Arial" w:hAnsi="Arial" w:cs="Arial"/>
                <w:b/>
                <w:sz w:val="16"/>
                <w:szCs w:val="16"/>
              </w:rPr>
            </w:pPr>
          </w:p>
        </w:tc>
        <w:tc>
          <w:tcPr>
            <w:tcW w:w="648" w:type="dxa"/>
            <w:shd w:val="clear" w:color="auto" w:fill="auto"/>
            <w:vAlign w:val="center"/>
          </w:tcPr>
          <w:p w14:paraId="1AECA59C" w14:textId="77777777" w:rsidR="00EC1C76" w:rsidRPr="0090540C" w:rsidRDefault="00EC1C76" w:rsidP="00EC1C76">
            <w:pPr>
              <w:widowControl w:val="0"/>
              <w:spacing w:line="192" w:lineRule="auto"/>
              <w:jc w:val="center"/>
              <w:rPr>
                <w:rFonts w:ascii="Arial" w:hAnsi="Arial" w:cs="Arial"/>
                <w:b/>
                <w:sz w:val="16"/>
                <w:szCs w:val="16"/>
              </w:rPr>
            </w:pPr>
          </w:p>
        </w:tc>
        <w:tc>
          <w:tcPr>
            <w:tcW w:w="649" w:type="dxa"/>
            <w:shd w:val="clear" w:color="auto" w:fill="auto"/>
            <w:vAlign w:val="center"/>
          </w:tcPr>
          <w:p w14:paraId="039A011B" w14:textId="77777777" w:rsidR="00EC1C76" w:rsidRPr="0090540C" w:rsidRDefault="00EC1C76" w:rsidP="00EC1C76">
            <w:pPr>
              <w:widowControl w:val="0"/>
              <w:spacing w:line="192" w:lineRule="auto"/>
              <w:jc w:val="center"/>
              <w:rPr>
                <w:rFonts w:ascii="Arial" w:hAnsi="Arial" w:cs="Arial"/>
                <w:b/>
                <w:sz w:val="16"/>
                <w:szCs w:val="16"/>
              </w:rPr>
            </w:pPr>
          </w:p>
        </w:tc>
      </w:tr>
      <w:tr w:rsidR="00EC1C76" w:rsidRPr="005F03BB" w14:paraId="6F08E728" w14:textId="77777777" w:rsidTr="00895488">
        <w:trPr>
          <w:trHeight w:hRule="exact" w:val="170"/>
          <w:jc w:val="center"/>
        </w:trPr>
        <w:tc>
          <w:tcPr>
            <w:tcW w:w="951" w:type="dxa"/>
            <w:vAlign w:val="center"/>
          </w:tcPr>
          <w:p w14:paraId="320F4F9D"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14:paraId="106E1A65" w14:textId="77777777" w:rsidR="00EC1C76" w:rsidRPr="0090540C" w:rsidRDefault="00EC1C76" w:rsidP="00EC1C76">
            <w:pPr>
              <w:widowControl w:val="0"/>
              <w:spacing w:line="192" w:lineRule="auto"/>
              <w:jc w:val="center"/>
              <w:rPr>
                <w:rFonts w:ascii="Arial" w:hAnsi="Arial" w:cs="Arial"/>
                <w:b/>
                <w:sz w:val="16"/>
                <w:szCs w:val="16"/>
              </w:rPr>
            </w:pPr>
          </w:p>
        </w:tc>
        <w:tc>
          <w:tcPr>
            <w:tcW w:w="576" w:type="dxa"/>
            <w:vAlign w:val="center"/>
          </w:tcPr>
          <w:p w14:paraId="6AF75ECB" w14:textId="77777777" w:rsidR="00EC1C76" w:rsidRPr="0090540C" w:rsidRDefault="00EC1C76" w:rsidP="00EC1C76">
            <w:pPr>
              <w:widowControl w:val="0"/>
              <w:spacing w:line="192" w:lineRule="auto"/>
              <w:jc w:val="center"/>
              <w:rPr>
                <w:rFonts w:ascii="Arial" w:hAnsi="Arial" w:cs="Arial"/>
                <w:b/>
                <w:sz w:val="16"/>
                <w:szCs w:val="16"/>
              </w:rPr>
            </w:pPr>
          </w:p>
        </w:tc>
        <w:tc>
          <w:tcPr>
            <w:tcW w:w="678" w:type="dxa"/>
            <w:vAlign w:val="center"/>
          </w:tcPr>
          <w:p w14:paraId="2EFC843D"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2869E09E"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00DAD9AE" w14:textId="77777777" w:rsidR="00EC1C76" w:rsidRPr="0090540C" w:rsidRDefault="00EC1C76" w:rsidP="00EC1C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DD983D" w14:textId="77777777" w:rsidR="00EC1C76" w:rsidRPr="005F03BB" w:rsidRDefault="00EC1C76" w:rsidP="00EC1C76">
            <w:pPr>
              <w:widowControl w:val="0"/>
              <w:spacing w:line="192" w:lineRule="auto"/>
              <w:jc w:val="center"/>
              <w:rPr>
                <w:rFonts w:cs="Arial"/>
                <w:b/>
                <w:sz w:val="16"/>
                <w:szCs w:val="16"/>
              </w:rPr>
            </w:pPr>
          </w:p>
        </w:tc>
        <w:tc>
          <w:tcPr>
            <w:tcW w:w="915" w:type="dxa"/>
            <w:shd w:val="clear" w:color="auto" w:fill="auto"/>
            <w:vAlign w:val="center"/>
          </w:tcPr>
          <w:p w14:paraId="5E26468F"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7D6DBE8D" w14:textId="77777777" w:rsidR="00EC1C76" w:rsidRPr="0090540C" w:rsidRDefault="00EC1C76" w:rsidP="00EC1C76">
            <w:pPr>
              <w:widowControl w:val="0"/>
              <w:spacing w:line="192" w:lineRule="auto"/>
              <w:jc w:val="center"/>
              <w:rPr>
                <w:rFonts w:ascii="Arial" w:hAnsi="Arial" w:cs="Arial"/>
                <w:b/>
                <w:sz w:val="16"/>
                <w:szCs w:val="16"/>
              </w:rPr>
            </w:pPr>
          </w:p>
        </w:tc>
        <w:tc>
          <w:tcPr>
            <w:tcW w:w="630" w:type="dxa"/>
            <w:shd w:val="clear" w:color="auto" w:fill="auto"/>
            <w:vAlign w:val="center"/>
          </w:tcPr>
          <w:p w14:paraId="763428EC" w14:textId="77777777" w:rsidR="00EC1C76" w:rsidRPr="0090540C" w:rsidRDefault="00EC1C76" w:rsidP="00EC1C76">
            <w:pPr>
              <w:widowControl w:val="0"/>
              <w:spacing w:line="192" w:lineRule="auto"/>
              <w:jc w:val="center"/>
              <w:rPr>
                <w:rFonts w:ascii="Arial" w:hAnsi="Arial" w:cs="Arial"/>
                <w:b/>
                <w:sz w:val="16"/>
                <w:szCs w:val="16"/>
              </w:rPr>
            </w:pPr>
          </w:p>
        </w:tc>
        <w:tc>
          <w:tcPr>
            <w:tcW w:w="562" w:type="dxa"/>
            <w:shd w:val="clear" w:color="auto" w:fill="auto"/>
            <w:vAlign w:val="center"/>
          </w:tcPr>
          <w:p w14:paraId="4A12CFC2" w14:textId="77777777" w:rsidR="00EC1C76" w:rsidRPr="0090540C" w:rsidRDefault="00EC1C76" w:rsidP="00EC1C76">
            <w:pPr>
              <w:widowControl w:val="0"/>
              <w:spacing w:line="192" w:lineRule="auto"/>
              <w:jc w:val="center"/>
              <w:rPr>
                <w:rFonts w:ascii="Arial" w:hAnsi="Arial" w:cs="Arial"/>
                <w:b/>
                <w:sz w:val="16"/>
                <w:szCs w:val="16"/>
              </w:rPr>
            </w:pPr>
          </w:p>
        </w:tc>
        <w:tc>
          <w:tcPr>
            <w:tcW w:w="648" w:type="dxa"/>
            <w:shd w:val="clear" w:color="auto" w:fill="auto"/>
            <w:vAlign w:val="center"/>
          </w:tcPr>
          <w:p w14:paraId="4EB92037" w14:textId="77777777" w:rsidR="00EC1C76" w:rsidRPr="0090540C" w:rsidRDefault="00EC1C76" w:rsidP="00EC1C76">
            <w:pPr>
              <w:widowControl w:val="0"/>
              <w:spacing w:line="192" w:lineRule="auto"/>
              <w:jc w:val="center"/>
              <w:rPr>
                <w:rFonts w:ascii="Arial" w:hAnsi="Arial" w:cs="Arial"/>
                <w:b/>
                <w:sz w:val="16"/>
                <w:szCs w:val="16"/>
              </w:rPr>
            </w:pPr>
          </w:p>
        </w:tc>
        <w:tc>
          <w:tcPr>
            <w:tcW w:w="649" w:type="dxa"/>
            <w:shd w:val="clear" w:color="auto" w:fill="auto"/>
            <w:vAlign w:val="center"/>
          </w:tcPr>
          <w:p w14:paraId="2F15B68C" w14:textId="77777777" w:rsidR="00EC1C76" w:rsidRPr="0090540C" w:rsidRDefault="00EC1C76" w:rsidP="00EC1C76">
            <w:pPr>
              <w:widowControl w:val="0"/>
              <w:spacing w:line="192" w:lineRule="auto"/>
              <w:jc w:val="center"/>
              <w:rPr>
                <w:rFonts w:ascii="Arial" w:hAnsi="Arial" w:cs="Arial"/>
                <w:b/>
                <w:sz w:val="16"/>
                <w:szCs w:val="16"/>
              </w:rPr>
            </w:pPr>
          </w:p>
        </w:tc>
      </w:tr>
      <w:tr w:rsidR="00EC1C76" w:rsidRPr="005F03BB" w14:paraId="1170415D" w14:textId="77777777" w:rsidTr="00895488">
        <w:trPr>
          <w:trHeight w:hRule="exact" w:val="170"/>
          <w:jc w:val="center"/>
        </w:trPr>
        <w:tc>
          <w:tcPr>
            <w:tcW w:w="951" w:type="dxa"/>
            <w:vAlign w:val="center"/>
          </w:tcPr>
          <w:p w14:paraId="4398E29E"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14:paraId="5B3A8F41" w14:textId="77777777" w:rsidR="00EC1C76" w:rsidRPr="0090540C" w:rsidRDefault="00EC1C76" w:rsidP="00EC1C76">
            <w:pPr>
              <w:widowControl w:val="0"/>
              <w:spacing w:line="192" w:lineRule="auto"/>
              <w:jc w:val="center"/>
              <w:rPr>
                <w:rFonts w:ascii="Arial" w:hAnsi="Arial" w:cs="Arial"/>
                <w:b/>
                <w:sz w:val="16"/>
                <w:szCs w:val="16"/>
              </w:rPr>
            </w:pPr>
          </w:p>
        </w:tc>
        <w:tc>
          <w:tcPr>
            <w:tcW w:w="576" w:type="dxa"/>
            <w:vAlign w:val="center"/>
          </w:tcPr>
          <w:p w14:paraId="709691DE" w14:textId="77777777" w:rsidR="00EC1C76" w:rsidRPr="0090540C" w:rsidRDefault="00EC1C76" w:rsidP="00EC1C76">
            <w:pPr>
              <w:widowControl w:val="0"/>
              <w:spacing w:line="192" w:lineRule="auto"/>
              <w:jc w:val="center"/>
              <w:rPr>
                <w:rFonts w:ascii="Arial" w:hAnsi="Arial" w:cs="Arial"/>
                <w:b/>
                <w:sz w:val="16"/>
                <w:szCs w:val="16"/>
              </w:rPr>
            </w:pPr>
          </w:p>
        </w:tc>
        <w:tc>
          <w:tcPr>
            <w:tcW w:w="678" w:type="dxa"/>
            <w:vAlign w:val="center"/>
          </w:tcPr>
          <w:p w14:paraId="5B66E902"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1605D935"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796A73CF" w14:textId="77777777" w:rsidR="00EC1C76" w:rsidRPr="0090540C" w:rsidRDefault="00EC1C76" w:rsidP="00EC1C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E9B6D4" w14:textId="77777777" w:rsidR="00EC1C76" w:rsidRPr="005F03BB" w:rsidRDefault="00EC1C76" w:rsidP="00EC1C76">
            <w:pPr>
              <w:widowControl w:val="0"/>
              <w:spacing w:line="192" w:lineRule="auto"/>
              <w:jc w:val="center"/>
              <w:rPr>
                <w:rFonts w:cs="Arial"/>
                <w:b/>
                <w:sz w:val="16"/>
                <w:szCs w:val="16"/>
              </w:rPr>
            </w:pPr>
          </w:p>
        </w:tc>
        <w:tc>
          <w:tcPr>
            <w:tcW w:w="915" w:type="dxa"/>
            <w:shd w:val="clear" w:color="auto" w:fill="auto"/>
            <w:vAlign w:val="center"/>
          </w:tcPr>
          <w:p w14:paraId="38178269"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78F2D41A" w14:textId="77777777" w:rsidR="00EC1C76" w:rsidRPr="0090540C" w:rsidRDefault="00EC1C76" w:rsidP="00EC1C76">
            <w:pPr>
              <w:widowControl w:val="0"/>
              <w:spacing w:line="192" w:lineRule="auto"/>
              <w:jc w:val="center"/>
              <w:rPr>
                <w:rFonts w:ascii="Arial" w:hAnsi="Arial" w:cs="Arial"/>
                <w:b/>
                <w:sz w:val="16"/>
                <w:szCs w:val="16"/>
              </w:rPr>
            </w:pPr>
          </w:p>
        </w:tc>
        <w:tc>
          <w:tcPr>
            <w:tcW w:w="630" w:type="dxa"/>
            <w:shd w:val="clear" w:color="auto" w:fill="auto"/>
            <w:vAlign w:val="center"/>
          </w:tcPr>
          <w:p w14:paraId="16BFE11C" w14:textId="77777777" w:rsidR="00EC1C76" w:rsidRPr="0090540C" w:rsidRDefault="00EC1C76" w:rsidP="00EC1C76">
            <w:pPr>
              <w:widowControl w:val="0"/>
              <w:spacing w:line="192" w:lineRule="auto"/>
              <w:jc w:val="center"/>
              <w:rPr>
                <w:rFonts w:ascii="Arial" w:hAnsi="Arial" w:cs="Arial"/>
                <w:b/>
                <w:sz w:val="16"/>
                <w:szCs w:val="16"/>
              </w:rPr>
            </w:pPr>
          </w:p>
        </w:tc>
        <w:tc>
          <w:tcPr>
            <w:tcW w:w="562" w:type="dxa"/>
            <w:shd w:val="clear" w:color="auto" w:fill="auto"/>
            <w:vAlign w:val="center"/>
          </w:tcPr>
          <w:p w14:paraId="5A2BA5CB" w14:textId="77777777" w:rsidR="00EC1C76" w:rsidRPr="0090540C" w:rsidRDefault="00EC1C76" w:rsidP="00EC1C76">
            <w:pPr>
              <w:widowControl w:val="0"/>
              <w:spacing w:line="192" w:lineRule="auto"/>
              <w:jc w:val="center"/>
              <w:rPr>
                <w:rFonts w:ascii="Arial" w:hAnsi="Arial" w:cs="Arial"/>
                <w:b/>
                <w:sz w:val="16"/>
                <w:szCs w:val="16"/>
              </w:rPr>
            </w:pPr>
          </w:p>
        </w:tc>
        <w:tc>
          <w:tcPr>
            <w:tcW w:w="648" w:type="dxa"/>
            <w:shd w:val="clear" w:color="auto" w:fill="auto"/>
            <w:vAlign w:val="center"/>
          </w:tcPr>
          <w:p w14:paraId="5784468B" w14:textId="77777777" w:rsidR="00EC1C76" w:rsidRPr="0090540C" w:rsidRDefault="00EC1C76" w:rsidP="00EC1C76">
            <w:pPr>
              <w:widowControl w:val="0"/>
              <w:spacing w:line="192" w:lineRule="auto"/>
              <w:jc w:val="center"/>
              <w:rPr>
                <w:rFonts w:ascii="Arial" w:hAnsi="Arial" w:cs="Arial"/>
                <w:b/>
                <w:sz w:val="16"/>
                <w:szCs w:val="16"/>
              </w:rPr>
            </w:pPr>
          </w:p>
        </w:tc>
        <w:tc>
          <w:tcPr>
            <w:tcW w:w="649" w:type="dxa"/>
            <w:shd w:val="clear" w:color="auto" w:fill="auto"/>
            <w:vAlign w:val="center"/>
          </w:tcPr>
          <w:p w14:paraId="08932E9F" w14:textId="77777777" w:rsidR="00EC1C76" w:rsidRPr="0090540C" w:rsidRDefault="00EC1C76" w:rsidP="00EC1C76">
            <w:pPr>
              <w:widowControl w:val="0"/>
              <w:spacing w:line="192" w:lineRule="auto"/>
              <w:jc w:val="center"/>
              <w:rPr>
                <w:rFonts w:ascii="Arial" w:hAnsi="Arial" w:cs="Arial"/>
                <w:b/>
                <w:sz w:val="16"/>
                <w:szCs w:val="16"/>
              </w:rPr>
            </w:pPr>
          </w:p>
        </w:tc>
      </w:tr>
      <w:tr w:rsidR="00EC1C76" w:rsidRPr="005F03BB" w14:paraId="0027E4F6" w14:textId="77777777" w:rsidTr="00895488">
        <w:trPr>
          <w:trHeight w:hRule="exact" w:val="170"/>
          <w:jc w:val="center"/>
        </w:trPr>
        <w:tc>
          <w:tcPr>
            <w:tcW w:w="951" w:type="dxa"/>
            <w:vAlign w:val="center"/>
          </w:tcPr>
          <w:p w14:paraId="1A8837B9"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14:paraId="76CE6AC0" w14:textId="77777777" w:rsidR="00EC1C76" w:rsidRPr="0090540C" w:rsidRDefault="00EC1C76" w:rsidP="00EC1C76">
            <w:pPr>
              <w:widowControl w:val="0"/>
              <w:spacing w:line="192" w:lineRule="auto"/>
              <w:jc w:val="center"/>
              <w:rPr>
                <w:rFonts w:ascii="Arial" w:hAnsi="Arial" w:cs="Arial"/>
                <w:b/>
                <w:sz w:val="16"/>
                <w:szCs w:val="16"/>
              </w:rPr>
            </w:pPr>
          </w:p>
        </w:tc>
        <w:tc>
          <w:tcPr>
            <w:tcW w:w="576" w:type="dxa"/>
            <w:vAlign w:val="center"/>
          </w:tcPr>
          <w:p w14:paraId="67E250F1" w14:textId="77777777" w:rsidR="00EC1C76" w:rsidRPr="0090540C" w:rsidRDefault="00EC1C76" w:rsidP="00EC1C76">
            <w:pPr>
              <w:widowControl w:val="0"/>
              <w:spacing w:line="192" w:lineRule="auto"/>
              <w:jc w:val="center"/>
              <w:rPr>
                <w:rFonts w:ascii="Arial" w:hAnsi="Arial" w:cs="Arial"/>
                <w:b/>
                <w:sz w:val="16"/>
                <w:szCs w:val="16"/>
              </w:rPr>
            </w:pPr>
          </w:p>
        </w:tc>
        <w:tc>
          <w:tcPr>
            <w:tcW w:w="678" w:type="dxa"/>
            <w:vAlign w:val="center"/>
          </w:tcPr>
          <w:p w14:paraId="70481DDE"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19AEB234"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5DF745BD" w14:textId="77777777" w:rsidR="00EC1C76" w:rsidRPr="0090540C" w:rsidRDefault="00EC1C76" w:rsidP="00EC1C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3B3D1F" w14:textId="77777777" w:rsidR="00EC1C76" w:rsidRPr="005F03BB" w:rsidRDefault="00EC1C76" w:rsidP="00EC1C76">
            <w:pPr>
              <w:widowControl w:val="0"/>
              <w:spacing w:line="192" w:lineRule="auto"/>
              <w:jc w:val="center"/>
              <w:rPr>
                <w:rFonts w:cs="Arial"/>
                <w:b/>
                <w:sz w:val="16"/>
                <w:szCs w:val="16"/>
              </w:rPr>
            </w:pPr>
          </w:p>
        </w:tc>
        <w:tc>
          <w:tcPr>
            <w:tcW w:w="915" w:type="dxa"/>
            <w:shd w:val="clear" w:color="auto" w:fill="auto"/>
            <w:vAlign w:val="center"/>
          </w:tcPr>
          <w:p w14:paraId="65A4C9D1"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7DDF44FE" w14:textId="77777777" w:rsidR="00EC1C76" w:rsidRPr="0090540C" w:rsidRDefault="00EC1C76" w:rsidP="00EC1C76">
            <w:pPr>
              <w:widowControl w:val="0"/>
              <w:spacing w:line="192" w:lineRule="auto"/>
              <w:jc w:val="center"/>
              <w:rPr>
                <w:rFonts w:ascii="Arial" w:hAnsi="Arial" w:cs="Arial"/>
                <w:b/>
                <w:sz w:val="16"/>
                <w:szCs w:val="16"/>
              </w:rPr>
            </w:pPr>
          </w:p>
        </w:tc>
        <w:tc>
          <w:tcPr>
            <w:tcW w:w="630" w:type="dxa"/>
            <w:shd w:val="clear" w:color="auto" w:fill="auto"/>
            <w:vAlign w:val="center"/>
          </w:tcPr>
          <w:p w14:paraId="7966BDF4" w14:textId="77777777" w:rsidR="00EC1C76" w:rsidRPr="0090540C" w:rsidRDefault="00EC1C76" w:rsidP="00EC1C76">
            <w:pPr>
              <w:widowControl w:val="0"/>
              <w:spacing w:line="192" w:lineRule="auto"/>
              <w:jc w:val="center"/>
              <w:rPr>
                <w:rFonts w:ascii="Arial" w:hAnsi="Arial" w:cs="Arial"/>
                <w:b/>
                <w:sz w:val="16"/>
                <w:szCs w:val="16"/>
              </w:rPr>
            </w:pPr>
          </w:p>
        </w:tc>
        <w:tc>
          <w:tcPr>
            <w:tcW w:w="562" w:type="dxa"/>
            <w:shd w:val="clear" w:color="auto" w:fill="auto"/>
            <w:vAlign w:val="center"/>
          </w:tcPr>
          <w:p w14:paraId="7592393E" w14:textId="77777777" w:rsidR="00EC1C76" w:rsidRPr="0090540C" w:rsidRDefault="00EC1C76" w:rsidP="00EC1C76">
            <w:pPr>
              <w:widowControl w:val="0"/>
              <w:spacing w:line="192" w:lineRule="auto"/>
              <w:jc w:val="center"/>
              <w:rPr>
                <w:rFonts w:ascii="Arial" w:hAnsi="Arial" w:cs="Arial"/>
                <w:b/>
                <w:sz w:val="16"/>
                <w:szCs w:val="16"/>
              </w:rPr>
            </w:pPr>
          </w:p>
        </w:tc>
        <w:tc>
          <w:tcPr>
            <w:tcW w:w="648" w:type="dxa"/>
            <w:shd w:val="clear" w:color="auto" w:fill="auto"/>
            <w:vAlign w:val="center"/>
          </w:tcPr>
          <w:p w14:paraId="05AAE641" w14:textId="77777777" w:rsidR="00EC1C76" w:rsidRPr="0090540C" w:rsidRDefault="00EC1C76" w:rsidP="00EC1C76">
            <w:pPr>
              <w:widowControl w:val="0"/>
              <w:spacing w:line="192" w:lineRule="auto"/>
              <w:jc w:val="center"/>
              <w:rPr>
                <w:rFonts w:ascii="Arial" w:hAnsi="Arial" w:cs="Arial"/>
                <w:b/>
                <w:sz w:val="16"/>
                <w:szCs w:val="16"/>
              </w:rPr>
            </w:pPr>
          </w:p>
        </w:tc>
        <w:tc>
          <w:tcPr>
            <w:tcW w:w="649" w:type="dxa"/>
            <w:shd w:val="clear" w:color="auto" w:fill="auto"/>
            <w:vAlign w:val="center"/>
          </w:tcPr>
          <w:p w14:paraId="0850004B" w14:textId="77777777" w:rsidR="00EC1C76" w:rsidRPr="0090540C" w:rsidRDefault="00EC1C76" w:rsidP="00EC1C76">
            <w:pPr>
              <w:widowControl w:val="0"/>
              <w:spacing w:line="192" w:lineRule="auto"/>
              <w:jc w:val="center"/>
              <w:rPr>
                <w:rFonts w:ascii="Arial" w:hAnsi="Arial" w:cs="Arial"/>
                <w:b/>
                <w:sz w:val="16"/>
                <w:szCs w:val="16"/>
              </w:rPr>
            </w:pPr>
          </w:p>
        </w:tc>
      </w:tr>
      <w:tr w:rsidR="00EC1C76" w:rsidRPr="005F03BB" w14:paraId="2AF47027" w14:textId="77777777" w:rsidTr="00895488">
        <w:trPr>
          <w:trHeight w:hRule="exact" w:val="170"/>
          <w:jc w:val="center"/>
        </w:trPr>
        <w:tc>
          <w:tcPr>
            <w:tcW w:w="951" w:type="dxa"/>
            <w:vAlign w:val="center"/>
          </w:tcPr>
          <w:p w14:paraId="15876F30"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07C1324D" w14:textId="77777777" w:rsidR="00EC1C76" w:rsidRPr="0090540C" w:rsidRDefault="00EC1C76" w:rsidP="00EC1C76">
            <w:pPr>
              <w:widowControl w:val="0"/>
              <w:spacing w:line="192" w:lineRule="auto"/>
              <w:jc w:val="center"/>
              <w:rPr>
                <w:rFonts w:ascii="Arial" w:hAnsi="Arial" w:cs="Arial"/>
                <w:b/>
                <w:sz w:val="16"/>
                <w:szCs w:val="16"/>
              </w:rPr>
            </w:pPr>
          </w:p>
        </w:tc>
        <w:tc>
          <w:tcPr>
            <w:tcW w:w="576" w:type="dxa"/>
            <w:vAlign w:val="center"/>
          </w:tcPr>
          <w:p w14:paraId="19B355C0" w14:textId="77777777" w:rsidR="00EC1C76" w:rsidRPr="0090540C" w:rsidRDefault="00EC1C76" w:rsidP="00EC1C76">
            <w:pPr>
              <w:widowControl w:val="0"/>
              <w:spacing w:line="192" w:lineRule="auto"/>
              <w:jc w:val="center"/>
              <w:rPr>
                <w:rFonts w:ascii="Arial" w:hAnsi="Arial" w:cs="Arial"/>
                <w:b/>
                <w:sz w:val="16"/>
                <w:szCs w:val="16"/>
              </w:rPr>
            </w:pPr>
          </w:p>
        </w:tc>
        <w:tc>
          <w:tcPr>
            <w:tcW w:w="678" w:type="dxa"/>
            <w:vAlign w:val="center"/>
          </w:tcPr>
          <w:p w14:paraId="0FED5F01"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20627480"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7C1C14F0" w14:textId="77777777" w:rsidR="00EC1C76" w:rsidRPr="0090540C" w:rsidRDefault="00EC1C76" w:rsidP="00EC1C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5C47AD" w14:textId="77777777" w:rsidR="00EC1C76" w:rsidRPr="005F03BB" w:rsidRDefault="00EC1C76" w:rsidP="00EC1C76">
            <w:pPr>
              <w:widowControl w:val="0"/>
              <w:spacing w:line="192" w:lineRule="auto"/>
              <w:jc w:val="center"/>
              <w:rPr>
                <w:rFonts w:cs="Arial"/>
                <w:b/>
                <w:sz w:val="16"/>
                <w:szCs w:val="16"/>
              </w:rPr>
            </w:pPr>
          </w:p>
        </w:tc>
        <w:tc>
          <w:tcPr>
            <w:tcW w:w="915" w:type="dxa"/>
            <w:shd w:val="clear" w:color="auto" w:fill="auto"/>
            <w:vAlign w:val="center"/>
          </w:tcPr>
          <w:p w14:paraId="5B36A7DD"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5AD2B854" w14:textId="77777777" w:rsidR="00EC1C76" w:rsidRPr="0090540C" w:rsidRDefault="00EC1C76" w:rsidP="00EC1C76">
            <w:pPr>
              <w:widowControl w:val="0"/>
              <w:spacing w:line="192" w:lineRule="auto"/>
              <w:jc w:val="center"/>
              <w:rPr>
                <w:rFonts w:ascii="Arial" w:hAnsi="Arial" w:cs="Arial"/>
                <w:b/>
                <w:sz w:val="16"/>
                <w:szCs w:val="16"/>
              </w:rPr>
            </w:pPr>
          </w:p>
        </w:tc>
        <w:tc>
          <w:tcPr>
            <w:tcW w:w="630" w:type="dxa"/>
            <w:shd w:val="clear" w:color="auto" w:fill="auto"/>
            <w:vAlign w:val="center"/>
          </w:tcPr>
          <w:p w14:paraId="60F64FB2" w14:textId="77777777" w:rsidR="00EC1C76" w:rsidRPr="0090540C" w:rsidRDefault="00EC1C76" w:rsidP="00EC1C76">
            <w:pPr>
              <w:widowControl w:val="0"/>
              <w:spacing w:line="192" w:lineRule="auto"/>
              <w:jc w:val="center"/>
              <w:rPr>
                <w:rFonts w:ascii="Arial" w:hAnsi="Arial" w:cs="Arial"/>
                <w:b/>
                <w:sz w:val="16"/>
                <w:szCs w:val="16"/>
              </w:rPr>
            </w:pPr>
          </w:p>
        </w:tc>
        <w:tc>
          <w:tcPr>
            <w:tcW w:w="562" w:type="dxa"/>
            <w:shd w:val="clear" w:color="auto" w:fill="auto"/>
            <w:vAlign w:val="center"/>
          </w:tcPr>
          <w:p w14:paraId="645C500E" w14:textId="77777777" w:rsidR="00EC1C76" w:rsidRPr="0090540C" w:rsidRDefault="00EC1C76" w:rsidP="00EC1C76">
            <w:pPr>
              <w:widowControl w:val="0"/>
              <w:spacing w:line="192" w:lineRule="auto"/>
              <w:jc w:val="center"/>
              <w:rPr>
                <w:rFonts w:ascii="Arial" w:hAnsi="Arial" w:cs="Arial"/>
                <w:b/>
                <w:sz w:val="16"/>
                <w:szCs w:val="16"/>
              </w:rPr>
            </w:pPr>
          </w:p>
        </w:tc>
        <w:tc>
          <w:tcPr>
            <w:tcW w:w="648" w:type="dxa"/>
            <w:shd w:val="clear" w:color="auto" w:fill="auto"/>
            <w:vAlign w:val="center"/>
          </w:tcPr>
          <w:p w14:paraId="4478149C" w14:textId="77777777" w:rsidR="00EC1C76" w:rsidRPr="0090540C" w:rsidRDefault="00EC1C76" w:rsidP="00EC1C76">
            <w:pPr>
              <w:widowControl w:val="0"/>
              <w:spacing w:line="192" w:lineRule="auto"/>
              <w:jc w:val="center"/>
              <w:rPr>
                <w:rFonts w:ascii="Arial" w:hAnsi="Arial" w:cs="Arial"/>
                <w:b/>
                <w:sz w:val="16"/>
                <w:szCs w:val="16"/>
              </w:rPr>
            </w:pPr>
          </w:p>
        </w:tc>
        <w:tc>
          <w:tcPr>
            <w:tcW w:w="649" w:type="dxa"/>
            <w:shd w:val="clear" w:color="auto" w:fill="auto"/>
            <w:vAlign w:val="center"/>
          </w:tcPr>
          <w:p w14:paraId="4DBB7140" w14:textId="77777777" w:rsidR="00EC1C76" w:rsidRPr="0090540C" w:rsidRDefault="00EC1C76" w:rsidP="00EC1C76">
            <w:pPr>
              <w:widowControl w:val="0"/>
              <w:spacing w:line="192" w:lineRule="auto"/>
              <w:jc w:val="center"/>
              <w:rPr>
                <w:rFonts w:ascii="Arial" w:hAnsi="Arial" w:cs="Arial"/>
                <w:b/>
                <w:sz w:val="16"/>
                <w:szCs w:val="16"/>
              </w:rPr>
            </w:pPr>
          </w:p>
        </w:tc>
      </w:tr>
      <w:tr w:rsidR="00EC1C76" w:rsidRPr="005F03BB" w14:paraId="1073AD98" w14:textId="77777777" w:rsidTr="00895488">
        <w:trPr>
          <w:trHeight w:hRule="exact" w:val="170"/>
          <w:jc w:val="center"/>
        </w:trPr>
        <w:tc>
          <w:tcPr>
            <w:tcW w:w="951" w:type="dxa"/>
            <w:vAlign w:val="center"/>
          </w:tcPr>
          <w:p w14:paraId="7E7F6214"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77E29844" w14:textId="77777777" w:rsidR="00EC1C76" w:rsidRPr="0090540C" w:rsidRDefault="00EC1C76" w:rsidP="00EC1C76">
            <w:pPr>
              <w:widowControl w:val="0"/>
              <w:spacing w:line="192" w:lineRule="auto"/>
              <w:jc w:val="center"/>
              <w:rPr>
                <w:rFonts w:ascii="Arial" w:hAnsi="Arial" w:cs="Arial"/>
                <w:b/>
                <w:sz w:val="16"/>
                <w:szCs w:val="16"/>
              </w:rPr>
            </w:pPr>
          </w:p>
        </w:tc>
        <w:tc>
          <w:tcPr>
            <w:tcW w:w="576" w:type="dxa"/>
            <w:vAlign w:val="center"/>
          </w:tcPr>
          <w:p w14:paraId="4AF86469" w14:textId="77777777" w:rsidR="00EC1C76" w:rsidRPr="0090540C" w:rsidRDefault="00EC1C76" w:rsidP="00EC1C76">
            <w:pPr>
              <w:widowControl w:val="0"/>
              <w:spacing w:line="192" w:lineRule="auto"/>
              <w:jc w:val="center"/>
              <w:rPr>
                <w:rFonts w:ascii="Arial" w:hAnsi="Arial" w:cs="Arial"/>
                <w:b/>
                <w:sz w:val="16"/>
                <w:szCs w:val="16"/>
              </w:rPr>
            </w:pPr>
          </w:p>
        </w:tc>
        <w:tc>
          <w:tcPr>
            <w:tcW w:w="678" w:type="dxa"/>
            <w:vAlign w:val="center"/>
          </w:tcPr>
          <w:p w14:paraId="3630E5CA"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0CEC4177"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5E9825DB" w14:textId="77777777" w:rsidR="00EC1C76" w:rsidRPr="0090540C" w:rsidRDefault="00EC1C76" w:rsidP="00EC1C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F1222C" w14:textId="77777777" w:rsidR="00EC1C76" w:rsidRPr="005F03BB" w:rsidRDefault="00EC1C76" w:rsidP="00EC1C76">
            <w:pPr>
              <w:widowControl w:val="0"/>
              <w:spacing w:line="192" w:lineRule="auto"/>
              <w:jc w:val="center"/>
              <w:rPr>
                <w:rFonts w:cs="Arial"/>
                <w:b/>
                <w:sz w:val="16"/>
                <w:szCs w:val="16"/>
              </w:rPr>
            </w:pPr>
          </w:p>
        </w:tc>
        <w:tc>
          <w:tcPr>
            <w:tcW w:w="915" w:type="dxa"/>
            <w:shd w:val="clear" w:color="auto" w:fill="auto"/>
            <w:vAlign w:val="center"/>
          </w:tcPr>
          <w:p w14:paraId="76B89CC4"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2363008B" w14:textId="77777777" w:rsidR="00EC1C76" w:rsidRPr="0090540C" w:rsidRDefault="00EC1C76" w:rsidP="00EC1C76">
            <w:pPr>
              <w:widowControl w:val="0"/>
              <w:spacing w:line="192" w:lineRule="auto"/>
              <w:jc w:val="center"/>
              <w:rPr>
                <w:rFonts w:ascii="Arial" w:hAnsi="Arial" w:cs="Arial"/>
                <w:b/>
                <w:sz w:val="16"/>
                <w:szCs w:val="16"/>
              </w:rPr>
            </w:pPr>
          </w:p>
        </w:tc>
        <w:tc>
          <w:tcPr>
            <w:tcW w:w="630" w:type="dxa"/>
            <w:shd w:val="clear" w:color="auto" w:fill="auto"/>
            <w:vAlign w:val="center"/>
          </w:tcPr>
          <w:p w14:paraId="2818995B" w14:textId="77777777" w:rsidR="00EC1C76" w:rsidRPr="0090540C" w:rsidRDefault="00EC1C76" w:rsidP="00EC1C76">
            <w:pPr>
              <w:widowControl w:val="0"/>
              <w:spacing w:line="192" w:lineRule="auto"/>
              <w:jc w:val="center"/>
              <w:rPr>
                <w:rFonts w:ascii="Arial" w:hAnsi="Arial" w:cs="Arial"/>
                <w:b/>
                <w:sz w:val="16"/>
                <w:szCs w:val="16"/>
              </w:rPr>
            </w:pPr>
          </w:p>
        </w:tc>
        <w:tc>
          <w:tcPr>
            <w:tcW w:w="562" w:type="dxa"/>
            <w:shd w:val="clear" w:color="auto" w:fill="auto"/>
            <w:vAlign w:val="center"/>
          </w:tcPr>
          <w:p w14:paraId="52C00F20" w14:textId="77777777" w:rsidR="00EC1C76" w:rsidRPr="0090540C" w:rsidRDefault="00EC1C76" w:rsidP="00EC1C76">
            <w:pPr>
              <w:widowControl w:val="0"/>
              <w:spacing w:line="192" w:lineRule="auto"/>
              <w:jc w:val="center"/>
              <w:rPr>
                <w:rFonts w:ascii="Arial" w:hAnsi="Arial" w:cs="Arial"/>
                <w:b/>
                <w:sz w:val="16"/>
                <w:szCs w:val="16"/>
              </w:rPr>
            </w:pPr>
          </w:p>
        </w:tc>
        <w:tc>
          <w:tcPr>
            <w:tcW w:w="648" w:type="dxa"/>
            <w:shd w:val="clear" w:color="auto" w:fill="auto"/>
            <w:vAlign w:val="center"/>
          </w:tcPr>
          <w:p w14:paraId="2D111B03" w14:textId="77777777" w:rsidR="00EC1C76" w:rsidRPr="0090540C" w:rsidRDefault="00EC1C76" w:rsidP="00EC1C76">
            <w:pPr>
              <w:widowControl w:val="0"/>
              <w:spacing w:line="192" w:lineRule="auto"/>
              <w:jc w:val="center"/>
              <w:rPr>
                <w:rFonts w:ascii="Arial" w:hAnsi="Arial" w:cs="Arial"/>
                <w:b/>
                <w:sz w:val="16"/>
                <w:szCs w:val="16"/>
              </w:rPr>
            </w:pPr>
          </w:p>
        </w:tc>
        <w:tc>
          <w:tcPr>
            <w:tcW w:w="649" w:type="dxa"/>
            <w:shd w:val="clear" w:color="auto" w:fill="auto"/>
            <w:vAlign w:val="center"/>
          </w:tcPr>
          <w:p w14:paraId="04461A82" w14:textId="77777777" w:rsidR="00EC1C76" w:rsidRPr="0090540C" w:rsidRDefault="00EC1C76" w:rsidP="00EC1C76">
            <w:pPr>
              <w:widowControl w:val="0"/>
              <w:spacing w:line="192" w:lineRule="auto"/>
              <w:jc w:val="center"/>
              <w:rPr>
                <w:rFonts w:ascii="Arial" w:hAnsi="Arial" w:cs="Arial"/>
                <w:b/>
                <w:sz w:val="16"/>
                <w:szCs w:val="16"/>
              </w:rPr>
            </w:pPr>
          </w:p>
        </w:tc>
      </w:tr>
      <w:tr w:rsidR="00EC1C76" w:rsidRPr="005F03BB" w14:paraId="235E6FA1" w14:textId="77777777" w:rsidTr="00895488">
        <w:trPr>
          <w:trHeight w:hRule="exact" w:val="170"/>
          <w:jc w:val="center"/>
        </w:trPr>
        <w:tc>
          <w:tcPr>
            <w:tcW w:w="951" w:type="dxa"/>
            <w:vAlign w:val="center"/>
          </w:tcPr>
          <w:p w14:paraId="40D754D2"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1FDDC366" w14:textId="77777777" w:rsidR="00EC1C76" w:rsidRPr="0090540C" w:rsidRDefault="00EC1C76" w:rsidP="00EC1C76">
            <w:pPr>
              <w:widowControl w:val="0"/>
              <w:spacing w:line="192" w:lineRule="auto"/>
              <w:jc w:val="center"/>
              <w:rPr>
                <w:rFonts w:ascii="Arial" w:hAnsi="Arial" w:cs="Arial"/>
                <w:b/>
                <w:sz w:val="16"/>
                <w:szCs w:val="16"/>
              </w:rPr>
            </w:pPr>
          </w:p>
        </w:tc>
        <w:tc>
          <w:tcPr>
            <w:tcW w:w="576" w:type="dxa"/>
            <w:vAlign w:val="center"/>
          </w:tcPr>
          <w:p w14:paraId="199DE1FF" w14:textId="77777777" w:rsidR="00EC1C76" w:rsidRPr="0090540C" w:rsidRDefault="00EC1C76" w:rsidP="00EC1C76">
            <w:pPr>
              <w:widowControl w:val="0"/>
              <w:spacing w:line="192" w:lineRule="auto"/>
              <w:jc w:val="center"/>
              <w:rPr>
                <w:rFonts w:ascii="Arial" w:hAnsi="Arial" w:cs="Arial"/>
                <w:b/>
                <w:sz w:val="16"/>
                <w:szCs w:val="16"/>
              </w:rPr>
            </w:pPr>
          </w:p>
        </w:tc>
        <w:tc>
          <w:tcPr>
            <w:tcW w:w="678" w:type="dxa"/>
            <w:vAlign w:val="center"/>
          </w:tcPr>
          <w:p w14:paraId="58F3A11E"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1578DF8E"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59251464" w14:textId="77777777" w:rsidR="00EC1C76" w:rsidRPr="0090540C" w:rsidRDefault="00EC1C76" w:rsidP="00EC1C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8C16F1" w14:textId="77777777" w:rsidR="00EC1C76" w:rsidRPr="005F03BB" w:rsidRDefault="00EC1C76" w:rsidP="00EC1C76">
            <w:pPr>
              <w:widowControl w:val="0"/>
              <w:spacing w:line="192" w:lineRule="auto"/>
              <w:jc w:val="center"/>
              <w:rPr>
                <w:rFonts w:cs="Arial"/>
                <w:b/>
                <w:sz w:val="16"/>
                <w:szCs w:val="16"/>
              </w:rPr>
            </w:pPr>
          </w:p>
        </w:tc>
        <w:tc>
          <w:tcPr>
            <w:tcW w:w="915" w:type="dxa"/>
            <w:shd w:val="clear" w:color="auto" w:fill="auto"/>
            <w:vAlign w:val="center"/>
          </w:tcPr>
          <w:p w14:paraId="5F591ADA"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78680E69" w14:textId="77777777" w:rsidR="00EC1C76" w:rsidRPr="0090540C" w:rsidRDefault="00EC1C76" w:rsidP="00EC1C76">
            <w:pPr>
              <w:widowControl w:val="0"/>
              <w:spacing w:line="192" w:lineRule="auto"/>
              <w:jc w:val="center"/>
              <w:rPr>
                <w:rFonts w:ascii="Arial" w:hAnsi="Arial" w:cs="Arial"/>
                <w:b/>
                <w:sz w:val="16"/>
                <w:szCs w:val="16"/>
              </w:rPr>
            </w:pPr>
          </w:p>
        </w:tc>
        <w:tc>
          <w:tcPr>
            <w:tcW w:w="630" w:type="dxa"/>
            <w:shd w:val="clear" w:color="auto" w:fill="auto"/>
            <w:vAlign w:val="center"/>
          </w:tcPr>
          <w:p w14:paraId="4AFDBD97" w14:textId="77777777" w:rsidR="00EC1C76" w:rsidRPr="0090540C" w:rsidRDefault="00EC1C76" w:rsidP="00EC1C76">
            <w:pPr>
              <w:widowControl w:val="0"/>
              <w:spacing w:line="192" w:lineRule="auto"/>
              <w:jc w:val="center"/>
              <w:rPr>
                <w:rFonts w:ascii="Arial" w:hAnsi="Arial" w:cs="Arial"/>
                <w:b/>
                <w:sz w:val="16"/>
                <w:szCs w:val="16"/>
              </w:rPr>
            </w:pPr>
          </w:p>
        </w:tc>
        <w:tc>
          <w:tcPr>
            <w:tcW w:w="562" w:type="dxa"/>
            <w:shd w:val="clear" w:color="auto" w:fill="auto"/>
            <w:vAlign w:val="center"/>
          </w:tcPr>
          <w:p w14:paraId="035F35FB" w14:textId="77777777" w:rsidR="00EC1C76" w:rsidRPr="0090540C" w:rsidRDefault="00EC1C76" w:rsidP="00EC1C76">
            <w:pPr>
              <w:widowControl w:val="0"/>
              <w:spacing w:line="192" w:lineRule="auto"/>
              <w:jc w:val="center"/>
              <w:rPr>
                <w:rFonts w:ascii="Arial" w:hAnsi="Arial" w:cs="Arial"/>
                <w:b/>
                <w:sz w:val="16"/>
                <w:szCs w:val="16"/>
              </w:rPr>
            </w:pPr>
          </w:p>
        </w:tc>
        <w:tc>
          <w:tcPr>
            <w:tcW w:w="648" w:type="dxa"/>
            <w:shd w:val="clear" w:color="auto" w:fill="auto"/>
            <w:vAlign w:val="center"/>
          </w:tcPr>
          <w:p w14:paraId="76A695C7" w14:textId="77777777" w:rsidR="00EC1C76" w:rsidRPr="0090540C" w:rsidRDefault="00EC1C76" w:rsidP="00EC1C76">
            <w:pPr>
              <w:widowControl w:val="0"/>
              <w:spacing w:line="192" w:lineRule="auto"/>
              <w:jc w:val="center"/>
              <w:rPr>
                <w:rFonts w:ascii="Arial" w:hAnsi="Arial" w:cs="Arial"/>
                <w:b/>
                <w:sz w:val="16"/>
                <w:szCs w:val="16"/>
              </w:rPr>
            </w:pPr>
          </w:p>
        </w:tc>
        <w:tc>
          <w:tcPr>
            <w:tcW w:w="649" w:type="dxa"/>
            <w:shd w:val="clear" w:color="auto" w:fill="auto"/>
            <w:vAlign w:val="center"/>
          </w:tcPr>
          <w:p w14:paraId="6FCCEAF3" w14:textId="77777777" w:rsidR="00EC1C76" w:rsidRPr="0090540C" w:rsidRDefault="00EC1C76" w:rsidP="00EC1C76">
            <w:pPr>
              <w:widowControl w:val="0"/>
              <w:spacing w:line="192" w:lineRule="auto"/>
              <w:jc w:val="center"/>
              <w:rPr>
                <w:rFonts w:ascii="Arial" w:hAnsi="Arial" w:cs="Arial"/>
                <w:b/>
                <w:sz w:val="16"/>
                <w:szCs w:val="16"/>
              </w:rPr>
            </w:pPr>
          </w:p>
        </w:tc>
      </w:tr>
      <w:tr w:rsidR="00EC1C76" w:rsidRPr="005F03BB" w14:paraId="4B45DD39" w14:textId="77777777" w:rsidTr="00895488">
        <w:trPr>
          <w:trHeight w:hRule="exact" w:val="170"/>
          <w:jc w:val="center"/>
        </w:trPr>
        <w:tc>
          <w:tcPr>
            <w:tcW w:w="951" w:type="dxa"/>
            <w:vAlign w:val="center"/>
          </w:tcPr>
          <w:p w14:paraId="78ED36FF"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3F63C7BA" w14:textId="77777777" w:rsidR="00EC1C76" w:rsidRPr="0090540C" w:rsidRDefault="00EC1C76" w:rsidP="00EC1C76">
            <w:pPr>
              <w:widowControl w:val="0"/>
              <w:spacing w:line="192" w:lineRule="auto"/>
              <w:jc w:val="center"/>
              <w:rPr>
                <w:rFonts w:ascii="Arial" w:hAnsi="Arial" w:cs="Arial"/>
                <w:b/>
                <w:sz w:val="16"/>
                <w:szCs w:val="16"/>
              </w:rPr>
            </w:pPr>
          </w:p>
        </w:tc>
        <w:tc>
          <w:tcPr>
            <w:tcW w:w="576" w:type="dxa"/>
            <w:vAlign w:val="center"/>
          </w:tcPr>
          <w:p w14:paraId="71F20468" w14:textId="77777777" w:rsidR="00EC1C76" w:rsidRPr="0090540C" w:rsidRDefault="00EC1C76" w:rsidP="00EC1C76">
            <w:pPr>
              <w:widowControl w:val="0"/>
              <w:spacing w:line="192" w:lineRule="auto"/>
              <w:jc w:val="center"/>
              <w:rPr>
                <w:rFonts w:ascii="Arial" w:hAnsi="Arial" w:cs="Arial"/>
                <w:b/>
                <w:sz w:val="16"/>
                <w:szCs w:val="16"/>
              </w:rPr>
            </w:pPr>
          </w:p>
        </w:tc>
        <w:tc>
          <w:tcPr>
            <w:tcW w:w="678" w:type="dxa"/>
            <w:vAlign w:val="center"/>
          </w:tcPr>
          <w:p w14:paraId="6CA001D0"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51728877"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31EA1978" w14:textId="77777777" w:rsidR="00EC1C76" w:rsidRPr="0090540C" w:rsidRDefault="00EC1C76" w:rsidP="00EC1C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DFDB12" w14:textId="77777777" w:rsidR="00EC1C76" w:rsidRPr="005F03BB" w:rsidRDefault="00EC1C76" w:rsidP="00EC1C76">
            <w:pPr>
              <w:widowControl w:val="0"/>
              <w:spacing w:line="192" w:lineRule="auto"/>
              <w:jc w:val="center"/>
              <w:rPr>
                <w:rFonts w:cs="Arial"/>
                <w:b/>
                <w:sz w:val="16"/>
                <w:szCs w:val="16"/>
              </w:rPr>
            </w:pPr>
          </w:p>
        </w:tc>
        <w:tc>
          <w:tcPr>
            <w:tcW w:w="915" w:type="dxa"/>
            <w:shd w:val="clear" w:color="auto" w:fill="auto"/>
            <w:vAlign w:val="center"/>
          </w:tcPr>
          <w:p w14:paraId="32E43082"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7725C583" w14:textId="77777777" w:rsidR="00EC1C76" w:rsidRPr="0090540C" w:rsidRDefault="00EC1C76" w:rsidP="00EC1C76">
            <w:pPr>
              <w:widowControl w:val="0"/>
              <w:spacing w:line="192" w:lineRule="auto"/>
              <w:jc w:val="center"/>
              <w:rPr>
                <w:rFonts w:ascii="Arial" w:hAnsi="Arial" w:cs="Arial"/>
                <w:b/>
                <w:sz w:val="16"/>
                <w:szCs w:val="16"/>
              </w:rPr>
            </w:pPr>
          </w:p>
        </w:tc>
        <w:tc>
          <w:tcPr>
            <w:tcW w:w="630" w:type="dxa"/>
            <w:shd w:val="clear" w:color="auto" w:fill="auto"/>
            <w:vAlign w:val="center"/>
          </w:tcPr>
          <w:p w14:paraId="7F172E11" w14:textId="77777777" w:rsidR="00EC1C76" w:rsidRPr="0090540C" w:rsidRDefault="00EC1C76" w:rsidP="00EC1C76">
            <w:pPr>
              <w:widowControl w:val="0"/>
              <w:spacing w:line="192" w:lineRule="auto"/>
              <w:jc w:val="center"/>
              <w:rPr>
                <w:rFonts w:ascii="Arial" w:hAnsi="Arial" w:cs="Arial"/>
                <w:b/>
                <w:sz w:val="16"/>
                <w:szCs w:val="16"/>
              </w:rPr>
            </w:pPr>
          </w:p>
        </w:tc>
        <w:tc>
          <w:tcPr>
            <w:tcW w:w="562" w:type="dxa"/>
            <w:shd w:val="clear" w:color="auto" w:fill="auto"/>
            <w:vAlign w:val="center"/>
          </w:tcPr>
          <w:p w14:paraId="374F4F91" w14:textId="77777777" w:rsidR="00EC1C76" w:rsidRPr="0090540C" w:rsidRDefault="00EC1C76" w:rsidP="00EC1C76">
            <w:pPr>
              <w:widowControl w:val="0"/>
              <w:spacing w:line="192" w:lineRule="auto"/>
              <w:jc w:val="center"/>
              <w:rPr>
                <w:rFonts w:ascii="Arial" w:hAnsi="Arial" w:cs="Arial"/>
                <w:b/>
                <w:sz w:val="16"/>
                <w:szCs w:val="16"/>
              </w:rPr>
            </w:pPr>
          </w:p>
        </w:tc>
        <w:tc>
          <w:tcPr>
            <w:tcW w:w="648" w:type="dxa"/>
            <w:shd w:val="clear" w:color="auto" w:fill="auto"/>
            <w:vAlign w:val="center"/>
          </w:tcPr>
          <w:p w14:paraId="78AC3E38" w14:textId="77777777" w:rsidR="00EC1C76" w:rsidRPr="0090540C" w:rsidRDefault="00EC1C76" w:rsidP="00EC1C76">
            <w:pPr>
              <w:widowControl w:val="0"/>
              <w:spacing w:line="192" w:lineRule="auto"/>
              <w:jc w:val="center"/>
              <w:rPr>
                <w:rFonts w:ascii="Arial" w:hAnsi="Arial" w:cs="Arial"/>
                <w:b/>
                <w:sz w:val="16"/>
                <w:szCs w:val="16"/>
              </w:rPr>
            </w:pPr>
          </w:p>
        </w:tc>
        <w:tc>
          <w:tcPr>
            <w:tcW w:w="649" w:type="dxa"/>
            <w:shd w:val="clear" w:color="auto" w:fill="auto"/>
            <w:vAlign w:val="center"/>
          </w:tcPr>
          <w:p w14:paraId="02DBF4AA" w14:textId="77777777" w:rsidR="00EC1C76" w:rsidRPr="0090540C" w:rsidRDefault="00EC1C76" w:rsidP="00EC1C76">
            <w:pPr>
              <w:widowControl w:val="0"/>
              <w:spacing w:line="192" w:lineRule="auto"/>
              <w:jc w:val="center"/>
              <w:rPr>
                <w:rFonts w:ascii="Arial" w:hAnsi="Arial" w:cs="Arial"/>
                <w:b/>
                <w:sz w:val="16"/>
                <w:szCs w:val="16"/>
              </w:rPr>
            </w:pPr>
          </w:p>
        </w:tc>
      </w:tr>
      <w:tr w:rsidR="00EC1C76" w:rsidRPr="005F03BB" w14:paraId="79AEE7CF" w14:textId="77777777" w:rsidTr="00895488">
        <w:trPr>
          <w:trHeight w:hRule="exact" w:val="170"/>
          <w:jc w:val="center"/>
        </w:trPr>
        <w:tc>
          <w:tcPr>
            <w:tcW w:w="951" w:type="dxa"/>
            <w:vAlign w:val="center"/>
          </w:tcPr>
          <w:p w14:paraId="5244A7C7"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2EE5667E" w14:textId="77777777" w:rsidR="00EC1C76" w:rsidRPr="0090540C" w:rsidRDefault="00EC1C76" w:rsidP="00EC1C76">
            <w:pPr>
              <w:widowControl w:val="0"/>
              <w:spacing w:line="192" w:lineRule="auto"/>
              <w:jc w:val="center"/>
              <w:rPr>
                <w:rFonts w:ascii="Arial" w:hAnsi="Arial" w:cs="Arial"/>
                <w:b/>
                <w:sz w:val="16"/>
                <w:szCs w:val="16"/>
              </w:rPr>
            </w:pPr>
          </w:p>
        </w:tc>
        <w:tc>
          <w:tcPr>
            <w:tcW w:w="576" w:type="dxa"/>
            <w:vAlign w:val="center"/>
          </w:tcPr>
          <w:p w14:paraId="3199CA83" w14:textId="77777777" w:rsidR="00EC1C76" w:rsidRPr="0090540C" w:rsidRDefault="00EC1C76" w:rsidP="00EC1C76">
            <w:pPr>
              <w:widowControl w:val="0"/>
              <w:spacing w:line="192" w:lineRule="auto"/>
              <w:jc w:val="center"/>
              <w:rPr>
                <w:rFonts w:ascii="Arial" w:hAnsi="Arial" w:cs="Arial"/>
                <w:b/>
                <w:sz w:val="16"/>
                <w:szCs w:val="16"/>
              </w:rPr>
            </w:pPr>
          </w:p>
        </w:tc>
        <w:tc>
          <w:tcPr>
            <w:tcW w:w="678" w:type="dxa"/>
            <w:vAlign w:val="center"/>
          </w:tcPr>
          <w:p w14:paraId="73FADC27"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79DCB8D4"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23AB962D" w14:textId="77777777" w:rsidR="00EC1C76" w:rsidRPr="0090540C" w:rsidRDefault="00EC1C76" w:rsidP="00EC1C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AD0B40" w14:textId="77777777" w:rsidR="00EC1C76" w:rsidRPr="005F03BB" w:rsidRDefault="00EC1C76" w:rsidP="00EC1C76">
            <w:pPr>
              <w:widowControl w:val="0"/>
              <w:spacing w:line="192" w:lineRule="auto"/>
              <w:jc w:val="center"/>
              <w:rPr>
                <w:rFonts w:cs="Arial"/>
                <w:b/>
                <w:sz w:val="16"/>
                <w:szCs w:val="16"/>
              </w:rPr>
            </w:pPr>
          </w:p>
        </w:tc>
        <w:tc>
          <w:tcPr>
            <w:tcW w:w="915" w:type="dxa"/>
            <w:shd w:val="clear" w:color="auto" w:fill="auto"/>
            <w:vAlign w:val="center"/>
          </w:tcPr>
          <w:p w14:paraId="719553FD"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08C40487" w14:textId="77777777" w:rsidR="00EC1C76" w:rsidRPr="0090540C" w:rsidRDefault="00EC1C76" w:rsidP="00EC1C76">
            <w:pPr>
              <w:widowControl w:val="0"/>
              <w:spacing w:line="192" w:lineRule="auto"/>
              <w:jc w:val="center"/>
              <w:rPr>
                <w:rFonts w:ascii="Arial" w:hAnsi="Arial" w:cs="Arial"/>
                <w:b/>
                <w:sz w:val="16"/>
                <w:szCs w:val="16"/>
              </w:rPr>
            </w:pPr>
          </w:p>
        </w:tc>
        <w:tc>
          <w:tcPr>
            <w:tcW w:w="630" w:type="dxa"/>
            <w:shd w:val="clear" w:color="auto" w:fill="auto"/>
            <w:vAlign w:val="center"/>
          </w:tcPr>
          <w:p w14:paraId="62EE6D02" w14:textId="77777777" w:rsidR="00EC1C76" w:rsidRPr="0090540C" w:rsidRDefault="00EC1C76" w:rsidP="00EC1C76">
            <w:pPr>
              <w:widowControl w:val="0"/>
              <w:spacing w:line="192" w:lineRule="auto"/>
              <w:jc w:val="center"/>
              <w:rPr>
                <w:rFonts w:ascii="Arial" w:hAnsi="Arial" w:cs="Arial"/>
                <w:b/>
                <w:sz w:val="16"/>
                <w:szCs w:val="16"/>
              </w:rPr>
            </w:pPr>
          </w:p>
        </w:tc>
        <w:tc>
          <w:tcPr>
            <w:tcW w:w="562" w:type="dxa"/>
            <w:shd w:val="clear" w:color="auto" w:fill="auto"/>
            <w:vAlign w:val="center"/>
          </w:tcPr>
          <w:p w14:paraId="6FD8C7E1" w14:textId="77777777" w:rsidR="00EC1C76" w:rsidRPr="0090540C" w:rsidRDefault="00EC1C76" w:rsidP="00EC1C76">
            <w:pPr>
              <w:widowControl w:val="0"/>
              <w:spacing w:line="192" w:lineRule="auto"/>
              <w:jc w:val="center"/>
              <w:rPr>
                <w:rFonts w:ascii="Arial" w:hAnsi="Arial" w:cs="Arial"/>
                <w:b/>
                <w:sz w:val="16"/>
                <w:szCs w:val="16"/>
              </w:rPr>
            </w:pPr>
          </w:p>
        </w:tc>
        <w:tc>
          <w:tcPr>
            <w:tcW w:w="648" w:type="dxa"/>
            <w:shd w:val="clear" w:color="auto" w:fill="auto"/>
            <w:vAlign w:val="center"/>
          </w:tcPr>
          <w:p w14:paraId="6A7900FD" w14:textId="77777777" w:rsidR="00EC1C76" w:rsidRPr="0090540C" w:rsidRDefault="00EC1C76" w:rsidP="00EC1C76">
            <w:pPr>
              <w:widowControl w:val="0"/>
              <w:spacing w:line="192" w:lineRule="auto"/>
              <w:jc w:val="center"/>
              <w:rPr>
                <w:rFonts w:ascii="Arial" w:hAnsi="Arial" w:cs="Arial"/>
                <w:b/>
                <w:sz w:val="16"/>
                <w:szCs w:val="16"/>
              </w:rPr>
            </w:pPr>
          </w:p>
        </w:tc>
        <w:tc>
          <w:tcPr>
            <w:tcW w:w="649" w:type="dxa"/>
            <w:shd w:val="clear" w:color="auto" w:fill="auto"/>
            <w:vAlign w:val="center"/>
          </w:tcPr>
          <w:p w14:paraId="3F27ECA9" w14:textId="77777777" w:rsidR="00EC1C76" w:rsidRPr="0090540C" w:rsidRDefault="00EC1C76" w:rsidP="00EC1C76">
            <w:pPr>
              <w:widowControl w:val="0"/>
              <w:spacing w:line="192" w:lineRule="auto"/>
              <w:jc w:val="center"/>
              <w:rPr>
                <w:rFonts w:ascii="Arial" w:hAnsi="Arial" w:cs="Arial"/>
                <w:b/>
                <w:sz w:val="16"/>
                <w:szCs w:val="16"/>
              </w:rPr>
            </w:pPr>
          </w:p>
        </w:tc>
      </w:tr>
      <w:tr w:rsidR="00EC1C76" w:rsidRPr="005F03BB" w14:paraId="704DEE03" w14:textId="77777777" w:rsidTr="00895488">
        <w:trPr>
          <w:trHeight w:hRule="exact" w:val="170"/>
          <w:jc w:val="center"/>
        </w:trPr>
        <w:tc>
          <w:tcPr>
            <w:tcW w:w="951" w:type="dxa"/>
            <w:vAlign w:val="center"/>
          </w:tcPr>
          <w:p w14:paraId="45FFD6ED"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02E51D24" w14:textId="77777777" w:rsidR="00EC1C76" w:rsidRPr="0090540C" w:rsidRDefault="00EC1C76" w:rsidP="00EC1C76">
            <w:pPr>
              <w:widowControl w:val="0"/>
              <w:spacing w:line="192" w:lineRule="auto"/>
              <w:jc w:val="center"/>
              <w:rPr>
                <w:rFonts w:ascii="Arial" w:hAnsi="Arial" w:cs="Arial"/>
                <w:b/>
                <w:sz w:val="16"/>
                <w:szCs w:val="16"/>
              </w:rPr>
            </w:pPr>
          </w:p>
        </w:tc>
        <w:tc>
          <w:tcPr>
            <w:tcW w:w="576" w:type="dxa"/>
            <w:vAlign w:val="center"/>
          </w:tcPr>
          <w:p w14:paraId="2A9B95CB" w14:textId="77777777" w:rsidR="00EC1C76" w:rsidRPr="0090540C" w:rsidRDefault="00EC1C76" w:rsidP="00EC1C76">
            <w:pPr>
              <w:widowControl w:val="0"/>
              <w:spacing w:line="192" w:lineRule="auto"/>
              <w:jc w:val="center"/>
              <w:rPr>
                <w:rFonts w:ascii="Arial" w:hAnsi="Arial" w:cs="Arial"/>
                <w:b/>
                <w:sz w:val="16"/>
                <w:szCs w:val="16"/>
              </w:rPr>
            </w:pPr>
          </w:p>
        </w:tc>
        <w:tc>
          <w:tcPr>
            <w:tcW w:w="678" w:type="dxa"/>
            <w:vAlign w:val="center"/>
          </w:tcPr>
          <w:p w14:paraId="2DCE4A91"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5E0F6189"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0F1D9BD7" w14:textId="77777777" w:rsidR="00EC1C76" w:rsidRPr="0090540C" w:rsidRDefault="00EC1C76" w:rsidP="00EC1C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F03D20" w14:textId="77777777" w:rsidR="00EC1C76" w:rsidRPr="005F03BB" w:rsidRDefault="00EC1C76" w:rsidP="00EC1C76">
            <w:pPr>
              <w:widowControl w:val="0"/>
              <w:spacing w:line="192" w:lineRule="auto"/>
              <w:jc w:val="center"/>
              <w:rPr>
                <w:rFonts w:cs="Arial"/>
                <w:b/>
                <w:sz w:val="16"/>
                <w:szCs w:val="16"/>
              </w:rPr>
            </w:pPr>
          </w:p>
        </w:tc>
        <w:tc>
          <w:tcPr>
            <w:tcW w:w="915" w:type="dxa"/>
            <w:shd w:val="clear" w:color="auto" w:fill="auto"/>
            <w:vAlign w:val="center"/>
          </w:tcPr>
          <w:p w14:paraId="0465F368"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56379D25" w14:textId="77777777" w:rsidR="00EC1C76" w:rsidRPr="0090540C" w:rsidRDefault="00EC1C76" w:rsidP="00EC1C76">
            <w:pPr>
              <w:widowControl w:val="0"/>
              <w:spacing w:line="192" w:lineRule="auto"/>
              <w:jc w:val="center"/>
              <w:rPr>
                <w:rFonts w:ascii="Arial" w:hAnsi="Arial" w:cs="Arial"/>
                <w:b/>
                <w:sz w:val="16"/>
                <w:szCs w:val="16"/>
              </w:rPr>
            </w:pPr>
          </w:p>
        </w:tc>
        <w:tc>
          <w:tcPr>
            <w:tcW w:w="630" w:type="dxa"/>
            <w:shd w:val="clear" w:color="auto" w:fill="auto"/>
            <w:vAlign w:val="center"/>
          </w:tcPr>
          <w:p w14:paraId="2E946F68" w14:textId="77777777" w:rsidR="00EC1C76" w:rsidRPr="0090540C" w:rsidRDefault="00EC1C76" w:rsidP="00EC1C76">
            <w:pPr>
              <w:widowControl w:val="0"/>
              <w:spacing w:line="192" w:lineRule="auto"/>
              <w:jc w:val="center"/>
              <w:rPr>
                <w:rFonts w:ascii="Arial" w:hAnsi="Arial" w:cs="Arial"/>
                <w:b/>
                <w:sz w:val="16"/>
                <w:szCs w:val="16"/>
              </w:rPr>
            </w:pPr>
          </w:p>
        </w:tc>
        <w:tc>
          <w:tcPr>
            <w:tcW w:w="562" w:type="dxa"/>
            <w:shd w:val="clear" w:color="auto" w:fill="auto"/>
            <w:vAlign w:val="center"/>
          </w:tcPr>
          <w:p w14:paraId="0F82AFE4" w14:textId="77777777" w:rsidR="00EC1C76" w:rsidRPr="0090540C" w:rsidRDefault="00EC1C76" w:rsidP="00EC1C76">
            <w:pPr>
              <w:widowControl w:val="0"/>
              <w:spacing w:line="192" w:lineRule="auto"/>
              <w:jc w:val="center"/>
              <w:rPr>
                <w:rFonts w:ascii="Arial" w:hAnsi="Arial" w:cs="Arial"/>
                <w:b/>
                <w:sz w:val="16"/>
                <w:szCs w:val="16"/>
              </w:rPr>
            </w:pPr>
          </w:p>
        </w:tc>
        <w:tc>
          <w:tcPr>
            <w:tcW w:w="648" w:type="dxa"/>
            <w:shd w:val="clear" w:color="auto" w:fill="auto"/>
            <w:vAlign w:val="center"/>
          </w:tcPr>
          <w:p w14:paraId="23A27FC4" w14:textId="77777777" w:rsidR="00EC1C76" w:rsidRPr="0090540C" w:rsidRDefault="00EC1C76" w:rsidP="00EC1C76">
            <w:pPr>
              <w:widowControl w:val="0"/>
              <w:spacing w:line="192" w:lineRule="auto"/>
              <w:jc w:val="center"/>
              <w:rPr>
                <w:rFonts w:ascii="Arial" w:hAnsi="Arial" w:cs="Arial"/>
                <w:b/>
                <w:sz w:val="16"/>
                <w:szCs w:val="16"/>
              </w:rPr>
            </w:pPr>
          </w:p>
        </w:tc>
        <w:tc>
          <w:tcPr>
            <w:tcW w:w="649" w:type="dxa"/>
            <w:shd w:val="clear" w:color="auto" w:fill="auto"/>
            <w:vAlign w:val="center"/>
          </w:tcPr>
          <w:p w14:paraId="2C0C560D" w14:textId="77777777" w:rsidR="00EC1C76" w:rsidRPr="0090540C" w:rsidRDefault="00EC1C76" w:rsidP="00EC1C76">
            <w:pPr>
              <w:widowControl w:val="0"/>
              <w:spacing w:line="192" w:lineRule="auto"/>
              <w:jc w:val="center"/>
              <w:rPr>
                <w:rFonts w:ascii="Arial" w:hAnsi="Arial" w:cs="Arial"/>
                <w:b/>
                <w:sz w:val="16"/>
                <w:szCs w:val="16"/>
              </w:rPr>
            </w:pPr>
          </w:p>
        </w:tc>
      </w:tr>
      <w:tr w:rsidR="00EC1C76" w:rsidRPr="005F03BB" w14:paraId="7E9500EB" w14:textId="77777777" w:rsidTr="00895488">
        <w:trPr>
          <w:trHeight w:hRule="exact" w:val="170"/>
          <w:jc w:val="center"/>
        </w:trPr>
        <w:tc>
          <w:tcPr>
            <w:tcW w:w="951" w:type="dxa"/>
            <w:vAlign w:val="center"/>
          </w:tcPr>
          <w:p w14:paraId="78B0D941"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338B8FAB" w14:textId="77777777" w:rsidR="00EC1C76" w:rsidRPr="0090540C" w:rsidRDefault="00EC1C76" w:rsidP="00EC1C76">
            <w:pPr>
              <w:widowControl w:val="0"/>
              <w:spacing w:line="192" w:lineRule="auto"/>
              <w:jc w:val="center"/>
              <w:rPr>
                <w:rFonts w:ascii="Arial" w:hAnsi="Arial" w:cs="Arial"/>
                <w:b/>
                <w:sz w:val="16"/>
                <w:szCs w:val="16"/>
              </w:rPr>
            </w:pPr>
          </w:p>
        </w:tc>
        <w:tc>
          <w:tcPr>
            <w:tcW w:w="576" w:type="dxa"/>
            <w:vAlign w:val="center"/>
          </w:tcPr>
          <w:p w14:paraId="0C13731C" w14:textId="77777777" w:rsidR="00EC1C76" w:rsidRPr="0090540C" w:rsidRDefault="00EC1C76" w:rsidP="00EC1C76">
            <w:pPr>
              <w:widowControl w:val="0"/>
              <w:spacing w:line="192" w:lineRule="auto"/>
              <w:jc w:val="center"/>
              <w:rPr>
                <w:rFonts w:ascii="Arial" w:hAnsi="Arial" w:cs="Arial"/>
                <w:b/>
                <w:sz w:val="16"/>
                <w:szCs w:val="16"/>
              </w:rPr>
            </w:pPr>
          </w:p>
        </w:tc>
        <w:tc>
          <w:tcPr>
            <w:tcW w:w="678" w:type="dxa"/>
            <w:vAlign w:val="center"/>
          </w:tcPr>
          <w:p w14:paraId="6133A06F"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149EA30F"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24E23D09" w14:textId="77777777" w:rsidR="00EC1C76" w:rsidRPr="0090540C" w:rsidRDefault="00EC1C76" w:rsidP="00EC1C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4C39CB" w14:textId="77777777" w:rsidR="00EC1C76" w:rsidRPr="005F03BB" w:rsidRDefault="00EC1C76" w:rsidP="00EC1C76">
            <w:pPr>
              <w:widowControl w:val="0"/>
              <w:spacing w:line="192" w:lineRule="auto"/>
              <w:jc w:val="center"/>
              <w:rPr>
                <w:rFonts w:cs="Arial"/>
                <w:b/>
                <w:sz w:val="16"/>
                <w:szCs w:val="16"/>
              </w:rPr>
            </w:pPr>
          </w:p>
        </w:tc>
        <w:tc>
          <w:tcPr>
            <w:tcW w:w="915" w:type="dxa"/>
            <w:shd w:val="clear" w:color="auto" w:fill="auto"/>
            <w:vAlign w:val="center"/>
          </w:tcPr>
          <w:p w14:paraId="0551EB14"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32B418F0" w14:textId="77777777" w:rsidR="00EC1C76" w:rsidRPr="0090540C" w:rsidRDefault="00EC1C76" w:rsidP="00EC1C76">
            <w:pPr>
              <w:widowControl w:val="0"/>
              <w:spacing w:line="192" w:lineRule="auto"/>
              <w:jc w:val="center"/>
              <w:rPr>
                <w:rFonts w:ascii="Arial" w:hAnsi="Arial" w:cs="Arial"/>
                <w:b/>
                <w:sz w:val="16"/>
                <w:szCs w:val="16"/>
              </w:rPr>
            </w:pPr>
          </w:p>
        </w:tc>
        <w:tc>
          <w:tcPr>
            <w:tcW w:w="630" w:type="dxa"/>
            <w:shd w:val="clear" w:color="auto" w:fill="auto"/>
            <w:vAlign w:val="center"/>
          </w:tcPr>
          <w:p w14:paraId="422D6B48" w14:textId="77777777" w:rsidR="00EC1C76" w:rsidRPr="0090540C" w:rsidRDefault="00EC1C76" w:rsidP="00EC1C76">
            <w:pPr>
              <w:widowControl w:val="0"/>
              <w:spacing w:line="192" w:lineRule="auto"/>
              <w:jc w:val="center"/>
              <w:rPr>
                <w:rFonts w:ascii="Arial" w:hAnsi="Arial" w:cs="Arial"/>
                <w:b/>
                <w:sz w:val="16"/>
                <w:szCs w:val="16"/>
              </w:rPr>
            </w:pPr>
          </w:p>
        </w:tc>
        <w:tc>
          <w:tcPr>
            <w:tcW w:w="562" w:type="dxa"/>
            <w:shd w:val="clear" w:color="auto" w:fill="auto"/>
            <w:vAlign w:val="center"/>
          </w:tcPr>
          <w:p w14:paraId="6379768E" w14:textId="77777777" w:rsidR="00EC1C76" w:rsidRPr="0090540C" w:rsidRDefault="00EC1C76" w:rsidP="00EC1C76">
            <w:pPr>
              <w:widowControl w:val="0"/>
              <w:spacing w:line="192" w:lineRule="auto"/>
              <w:jc w:val="center"/>
              <w:rPr>
                <w:rFonts w:ascii="Arial" w:hAnsi="Arial" w:cs="Arial"/>
                <w:b/>
                <w:sz w:val="16"/>
                <w:szCs w:val="16"/>
              </w:rPr>
            </w:pPr>
          </w:p>
        </w:tc>
        <w:tc>
          <w:tcPr>
            <w:tcW w:w="648" w:type="dxa"/>
            <w:shd w:val="clear" w:color="auto" w:fill="auto"/>
            <w:vAlign w:val="center"/>
          </w:tcPr>
          <w:p w14:paraId="45C617C7" w14:textId="77777777" w:rsidR="00EC1C76" w:rsidRPr="0090540C" w:rsidRDefault="00EC1C76" w:rsidP="00EC1C76">
            <w:pPr>
              <w:widowControl w:val="0"/>
              <w:spacing w:line="192" w:lineRule="auto"/>
              <w:jc w:val="center"/>
              <w:rPr>
                <w:rFonts w:ascii="Arial" w:hAnsi="Arial" w:cs="Arial"/>
                <w:b/>
                <w:sz w:val="16"/>
                <w:szCs w:val="16"/>
              </w:rPr>
            </w:pPr>
          </w:p>
        </w:tc>
        <w:tc>
          <w:tcPr>
            <w:tcW w:w="649" w:type="dxa"/>
            <w:shd w:val="clear" w:color="auto" w:fill="auto"/>
            <w:vAlign w:val="center"/>
          </w:tcPr>
          <w:p w14:paraId="5B8B003D" w14:textId="77777777" w:rsidR="00EC1C76" w:rsidRPr="0090540C" w:rsidRDefault="00EC1C76" w:rsidP="00EC1C76">
            <w:pPr>
              <w:widowControl w:val="0"/>
              <w:spacing w:line="192" w:lineRule="auto"/>
              <w:jc w:val="center"/>
              <w:rPr>
                <w:rFonts w:ascii="Arial" w:hAnsi="Arial" w:cs="Arial"/>
                <w:b/>
                <w:sz w:val="16"/>
                <w:szCs w:val="16"/>
              </w:rPr>
            </w:pPr>
          </w:p>
        </w:tc>
      </w:tr>
      <w:tr w:rsidR="00EC1C76" w:rsidRPr="005F03BB" w14:paraId="2C65FDC7" w14:textId="77777777" w:rsidTr="00895488">
        <w:trPr>
          <w:trHeight w:hRule="exact" w:val="170"/>
          <w:jc w:val="center"/>
        </w:trPr>
        <w:tc>
          <w:tcPr>
            <w:tcW w:w="951" w:type="dxa"/>
            <w:vAlign w:val="center"/>
          </w:tcPr>
          <w:p w14:paraId="355132A1"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07101CB0" w14:textId="77777777" w:rsidR="00EC1C76" w:rsidRPr="0090540C" w:rsidRDefault="00EC1C76" w:rsidP="00EC1C76">
            <w:pPr>
              <w:widowControl w:val="0"/>
              <w:spacing w:line="192" w:lineRule="auto"/>
              <w:jc w:val="center"/>
              <w:rPr>
                <w:rFonts w:ascii="Arial" w:hAnsi="Arial" w:cs="Arial"/>
                <w:b/>
                <w:sz w:val="16"/>
                <w:szCs w:val="16"/>
              </w:rPr>
            </w:pPr>
          </w:p>
        </w:tc>
        <w:tc>
          <w:tcPr>
            <w:tcW w:w="576" w:type="dxa"/>
            <w:vAlign w:val="center"/>
          </w:tcPr>
          <w:p w14:paraId="10294962" w14:textId="77777777" w:rsidR="00EC1C76" w:rsidRPr="0090540C" w:rsidRDefault="00EC1C76" w:rsidP="00EC1C76">
            <w:pPr>
              <w:widowControl w:val="0"/>
              <w:spacing w:line="192" w:lineRule="auto"/>
              <w:jc w:val="center"/>
              <w:rPr>
                <w:rFonts w:ascii="Arial" w:hAnsi="Arial" w:cs="Arial"/>
                <w:b/>
                <w:sz w:val="16"/>
                <w:szCs w:val="16"/>
              </w:rPr>
            </w:pPr>
          </w:p>
        </w:tc>
        <w:tc>
          <w:tcPr>
            <w:tcW w:w="678" w:type="dxa"/>
            <w:vAlign w:val="center"/>
          </w:tcPr>
          <w:p w14:paraId="1AF0E5FB"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26B39C8F"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5389F3A3" w14:textId="77777777" w:rsidR="00EC1C76" w:rsidRPr="0090540C" w:rsidRDefault="00EC1C76" w:rsidP="00EC1C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549E50" w14:textId="77777777" w:rsidR="00EC1C76" w:rsidRPr="005F03BB" w:rsidRDefault="00EC1C76" w:rsidP="00EC1C76">
            <w:pPr>
              <w:widowControl w:val="0"/>
              <w:spacing w:line="192" w:lineRule="auto"/>
              <w:jc w:val="center"/>
              <w:rPr>
                <w:rFonts w:cs="Arial"/>
                <w:b/>
                <w:sz w:val="16"/>
                <w:szCs w:val="16"/>
              </w:rPr>
            </w:pPr>
          </w:p>
        </w:tc>
        <w:tc>
          <w:tcPr>
            <w:tcW w:w="915" w:type="dxa"/>
            <w:shd w:val="clear" w:color="auto" w:fill="auto"/>
            <w:vAlign w:val="center"/>
          </w:tcPr>
          <w:p w14:paraId="3F4A44B2"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1F3A2E38" w14:textId="77777777" w:rsidR="00EC1C76" w:rsidRPr="0090540C" w:rsidRDefault="00EC1C76" w:rsidP="00EC1C76">
            <w:pPr>
              <w:widowControl w:val="0"/>
              <w:spacing w:line="192" w:lineRule="auto"/>
              <w:jc w:val="center"/>
              <w:rPr>
                <w:rFonts w:ascii="Arial" w:hAnsi="Arial" w:cs="Arial"/>
                <w:b/>
                <w:sz w:val="16"/>
                <w:szCs w:val="16"/>
              </w:rPr>
            </w:pPr>
          </w:p>
        </w:tc>
        <w:tc>
          <w:tcPr>
            <w:tcW w:w="630" w:type="dxa"/>
            <w:shd w:val="clear" w:color="auto" w:fill="auto"/>
            <w:vAlign w:val="center"/>
          </w:tcPr>
          <w:p w14:paraId="160BCDBF" w14:textId="77777777" w:rsidR="00EC1C76" w:rsidRPr="0090540C" w:rsidRDefault="00EC1C76" w:rsidP="00EC1C76">
            <w:pPr>
              <w:widowControl w:val="0"/>
              <w:spacing w:line="192" w:lineRule="auto"/>
              <w:jc w:val="center"/>
              <w:rPr>
                <w:rFonts w:ascii="Arial" w:hAnsi="Arial" w:cs="Arial"/>
                <w:b/>
                <w:sz w:val="16"/>
                <w:szCs w:val="16"/>
              </w:rPr>
            </w:pPr>
          </w:p>
        </w:tc>
        <w:tc>
          <w:tcPr>
            <w:tcW w:w="562" w:type="dxa"/>
            <w:shd w:val="clear" w:color="auto" w:fill="auto"/>
            <w:vAlign w:val="center"/>
          </w:tcPr>
          <w:p w14:paraId="5DE0E317" w14:textId="77777777" w:rsidR="00EC1C76" w:rsidRPr="0090540C" w:rsidRDefault="00EC1C76" w:rsidP="00EC1C76">
            <w:pPr>
              <w:widowControl w:val="0"/>
              <w:spacing w:line="192" w:lineRule="auto"/>
              <w:jc w:val="center"/>
              <w:rPr>
                <w:rFonts w:ascii="Arial" w:hAnsi="Arial" w:cs="Arial"/>
                <w:b/>
                <w:sz w:val="16"/>
                <w:szCs w:val="16"/>
              </w:rPr>
            </w:pPr>
          </w:p>
        </w:tc>
        <w:tc>
          <w:tcPr>
            <w:tcW w:w="648" w:type="dxa"/>
            <w:shd w:val="clear" w:color="auto" w:fill="auto"/>
            <w:vAlign w:val="center"/>
          </w:tcPr>
          <w:p w14:paraId="1774C6DE" w14:textId="77777777" w:rsidR="00EC1C76" w:rsidRPr="0090540C" w:rsidRDefault="00EC1C76" w:rsidP="00EC1C76">
            <w:pPr>
              <w:widowControl w:val="0"/>
              <w:spacing w:line="192" w:lineRule="auto"/>
              <w:jc w:val="center"/>
              <w:rPr>
                <w:rFonts w:ascii="Arial" w:hAnsi="Arial" w:cs="Arial"/>
                <w:b/>
                <w:sz w:val="16"/>
                <w:szCs w:val="16"/>
              </w:rPr>
            </w:pPr>
          </w:p>
        </w:tc>
        <w:tc>
          <w:tcPr>
            <w:tcW w:w="649" w:type="dxa"/>
            <w:shd w:val="clear" w:color="auto" w:fill="auto"/>
            <w:vAlign w:val="center"/>
          </w:tcPr>
          <w:p w14:paraId="75FE007F" w14:textId="77777777" w:rsidR="00EC1C76" w:rsidRPr="0090540C" w:rsidRDefault="00EC1C76" w:rsidP="00EC1C76">
            <w:pPr>
              <w:widowControl w:val="0"/>
              <w:spacing w:line="192" w:lineRule="auto"/>
              <w:jc w:val="center"/>
              <w:rPr>
                <w:rFonts w:ascii="Arial" w:hAnsi="Arial" w:cs="Arial"/>
                <w:b/>
                <w:sz w:val="16"/>
                <w:szCs w:val="16"/>
              </w:rPr>
            </w:pPr>
          </w:p>
        </w:tc>
      </w:tr>
      <w:tr w:rsidR="00EC1C76" w:rsidRPr="005F03BB" w14:paraId="5B29E0F5" w14:textId="77777777" w:rsidTr="00895488">
        <w:trPr>
          <w:trHeight w:hRule="exact" w:val="170"/>
          <w:jc w:val="center"/>
        </w:trPr>
        <w:tc>
          <w:tcPr>
            <w:tcW w:w="951" w:type="dxa"/>
            <w:vAlign w:val="center"/>
          </w:tcPr>
          <w:p w14:paraId="5FC575A9"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353FC157" w14:textId="77777777" w:rsidR="00EC1C76" w:rsidRPr="0090540C" w:rsidRDefault="00EC1C76" w:rsidP="00EC1C76">
            <w:pPr>
              <w:widowControl w:val="0"/>
              <w:spacing w:line="192" w:lineRule="auto"/>
              <w:jc w:val="center"/>
              <w:rPr>
                <w:rFonts w:ascii="Arial" w:hAnsi="Arial" w:cs="Arial"/>
                <w:b/>
                <w:sz w:val="16"/>
                <w:szCs w:val="16"/>
              </w:rPr>
            </w:pPr>
          </w:p>
        </w:tc>
        <w:tc>
          <w:tcPr>
            <w:tcW w:w="576" w:type="dxa"/>
            <w:vAlign w:val="center"/>
          </w:tcPr>
          <w:p w14:paraId="69E9047D" w14:textId="77777777" w:rsidR="00EC1C76" w:rsidRPr="0090540C" w:rsidRDefault="00EC1C76" w:rsidP="00EC1C76">
            <w:pPr>
              <w:widowControl w:val="0"/>
              <w:spacing w:line="192" w:lineRule="auto"/>
              <w:jc w:val="center"/>
              <w:rPr>
                <w:rFonts w:ascii="Arial" w:hAnsi="Arial" w:cs="Arial"/>
                <w:b/>
                <w:sz w:val="16"/>
                <w:szCs w:val="16"/>
              </w:rPr>
            </w:pPr>
          </w:p>
        </w:tc>
        <w:tc>
          <w:tcPr>
            <w:tcW w:w="678" w:type="dxa"/>
            <w:vAlign w:val="center"/>
          </w:tcPr>
          <w:p w14:paraId="2B5E201B"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5502667A"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582238C6" w14:textId="77777777" w:rsidR="00EC1C76" w:rsidRPr="0090540C" w:rsidRDefault="00EC1C76" w:rsidP="00EC1C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E8F7B2" w14:textId="77777777" w:rsidR="00EC1C76" w:rsidRPr="005F03BB" w:rsidRDefault="00EC1C76" w:rsidP="00EC1C76">
            <w:pPr>
              <w:widowControl w:val="0"/>
              <w:spacing w:line="192" w:lineRule="auto"/>
              <w:jc w:val="center"/>
              <w:rPr>
                <w:rFonts w:cs="Arial"/>
                <w:b/>
                <w:sz w:val="16"/>
                <w:szCs w:val="16"/>
              </w:rPr>
            </w:pPr>
          </w:p>
        </w:tc>
        <w:tc>
          <w:tcPr>
            <w:tcW w:w="915" w:type="dxa"/>
            <w:shd w:val="clear" w:color="auto" w:fill="auto"/>
            <w:vAlign w:val="center"/>
          </w:tcPr>
          <w:p w14:paraId="0B73337F"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5D8B3BB8" w14:textId="77777777" w:rsidR="00EC1C76" w:rsidRPr="0090540C" w:rsidRDefault="00EC1C76" w:rsidP="00EC1C76">
            <w:pPr>
              <w:widowControl w:val="0"/>
              <w:spacing w:line="192" w:lineRule="auto"/>
              <w:jc w:val="center"/>
              <w:rPr>
                <w:rFonts w:ascii="Arial" w:hAnsi="Arial" w:cs="Arial"/>
                <w:b/>
                <w:sz w:val="16"/>
                <w:szCs w:val="16"/>
              </w:rPr>
            </w:pPr>
          </w:p>
        </w:tc>
        <w:tc>
          <w:tcPr>
            <w:tcW w:w="630" w:type="dxa"/>
            <w:shd w:val="clear" w:color="auto" w:fill="auto"/>
            <w:vAlign w:val="center"/>
          </w:tcPr>
          <w:p w14:paraId="417EDE9B" w14:textId="77777777" w:rsidR="00EC1C76" w:rsidRPr="0090540C" w:rsidRDefault="00EC1C76" w:rsidP="00EC1C76">
            <w:pPr>
              <w:widowControl w:val="0"/>
              <w:spacing w:line="192" w:lineRule="auto"/>
              <w:jc w:val="center"/>
              <w:rPr>
                <w:rFonts w:ascii="Arial" w:hAnsi="Arial" w:cs="Arial"/>
                <w:b/>
                <w:sz w:val="16"/>
                <w:szCs w:val="16"/>
              </w:rPr>
            </w:pPr>
          </w:p>
        </w:tc>
        <w:tc>
          <w:tcPr>
            <w:tcW w:w="562" w:type="dxa"/>
            <w:shd w:val="clear" w:color="auto" w:fill="auto"/>
            <w:vAlign w:val="center"/>
          </w:tcPr>
          <w:p w14:paraId="3B2EB534" w14:textId="77777777" w:rsidR="00EC1C76" w:rsidRPr="0090540C" w:rsidRDefault="00EC1C76" w:rsidP="00EC1C76">
            <w:pPr>
              <w:widowControl w:val="0"/>
              <w:spacing w:line="192" w:lineRule="auto"/>
              <w:jc w:val="center"/>
              <w:rPr>
                <w:rFonts w:ascii="Arial" w:hAnsi="Arial" w:cs="Arial"/>
                <w:b/>
                <w:sz w:val="16"/>
                <w:szCs w:val="16"/>
              </w:rPr>
            </w:pPr>
          </w:p>
        </w:tc>
        <w:tc>
          <w:tcPr>
            <w:tcW w:w="648" w:type="dxa"/>
            <w:shd w:val="clear" w:color="auto" w:fill="auto"/>
            <w:vAlign w:val="center"/>
          </w:tcPr>
          <w:p w14:paraId="09EA5E04" w14:textId="77777777" w:rsidR="00EC1C76" w:rsidRPr="0090540C" w:rsidRDefault="00EC1C76" w:rsidP="00EC1C76">
            <w:pPr>
              <w:widowControl w:val="0"/>
              <w:spacing w:line="192" w:lineRule="auto"/>
              <w:jc w:val="center"/>
              <w:rPr>
                <w:rFonts w:ascii="Arial" w:hAnsi="Arial" w:cs="Arial"/>
                <w:b/>
                <w:sz w:val="16"/>
                <w:szCs w:val="16"/>
              </w:rPr>
            </w:pPr>
          </w:p>
        </w:tc>
        <w:tc>
          <w:tcPr>
            <w:tcW w:w="649" w:type="dxa"/>
            <w:shd w:val="clear" w:color="auto" w:fill="auto"/>
            <w:vAlign w:val="center"/>
          </w:tcPr>
          <w:p w14:paraId="7F2575EC" w14:textId="77777777" w:rsidR="00EC1C76" w:rsidRPr="0090540C" w:rsidRDefault="00EC1C76" w:rsidP="00EC1C76">
            <w:pPr>
              <w:widowControl w:val="0"/>
              <w:spacing w:line="192" w:lineRule="auto"/>
              <w:jc w:val="center"/>
              <w:rPr>
                <w:rFonts w:ascii="Arial" w:hAnsi="Arial" w:cs="Arial"/>
                <w:b/>
                <w:sz w:val="16"/>
                <w:szCs w:val="16"/>
              </w:rPr>
            </w:pPr>
          </w:p>
        </w:tc>
      </w:tr>
      <w:tr w:rsidR="00EC1C76" w:rsidRPr="005F03BB" w14:paraId="2C7B158C" w14:textId="77777777" w:rsidTr="00895488">
        <w:trPr>
          <w:trHeight w:hRule="exact" w:val="170"/>
          <w:jc w:val="center"/>
        </w:trPr>
        <w:tc>
          <w:tcPr>
            <w:tcW w:w="951" w:type="dxa"/>
            <w:vAlign w:val="center"/>
          </w:tcPr>
          <w:p w14:paraId="70A80B84"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79CEB219" w14:textId="77777777" w:rsidR="00EC1C76" w:rsidRPr="0090540C" w:rsidRDefault="00EC1C76" w:rsidP="00EC1C76">
            <w:pPr>
              <w:widowControl w:val="0"/>
              <w:spacing w:line="192" w:lineRule="auto"/>
              <w:jc w:val="center"/>
              <w:rPr>
                <w:rFonts w:ascii="Arial" w:hAnsi="Arial" w:cs="Arial"/>
                <w:b/>
                <w:sz w:val="16"/>
                <w:szCs w:val="16"/>
              </w:rPr>
            </w:pPr>
          </w:p>
        </w:tc>
        <w:tc>
          <w:tcPr>
            <w:tcW w:w="576" w:type="dxa"/>
            <w:vAlign w:val="center"/>
          </w:tcPr>
          <w:p w14:paraId="09935FB2" w14:textId="77777777" w:rsidR="00EC1C76" w:rsidRPr="0090540C" w:rsidRDefault="00EC1C76" w:rsidP="00EC1C76">
            <w:pPr>
              <w:widowControl w:val="0"/>
              <w:spacing w:line="192" w:lineRule="auto"/>
              <w:jc w:val="center"/>
              <w:rPr>
                <w:rFonts w:ascii="Arial" w:hAnsi="Arial" w:cs="Arial"/>
                <w:b/>
                <w:sz w:val="16"/>
                <w:szCs w:val="16"/>
              </w:rPr>
            </w:pPr>
          </w:p>
        </w:tc>
        <w:tc>
          <w:tcPr>
            <w:tcW w:w="678" w:type="dxa"/>
            <w:vAlign w:val="center"/>
          </w:tcPr>
          <w:p w14:paraId="75CAF7D1"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06920A0F"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2B98A21D" w14:textId="77777777" w:rsidR="00EC1C76" w:rsidRPr="0090540C" w:rsidRDefault="00EC1C76" w:rsidP="00EC1C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900303" w14:textId="77777777" w:rsidR="00EC1C76" w:rsidRPr="005F03BB" w:rsidRDefault="00EC1C76" w:rsidP="00EC1C76">
            <w:pPr>
              <w:widowControl w:val="0"/>
              <w:spacing w:line="192" w:lineRule="auto"/>
              <w:jc w:val="center"/>
              <w:rPr>
                <w:rFonts w:cs="Arial"/>
                <w:b/>
                <w:sz w:val="16"/>
                <w:szCs w:val="16"/>
              </w:rPr>
            </w:pPr>
          </w:p>
        </w:tc>
        <w:tc>
          <w:tcPr>
            <w:tcW w:w="915" w:type="dxa"/>
            <w:shd w:val="clear" w:color="auto" w:fill="auto"/>
            <w:vAlign w:val="center"/>
          </w:tcPr>
          <w:p w14:paraId="44D040B6"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044F6FEB" w14:textId="77777777" w:rsidR="00EC1C76" w:rsidRPr="0090540C" w:rsidRDefault="00EC1C76" w:rsidP="00EC1C76">
            <w:pPr>
              <w:widowControl w:val="0"/>
              <w:spacing w:line="192" w:lineRule="auto"/>
              <w:jc w:val="center"/>
              <w:rPr>
                <w:rFonts w:ascii="Arial" w:hAnsi="Arial" w:cs="Arial"/>
                <w:b/>
                <w:sz w:val="16"/>
                <w:szCs w:val="16"/>
              </w:rPr>
            </w:pPr>
          </w:p>
        </w:tc>
        <w:tc>
          <w:tcPr>
            <w:tcW w:w="630" w:type="dxa"/>
            <w:shd w:val="clear" w:color="auto" w:fill="auto"/>
            <w:vAlign w:val="center"/>
          </w:tcPr>
          <w:p w14:paraId="76855020" w14:textId="77777777" w:rsidR="00EC1C76" w:rsidRPr="0090540C" w:rsidRDefault="00EC1C76" w:rsidP="00EC1C76">
            <w:pPr>
              <w:widowControl w:val="0"/>
              <w:spacing w:line="192" w:lineRule="auto"/>
              <w:jc w:val="center"/>
              <w:rPr>
                <w:rFonts w:ascii="Arial" w:hAnsi="Arial" w:cs="Arial"/>
                <w:b/>
                <w:sz w:val="16"/>
                <w:szCs w:val="16"/>
              </w:rPr>
            </w:pPr>
          </w:p>
        </w:tc>
        <w:tc>
          <w:tcPr>
            <w:tcW w:w="562" w:type="dxa"/>
            <w:shd w:val="clear" w:color="auto" w:fill="auto"/>
            <w:vAlign w:val="center"/>
          </w:tcPr>
          <w:p w14:paraId="735FDFF2" w14:textId="77777777" w:rsidR="00EC1C76" w:rsidRPr="0090540C" w:rsidRDefault="00EC1C76" w:rsidP="00EC1C76">
            <w:pPr>
              <w:widowControl w:val="0"/>
              <w:spacing w:line="192" w:lineRule="auto"/>
              <w:jc w:val="center"/>
              <w:rPr>
                <w:rFonts w:ascii="Arial" w:hAnsi="Arial" w:cs="Arial"/>
                <w:b/>
                <w:sz w:val="16"/>
                <w:szCs w:val="16"/>
              </w:rPr>
            </w:pPr>
          </w:p>
        </w:tc>
        <w:tc>
          <w:tcPr>
            <w:tcW w:w="648" w:type="dxa"/>
            <w:shd w:val="clear" w:color="auto" w:fill="auto"/>
            <w:vAlign w:val="center"/>
          </w:tcPr>
          <w:p w14:paraId="401F3EBA" w14:textId="77777777" w:rsidR="00EC1C76" w:rsidRPr="0090540C" w:rsidRDefault="00EC1C76" w:rsidP="00EC1C76">
            <w:pPr>
              <w:widowControl w:val="0"/>
              <w:spacing w:line="192" w:lineRule="auto"/>
              <w:jc w:val="center"/>
              <w:rPr>
                <w:rFonts w:ascii="Arial" w:hAnsi="Arial" w:cs="Arial"/>
                <w:b/>
                <w:sz w:val="16"/>
                <w:szCs w:val="16"/>
              </w:rPr>
            </w:pPr>
          </w:p>
        </w:tc>
        <w:tc>
          <w:tcPr>
            <w:tcW w:w="649" w:type="dxa"/>
            <w:shd w:val="clear" w:color="auto" w:fill="auto"/>
            <w:vAlign w:val="center"/>
          </w:tcPr>
          <w:p w14:paraId="09B62A22" w14:textId="77777777" w:rsidR="00EC1C76" w:rsidRPr="0090540C" w:rsidRDefault="00EC1C76" w:rsidP="00EC1C76">
            <w:pPr>
              <w:widowControl w:val="0"/>
              <w:spacing w:line="192" w:lineRule="auto"/>
              <w:jc w:val="center"/>
              <w:rPr>
                <w:rFonts w:ascii="Arial" w:hAnsi="Arial" w:cs="Arial"/>
                <w:b/>
                <w:sz w:val="16"/>
                <w:szCs w:val="16"/>
              </w:rPr>
            </w:pPr>
          </w:p>
        </w:tc>
      </w:tr>
      <w:tr w:rsidR="00EC1C76" w:rsidRPr="005F03BB" w14:paraId="46E0E623" w14:textId="77777777" w:rsidTr="00895488">
        <w:trPr>
          <w:trHeight w:hRule="exact" w:val="170"/>
          <w:jc w:val="center"/>
        </w:trPr>
        <w:tc>
          <w:tcPr>
            <w:tcW w:w="951" w:type="dxa"/>
            <w:vAlign w:val="center"/>
          </w:tcPr>
          <w:p w14:paraId="08F6625F"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6F288710" w14:textId="77777777" w:rsidR="00EC1C76" w:rsidRPr="0090540C" w:rsidRDefault="00EC1C76" w:rsidP="00EC1C76">
            <w:pPr>
              <w:widowControl w:val="0"/>
              <w:spacing w:line="192" w:lineRule="auto"/>
              <w:jc w:val="center"/>
              <w:rPr>
                <w:rFonts w:ascii="Arial" w:hAnsi="Arial" w:cs="Arial"/>
                <w:b/>
                <w:sz w:val="16"/>
                <w:szCs w:val="16"/>
              </w:rPr>
            </w:pPr>
          </w:p>
        </w:tc>
        <w:tc>
          <w:tcPr>
            <w:tcW w:w="576" w:type="dxa"/>
            <w:vAlign w:val="center"/>
          </w:tcPr>
          <w:p w14:paraId="00D265A1" w14:textId="77777777" w:rsidR="00EC1C76" w:rsidRPr="0090540C" w:rsidRDefault="00EC1C76" w:rsidP="00EC1C76">
            <w:pPr>
              <w:widowControl w:val="0"/>
              <w:spacing w:line="192" w:lineRule="auto"/>
              <w:jc w:val="center"/>
              <w:rPr>
                <w:rFonts w:ascii="Arial" w:hAnsi="Arial" w:cs="Arial"/>
                <w:b/>
                <w:sz w:val="16"/>
                <w:szCs w:val="16"/>
              </w:rPr>
            </w:pPr>
          </w:p>
        </w:tc>
        <w:tc>
          <w:tcPr>
            <w:tcW w:w="678" w:type="dxa"/>
            <w:vAlign w:val="center"/>
          </w:tcPr>
          <w:p w14:paraId="22918BDC"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44AF3D81"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11D76741" w14:textId="77777777" w:rsidR="00EC1C76" w:rsidRPr="0090540C" w:rsidRDefault="00EC1C76" w:rsidP="00EC1C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A0DB45" w14:textId="77777777" w:rsidR="00EC1C76" w:rsidRPr="005F03BB" w:rsidRDefault="00EC1C76" w:rsidP="00EC1C76">
            <w:pPr>
              <w:widowControl w:val="0"/>
              <w:spacing w:line="192" w:lineRule="auto"/>
              <w:jc w:val="center"/>
              <w:rPr>
                <w:rFonts w:cs="Arial"/>
                <w:b/>
                <w:sz w:val="16"/>
                <w:szCs w:val="16"/>
              </w:rPr>
            </w:pPr>
          </w:p>
        </w:tc>
        <w:tc>
          <w:tcPr>
            <w:tcW w:w="915" w:type="dxa"/>
            <w:shd w:val="clear" w:color="auto" w:fill="auto"/>
            <w:vAlign w:val="center"/>
          </w:tcPr>
          <w:p w14:paraId="29089174"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48C0C923" w14:textId="77777777" w:rsidR="00EC1C76" w:rsidRPr="0090540C" w:rsidRDefault="00EC1C76" w:rsidP="00EC1C76">
            <w:pPr>
              <w:widowControl w:val="0"/>
              <w:spacing w:line="192" w:lineRule="auto"/>
              <w:jc w:val="center"/>
              <w:rPr>
                <w:rFonts w:ascii="Arial" w:hAnsi="Arial" w:cs="Arial"/>
                <w:b/>
                <w:sz w:val="16"/>
                <w:szCs w:val="16"/>
              </w:rPr>
            </w:pPr>
          </w:p>
        </w:tc>
        <w:tc>
          <w:tcPr>
            <w:tcW w:w="630" w:type="dxa"/>
            <w:shd w:val="clear" w:color="auto" w:fill="auto"/>
            <w:vAlign w:val="center"/>
          </w:tcPr>
          <w:p w14:paraId="26F10DD2" w14:textId="77777777" w:rsidR="00EC1C76" w:rsidRPr="0090540C" w:rsidRDefault="00EC1C76" w:rsidP="00EC1C76">
            <w:pPr>
              <w:widowControl w:val="0"/>
              <w:spacing w:line="192" w:lineRule="auto"/>
              <w:jc w:val="center"/>
              <w:rPr>
                <w:rFonts w:ascii="Arial" w:hAnsi="Arial" w:cs="Arial"/>
                <w:b/>
                <w:sz w:val="16"/>
                <w:szCs w:val="16"/>
              </w:rPr>
            </w:pPr>
          </w:p>
        </w:tc>
        <w:tc>
          <w:tcPr>
            <w:tcW w:w="562" w:type="dxa"/>
            <w:shd w:val="clear" w:color="auto" w:fill="auto"/>
            <w:vAlign w:val="center"/>
          </w:tcPr>
          <w:p w14:paraId="08ABFD6B" w14:textId="77777777" w:rsidR="00EC1C76" w:rsidRPr="0090540C" w:rsidRDefault="00EC1C76" w:rsidP="00EC1C76">
            <w:pPr>
              <w:widowControl w:val="0"/>
              <w:spacing w:line="192" w:lineRule="auto"/>
              <w:jc w:val="center"/>
              <w:rPr>
                <w:rFonts w:ascii="Arial" w:hAnsi="Arial" w:cs="Arial"/>
                <w:b/>
                <w:sz w:val="16"/>
                <w:szCs w:val="16"/>
              </w:rPr>
            </w:pPr>
          </w:p>
        </w:tc>
        <w:tc>
          <w:tcPr>
            <w:tcW w:w="648" w:type="dxa"/>
            <w:shd w:val="clear" w:color="auto" w:fill="auto"/>
            <w:vAlign w:val="center"/>
          </w:tcPr>
          <w:p w14:paraId="4925BA54" w14:textId="77777777" w:rsidR="00EC1C76" w:rsidRPr="0090540C" w:rsidRDefault="00EC1C76" w:rsidP="00EC1C76">
            <w:pPr>
              <w:widowControl w:val="0"/>
              <w:spacing w:line="192" w:lineRule="auto"/>
              <w:jc w:val="center"/>
              <w:rPr>
                <w:rFonts w:ascii="Arial" w:hAnsi="Arial" w:cs="Arial"/>
                <w:b/>
                <w:sz w:val="16"/>
                <w:szCs w:val="16"/>
              </w:rPr>
            </w:pPr>
          </w:p>
        </w:tc>
        <w:tc>
          <w:tcPr>
            <w:tcW w:w="649" w:type="dxa"/>
            <w:shd w:val="clear" w:color="auto" w:fill="auto"/>
            <w:vAlign w:val="center"/>
          </w:tcPr>
          <w:p w14:paraId="4769F4CB" w14:textId="77777777" w:rsidR="00EC1C76" w:rsidRPr="0090540C" w:rsidRDefault="00EC1C76" w:rsidP="00EC1C76">
            <w:pPr>
              <w:widowControl w:val="0"/>
              <w:spacing w:line="192" w:lineRule="auto"/>
              <w:jc w:val="center"/>
              <w:rPr>
                <w:rFonts w:ascii="Arial" w:hAnsi="Arial" w:cs="Arial"/>
                <w:b/>
                <w:sz w:val="16"/>
                <w:szCs w:val="16"/>
              </w:rPr>
            </w:pPr>
          </w:p>
        </w:tc>
      </w:tr>
      <w:tr w:rsidR="00EC1C76" w:rsidRPr="005F03BB" w14:paraId="03FAFA63" w14:textId="77777777" w:rsidTr="00895488">
        <w:trPr>
          <w:trHeight w:hRule="exact" w:val="170"/>
          <w:jc w:val="center"/>
        </w:trPr>
        <w:tc>
          <w:tcPr>
            <w:tcW w:w="951" w:type="dxa"/>
            <w:vAlign w:val="center"/>
          </w:tcPr>
          <w:p w14:paraId="3CE9B71D"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6D22AAAD" w14:textId="77777777" w:rsidR="00EC1C76" w:rsidRPr="0090540C" w:rsidRDefault="00EC1C76" w:rsidP="00EC1C76">
            <w:pPr>
              <w:widowControl w:val="0"/>
              <w:spacing w:line="192" w:lineRule="auto"/>
              <w:jc w:val="center"/>
              <w:rPr>
                <w:rFonts w:ascii="Arial" w:hAnsi="Arial" w:cs="Arial"/>
                <w:b/>
                <w:sz w:val="16"/>
                <w:szCs w:val="16"/>
              </w:rPr>
            </w:pPr>
          </w:p>
        </w:tc>
        <w:tc>
          <w:tcPr>
            <w:tcW w:w="576" w:type="dxa"/>
            <w:vAlign w:val="center"/>
          </w:tcPr>
          <w:p w14:paraId="65FA9233" w14:textId="77777777" w:rsidR="00EC1C76" w:rsidRPr="0090540C" w:rsidRDefault="00EC1C76" w:rsidP="00EC1C76">
            <w:pPr>
              <w:widowControl w:val="0"/>
              <w:spacing w:line="192" w:lineRule="auto"/>
              <w:jc w:val="center"/>
              <w:rPr>
                <w:rFonts w:ascii="Arial" w:hAnsi="Arial" w:cs="Arial"/>
                <w:b/>
                <w:sz w:val="16"/>
                <w:szCs w:val="16"/>
              </w:rPr>
            </w:pPr>
          </w:p>
        </w:tc>
        <w:tc>
          <w:tcPr>
            <w:tcW w:w="678" w:type="dxa"/>
            <w:vAlign w:val="center"/>
          </w:tcPr>
          <w:p w14:paraId="58C7A955"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7EB816EA"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77540491" w14:textId="77777777" w:rsidR="00EC1C76" w:rsidRPr="0090540C" w:rsidRDefault="00EC1C76" w:rsidP="00EC1C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402EBA" w14:textId="77777777" w:rsidR="00EC1C76" w:rsidRPr="005F03BB" w:rsidRDefault="00EC1C76" w:rsidP="00EC1C76">
            <w:pPr>
              <w:widowControl w:val="0"/>
              <w:spacing w:line="192" w:lineRule="auto"/>
              <w:jc w:val="center"/>
              <w:rPr>
                <w:rFonts w:cs="Arial"/>
                <w:b/>
                <w:sz w:val="16"/>
                <w:szCs w:val="16"/>
              </w:rPr>
            </w:pPr>
          </w:p>
        </w:tc>
        <w:tc>
          <w:tcPr>
            <w:tcW w:w="915" w:type="dxa"/>
            <w:shd w:val="clear" w:color="auto" w:fill="auto"/>
            <w:vAlign w:val="center"/>
          </w:tcPr>
          <w:p w14:paraId="524D7FBE"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022A84B4" w14:textId="77777777" w:rsidR="00EC1C76" w:rsidRPr="0090540C" w:rsidRDefault="00EC1C76" w:rsidP="00EC1C76">
            <w:pPr>
              <w:widowControl w:val="0"/>
              <w:spacing w:line="192" w:lineRule="auto"/>
              <w:jc w:val="center"/>
              <w:rPr>
                <w:rFonts w:ascii="Arial" w:hAnsi="Arial" w:cs="Arial"/>
                <w:b/>
                <w:sz w:val="16"/>
                <w:szCs w:val="16"/>
              </w:rPr>
            </w:pPr>
          </w:p>
        </w:tc>
        <w:tc>
          <w:tcPr>
            <w:tcW w:w="630" w:type="dxa"/>
            <w:shd w:val="clear" w:color="auto" w:fill="auto"/>
            <w:vAlign w:val="center"/>
          </w:tcPr>
          <w:p w14:paraId="3431975A" w14:textId="77777777" w:rsidR="00EC1C76" w:rsidRPr="0090540C" w:rsidRDefault="00EC1C76" w:rsidP="00EC1C76">
            <w:pPr>
              <w:widowControl w:val="0"/>
              <w:spacing w:line="192" w:lineRule="auto"/>
              <w:jc w:val="center"/>
              <w:rPr>
                <w:rFonts w:ascii="Arial" w:hAnsi="Arial" w:cs="Arial"/>
                <w:b/>
                <w:sz w:val="16"/>
                <w:szCs w:val="16"/>
              </w:rPr>
            </w:pPr>
          </w:p>
        </w:tc>
        <w:tc>
          <w:tcPr>
            <w:tcW w:w="562" w:type="dxa"/>
            <w:shd w:val="clear" w:color="auto" w:fill="auto"/>
            <w:vAlign w:val="center"/>
          </w:tcPr>
          <w:p w14:paraId="6D8826BF" w14:textId="77777777" w:rsidR="00EC1C76" w:rsidRPr="0090540C" w:rsidRDefault="00EC1C76" w:rsidP="00EC1C76">
            <w:pPr>
              <w:widowControl w:val="0"/>
              <w:spacing w:line="192" w:lineRule="auto"/>
              <w:jc w:val="center"/>
              <w:rPr>
                <w:rFonts w:ascii="Arial" w:hAnsi="Arial" w:cs="Arial"/>
                <w:b/>
                <w:sz w:val="16"/>
                <w:szCs w:val="16"/>
              </w:rPr>
            </w:pPr>
          </w:p>
        </w:tc>
        <w:tc>
          <w:tcPr>
            <w:tcW w:w="648" w:type="dxa"/>
            <w:shd w:val="clear" w:color="auto" w:fill="auto"/>
            <w:vAlign w:val="center"/>
          </w:tcPr>
          <w:p w14:paraId="1B435012" w14:textId="77777777" w:rsidR="00EC1C76" w:rsidRPr="0090540C" w:rsidRDefault="00EC1C76" w:rsidP="00EC1C76">
            <w:pPr>
              <w:widowControl w:val="0"/>
              <w:spacing w:line="192" w:lineRule="auto"/>
              <w:jc w:val="center"/>
              <w:rPr>
                <w:rFonts w:ascii="Arial" w:hAnsi="Arial" w:cs="Arial"/>
                <w:b/>
                <w:sz w:val="16"/>
                <w:szCs w:val="16"/>
              </w:rPr>
            </w:pPr>
          </w:p>
        </w:tc>
        <w:tc>
          <w:tcPr>
            <w:tcW w:w="649" w:type="dxa"/>
            <w:shd w:val="clear" w:color="auto" w:fill="auto"/>
            <w:vAlign w:val="center"/>
          </w:tcPr>
          <w:p w14:paraId="00637E90" w14:textId="77777777" w:rsidR="00EC1C76" w:rsidRPr="0090540C" w:rsidRDefault="00EC1C76" w:rsidP="00EC1C76">
            <w:pPr>
              <w:widowControl w:val="0"/>
              <w:spacing w:line="192" w:lineRule="auto"/>
              <w:jc w:val="center"/>
              <w:rPr>
                <w:rFonts w:ascii="Arial" w:hAnsi="Arial" w:cs="Arial"/>
                <w:b/>
                <w:sz w:val="16"/>
                <w:szCs w:val="16"/>
              </w:rPr>
            </w:pPr>
          </w:p>
        </w:tc>
      </w:tr>
      <w:tr w:rsidR="00EC1C76" w:rsidRPr="005F03BB" w14:paraId="7C87C7D1" w14:textId="77777777" w:rsidTr="00895488">
        <w:trPr>
          <w:trHeight w:hRule="exact" w:val="170"/>
          <w:jc w:val="center"/>
        </w:trPr>
        <w:tc>
          <w:tcPr>
            <w:tcW w:w="951" w:type="dxa"/>
            <w:vAlign w:val="center"/>
          </w:tcPr>
          <w:p w14:paraId="4E64518D"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79996F2A" w14:textId="77777777" w:rsidR="00EC1C76" w:rsidRPr="0090540C" w:rsidRDefault="00EC1C76" w:rsidP="00EC1C76">
            <w:pPr>
              <w:widowControl w:val="0"/>
              <w:spacing w:line="192" w:lineRule="auto"/>
              <w:jc w:val="center"/>
              <w:rPr>
                <w:rFonts w:ascii="Arial" w:hAnsi="Arial" w:cs="Arial"/>
                <w:b/>
                <w:sz w:val="16"/>
                <w:szCs w:val="16"/>
              </w:rPr>
            </w:pPr>
          </w:p>
        </w:tc>
        <w:tc>
          <w:tcPr>
            <w:tcW w:w="576" w:type="dxa"/>
            <w:vAlign w:val="center"/>
          </w:tcPr>
          <w:p w14:paraId="0E4A8942" w14:textId="77777777" w:rsidR="00EC1C76" w:rsidRPr="0090540C" w:rsidRDefault="00EC1C76" w:rsidP="00EC1C76">
            <w:pPr>
              <w:widowControl w:val="0"/>
              <w:spacing w:line="192" w:lineRule="auto"/>
              <w:jc w:val="center"/>
              <w:rPr>
                <w:rFonts w:ascii="Arial" w:hAnsi="Arial" w:cs="Arial"/>
                <w:b/>
                <w:sz w:val="16"/>
                <w:szCs w:val="16"/>
              </w:rPr>
            </w:pPr>
          </w:p>
        </w:tc>
        <w:tc>
          <w:tcPr>
            <w:tcW w:w="678" w:type="dxa"/>
            <w:vAlign w:val="center"/>
          </w:tcPr>
          <w:p w14:paraId="5C806B23"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459B0677"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6753DA85" w14:textId="77777777" w:rsidR="00EC1C76" w:rsidRPr="0090540C" w:rsidRDefault="00EC1C76" w:rsidP="00EC1C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F3119C" w14:textId="77777777" w:rsidR="00EC1C76" w:rsidRPr="005F03BB" w:rsidRDefault="00EC1C76" w:rsidP="00EC1C76">
            <w:pPr>
              <w:widowControl w:val="0"/>
              <w:spacing w:line="192" w:lineRule="auto"/>
              <w:jc w:val="center"/>
              <w:rPr>
                <w:rFonts w:cs="Arial"/>
                <w:b/>
                <w:sz w:val="16"/>
                <w:szCs w:val="16"/>
              </w:rPr>
            </w:pPr>
          </w:p>
        </w:tc>
        <w:tc>
          <w:tcPr>
            <w:tcW w:w="915" w:type="dxa"/>
            <w:shd w:val="clear" w:color="auto" w:fill="auto"/>
            <w:vAlign w:val="center"/>
          </w:tcPr>
          <w:p w14:paraId="05F759BA"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7D39F60E" w14:textId="77777777" w:rsidR="00EC1C76" w:rsidRPr="0090540C" w:rsidRDefault="00EC1C76" w:rsidP="00EC1C76">
            <w:pPr>
              <w:widowControl w:val="0"/>
              <w:spacing w:line="192" w:lineRule="auto"/>
              <w:jc w:val="center"/>
              <w:rPr>
                <w:rFonts w:ascii="Arial" w:hAnsi="Arial" w:cs="Arial"/>
                <w:b/>
                <w:sz w:val="16"/>
                <w:szCs w:val="16"/>
              </w:rPr>
            </w:pPr>
          </w:p>
        </w:tc>
        <w:tc>
          <w:tcPr>
            <w:tcW w:w="630" w:type="dxa"/>
            <w:shd w:val="clear" w:color="auto" w:fill="auto"/>
            <w:vAlign w:val="center"/>
          </w:tcPr>
          <w:p w14:paraId="33A16DD9" w14:textId="77777777" w:rsidR="00EC1C76" w:rsidRPr="0090540C" w:rsidRDefault="00EC1C76" w:rsidP="00EC1C76">
            <w:pPr>
              <w:widowControl w:val="0"/>
              <w:spacing w:line="192" w:lineRule="auto"/>
              <w:jc w:val="center"/>
              <w:rPr>
                <w:rFonts w:ascii="Arial" w:hAnsi="Arial" w:cs="Arial"/>
                <w:b/>
                <w:sz w:val="16"/>
                <w:szCs w:val="16"/>
              </w:rPr>
            </w:pPr>
          </w:p>
        </w:tc>
        <w:tc>
          <w:tcPr>
            <w:tcW w:w="562" w:type="dxa"/>
            <w:shd w:val="clear" w:color="auto" w:fill="auto"/>
            <w:vAlign w:val="center"/>
          </w:tcPr>
          <w:p w14:paraId="52FFF3EC" w14:textId="77777777" w:rsidR="00EC1C76" w:rsidRPr="0090540C" w:rsidRDefault="00EC1C76" w:rsidP="00EC1C76">
            <w:pPr>
              <w:widowControl w:val="0"/>
              <w:spacing w:line="192" w:lineRule="auto"/>
              <w:jc w:val="center"/>
              <w:rPr>
                <w:rFonts w:ascii="Arial" w:hAnsi="Arial" w:cs="Arial"/>
                <w:b/>
                <w:sz w:val="16"/>
                <w:szCs w:val="16"/>
              </w:rPr>
            </w:pPr>
          </w:p>
        </w:tc>
        <w:tc>
          <w:tcPr>
            <w:tcW w:w="648" w:type="dxa"/>
            <w:shd w:val="clear" w:color="auto" w:fill="auto"/>
            <w:vAlign w:val="center"/>
          </w:tcPr>
          <w:p w14:paraId="403D999F" w14:textId="77777777" w:rsidR="00EC1C76" w:rsidRPr="0090540C" w:rsidRDefault="00EC1C76" w:rsidP="00EC1C76">
            <w:pPr>
              <w:widowControl w:val="0"/>
              <w:spacing w:line="192" w:lineRule="auto"/>
              <w:jc w:val="center"/>
              <w:rPr>
                <w:rFonts w:ascii="Arial" w:hAnsi="Arial" w:cs="Arial"/>
                <w:b/>
                <w:sz w:val="16"/>
                <w:szCs w:val="16"/>
              </w:rPr>
            </w:pPr>
          </w:p>
        </w:tc>
        <w:tc>
          <w:tcPr>
            <w:tcW w:w="649" w:type="dxa"/>
            <w:shd w:val="clear" w:color="auto" w:fill="auto"/>
            <w:vAlign w:val="center"/>
          </w:tcPr>
          <w:p w14:paraId="163B5064" w14:textId="77777777" w:rsidR="00EC1C76" w:rsidRPr="0090540C" w:rsidRDefault="00EC1C76" w:rsidP="00EC1C76">
            <w:pPr>
              <w:widowControl w:val="0"/>
              <w:spacing w:line="192" w:lineRule="auto"/>
              <w:jc w:val="center"/>
              <w:rPr>
                <w:rFonts w:ascii="Arial" w:hAnsi="Arial" w:cs="Arial"/>
                <w:b/>
                <w:sz w:val="16"/>
                <w:szCs w:val="16"/>
              </w:rPr>
            </w:pPr>
          </w:p>
        </w:tc>
      </w:tr>
      <w:tr w:rsidR="00EC1C76" w:rsidRPr="005F03BB" w14:paraId="689FF4F1" w14:textId="77777777" w:rsidTr="00895488">
        <w:trPr>
          <w:trHeight w:hRule="exact" w:val="170"/>
          <w:jc w:val="center"/>
        </w:trPr>
        <w:tc>
          <w:tcPr>
            <w:tcW w:w="951" w:type="dxa"/>
            <w:vAlign w:val="center"/>
          </w:tcPr>
          <w:p w14:paraId="0009A5AD"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0D257DFF" w14:textId="77777777" w:rsidR="00EC1C76" w:rsidRPr="0090540C" w:rsidRDefault="00EC1C76" w:rsidP="00EC1C76">
            <w:pPr>
              <w:widowControl w:val="0"/>
              <w:spacing w:line="192" w:lineRule="auto"/>
              <w:jc w:val="center"/>
              <w:rPr>
                <w:rFonts w:ascii="Arial" w:hAnsi="Arial" w:cs="Arial"/>
                <w:b/>
                <w:sz w:val="16"/>
                <w:szCs w:val="16"/>
              </w:rPr>
            </w:pPr>
          </w:p>
        </w:tc>
        <w:tc>
          <w:tcPr>
            <w:tcW w:w="576" w:type="dxa"/>
            <w:vAlign w:val="center"/>
          </w:tcPr>
          <w:p w14:paraId="725F5030" w14:textId="77777777" w:rsidR="00EC1C76" w:rsidRPr="0090540C" w:rsidRDefault="00EC1C76" w:rsidP="00EC1C76">
            <w:pPr>
              <w:widowControl w:val="0"/>
              <w:spacing w:line="192" w:lineRule="auto"/>
              <w:jc w:val="center"/>
              <w:rPr>
                <w:rFonts w:ascii="Arial" w:hAnsi="Arial" w:cs="Arial"/>
                <w:b/>
                <w:sz w:val="16"/>
                <w:szCs w:val="16"/>
              </w:rPr>
            </w:pPr>
          </w:p>
        </w:tc>
        <w:tc>
          <w:tcPr>
            <w:tcW w:w="678" w:type="dxa"/>
            <w:vAlign w:val="center"/>
          </w:tcPr>
          <w:p w14:paraId="4D9443E8"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4BFDF678"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68E5359B" w14:textId="77777777" w:rsidR="00EC1C76" w:rsidRPr="0090540C" w:rsidRDefault="00EC1C76" w:rsidP="00EC1C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46573F" w14:textId="77777777" w:rsidR="00EC1C76" w:rsidRPr="005F03BB" w:rsidRDefault="00EC1C76" w:rsidP="00EC1C76">
            <w:pPr>
              <w:widowControl w:val="0"/>
              <w:spacing w:line="192" w:lineRule="auto"/>
              <w:jc w:val="center"/>
              <w:rPr>
                <w:rFonts w:cs="Arial"/>
                <w:b/>
                <w:sz w:val="16"/>
                <w:szCs w:val="16"/>
              </w:rPr>
            </w:pPr>
          </w:p>
        </w:tc>
        <w:tc>
          <w:tcPr>
            <w:tcW w:w="915" w:type="dxa"/>
            <w:shd w:val="clear" w:color="auto" w:fill="auto"/>
            <w:vAlign w:val="center"/>
          </w:tcPr>
          <w:p w14:paraId="718DE0DA"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6AF80AA5" w14:textId="77777777" w:rsidR="00EC1C76" w:rsidRPr="0090540C" w:rsidRDefault="00EC1C76" w:rsidP="00EC1C76">
            <w:pPr>
              <w:widowControl w:val="0"/>
              <w:spacing w:line="192" w:lineRule="auto"/>
              <w:jc w:val="center"/>
              <w:rPr>
                <w:rFonts w:ascii="Arial" w:hAnsi="Arial" w:cs="Arial"/>
                <w:b/>
                <w:sz w:val="16"/>
                <w:szCs w:val="16"/>
              </w:rPr>
            </w:pPr>
          </w:p>
        </w:tc>
        <w:tc>
          <w:tcPr>
            <w:tcW w:w="630" w:type="dxa"/>
            <w:shd w:val="clear" w:color="auto" w:fill="auto"/>
            <w:vAlign w:val="center"/>
          </w:tcPr>
          <w:p w14:paraId="48BD5B18" w14:textId="77777777" w:rsidR="00EC1C76" w:rsidRPr="0090540C" w:rsidRDefault="00EC1C76" w:rsidP="00EC1C76">
            <w:pPr>
              <w:widowControl w:val="0"/>
              <w:spacing w:line="192" w:lineRule="auto"/>
              <w:jc w:val="center"/>
              <w:rPr>
                <w:rFonts w:ascii="Arial" w:hAnsi="Arial" w:cs="Arial"/>
                <w:b/>
                <w:sz w:val="16"/>
                <w:szCs w:val="16"/>
              </w:rPr>
            </w:pPr>
          </w:p>
        </w:tc>
        <w:tc>
          <w:tcPr>
            <w:tcW w:w="562" w:type="dxa"/>
            <w:shd w:val="clear" w:color="auto" w:fill="auto"/>
            <w:vAlign w:val="center"/>
          </w:tcPr>
          <w:p w14:paraId="235C8B00" w14:textId="77777777" w:rsidR="00EC1C76" w:rsidRPr="0090540C" w:rsidRDefault="00EC1C76" w:rsidP="00EC1C76">
            <w:pPr>
              <w:widowControl w:val="0"/>
              <w:spacing w:line="192" w:lineRule="auto"/>
              <w:jc w:val="center"/>
              <w:rPr>
                <w:rFonts w:ascii="Arial" w:hAnsi="Arial" w:cs="Arial"/>
                <w:b/>
                <w:sz w:val="16"/>
                <w:szCs w:val="16"/>
              </w:rPr>
            </w:pPr>
          </w:p>
        </w:tc>
        <w:tc>
          <w:tcPr>
            <w:tcW w:w="648" w:type="dxa"/>
            <w:shd w:val="clear" w:color="auto" w:fill="auto"/>
            <w:vAlign w:val="center"/>
          </w:tcPr>
          <w:p w14:paraId="304D4C54" w14:textId="77777777" w:rsidR="00EC1C76" w:rsidRPr="0090540C" w:rsidRDefault="00EC1C76" w:rsidP="00EC1C76">
            <w:pPr>
              <w:widowControl w:val="0"/>
              <w:spacing w:line="192" w:lineRule="auto"/>
              <w:jc w:val="center"/>
              <w:rPr>
                <w:rFonts w:ascii="Arial" w:hAnsi="Arial" w:cs="Arial"/>
                <w:b/>
                <w:sz w:val="16"/>
                <w:szCs w:val="16"/>
              </w:rPr>
            </w:pPr>
          </w:p>
        </w:tc>
        <w:tc>
          <w:tcPr>
            <w:tcW w:w="649" w:type="dxa"/>
            <w:shd w:val="clear" w:color="auto" w:fill="auto"/>
            <w:vAlign w:val="center"/>
          </w:tcPr>
          <w:p w14:paraId="2075F761" w14:textId="77777777" w:rsidR="00EC1C76" w:rsidRPr="0090540C" w:rsidRDefault="00EC1C76" w:rsidP="00EC1C76">
            <w:pPr>
              <w:widowControl w:val="0"/>
              <w:spacing w:line="192" w:lineRule="auto"/>
              <w:jc w:val="center"/>
              <w:rPr>
                <w:rFonts w:ascii="Arial" w:hAnsi="Arial" w:cs="Arial"/>
                <w:b/>
                <w:sz w:val="16"/>
                <w:szCs w:val="16"/>
              </w:rPr>
            </w:pPr>
          </w:p>
        </w:tc>
      </w:tr>
      <w:tr w:rsidR="00EC1C76" w:rsidRPr="005F03BB" w14:paraId="73FC83D8" w14:textId="77777777" w:rsidTr="00895488">
        <w:trPr>
          <w:trHeight w:hRule="exact" w:val="170"/>
          <w:jc w:val="center"/>
        </w:trPr>
        <w:tc>
          <w:tcPr>
            <w:tcW w:w="951" w:type="dxa"/>
            <w:vAlign w:val="center"/>
          </w:tcPr>
          <w:p w14:paraId="5B849DF0"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09ABD89B" w14:textId="77777777" w:rsidR="00EC1C76" w:rsidRPr="0090540C" w:rsidRDefault="00EC1C76" w:rsidP="00EC1C76">
            <w:pPr>
              <w:widowControl w:val="0"/>
              <w:spacing w:line="192" w:lineRule="auto"/>
              <w:jc w:val="center"/>
              <w:rPr>
                <w:rFonts w:ascii="Arial" w:hAnsi="Arial" w:cs="Arial"/>
                <w:b/>
                <w:sz w:val="16"/>
                <w:szCs w:val="16"/>
              </w:rPr>
            </w:pPr>
          </w:p>
        </w:tc>
        <w:tc>
          <w:tcPr>
            <w:tcW w:w="576" w:type="dxa"/>
            <w:vAlign w:val="center"/>
          </w:tcPr>
          <w:p w14:paraId="20A172AD" w14:textId="77777777" w:rsidR="00EC1C76" w:rsidRPr="0090540C" w:rsidRDefault="00EC1C76" w:rsidP="00EC1C76">
            <w:pPr>
              <w:widowControl w:val="0"/>
              <w:spacing w:line="192" w:lineRule="auto"/>
              <w:jc w:val="center"/>
              <w:rPr>
                <w:rFonts w:ascii="Arial" w:hAnsi="Arial" w:cs="Arial"/>
                <w:b/>
                <w:sz w:val="16"/>
                <w:szCs w:val="16"/>
              </w:rPr>
            </w:pPr>
          </w:p>
        </w:tc>
        <w:tc>
          <w:tcPr>
            <w:tcW w:w="678" w:type="dxa"/>
            <w:vAlign w:val="center"/>
          </w:tcPr>
          <w:p w14:paraId="6CB90B72"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11F901E3"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18CA237B" w14:textId="77777777" w:rsidR="00EC1C76" w:rsidRPr="0090540C" w:rsidRDefault="00EC1C76" w:rsidP="00EC1C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BFDA23" w14:textId="77777777" w:rsidR="00EC1C76" w:rsidRPr="005F03BB" w:rsidRDefault="00EC1C76" w:rsidP="00EC1C76">
            <w:pPr>
              <w:widowControl w:val="0"/>
              <w:spacing w:line="192" w:lineRule="auto"/>
              <w:jc w:val="center"/>
              <w:rPr>
                <w:rFonts w:cs="Arial"/>
                <w:b/>
                <w:sz w:val="16"/>
                <w:szCs w:val="16"/>
              </w:rPr>
            </w:pPr>
          </w:p>
        </w:tc>
        <w:tc>
          <w:tcPr>
            <w:tcW w:w="915" w:type="dxa"/>
            <w:shd w:val="clear" w:color="auto" w:fill="auto"/>
            <w:vAlign w:val="center"/>
          </w:tcPr>
          <w:p w14:paraId="642029E2"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40F3B3A5" w14:textId="77777777" w:rsidR="00EC1C76" w:rsidRPr="0090540C" w:rsidRDefault="00EC1C76" w:rsidP="00EC1C76">
            <w:pPr>
              <w:widowControl w:val="0"/>
              <w:spacing w:line="192" w:lineRule="auto"/>
              <w:jc w:val="center"/>
              <w:rPr>
                <w:rFonts w:ascii="Arial" w:hAnsi="Arial" w:cs="Arial"/>
                <w:b/>
                <w:sz w:val="16"/>
                <w:szCs w:val="16"/>
              </w:rPr>
            </w:pPr>
          </w:p>
        </w:tc>
        <w:tc>
          <w:tcPr>
            <w:tcW w:w="630" w:type="dxa"/>
            <w:shd w:val="clear" w:color="auto" w:fill="auto"/>
            <w:vAlign w:val="center"/>
          </w:tcPr>
          <w:p w14:paraId="603F9409" w14:textId="77777777" w:rsidR="00EC1C76" w:rsidRPr="0090540C" w:rsidRDefault="00EC1C76" w:rsidP="00EC1C76">
            <w:pPr>
              <w:widowControl w:val="0"/>
              <w:spacing w:line="192" w:lineRule="auto"/>
              <w:jc w:val="center"/>
              <w:rPr>
                <w:rFonts w:ascii="Arial" w:hAnsi="Arial" w:cs="Arial"/>
                <w:b/>
                <w:sz w:val="16"/>
                <w:szCs w:val="16"/>
              </w:rPr>
            </w:pPr>
          </w:p>
        </w:tc>
        <w:tc>
          <w:tcPr>
            <w:tcW w:w="562" w:type="dxa"/>
            <w:shd w:val="clear" w:color="auto" w:fill="auto"/>
            <w:vAlign w:val="center"/>
          </w:tcPr>
          <w:p w14:paraId="021F07F9" w14:textId="77777777" w:rsidR="00EC1C76" w:rsidRPr="0090540C" w:rsidRDefault="00EC1C76" w:rsidP="00EC1C76">
            <w:pPr>
              <w:widowControl w:val="0"/>
              <w:spacing w:line="192" w:lineRule="auto"/>
              <w:jc w:val="center"/>
              <w:rPr>
                <w:rFonts w:ascii="Arial" w:hAnsi="Arial" w:cs="Arial"/>
                <w:b/>
                <w:sz w:val="16"/>
                <w:szCs w:val="16"/>
              </w:rPr>
            </w:pPr>
          </w:p>
        </w:tc>
        <w:tc>
          <w:tcPr>
            <w:tcW w:w="648" w:type="dxa"/>
            <w:shd w:val="clear" w:color="auto" w:fill="auto"/>
            <w:vAlign w:val="center"/>
          </w:tcPr>
          <w:p w14:paraId="7B8181BE" w14:textId="77777777" w:rsidR="00EC1C76" w:rsidRPr="0090540C" w:rsidRDefault="00EC1C76" w:rsidP="00EC1C76">
            <w:pPr>
              <w:widowControl w:val="0"/>
              <w:spacing w:line="192" w:lineRule="auto"/>
              <w:jc w:val="center"/>
              <w:rPr>
                <w:rFonts w:ascii="Arial" w:hAnsi="Arial" w:cs="Arial"/>
                <w:b/>
                <w:sz w:val="16"/>
                <w:szCs w:val="16"/>
              </w:rPr>
            </w:pPr>
          </w:p>
        </w:tc>
        <w:tc>
          <w:tcPr>
            <w:tcW w:w="649" w:type="dxa"/>
            <w:shd w:val="clear" w:color="auto" w:fill="auto"/>
            <w:vAlign w:val="center"/>
          </w:tcPr>
          <w:p w14:paraId="325B4F43" w14:textId="77777777" w:rsidR="00EC1C76" w:rsidRPr="0090540C" w:rsidRDefault="00EC1C76" w:rsidP="00EC1C76">
            <w:pPr>
              <w:widowControl w:val="0"/>
              <w:spacing w:line="192" w:lineRule="auto"/>
              <w:jc w:val="center"/>
              <w:rPr>
                <w:rFonts w:ascii="Arial" w:hAnsi="Arial" w:cs="Arial"/>
                <w:b/>
                <w:sz w:val="16"/>
                <w:szCs w:val="16"/>
              </w:rPr>
            </w:pPr>
          </w:p>
        </w:tc>
      </w:tr>
      <w:tr w:rsidR="00EC1C76" w:rsidRPr="005F03BB" w14:paraId="3A6EDA34" w14:textId="77777777" w:rsidTr="00895488">
        <w:trPr>
          <w:trHeight w:hRule="exact" w:val="170"/>
          <w:jc w:val="center"/>
        </w:trPr>
        <w:tc>
          <w:tcPr>
            <w:tcW w:w="951" w:type="dxa"/>
            <w:vAlign w:val="center"/>
          </w:tcPr>
          <w:p w14:paraId="395AF2C0"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34</w:t>
            </w:r>
          </w:p>
          <w:p w14:paraId="711F7E32" w14:textId="77777777" w:rsidR="00EC1C76" w:rsidRPr="00A54E86" w:rsidRDefault="00EC1C76" w:rsidP="00EC1C76">
            <w:pPr>
              <w:widowControl w:val="0"/>
              <w:jc w:val="center"/>
              <w:rPr>
                <w:rFonts w:ascii="Arial" w:hAnsi="Arial" w:cs="Arial"/>
                <w:b/>
                <w:sz w:val="16"/>
                <w:szCs w:val="16"/>
              </w:rPr>
            </w:pPr>
          </w:p>
        </w:tc>
        <w:tc>
          <w:tcPr>
            <w:tcW w:w="540" w:type="dxa"/>
            <w:vAlign w:val="center"/>
          </w:tcPr>
          <w:p w14:paraId="60394B2F" w14:textId="77777777" w:rsidR="00EC1C76" w:rsidRPr="0090540C" w:rsidRDefault="00EC1C76" w:rsidP="00EC1C76">
            <w:pPr>
              <w:widowControl w:val="0"/>
              <w:spacing w:line="192" w:lineRule="auto"/>
              <w:jc w:val="center"/>
              <w:rPr>
                <w:rFonts w:ascii="Arial" w:hAnsi="Arial" w:cs="Arial"/>
                <w:b/>
                <w:sz w:val="16"/>
                <w:szCs w:val="16"/>
              </w:rPr>
            </w:pPr>
          </w:p>
        </w:tc>
        <w:tc>
          <w:tcPr>
            <w:tcW w:w="576" w:type="dxa"/>
            <w:vAlign w:val="center"/>
          </w:tcPr>
          <w:p w14:paraId="11063034" w14:textId="77777777" w:rsidR="00EC1C76" w:rsidRPr="0090540C" w:rsidRDefault="00EC1C76" w:rsidP="00EC1C76">
            <w:pPr>
              <w:widowControl w:val="0"/>
              <w:spacing w:line="192" w:lineRule="auto"/>
              <w:jc w:val="center"/>
              <w:rPr>
                <w:rFonts w:ascii="Arial" w:hAnsi="Arial" w:cs="Arial"/>
                <w:b/>
                <w:sz w:val="16"/>
                <w:szCs w:val="16"/>
              </w:rPr>
            </w:pPr>
          </w:p>
        </w:tc>
        <w:tc>
          <w:tcPr>
            <w:tcW w:w="678" w:type="dxa"/>
            <w:vAlign w:val="center"/>
          </w:tcPr>
          <w:p w14:paraId="35740479"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3EDC57AB"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261C206D" w14:textId="77777777" w:rsidR="00EC1C76" w:rsidRPr="0090540C" w:rsidRDefault="00EC1C76" w:rsidP="00EC1C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14BF41" w14:textId="77777777" w:rsidR="00EC1C76" w:rsidRPr="005F03BB" w:rsidRDefault="00EC1C76" w:rsidP="00EC1C76">
            <w:pPr>
              <w:widowControl w:val="0"/>
              <w:spacing w:line="192" w:lineRule="auto"/>
              <w:jc w:val="center"/>
              <w:rPr>
                <w:rFonts w:cs="Arial"/>
                <w:b/>
                <w:sz w:val="16"/>
                <w:szCs w:val="16"/>
              </w:rPr>
            </w:pPr>
          </w:p>
        </w:tc>
        <w:tc>
          <w:tcPr>
            <w:tcW w:w="915" w:type="dxa"/>
            <w:shd w:val="clear" w:color="auto" w:fill="auto"/>
            <w:vAlign w:val="center"/>
          </w:tcPr>
          <w:p w14:paraId="56F9E94B"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4C77C36D" w14:textId="77777777" w:rsidR="00EC1C76" w:rsidRPr="0090540C" w:rsidRDefault="00EC1C76" w:rsidP="00EC1C76">
            <w:pPr>
              <w:widowControl w:val="0"/>
              <w:spacing w:line="192" w:lineRule="auto"/>
              <w:jc w:val="center"/>
              <w:rPr>
                <w:rFonts w:ascii="Arial" w:hAnsi="Arial" w:cs="Arial"/>
                <w:b/>
                <w:sz w:val="16"/>
                <w:szCs w:val="16"/>
              </w:rPr>
            </w:pPr>
          </w:p>
        </w:tc>
        <w:tc>
          <w:tcPr>
            <w:tcW w:w="630" w:type="dxa"/>
            <w:shd w:val="clear" w:color="auto" w:fill="auto"/>
            <w:vAlign w:val="center"/>
          </w:tcPr>
          <w:p w14:paraId="29911CFE" w14:textId="77777777" w:rsidR="00EC1C76" w:rsidRPr="0090540C" w:rsidRDefault="00EC1C76" w:rsidP="00EC1C76">
            <w:pPr>
              <w:widowControl w:val="0"/>
              <w:spacing w:line="192" w:lineRule="auto"/>
              <w:jc w:val="center"/>
              <w:rPr>
                <w:rFonts w:ascii="Arial" w:hAnsi="Arial" w:cs="Arial"/>
                <w:b/>
                <w:sz w:val="16"/>
                <w:szCs w:val="16"/>
              </w:rPr>
            </w:pPr>
          </w:p>
        </w:tc>
        <w:tc>
          <w:tcPr>
            <w:tcW w:w="562" w:type="dxa"/>
            <w:shd w:val="clear" w:color="auto" w:fill="auto"/>
            <w:vAlign w:val="center"/>
          </w:tcPr>
          <w:p w14:paraId="3F12016F" w14:textId="77777777" w:rsidR="00EC1C76" w:rsidRPr="0090540C" w:rsidRDefault="00EC1C76" w:rsidP="00EC1C76">
            <w:pPr>
              <w:widowControl w:val="0"/>
              <w:spacing w:line="192" w:lineRule="auto"/>
              <w:jc w:val="center"/>
              <w:rPr>
                <w:rFonts w:ascii="Arial" w:hAnsi="Arial" w:cs="Arial"/>
                <w:b/>
                <w:sz w:val="16"/>
                <w:szCs w:val="16"/>
              </w:rPr>
            </w:pPr>
          </w:p>
        </w:tc>
        <w:tc>
          <w:tcPr>
            <w:tcW w:w="648" w:type="dxa"/>
            <w:shd w:val="clear" w:color="auto" w:fill="auto"/>
            <w:vAlign w:val="center"/>
          </w:tcPr>
          <w:p w14:paraId="30CDCBE7" w14:textId="77777777" w:rsidR="00EC1C76" w:rsidRPr="0090540C" w:rsidRDefault="00EC1C76" w:rsidP="00EC1C76">
            <w:pPr>
              <w:widowControl w:val="0"/>
              <w:spacing w:line="192" w:lineRule="auto"/>
              <w:jc w:val="center"/>
              <w:rPr>
                <w:rFonts w:ascii="Arial" w:hAnsi="Arial" w:cs="Arial"/>
                <w:b/>
                <w:sz w:val="16"/>
                <w:szCs w:val="16"/>
              </w:rPr>
            </w:pPr>
          </w:p>
        </w:tc>
        <w:tc>
          <w:tcPr>
            <w:tcW w:w="649" w:type="dxa"/>
            <w:shd w:val="clear" w:color="auto" w:fill="auto"/>
            <w:vAlign w:val="center"/>
          </w:tcPr>
          <w:p w14:paraId="621428D2" w14:textId="77777777" w:rsidR="00EC1C76" w:rsidRPr="0090540C" w:rsidRDefault="00EC1C76" w:rsidP="00EC1C76">
            <w:pPr>
              <w:widowControl w:val="0"/>
              <w:spacing w:line="192" w:lineRule="auto"/>
              <w:jc w:val="center"/>
              <w:rPr>
                <w:rFonts w:ascii="Arial" w:hAnsi="Arial" w:cs="Arial"/>
                <w:b/>
                <w:sz w:val="16"/>
                <w:szCs w:val="16"/>
              </w:rPr>
            </w:pPr>
          </w:p>
        </w:tc>
      </w:tr>
      <w:tr w:rsidR="00EC1C76" w:rsidRPr="005F03BB" w14:paraId="34E27C59" w14:textId="77777777" w:rsidTr="00895488">
        <w:trPr>
          <w:trHeight w:hRule="exact" w:val="170"/>
          <w:jc w:val="center"/>
        </w:trPr>
        <w:tc>
          <w:tcPr>
            <w:tcW w:w="951" w:type="dxa"/>
            <w:vAlign w:val="center"/>
          </w:tcPr>
          <w:p w14:paraId="49B5D588"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5FCD97AC" w14:textId="77777777" w:rsidR="00EC1C76" w:rsidRPr="0090540C" w:rsidRDefault="00EC1C76" w:rsidP="00EC1C76">
            <w:pPr>
              <w:widowControl w:val="0"/>
              <w:spacing w:line="192" w:lineRule="auto"/>
              <w:jc w:val="center"/>
              <w:rPr>
                <w:rFonts w:ascii="Arial" w:hAnsi="Arial" w:cs="Arial"/>
                <w:b/>
                <w:sz w:val="16"/>
                <w:szCs w:val="16"/>
              </w:rPr>
            </w:pPr>
          </w:p>
        </w:tc>
        <w:tc>
          <w:tcPr>
            <w:tcW w:w="576" w:type="dxa"/>
            <w:vAlign w:val="center"/>
          </w:tcPr>
          <w:p w14:paraId="6D409672" w14:textId="77777777" w:rsidR="00EC1C76" w:rsidRPr="0090540C" w:rsidRDefault="00EC1C76" w:rsidP="00EC1C76">
            <w:pPr>
              <w:widowControl w:val="0"/>
              <w:spacing w:line="192" w:lineRule="auto"/>
              <w:jc w:val="center"/>
              <w:rPr>
                <w:rFonts w:ascii="Arial" w:hAnsi="Arial" w:cs="Arial"/>
                <w:b/>
                <w:sz w:val="16"/>
                <w:szCs w:val="16"/>
              </w:rPr>
            </w:pPr>
          </w:p>
        </w:tc>
        <w:tc>
          <w:tcPr>
            <w:tcW w:w="678" w:type="dxa"/>
            <w:vAlign w:val="center"/>
          </w:tcPr>
          <w:p w14:paraId="61D88202"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4A006476"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0C1AE5A0" w14:textId="77777777" w:rsidR="00EC1C76" w:rsidRPr="0090540C" w:rsidRDefault="00EC1C76" w:rsidP="00EC1C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E7EE08" w14:textId="77777777" w:rsidR="00EC1C76" w:rsidRPr="005F03BB" w:rsidRDefault="00EC1C76" w:rsidP="00EC1C76">
            <w:pPr>
              <w:widowControl w:val="0"/>
              <w:spacing w:line="192" w:lineRule="auto"/>
              <w:jc w:val="center"/>
              <w:rPr>
                <w:rFonts w:cs="Arial"/>
                <w:b/>
                <w:sz w:val="16"/>
                <w:szCs w:val="16"/>
              </w:rPr>
            </w:pPr>
          </w:p>
        </w:tc>
        <w:tc>
          <w:tcPr>
            <w:tcW w:w="915" w:type="dxa"/>
            <w:shd w:val="clear" w:color="auto" w:fill="auto"/>
            <w:vAlign w:val="center"/>
          </w:tcPr>
          <w:p w14:paraId="22A3B0FA"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7CC93B43" w14:textId="77777777" w:rsidR="00EC1C76" w:rsidRPr="0090540C" w:rsidRDefault="00EC1C76" w:rsidP="00EC1C76">
            <w:pPr>
              <w:widowControl w:val="0"/>
              <w:spacing w:line="192" w:lineRule="auto"/>
              <w:jc w:val="center"/>
              <w:rPr>
                <w:rFonts w:ascii="Arial" w:hAnsi="Arial" w:cs="Arial"/>
                <w:b/>
                <w:sz w:val="16"/>
                <w:szCs w:val="16"/>
              </w:rPr>
            </w:pPr>
          </w:p>
        </w:tc>
        <w:tc>
          <w:tcPr>
            <w:tcW w:w="630" w:type="dxa"/>
            <w:shd w:val="clear" w:color="auto" w:fill="auto"/>
            <w:vAlign w:val="center"/>
          </w:tcPr>
          <w:p w14:paraId="4EF36E61" w14:textId="77777777" w:rsidR="00EC1C76" w:rsidRPr="0090540C" w:rsidRDefault="00EC1C76" w:rsidP="00EC1C76">
            <w:pPr>
              <w:widowControl w:val="0"/>
              <w:spacing w:line="192" w:lineRule="auto"/>
              <w:jc w:val="center"/>
              <w:rPr>
                <w:rFonts w:ascii="Arial" w:hAnsi="Arial" w:cs="Arial"/>
                <w:b/>
                <w:sz w:val="16"/>
                <w:szCs w:val="16"/>
              </w:rPr>
            </w:pPr>
          </w:p>
        </w:tc>
        <w:tc>
          <w:tcPr>
            <w:tcW w:w="562" w:type="dxa"/>
            <w:shd w:val="clear" w:color="auto" w:fill="auto"/>
            <w:vAlign w:val="center"/>
          </w:tcPr>
          <w:p w14:paraId="6BDE4E96" w14:textId="77777777" w:rsidR="00EC1C76" w:rsidRPr="0090540C" w:rsidRDefault="00EC1C76" w:rsidP="00EC1C76">
            <w:pPr>
              <w:widowControl w:val="0"/>
              <w:spacing w:line="192" w:lineRule="auto"/>
              <w:jc w:val="center"/>
              <w:rPr>
                <w:rFonts w:ascii="Arial" w:hAnsi="Arial" w:cs="Arial"/>
                <w:b/>
                <w:sz w:val="16"/>
                <w:szCs w:val="16"/>
              </w:rPr>
            </w:pPr>
          </w:p>
        </w:tc>
        <w:tc>
          <w:tcPr>
            <w:tcW w:w="648" w:type="dxa"/>
            <w:shd w:val="clear" w:color="auto" w:fill="auto"/>
            <w:vAlign w:val="center"/>
          </w:tcPr>
          <w:p w14:paraId="4A79B80B" w14:textId="77777777" w:rsidR="00EC1C76" w:rsidRPr="0090540C" w:rsidRDefault="00EC1C76" w:rsidP="00EC1C76">
            <w:pPr>
              <w:widowControl w:val="0"/>
              <w:spacing w:line="192" w:lineRule="auto"/>
              <w:jc w:val="center"/>
              <w:rPr>
                <w:rFonts w:ascii="Arial" w:hAnsi="Arial" w:cs="Arial"/>
                <w:b/>
                <w:sz w:val="16"/>
                <w:szCs w:val="16"/>
              </w:rPr>
            </w:pPr>
          </w:p>
        </w:tc>
        <w:tc>
          <w:tcPr>
            <w:tcW w:w="649" w:type="dxa"/>
            <w:shd w:val="clear" w:color="auto" w:fill="auto"/>
            <w:vAlign w:val="center"/>
          </w:tcPr>
          <w:p w14:paraId="3A965909" w14:textId="77777777" w:rsidR="00EC1C76" w:rsidRPr="0090540C" w:rsidRDefault="00EC1C76" w:rsidP="00EC1C76">
            <w:pPr>
              <w:widowControl w:val="0"/>
              <w:spacing w:line="192" w:lineRule="auto"/>
              <w:jc w:val="center"/>
              <w:rPr>
                <w:rFonts w:ascii="Arial" w:hAnsi="Arial" w:cs="Arial"/>
                <w:b/>
                <w:sz w:val="16"/>
                <w:szCs w:val="16"/>
              </w:rPr>
            </w:pPr>
          </w:p>
        </w:tc>
      </w:tr>
      <w:tr w:rsidR="00EC1C76" w:rsidRPr="005F03BB" w14:paraId="3649D7E1" w14:textId="77777777" w:rsidTr="00895488">
        <w:trPr>
          <w:trHeight w:hRule="exact" w:val="170"/>
          <w:jc w:val="center"/>
        </w:trPr>
        <w:tc>
          <w:tcPr>
            <w:tcW w:w="951" w:type="dxa"/>
            <w:vAlign w:val="center"/>
          </w:tcPr>
          <w:p w14:paraId="6FC92025"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11E32607" w14:textId="77777777" w:rsidR="00EC1C76" w:rsidRPr="0090540C" w:rsidRDefault="00EC1C76" w:rsidP="00EC1C76">
            <w:pPr>
              <w:widowControl w:val="0"/>
              <w:spacing w:line="192" w:lineRule="auto"/>
              <w:jc w:val="center"/>
              <w:rPr>
                <w:rFonts w:ascii="Arial" w:hAnsi="Arial" w:cs="Arial"/>
                <w:b/>
                <w:sz w:val="16"/>
                <w:szCs w:val="16"/>
              </w:rPr>
            </w:pPr>
          </w:p>
        </w:tc>
        <w:tc>
          <w:tcPr>
            <w:tcW w:w="576" w:type="dxa"/>
            <w:vAlign w:val="center"/>
          </w:tcPr>
          <w:p w14:paraId="52369450" w14:textId="77777777" w:rsidR="00EC1C76" w:rsidRPr="0090540C" w:rsidRDefault="00EC1C76" w:rsidP="00EC1C76">
            <w:pPr>
              <w:widowControl w:val="0"/>
              <w:spacing w:line="192" w:lineRule="auto"/>
              <w:jc w:val="center"/>
              <w:rPr>
                <w:rFonts w:ascii="Arial" w:hAnsi="Arial" w:cs="Arial"/>
                <w:b/>
                <w:sz w:val="16"/>
                <w:szCs w:val="16"/>
              </w:rPr>
            </w:pPr>
          </w:p>
        </w:tc>
        <w:tc>
          <w:tcPr>
            <w:tcW w:w="678" w:type="dxa"/>
            <w:vAlign w:val="center"/>
          </w:tcPr>
          <w:p w14:paraId="12E49CA1"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67597E9D"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6F5B3ABA" w14:textId="77777777" w:rsidR="00EC1C76" w:rsidRPr="0090540C" w:rsidRDefault="00EC1C76" w:rsidP="00EC1C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E8EEC7" w14:textId="77777777" w:rsidR="00EC1C76" w:rsidRPr="005F03BB" w:rsidRDefault="00EC1C76" w:rsidP="00EC1C76">
            <w:pPr>
              <w:widowControl w:val="0"/>
              <w:spacing w:line="192" w:lineRule="auto"/>
              <w:jc w:val="center"/>
              <w:rPr>
                <w:rFonts w:cs="Arial"/>
                <w:b/>
                <w:sz w:val="16"/>
                <w:szCs w:val="16"/>
              </w:rPr>
            </w:pPr>
          </w:p>
        </w:tc>
        <w:tc>
          <w:tcPr>
            <w:tcW w:w="915" w:type="dxa"/>
            <w:shd w:val="clear" w:color="auto" w:fill="auto"/>
            <w:vAlign w:val="center"/>
          </w:tcPr>
          <w:p w14:paraId="181D0FDA"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2DF5E395" w14:textId="77777777" w:rsidR="00EC1C76" w:rsidRPr="0090540C" w:rsidRDefault="00EC1C76" w:rsidP="00EC1C76">
            <w:pPr>
              <w:widowControl w:val="0"/>
              <w:spacing w:line="192" w:lineRule="auto"/>
              <w:jc w:val="center"/>
              <w:rPr>
                <w:rFonts w:ascii="Arial" w:hAnsi="Arial" w:cs="Arial"/>
                <w:b/>
                <w:sz w:val="16"/>
                <w:szCs w:val="16"/>
              </w:rPr>
            </w:pPr>
          </w:p>
        </w:tc>
        <w:tc>
          <w:tcPr>
            <w:tcW w:w="630" w:type="dxa"/>
            <w:shd w:val="clear" w:color="auto" w:fill="auto"/>
            <w:vAlign w:val="center"/>
          </w:tcPr>
          <w:p w14:paraId="4D28863F" w14:textId="77777777" w:rsidR="00EC1C76" w:rsidRPr="0090540C" w:rsidRDefault="00EC1C76" w:rsidP="00EC1C76">
            <w:pPr>
              <w:widowControl w:val="0"/>
              <w:spacing w:line="192" w:lineRule="auto"/>
              <w:jc w:val="center"/>
              <w:rPr>
                <w:rFonts w:ascii="Arial" w:hAnsi="Arial" w:cs="Arial"/>
                <w:b/>
                <w:sz w:val="16"/>
                <w:szCs w:val="16"/>
              </w:rPr>
            </w:pPr>
          </w:p>
        </w:tc>
        <w:tc>
          <w:tcPr>
            <w:tcW w:w="562" w:type="dxa"/>
            <w:shd w:val="clear" w:color="auto" w:fill="auto"/>
            <w:vAlign w:val="center"/>
          </w:tcPr>
          <w:p w14:paraId="26B304CB" w14:textId="77777777" w:rsidR="00EC1C76" w:rsidRPr="0090540C" w:rsidRDefault="00EC1C76" w:rsidP="00EC1C76">
            <w:pPr>
              <w:widowControl w:val="0"/>
              <w:spacing w:line="192" w:lineRule="auto"/>
              <w:jc w:val="center"/>
              <w:rPr>
                <w:rFonts w:ascii="Arial" w:hAnsi="Arial" w:cs="Arial"/>
                <w:b/>
                <w:sz w:val="16"/>
                <w:szCs w:val="16"/>
              </w:rPr>
            </w:pPr>
          </w:p>
        </w:tc>
        <w:tc>
          <w:tcPr>
            <w:tcW w:w="648" w:type="dxa"/>
            <w:shd w:val="clear" w:color="auto" w:fill="auto"/>
            <w:vAlign w:val="center"/>
          </w:tcPr>
          <w:p w14:paraId="3CCB946C" w14:textId="77777777" w:rsidR="00EC1C76" w:rsidRPr="0090540C" w:rsidRDefault="00EC1C76" w:rsidP="00EC1C76">
            <w:pPr>
              <w:widowControl w:val="0"/>
              <w:spacing w:line="192" w:lineRule="auto"/>
              <w:jc w:val="center"/>
              <w:rPr>
                <w:rFonts w:ascii="Arial" w:hAnsi="Arial" w:cs="Arial"/>
                <w:b/>
                <w:sz w:val="16"/>
                <w:szCs w:val="16"/>
              </w:rPr>
            </w:pPr>
          </w:p>
        </w:tc>
        <w:tc>
          <w:tcPr>
            <w:tcW w:w="649" w:type="dxa"/>
            <w:shd w:val="clear" w:color="auto" w:fill="auto"/>
            <w:vAlign w:val="center"/>
          </w:tcPr>
          <w:p w14:paraId="6909C14F" w14:textId="77777777" w:rsidR="00EC1C76" w:rsidRPr="0090540C" w:rsidRDefault="00EC1C76" w:rsidP="00EC1C76">
            <w:pPr>
              <w:widowControl w:val="0"/>
              <w:spacing w:line="192" w:lineRule="auto"/>
              <w:jc w:val="center"/>
              <w:rPr>
                <w:rFonts w:ascii="Arial" w:hAnsi="Arial" w:cs="Arial"/>
                <w:b/>
                <w:sz w:val="16"/>
                <w:szCs w:val="16"/>
              </w:rPr>
            </w:pPr>
          </w:p>
        </w:tc>
      </w:tr>
      <w:tr w:rsidR="00EC1C76" w:rsidRPr="005F03BB" w14:paraId="1FD88BFC" w14:textId="77777777" w:rsidTr="00895488">
        <w:trPr>
          <w:trHeight w:hRule="exact" w:val="170"/>
          <w:jc w:val="center"/>
        </w:trPr>
        <w:tc>
          <w:tcPr>
            <w:tcW w:w="951" w:type="dxa"/>
            <w:vAlign w:val="center"/>
          </w:tcPr>
          <w:p w14:paraId="49EBA6F5"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7070E522" w14:textId="77777777" w:rsidR="00EC1C76" w:rsidRPr="0090540C" w:rsidRDefault="00EC1C76" w:rsidP="00EC1C76">
            <w:pPr>
              <w:widowControl w:val="0"/>
              <w:spacing w:line="192" w:lineRule="auto"/>
              <w:jc w:val="center"/>
              <w:rPr>
                <w:rFonts w:ascii="Arial" w:hAnsi="Arial" w:cs="Arial"/>
                <w:b/>
                <w:sz w:val="16"/>
                <w:szCs w:val="16"/>
              </w:rPr>
            </w:pPr>
          </w:p>
        </w:tc>
        <w:tc>
          <w:tcPr>
            <w:tcW w:w="576" w:type="dxa"/>
            <w:vAlign w:val="center"/>
          </w:tcPr>
          <w:p w14:paraId="36134B47" w14:textId="77777777" w:rsidR="00EC1C76" w:rsidRPr="0090540C" w:rsidRDefault="00EC1C76" w:rsidP="00EC1C76">
            <w:pPr>
              <w:widowControl w:val="0"/>
              <w:spacing w:line="192" w:lineRule="auto"/>
              <w:jc w:val="center"/>
              <w:rPr>
                <w:rFonts w:ascii="Arial" w:hAnsi="Arial" w:cs="Arial"/>
                <w:b/>
                <w:sz w:val="16"/>
                <w:szCs w:val="16"/>
              </w:rPr>
            </w:pPr>
          </w:p>
        </w:tc>
        <w:tc>
          <w:tcPr>
            <w:tcW w:w="678" w:type="dxa"/>
            <w:vAlign w:val="center"/>
          </w:tcPr>
          <w:p w14:paraId="1D3BBB70"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17926698"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6676A3D1" w14:textId="77777777" w:rsidR="00EC1C76" w:rsidRPr="0090540C" w:rsidRDefault="00EC1C76" w:rsidP="00EC1C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777784" w14:textId="77777777" w:rsidR="00EC1C76" w:rsidRPr="005F03BB" w:rsidRDefault="00EC1C76" w:rsidP="00EC1C76">
            <w:pPr>
              <w:widowControl w:val="0"/>
              <w:spacing w:line="192" w:lineRule="auto"/>
              <w:jc w:val="center"/>
              <w:rPr>
                <w:rFonts w:cs="Arial"/>
                <w:b/>
                <w:sz w:val="16"/>
                <w:szCs w:val="16"/>
              </w:rPr>
            </w:pPr>
          </w:p>
        </w:tc>
        <w:tc>
          <w:tcPr>
            <w:tcW w:w="915" w:type="dxa"/>
            <w:shd w:val="clear" w:color="auto" w:fill="auto"/>
            <w:vAlign w:val="center"/>
          </w:tcPr>
          <w:p w14:paraId="3231070E"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1DE8608E" w14:textId="77777777" w:rsidR="00EC1C76" w:rsidRPr="0090540C" w:rsidRDefault="00EC1C76" w:rsidP="00EC1C76">
            <w:pPr>
              <w:widowControl w:val="0"/>
              <w:spacing w:line="192" w:lineRule="auto"/>
              <w:jc w:val="center"/>
              <w:rPr>
                <w:rFonts w:ascii="Arial" w:hAnsi="Arial" w:cs="Arial"/>
                <w:b/>
                <w:sz w:val="16"/>
                <w:szCs w:val="16"/>
              </w:rPr>
            </w:pPr>
          </w:p>
        </w:tc>
        <w:tc>
          <w:tcPr>
            <w:tcW w:w="630" w:type="dxa"/>
            <w:shd w:val="clear" w:color="auto" w:fill="auto"/>
            <w:vAlign w:val="center"/>
          </w:tcPr>
          <w:p w14:paraId="76CCF176" w14:textId="77777777" w:rsidR="00EC1C76" w:rsidRPr="0090540C" w:rsidRDefault="00EC1C76" w:rsidP="00EC1C76">
            <w:pPr>
              <w:widowControl w:val="0"/>
              <w:spacing w:line="192" w:lineRule="auto"/>
              <w:jc w:val="center"/>
              <w:rPr>
                <w:rFonts w:ascii="Arial" w:hAnsi="Arial" w:cs="Arial"/>
                <w:b/>
                <w:sz w:val="16"/>
                <w:szCs w:val="16"/>
              </w:rPr>
            </w:pPr>
          </w:p>
        </w:tc>
        <w:tc>
          <w:tcPr>
            <w:tcW w:w="562" w:type="dxa"/>
            <w:shd w:val="clear" w:color="auto" w:fill="auto"/>
            <w:vAlign w:val="center"/>
          </w:tcPr>
          <w:p w14:paraId="2F583FD1" w14:textId="77777777" w:rsidR="00EC1C76" w:rsidRPr="0090540C" w:rsidRDefault="00EC1C76" w:rsidP="00EC1C76">
            <w:pPr>
              <w:widowControl w:val="0"/>
              <w:spacing w:line="192" w:lineRule="auto"/>
              <w:jc w:val="center"/>
              <w:rPr>
                <w:rFonts w:ascii="Arial" w:hAnsi="Arial" w:cs="Arial"/>
                <w:b/>
                <w:sz w:val="16"/>
                <w:szCs w:val="16"/>
              </w:rPr>
            </w:pPr>
          </w:p>
        </w:tc>
        <w:tc>
          <w:tcPr>
            <w:tcW w:w="648" w:type="dxa"/>
            <w:shd w:val="clear" w:color="auto" w:fill="auto"/>
            <w:vAlign w:val="center"/>
          </w:tcPr>
          <w:p w14:paraId="679509D1" w14:textId="77777777" w:rsidR="00EC1C76" w:rsidRPr="0090540C" w:rsidRDefault="00EC1C76" w:rsidP="00EC1C76">
            <w:pPr>
              <w:widowControl w:val="0"/>
              <w:spacing w:line="192" w:lineRule="auto"/>
              <w:jc w:val="center"/>
              <w:rPr>
                <w:rFonts w:ascii="Arial" w:hAnsi="Arial" w:cs="Arial"/>
                <w:b/>
                <w:sz w:val="16"/>
                <w:szCs w:val="16"/>
              </w:rPr>
            </w:pPr>
          </w:p>
        </w:tc>
        <w:tc>
          <w:tcPr>
            <w:tcW w:w="649" w:type="dxa"/>
            <w:shd w:val="clear" w:color="auto" w:fill="auto"/>
            <w:vAlign w:val="center"/>
          </w:tcPr>
          <w:p w14:paraId="5BA68F69" w14:textId="77777777" w:rsidR="00EC1C76" w:rsidRPr="0090540C" w:rsidRDefault="00EC1C76" w:rsidP="00EC1C76">
            <w:pPr>
              <w:widowControl w:val="0"/>
              <w:spacing w:line="192" w:lineRule="auto"/>
              <w:jc w:val="center"/>
              <w:rPr>
                <w:rFonts w:ascii="Arial" w:hAnsi="Arial" w:cs="Arial"/>
                <w:b/>
                <w:sz w:val="16"/>
                <w:szCs w:val="16"/>
              </w:rPr>
            </w:pPr>
          </w:p>
        </w:tc>
      </w:tr>
      <w:tr w:rsidR="00EC1C76" w:rsidRPr="005F03BB" w14:paraId="32D75251" w14:textId="77777777" w:rsidTr="00895488">
        <w:trPr>
          <w:trHeight w:hRule="exact" w:val="170"/>
          <w:jc w:val="center"/>
        </w:trPr>
        <w:tc>
          <w:tcPr>
            <w:tcW w:w="951" w:type="dxa"/>
            <w:vAlign w:val="center"/>
          </w:tcPr>
          <w:p w14:paraId="517EF80C"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0EFEB25D" w14:textId="77777777" w:rsidR="00EC1C76" w:rsidRPr="0090540C" w:rsidRDefault="00EC1C76" w:rsidP="00EC1C76">
            <w:pPr>
              <w:widowControl w:val="0"/>
              <w:spacing w:line="192" w:lineRule="auto"/>
              <w:jc w:val="center"/>
              <w:rPr>
                <w:rFonts w:ascii="Arial" w:hAnsi="Arial" w:cs="Arial"/>
                <w:b/>
                <w:sz w:val="16"/>
                <w:szCs w:val="16"/>
              </w:rPr>
            </w:pPr>
          </w:p>
        </w:tc>
        <w:tc>
          <w:tcPr>
            <w:tcW w:w="576" w:type="dxa"/>
            <w:vAlign w:val="center"/>
          </w:tcPr>
          <w:p w14:paraId="5C0D50A2" w14:textId="77777777" w:rsidR="00EC1C76" w:rsidRPr="0090540C" w:rsidRDefault="00EC1C76" w:rsidP="00EC1C76">
            <w:pPr>
              <w:widowControl w:val="0"/>
              <w:spacing w:line="192" w:lineRule="auto"/>
              <w:jc w:val="center"/>
              <w:rPr>
                <w:rFonts w:ascii="Arial" w:hAnsi="Arial" w:cs="Arial"/>
                <w:b/>
                <w:sz w:val="16"/>
                <w:szCs w:val="16"/>
              </w:rPr>
            </w:pPr>
          </w:p>
        </w:tc>
        <w:tc>
          <w:tcPr>
            <w:tcW w:w="678" w:type="dxa"/>
            <w:vAlign w:val="center"/>
          </w:tcPr>
          <w:p w14:paraId="05DB2F32"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44AE4A8F"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6D6F2F08" w14:textId="77777777" w:rsidR="00EC1C76" w:rsidRPr="0090540C" w:rsidRDefault="00EC1C76" w:rsidP="00EC1C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6C3300" w14:textId="77777777" w:rsidR="00EC1C76" w:rsidRPr="005F03BB" w:rsidRDefault="00EC1C76" w:rsidP="00EC1C76">
            <w:pPr>
              <w:widowControl w:val="0"/>
              <w:spacing w:line="192" w:lineRule="auto"/>
              <w:jc w:val="center"/>
              <w:rPr>
                <w:rFonts w:cs="Arial"/>
                <w:b/>
                <w:sz w:val="16"/>
                <w:szCs w:val="16"/>
              </w:rPr>
            </w:pPr>
          </w:p>
        </w:tc>
        <w:tc>
          <w:tcPr>
            <w:tcW w:w="915" w:type="dxa"/>
            <w:shd w:val="clear" w:color="auto" w:fill="auto"/>
            <w:vAlign w:val="center"/>
          </w:tcPr>
          <w:p w14:paraId="1AED72D3"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225ACABE" w14:textId="77777777" w:rsidR="00EC1C76" w:rsidRPr="0090540C" w:rsidRDefault="00EC1C76" w:rsidP="00EC1C76">
            <w:pPr>
              <w:widowControl w:val="0"/>
              <w:spacing w:line="192" w:lineRule="auto"/>
              <w:jc w:val="center"/>
              <w:rPr>
                <w:rFonts w:ascii="Arial" w:hAnsi="Arial" w:cs="Arial"/>
                <w:b/>
                <w:sz w:val="16"/>
                <w:szCs w:val="16"/>
              </w:rPr>
            </w:pPr>
          </w:p>
        </w:tc>
        <w:tc>
          <w:tcPr>
            <w:tcW w:w="630" w:type="dxa"/>
            <w:shd w:val="clear" w:color="auto" w:fill="auto"/>
            <w:vAlign w:val="center"/>
          </w:tcPr>
          <w:p w14:paraId="10209672" w14:textId="77777777" w:rsidR="00EC1C76" w:rsidRPr="0090540C" w:rsidRDefault="00EC1C76" w:rsidP="00EC1C76">
            <w:pPr>
              <w:widowControl w:val="0"/>
              <w:spacing w:line="192" w:lineRule="auto"/>
              <w:jc w:val="center"/>
              <w:rPr>
                <w:rFonts w:ascii="Arial" w:hAnsi="Arial" w:cs="Arial"/>
                <w:b/>
                <w:sz w:val="16"/>
                <w:szCs w:val="16"/>
              </w:rPr>
            </w:pPr>
          </w:p>
        </w:tc>
        <w:tc>
          <w:tcPr>
            <w:tcW w:w="562" w:type="dxa"/>
            <w:shd w:val="clear" w:color="auto" w:fill="auto"/>
            <w:vAlign w:val="center"/>
          </w:tcPr>
          <w:p w14:paraId="4D384876" w14:textId="77777777" w:rsidR="00EC1C76" w:rsidRPr="0090540C" w:rsidRDefault="00EC1C76" w:rsidP="00EC1C76">
            <w:pPr>
              <w:widowControl w:val="0"/>
              <w:spacing w:line="192" w:lineRule="auto"/>
              <w:jc w:val="center"/>
              <w:rPr>
                <w:rFonts w:ascii="Arial" w:hAnsi="Arial" w:cs="Arial"/>
                <w:b/>
                <w:sz w:val="16"/>
                <w:szCs w:val="16"/>
              </w:rPr>
            </w:pPr>
          </w:p>
        </w:tc>
        <w:tc>
          <w:tcPr>
            <w:tcW w:w="648" w:type="dxa"/>
            <w:shd w:val="clear" w:color="auto" w:fill="auto"/>
            <w:vAlign w:val="center"/>
          </w:tcPr>
          <w:p w14:paraId="0340C7CA" w14:textId="77777777" w:rsidR="00EC1C76" w:rsidRPr="0090540C" w:rsidRDefault="00EC1C76" w:rsidP="00EC1C76">
            <w:pPr>
              <w:widowControl w:val="0"/>
              <w:spacing w:line="192" w:lineRule="auto"/>
              <w:jc w:val="center"/>
              <w:rPr>
                <w:rFonts w:ascii="Arial" w:hAnsi="Arial" w:cs="Arial"/>
                <w:b/>
                <w:sz w:val="16"/>
                <w:szCs w:val="16"/>
              </w:rPr>
            </w:pPr>
          </w:p>
        </w:tc>
        <w:tc>
          <w:tcPr>
            <w:tcW w:w="649" w:type="dxa"/>
            <w:shd w:val="clear" w:color="auto" w:fill="auto"/>
            <w:vAlign w:val="center"/>
          </w:tcPr>
          <w:p w14:paraId="673D3997" w14:textId="77777777" w:rsidR="00EC1C76" w:rsidRPr="0090540C" w:rsidRDefault="00EC1C76" w:rsidP="00EC1C76">
            <w:pPr>
              <w:widowControl w:val="0"/>
              <w:spacing w:line="192" w:lineRule="auto"/>
              <w:jc w:val="center"/>
              <w:rPr>
                <w:rFonts w:ascii="Arial" w:hAnsi="Arial" w:cs="Arial"/>
                <w:b/>
                <w:sz w:val="16"/>
                <w:szCs w:val="16"/>
              </w:rPr>
            </w:pPr>
          </w:p>
        </w:tc>
      </w:tr>
      <w:tr w:rsidR="00EC1C76" w:rsidRPr="005F03BB" w14:paraId="5D50DDA6" w14:textId="77777777" w:rsidTr="00895488">
        <w:trPr>
          <w:trHeight w:hRule="exact" w:val="170"/>
          <w:jc w:val="center"/>
        </w:trPr>
        <w:tc>
          <w:tcPr>
            <w:tcW w:w="951" w:type="dxa"/>
            <w:vAlign w:val="center"/>
          </w:tcPr>
          <w:p w14:paraId="097DAC98"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3552FB6A" w14:textId="77777777" w:rsidR="00EC1C76" w:rsidRPr="0090540C" w:rsidRDefault="00EC1C76" w:rsidP="00EC1C76">
            <w:pPr>
              <w:widowControl w:val="0"/>
              <w:spacing w:line="192" w:lineRule="auto"/>
              <w:jc w:val="center"/>
              <w:rPr>
                <w:rFonts w:ascii="Arial" w:hAnsi="Arial" w:cs="Arial"/>
                <w:b/>
                <w:sz w:val="16"/>
                <w:szCs w:val="16"/>
              </w:rPr>
            </w:pPr>
          </w:p>
        </w:tc>
        <w:tc>
          <w:tcPr>
            <w:tcW w:w="576" w:type="dxa"/>
            <w:vAlign w:val="center"/>
          </w:tcPr>
          <w:p w14:paraId="4B83F430" w14:textId="77777777" w:rsidR="00EC1C76" w:rsidRPr="0090540C" w:rsidRDefault="00EC1C76" w:rsidP="00EC1C76">
            <w:pPr>
              <w:widowControl w:val="0"/>
              <w:spacing w:line="192" w:lineRule="auto"/>
              <w:jc w:val="center"/>
              <w:rPr>
                <w:rFonts w:ascii="Arial" w:hAnsi="Arial" w:cs="Arial"/>
                <w:b/>
                <w:sz w:val="16"/>
                <w:szCs w:val="16"/>
              </w:rPr>
            </w:pPr>
          </w:p>
        </w:tc>
        <w:tc>
          <w:tcPr>
            <w:tcW w:w="678" w:type="dxa"/>
            <w:vAlign w:val="center"/>
          </w:tcPr>
          <w:p w14:paraId="203BB7BF"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2E04D9DA"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0B265445" w14:textId="77777777" w:rsidR="00EC1C76" w:rsidRPr="0090540C" w:rsidRDefault="00EC1C76" w:rsidP="00EC1C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7B86E6" w14:textId="77777777" w:rsidR="00EC1C76" w:rsidRPr="005F03BB" w:rsidRDefault="00EC1C76" w:rsidP="00EC1C76">
            <w:pPr>
              <w:widowControl w:val="0"/>
              <w:spacing w:line="192" w:lineRule="auto"/>
              <w:jc w:val="center"/>
              <w:rPr>
                <w:rFonts w:cs="Arial"/>
                <w:b/>
                <w:sz w:val="16"/>
                <w:szCs w:val="16"/>
              </w:rPr>
            </w:pPr>
          </w:p>
        </w:tc>
        <w:tc>
          <w:tcPr>
            <w:tcW w:w="915" w:type="dxa"/>
            <w:shd w:val="clear" w:color="auto" w:fill="auto"/>
            <w:vAlign w:val="center"/>
          </w:tcPr>
          <w:p w14:paraId="15F3095D"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27BAE62A" w14:textId="77777777" w:rsidR="00EC1C76" w:rsidRPr="0090540C" w:rsidRDefault="00EC1C76" w:rsidP="00EC1C76">
            <w:pPr>
              <w:widowControl w:val="0"/>
              <w:spacing w:line="192" w:lineRule="auto"/>
              <w:jc w:val="center"/>
              <w:rPr>
                <w:rFonts w:ascii="Arial" w:hAnsi="Arial" w:cs="Arial"/>
                <w:b/>
                <w:sz w:val="16"/>
                <w:szCs w:val="16"/>
              </w:rPr>
            </w:pPr>
          </w:p>
        </w:tc>
        <w:tc>
          <w:tcPr>
            <w:tcW w:w="630" w:type="dxa"/>
            <w:shd w:val="clear" w:color="auto" w:fill="auto"/>
            <w:vAlign w:val="center"/>
          </w:tcPr>
          <w:p w14:paraId="481CA7A2" w14:textId="77777777" w:rsidR="00EC1C76" w:rsidRPr="0090540C" w:rsidRDefault="00EC1C76" w:rsidP="00EC1C76">
            <w:pPr>
              <w:widowControl w:val="0"/>
              <w:spacing w:line="192" w:lineRule="auto"/>
              <w:jc w:val="center"/>
              <w:rPr>
                <w:rFonts w:ascii="Arial" w:hAnsi="Arial" w:cs="Arial"/>
                <w:b/>
                <w:sz w:val="16"/>
                <w:szCs w:val="16"/>
              </w:rPr>
            </w:pPr>
          </w:p>
        </w:tc>
        <w:tc>
          <w:tcPr>
            <w:tcW w:w="562" w:type="dxa"/>
            <w:shd w:val="clear" w:color="auto" w:fill="auto"/>
            <w:vAlign w:val="center"/>
          </w:tcPr>
          <w:p w14:paraId="0E57CB8B" w14:textId="77777777" w:rsidR="00EC1C76" w:rsidRPr="0090540C" w:rsidRDefault="00EC1C76" w:rsidP="00EC1C76">
            <w:pPr>
              <w:widowControl w:val="0"/>
              <w:spacing w:line="192" w:lineRule="auto"/>
              <w:jc w:val="center"/>
              <w:rPr>
                <w:rFonts w:ascii="Arial" w:hAnsi="Arial" w:cs="Arial"/>
                <w:b/>
                <w:sz w:val="16"/>
                <w:szCs w:val="16"/>
              </w:rPr>
            </w:pPr>
          </w:p>
        </w:tc>
        <w:tc>
          <w:tcPr>
            <w:tcW w:w="648" w:type="dxa"/>
            <w:shd w:val="clear" w:color="auto" w:fill="auto"/>
            <w:vAlign w:val="center"/>
          </w:tcPr>
          <w:p w14:paraId="5928573B" w14:textId="77777777" w:rsidR="00EC1C76" w:rsidRPr="0090540C" w:rsidRDefault="00EC1C76" w:rsidP="00EC1C76">
            <w:pPr>
              <w:widowControl w:val="0"/>
              <w:spacing w:line="192" w:lineRule="auto"/>
              <w:jc w:val="center"/>
              <w:rPr>
                <w:rFonts w:ascii="Arial" w:hAnsi="Arial" w:cs="Arial"/>
                <w:b/>
                <w:sz w:val="16"/>
                <w:szCs w:val="16"/>
              </w:rPr>
            </w:pPr>
          </w:p>
        </w:tc>
        <w:tc>
          <w:tcPr>
            <w:tcW w:w="649" w:type="dxa"/>
            <w:shd w:val="clear" w:color="auto" w:fill="auto"/>
            <w:vAlign w:val="center"/>
          </w:tcPr>
          <w:p w14:paraId="7BA75410" w14:textId="77777777" w:rsidR="00EC1C76" w:rsidRPr="0090540C" w:rsidRDefault="00EC1C76" w:rsidP="00EC1C76">
            <w:pPr>
              <w:widowControl w:val="0"/>
              <w:spacing w:line="192" w:lineRule="auto"/>
              <w:jc w:val="center"/>
              <w:rPr>
                <w:rFonts w:ascii="Arial" w:hAnsi="Arial" w:cs="Arial"/>
                <w:b/>
                <w:sz w:val="16"/>
                <w:szCs w:val="16"/>
              </w:rPr>
            </w:pPr>
          </w:p>
        </w:tc>
      </w:tr>
      <w:tr w:rsidR="00EC1C76" w:rsidRPr="005F03BB" w14:paraId="381CF96B" w14:textId="77777777" w:rsidTr="00895488">
        <w:trPr>
          <w:trHeight w:hRule="exact" w:val="170"/>
          <w:jc w:val="center"/>
        </w:trPr>
        <w:tc>
          <w:tcPr>
            <w:tcW w:w="951" w:type="dxa"/>
            <w:vAlign w:val="center"/>
          </w:tcPr>
          <w:p w14:paraId="0254229E"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70C0BDCB" w14:textId="77777777" w:rsidR="00EC1C76" w:rsidRPr="0090540C" w:rsidRDefault="00EC1C76" w:rsidP="00EC1C76">
            <w:pPr>
              <w:widowControl w:val="0"/>
              <w:spacing w:line="192" w:lineRule="auto"/>
              <w:jc w:val="center"/>
              <w:rPr>
                <w:rFonts w:ascii="Arial" w:hAnsi="Arial" w:cs="Arial"/>
                <w:b/>
                <w:sz w:val="16"/>
                <w:szCs w:val="16"/>
              </w:rPr>
            </w:pPr>
          </w:p>
        </w:tc>
        <w:tc>
          <w:tcPr>
            <w:tcW w:w="576" w:type="dxa"/>
            <w:vAlign w:val="center"/>
          </w:tcPr>
          <w:p w14:paraId="2D3E1002" w14:textId="77777777" w:rsidR="00EC1C76" w:rsidRPr="0090540C" w:rsidRDefault="00EC1C76" w:rsidP="00EC1C76">
            <w:pPr>
              <w:widowControl w:val="0"/>
              <w:spacing w:line="192" w:lineRule="auto"/>
              <w:jc w:val="center"/>
              <w:rPr>
                <w:rFonts w:ascii="Arial" w:hAnsi="Arial" w:cs="Arial"/>
                <w:b/>
                <w:sz w:val="16"/>
                <w:szCs w:val="16"/>
              </w:rPr>
            </w:pPr>
          </w:p>
        </w:tc>
        <w:tc>
          <w:tcPr>
            <w:tcW w:w="678" w:type="dxa"/>
            <w:vAlign w:val="center"/>
          </w:tcPr>
          <w:p w14:paraId="40F8DF7D"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26A2922F"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45CECB66" w14:textId="77777777" w:rsidR="00EC1C76" w:rsidRPr="0090540C" w:rsidRDefault="00EC1C76" w:rsidP="00EC1C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5DD5FB" w14:textId="77777777" w:rsidR="00EC1C76" w:rsidRPr="005F03BB" w:rsidRDefault="00EC1C76" w:rsidP="00EC1C76">
            <w:pPr>
              <w:widowControl w:val="0"/>
              <w:spacing w:line="192" w:lineRule="auto"/>
              <w:jc w:val="center"/>
              <w:rPr>
                <w:rFonts w:cs="Arial"/>
                <w:b/>
                <w:sz w:val="16"/>
                <w:szCs w:val="16"/>
              </w:rPr>
            </w:pPr>
          </w:p>
        </w:tc>
        <w:tc>
          <w:tcPr>
            <w:tcW w:w="915" w:type="dxa"/>
            <w:shd w:val="clear" w:color="auto" w:fill="auto"/>
            <w:vAlign w:val="center"/>
          </w:tcPr>
          <w:p w14:paraId="0FE6D46E"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25703610" w14:textId="77777777" w:rsidR="00EC1C76" w:rsidRPr="0090540C" w:rsidRDefault="00EC1C76" w:rsidP="00EC1C76">
            <w:pPr>
              <w:widowControl w:val="0"/>
              <w:spacing w:line="192" w:lineRule="auto"/>
              <w:jc w:val="center"/>
              <w:rPr>
                <w:rFonts w:ascii="Arial" w:hAnsi="Arial" w:cs="Arial"/>
                <w:b/>
                <w:sz w:val="16"/>
                <w:szCs w:val="16"/>
              </w:rPr>
            </w:pPr>
          </w:p>
        </w:tc>
        <w:tc>
          <w:tcPr>
            <w:tcW w:w="630" w:type="dxa"/>
            <w:shd w:val="clear" w:color="auto" w:fill="auto"/>
            <w:vAlign w:val="center"/>
          </w:tcPr>
          <w:p w14:paraId="5CD6BCD5" w14:textId="77777777" w:rsidR="00EC1C76" w:rsidRPr="0090540C" w:rsidRDefault="00EC1C76" w:rsidP="00EC1C76">
            <w:pPr>
              <w:widowControl w:val="0"/>
              <w:spacing w:line="192" w:lineRule="auto"/>
              <w:jc w:val="center"/>
              <w:rPr>
                <w:rFonts w:ascii="Arial" w:hAnsi="Arial" w:cs="Arial"/>
                <w:b/>
                <w:sz w:val="16"/>
                <w:szCs w:val="16"/>
              </w:rPr>
            </w:pPr>
          </w:p>
        </w:tc>
        <w:tc>
          <w:tcPr>
            <w:tcW w:w="562" w:type="dxa"/>
            <w:shd w:val="clear" w:color="auto" w:fill="auto"/>
            <w:vAlign w:val="center"/>
          </w:tcPr>
          <w:p w14:paraId="351719FC" w14:textId="77777777" w:rsidR="00EC1C76" w:rsidRPr="0090540C" w:rsidRDefault="00EC1C76" w:rsidP="00EC1C76">
            <w:pPr>
              <w:widowControl w:val="0"/>
              <w:spacing w:line="192" w:lineRule="auto"/>
              <w:jc w:val="center"/>
              <w:rPr>
                <w:rFonts w:ascii="Arial" w:hAnsi="Arial" w:cs="Arial"/>
                <w:b/>
                <w:sz w:val="16"/>
                <w:szCs w:val="16"/>
              </w:rPr>
            </w:pPr>
          </w:p>
        </w:tc>
        <w:tc>
          <w:tcPr>
            <w:tcW w:w="648" w:type="dxa"/>
            <w:shd w:val="clear" w:color="auto" w:fill="auto"/>
            <w:vAlign w:val="center"/>
          </w:tcPr>
          <w:p w14:paraId="524CB3E2" w14:textId="77777777" w:rsidR="00EC1C76" w:rsidRPr="0090540C" w:rsidRDefault="00EC1C76" w:rsidP="00EC1C76">
            <w:pPr>
              <w:widowControl w:val="0"/>
              <w:spacing w:line="192" w:lineRule="auto"/>
              <w:jc w:val="center"/>
              <w:rPr>
                <w:rFonts w:ascii="Arial" w:hAnsi="Arial" w:cs="Arial"/>
                <w:b/>
                <w:sz w:val="16"/>
                <w:szCs w:val="16"/>
              </w:rPr>
            </w:pPr>
          </w:p>
        </w:tc>
        <w:tc>
          <w:tcPr>
            <w:tcW w:w="649" w:type="dxa"/>
            <w:shd w:val="clear" w:color="auto" w:fill="auto"/>
            <w:vAlign w:val="center"/>
          </w:tcPr>
          <w:p w14:paraId="639DCF0C" w14:textId="77777777" w:rsidR="00EC1C76" w:rsidRPr="0090540C" w:rsidRDefault="00EC1C76" w:rsidP="00EC1C76">
            <w:pPr>
              <w:widowControl w:val="0"/>
              <w:spacing w:line="192" w:lineRule="auto"/>
              <w:jc w:val="center"/>
              <w:rPr>
                <w:rFonts w:ascii="Arial" w:hAnsi="Arial" w:cs="Arial"/>
                <w:b/>
                <w:sz w:val="16"/>
                <w:szCs w:val="16"/>
              </w:rPr>
            </w:pPr>
          </w:p>
        </w:tc>
      </w:tr>
      <w:tr w:rsidR="00EC1C76" w:rsidRPr="005F03BB" w14:paraId="60C35A0F" w14:textId="77777777" w:rsidTr="00895488">
        <w:trPr>
          <w:trHeight w:hRule="exact" w:val="170"/>
          <w:jc w:val="center"/>
        </w:trPr>
        <w:tc>
          <w:tcPr>
            <w:tcW w:w="951" w:type="dxa"/>
            <w:vAlign w:val="center"/>
          </w:tcPr>
          <w:p w14:paraId="4A995397"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772899E6" w14:textId="77777777" w:rsidR="00EC1C76" w:rsidRPr="0090540C" w:rsidRDefault="00EC1C76" w:rsidP="00EC1C76">
            <w:pPr>
              <w:widowControl w:val="0"/>
              <w:spacing w:line="192" w:lineRule="auto"/>
              <w:jc w:val="center"/>
              <w:rPr>
                <w:rFonts w:ascii="Arial" w:hAnsi="Arial" w:cs="Arial"/>
                <w:b/>
                <w:sz w:val="16"/>
                <w:szCs w:val="16"/>
              </w:rPr>
            </w:pPr>
          </w:p>
        </w:tc>
        <w:tc>
          <w:tcPr>
            <w:tcW w:w="576" w:type="dxa"/>
            <w:vAlign w:val="center"/>
          </w:tcPr>
          <w:p w14:paraId="6BA508C9" w14:textId="77777777" w:rsidR="00EC1C76" w:rsidRPr="0090540C" w:rsidRDefault="00EC1C76" w:rsidP="00EC1C76">
            <w:pPr>
              <w:widowControl w:val="0"/>
              <w:spacing w:line="192" w:lineRule="auto"/>
              <w:jc w:val="center"/>
              <w:rPr>
                <w:rFonts w:ascii="Arial" w:hAnsi="Arial" w:cs="Arial"/>
                <w:b/>
                <w:sz w:val="16"/>
                <w:szCs w:val="16"/>
              </w:rPr>
            </w:pPr>
          </w:p>
        </w:tc>
        <w:tc>
          <w:tcPr>
            <w:tcW w:w="678" w:type="dxa"/>
            <w:vAlign w:val="center"/>
          </w:tcPr>
          <w:p w14:paraId="354EE727"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2F069ECE"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2C07244C" w14:textId="77777777" w:rsidR="00EC1C76" w:rsidRPr="0090540C" w:rsidRDefault="00EC1C76" w:rsidP="00EC1C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083AD2" w14:textId="77777777" w:rsidR="00EC1C76" w:rsidRPr="005F03BB" w:rsidRDefault="00EC1C76" w:rsidP="00EC1C76">
            <w:pPr>
              <w:widowControl w:val="0"/>
              <w:spacing w:line="192" w:lineRule="auto"/>
              <w:jc w:val="center"/>
              <w:rPr>
                <w:rFonts w:cs="Arial"/>
                <w:b/>
                <w:sz w:val="16"/>
                <w:szCs w:val="16"/>
              </w:rPr>
            </w:pPr>
          </w:p>
        </w:tc>
        <w:tc>
          <w:tcPr>
            <w:tcW w:w="915" w:type="dxa"/>
            <w:shd w:val="clear" w:color="auto" w:fill="auto"/>
            <w:vAlign w:val="center"/>
          </w:tcPr>
          <w:p w14:paraId="3BC56182"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1E3A7C30" w14:textId="77777777" w:rsidR="00EC1C76" w:rsidRPr="0090540C" w:rsidRDefault="00EC1C76" w:rsidP="00EC1C76">
            <w:pPr>
              <w:widowControl w:val="0"/>
              <w:spacing w:line="192" w:lineRule="auto"/>
              <w:jc w:val="center"/>
              <w:rPr>
                <w:rFonts w:ascii="Arial" w:hAnsi="Arial" w:cs="Arial"/>
                <w:b/>
                <w:sz w:val="16"/>
                <w:szCs w:val="16"/>
              </w:rPr>
            </w:pPr>
          </w:p>
        </w:tc>
        <w:tc>
          <w:tcPr>
            <w:tcW w:w="630" w:type="dxa"/>
            <w:shd w:val="clear" w:color="auto" w:fill="auto"/>
            <w:vAlign w:val="center"/>
          </w:tcPr>
          <w:p w14:paraId="44BB0D9C" w14:textId="77777777" w:rsidR="00EC1C76" w:rsidRPr="0090540C" w:rsidRDefault="00EC1C76" w:rsidP="00EC1C76">
            <w:pPr>
              <w:widowControl w:val="0"/>
              <w:spacing w:line="192" w:lineRule="auto"/>
              <w:jc w:val="center"/>
              <w:rPr>
                <w:rFonts w:ascii="Arial" w:hAnsi="Arial" w:cs="Arial"/>
                <w:b/>
                <w:sz w:val="16"/>
                <w:szCs w:val="16"/>
              </w:rPr>
            </w:pPr>
          </w:p>
        </w:tc>
        <w:tc>
          <w:tcPr>
            <w:tcW w:w="562" w:type="dxa"/>
            <w:shd w:val="clear" w:color="auto" w:fill="auto"/>
            <w:vAlign w:val="center"/>
          </w:tcPr>
          <w:p w14:paraId="57060126" w14:textId="77777777" w:rsidR="00EC1C76" w:rsidRPr="0090540C" w:rsidRDefault="00EC1C76" w:rsidP="00EC1C76">
            <w:pPr>
              <w:widowControl w:val="0"/>
              <w:spacing w:line="192" w:lineRule="auto"/>
              <w:jc w:val="center"/>
              <w:rPr>
                <w:rFonts w:ascii="Arial" w:hAnsi="Arial" w:cs="Arial"/>
                <w:b/>
                <w:sz w:val="16"/>
                <w:szCs w:val="16"/>
              </w:rPr>
            </w:pPr>
          </w:p>
        </w:tc>
        <w:tc>
          <w:tcPr>
            <w:tcW w:w="648" w:type="dxa"/>
            <w:shd w:val="clear" w:color="auto" w:fill="auto"/>
            <w:vAlign w:val="center"/>
          </w:tcPr>
          <w:p w14:paraId="1C66E2BA" w14:textId="77777777" w:rsidR="00EC1C76" w:rsidRPr="0090540C" w:rsidRDefault="00EC1C76" w:rsidP="00EC1C76">
            <w:pPr>
              <w:widowControl w:val="0"/>
              <w:spacing w:line="192" w:lineRule="auto"/>
              <w:jc w:val="center"/>
              <w:rPr>
                <w:rFonts w:ascii="Arial" w:hAnsi="Arial" w:cs="Arial"/>
                <w:b/>
                <w:sz w:val="16"/>
                <w:szCs w:val="16"/>
              </w:rPr>
            </w:pPr>
          </w:p>
        </w:tc>
        <w:tc>
          <w:tcPr>
            <w:tcW w:w="649" w:type="dxa"/>
            <w:shd w:val="clear" w:color="auto" w:fill="auto"/>
            <w:vAlign w:val="center"/>
          </w:tcPr>
          <w:p w14:paraId="3214BDD5" w14:textId="77777777" w:rsidR="00EC1C76" w:rsidRPr="0090540C" w:rsidRDefault="00EC1C76" w:rsidP="00EC1C76">
            <w:pPr>
              <w:widowControl w:val="0"/>
              <w:spacing w:line="192" w:lineRule="auto"/>
              <w:jc w:val="center"/>
              <w:rPr>
                <w:rFonts w:ascii="Arial" w:hAnsi="Arial" w:cs="Arial"/>
                <w:b/>
                <w:sz w:val="16"/>
                <w:szCs w:val="16"/>
              </w:rPr>
            </w:pPr>
          </w:p>
        </w:tc>
      </w:tr>
      <w:tr w:rsidR="00EC1C76" w:rsidRPr="005F03BB" w14:paraId="76CBD234" w14:textId="77777777" w:rsidTr="00895488">
        <w:trPr>
          <w:trHeight w:hRule="exact" w:val="170"/>
          <w:jc w:val="center"/>
        </w:trPr>
        <w:tc>
          <w:tcPr>
            <w:tcW w:w="951" w:type="dxa"/>
            <w:vAlign w:val="center"/>
          </w:tcPr>
          <w:p w14:paraId="4162EECE"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0B702A42" w14:textId="77777777" w:rsidR="00EC1C76" w:rsidRPr="0090540C" w:rsidRDefault="00EC1C76" w:rsidP="00EC1C76">
            <w:pPr>
              <w:widowControl w:val="0"/>
              <w:spacing w:line="192" w:lineRule="auto"/>
              <w:jc w:val="center"/>
              <w:rPr>
                <w:rFonts w:ascii="Arial" w:hAnsi="Arial" w:cs="Arial"/>
                <w:b/>
                <w:sz w:val="16"/>
                <w:szCs w:val="16"/>
              </w:rPr>
            </w:pPr>
          </w:p>
        </w:tc>
        <w:tc>
          <w:tcPr>
            <w:tcW w:w="576" w:type="dxa"/>
            <w:vAlign w:val="center"/>
          </w:tcPr>
          <w:p w14:paraId="6911DC26" w14:textId="77777777" w:rsidR="00EC1C76" w:rsidRPr="0090540C" w:rsidRDefault="00EC1C76" w:rsidP="00EC1C76">
            <w:pPr>
              <w:widowControl w:val="0"/>
              <w:spacing w:line="192" w:lineRule="auto"/>
              <w:jc w:val="center"/>
              <w:rPr>
                <w:rFonts w:ascii="Arial" w:hAnsi="Arial" w:cs="Arial"/>
                <w:b/>
                <w:sz w:val="16"/>
                <w:szCs w:val="16"/>
              </w:rPr>
            </w:pPr>
          </w:p>
        </w:tc>
        <w:tc>
          <w:tcPr>
            <w:tcW w:w="678" w:type="dxa"/>
            <w:vAlign w:val="center"/>
          </w:tcPr>
          <w:p w14:paraId="6D378428"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05D5D105"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76C0623D" w14:textId="77777777" w:rsidR="00EC1C76" w:rsidRPr="0090540C" w:rsidRDefault="00EC1C76" w:rsidP="00EC1C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85AB8E" w14:textId="77777777" w:rsidR="00EC1C76" w:rsidRPr="005F03BB" w:rsidRDefault="00EC1C76" w:rsidP="00EC1C76">
            <w:pPr>
              <w:widowControl w:val="0"/>
              <w:spacing w:line="192" w:lineRule="auto"/>
              <w:jc w:val="center"/>
              <w:rPr>
                <w:rFonts w:cs="Arial"/>
                <w:b/>
                <w:sz w:val="16"/>
                <w:szCs w:val="16"/>
              </w:rPr>
            </w:pPr>
          </w:p>
        </w:tc>
        <w:tc>
          <w:tcPr>
            <w:tcW w:w="915" w:type="dxa"/>
            <w:shd w:val="clear" w:color="auto" w:fill="auto"/>
            <w:vAlign w:val="center"/>
          </w:tcPr>
          <w:p w14:paraId="1C1347EC"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2ABADA57" w14:textId="77777777" w:rsidR="00EC1C76" w:rsidRPr="0090540C" w:rsidRDefault="00EC1C76" w:rsidP="00EC1C76">
            <w:pPr>
              <w:widowControl w:val="0"/>
              <w:spacing w:line="192" w:lineRule="auto"/>
              <w:jc w:val="center"/>
              <w:rPr>
                <w:rFonts w:ascii="Arial" w:hAnsi="Arial" w:cs="Arial"/>
                <w:b/>
                <w:sz w:val="16"/>
                <w:szCs w:val="16"/>
              </w:rPr>
            </w:pPr>
          </w:p>
        </w:tc>
        <w:tc>
          <w:tcPr>
            <w:tcW w:w="630" w:type="dxa"/>
            <w:shd w:val="clear" w:color="auto" w:fill="auto"/>
            <w:vAlign w:val="center"/>
          </w:tcPr>
          <w:p w14:paraId="5D56F885" w14:textId="77777777" w:rsidR="00EC1C76" w:rsidRPr="0090540C" w:rsidRDefault="00EC1C76" w:rsidP="00EC1C76">
            <w:pPr>
              <w:widowControl w:val="0"/>
              <w:spacing w:line="192" w:lineRule="auto"/>
              <w:jc w:val="center"/>
              <w:rPr>
                <w:rFonts w:ascii="Arial" w:hAnsi="Arial" w:cs="Arial"/>
                <w:b/>
                <w:sz w:val="16"/>
                <w:szCs w:val="16"/>
              </w:rPr>
            </w:pPr>
          </w:p>
        </w:tc>
        <w:tc>
          <w:tcPr>
            <w:tcW w:w="562" w:type="dxa"/>
            <w:shd w:val="clear" w:color="auto" w:fill="auto"/>
            <w:vAlign w:val="center"/>
          </w:tcPr>
          <w:p w14:paraId="6C88FA01" w14:textId="77777777" w:rsidR="00EC1C76" w:rsidRPr="0090540C" w:rsidRDefault="00EC1C76" w:rsidP="00EC1C76">
            <w:pPr>
              <w:widowControl w:val="0"/>
              <w:spacing w:line="192" w:lineRule="auto"/>
              <w:jc w:val="center"/>
              <w:rPr>
                <w:rFonts w:ascii="Arial" w:hAnsi="Arial" w:cs="Arial"/>
                <w:b/>
                <w:sz w:val="16"/>
                <w:szCs w:val="16"/>
              </w:rPr>
            </w:pPr>
          </w:p>
        </w:tc>
        <w:tc>
          <w:tcPr>
            <w:tcW w:w="648" w:type="dxa"/>
            <w:shd w:val="clear" w:color="auto" w:fill="auto"/>
            <w:vAlign w:val="center"/>
          </w:tcPr>
          <w:p w14:paraId="5DEBE396" w14:textId="77777777" w:rsidR="00EC1C76" w:rsidRPr="0090540C" w:rsidRDefault="00EC1C76" w:rsidP="00EC1C76">
            <w:pPr>
              <w:widowControl w:val="0"/>
              <w:spacing w:line="192" w:lineRule="auto"/>
              <w:jc w:val="center"/>
              <w:rPr>
                <w:rFonts w:ascii="Arial" w:hAnsi="Arial" w:cs="Arial"/>
                <w:b/>
                <w:sz w:val="16"/>
                <w:szCs w:val="16"/>
              </w:rPr>
            </w:pPr>
          </w:p>
        </w:tc>
        <w:tc>
          <w:tcPr>
            <w:tcW w:w="649" w:type="dxa"/>
            <w:shd w:val="clear" w:color="auto" w:fill="auto"/>
            <w:vAlign w:val="center"/>
          </w:tcPr>
          <w:p w14:paraId="3D86C8A2" w14:textId="77777777" w:rsidR="00EC1C76" w:rsidRPr="0090540C" w:rsidRDefault="00EC1C76" w:rsidP="00EC1C76">
            <w:pPr>
              <w:widowControl w:val="0"/>
              <w:spacing w:line="192" w:lineRule="auto"/>
              <w:jc w:val="center"/>
              <w:rPr>
                <w:rFonts w:ascii="Arial" w:hAnsi="Arial" w:cs="Arial"/>
                <w:b/>
                <w:sz w:val="16"/>
                <w:szCs w:val="16"/>
              </w:rPr>
            </w:pPr>
          </w:p>
        </w:tc>
      </w:tr>
      <w:tr w:rsidR="00EC1C76" w:rsidRPr="005F03BB" w14:paraId="2301AFC1" w14:textId="77777777" w:rsidTr="00895488">
        <w:trPr>
          <w:trHeight w:hRule="exact" w:val="170"/>
          <w:jc w:val="center"/>
        </w:trPr>
        <w:tc>
          <w:tcPr>
            <w:tcW w:w="951" w:type="dxa"/>
            <w:vAlign w:val="center"/>
          </w:tcPr>
          <w:p w14:paraId="044C0F8D"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74FD5508" w14:textId="77777777" w:rsidR="00EC1C76" w:rsidRPr="0090540C" w:rsidRDefault="00EC1C76" w:rsidP="00EC1C76">
            <w:pPr>
              <w:widowControl w:val="0"/>
              <w:spacing w:line="192" w:lineRule="auto"/>
              <w:jc w:val="center"/>
              <w:rPr>
                <w:rFonts w:ascii="Arial" w:hAnsi="Arial" w:cs="Arial"/>
                <w:b/>
                <w:sz w:val="16"/>
                <w:szCs w:val="16"/>
              </w:rPr>
            </w:pPr>
          </w:p>
        </w:tc>
        <w:tc>
          <w:tcPr>
            <w:tcW w:w="576" w:type="dxa"/>
            <w:vAlign w:val="center"/>
          </w:tcPr>
          <w:p w14:paraId="35B418AE" w14:textId="77777777" w:rsidR="00EC1C76" w:rsidRPr="0090540C" w:rsidRDefault="00EC1C76" w:rsidP="00EC1C76">
            <w:pPr>
              <w:widowControl w:val="0"/>
              <w:spacing w:line="192" w:lineRule="auto"/>
              <w:jc w:val="center"/>
              <w:rPr>
                <w:rFonts w:ascii="Arial" w:hAnsi="Arial" w:cs="Arial"/>
                <w:b/>
                <w:sz w:val="16"/>
                <w:szCs w:val="16"/>
              </w:rPr>
            </w:pPr>
          </w:p>
        </w:tc>
        <w:tc>
          <w:tcPr>
            <w:tcW w:w="678" w:type="dxa"/>
            <w:vAlign w:val="center"/>
          </w:tcPr>
          <w:p w14:paraId="59239FF4"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46BC3E30"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3EAA9C84" w14:textId="77777777" w:rsidR="00EC1C76" w:rsidRPr="0090540C" w:rsidRDefault="00EC1C76" w:rsidP="00EC1C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434F11" w14:textId="77777777" w:rsidR="00EC1C76" w:rsidRPr="005F03BB" w:rsidRDefault="00EC1C76" w:rsidP="00EC1C76">
            <w:pPr>
              <w:widowControl w:val="0"/>
              <w:spacing w:line="192" w:lineRule="auto"/>
              <w:jc w:val="center"/>
              <w:rPr>
                <w:rFonts w:cs="Arial"/>
                <w:b/>
                <w:sz w:val="16"/>
                <w:szCs w:val="16"/>
              </w:rPr>
            </w:pPr>
          </w:p>
        </w:tc>
        <w:tc>
          <w:tcPr>
            <w:tcW w:w="915" w:type="dxa"/>
            <w:shd w:val="clear" w:color="auto" w:fill="auto"/>
            <w:vAlign w:val="center"/>
          </w:tcPr>
          <w:p w14:paraId="5B3D1438"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513D8867" w14:textId="77777777" w:rsidR="00EC1C76" w:rsidRPr="0090540C" w:rsidRDefault="00EC1C76" w:rsidP="00EC1C76">
            <w:pPr>
              <w:widowControl w:val="0"/>
              <w:spacing w:line="192" w:lineRule="auto"/>
              <w:jc w:val="center"/>
              <w:rPr>
                <w:rFonts w:ascii="Arial" w:hAnsi="Arial" w:cs="Arial"/>
                <w:b/>
                <w:sz w:val="16"/>
                <w:szCs w:val="16"/>
              </w:rPr>
            </w:pPr>
          </w:p>
        </w:tc>
        <w:tc>
          <w:tcPr>
            <w:tcW w:w="630" w:type="dxa"/>
            <w:shd w:val="clear" w:color="auto" w:fill="auto"/>
            <w:vAlign w:val="center"/>
          </w:tcPr>
          <w:p w14:paraId="40A6AC03" w14:textId="77777777" w:rsidR="00EC1C76" w:rsidRPr="0090540C" w:rsidRDefault="00EC1C76" w:rsidP="00EC1C76">
            <w:pPr>
              <w:widowControl w:val="0"/>
              <w:spacing w:line="192" w:lineRule="auto"/>
              <w:jc w:val="center"/>
              <w:rPr>
                <w:rFonts w:ascii="Arial" w:hAnsi="Arial" w:cs="Arial"/>
                <w:b/>
                <w:sz w:val="16"/>
                <w:szCs w:val="16"/>
              </w:rPr>
            </w:pPr>
          </w:p>
        </w:tc>
        <w:tc>
          <w:tcPr>
            <w:tcW w:w="562" w:type="dxa"/>
            <w:shd w:val="clear" w:color="auto" w:fill="auto"/>
            <w:vAlign w:val="center"/>
          </w:tcPr>
          <w:p w14:paraId="5521CBB3" w14:textId="77777777" w:rsidR="00EC1C76" w:rsidRPr="0090540C" w:rsidRDefault="00EC1C76" w:rsidP="00EC1C76">
            <w:pPr>
              <w:widowControl w:val="0"/>
              <w:spacing w:line="192" w:lineRule="auto"/>
              <w:jc w:val="center"/>
              <w:rPr>
                <w:rFonts w:ascii="Arial" w:hAnsi="Arial" w:cs="Arial"/>
                <w:b/>
                <w:sz w:val="16"/>
                <w:szCs w:val="16"/>
              </w:rPr>
            </w:pPr>
          </w:p>
        </w:tc>
        <w:tc>
          <w:tcPr>
            <w:tcW w:w="648" w:type="dxa"/>
            <w:shd w:val="clear" w:color="auto" w:fill="auto"/>
            <w:vAlign w:val="center"/>
          </w:tcPr>
          <w:p w14:paraId="0C907F5A" w14:textId="77777777" w:rsidR="00EC1C76" w:rsidRPr="0090540C" w:rsidRDefault="00EC1C76" w:rsidP="00EC1C76">
            <w:pPr>
              <w:widowControl w:val="0"/>
              <w:spacing w:line="192" w:lineRule="auto"/>
              <w:jc w:val="center"/>
              <w:rPr>
                <w:rFonts w:ascii="Arial" w:hAnsi="Arial" w:cs="Arial"/>
                <w:b/>
                <w:sz w:val="16"/>
                <w:szCs w:val="16"/>
              </w:rPr>
            </w:pPr>
          </w:p>
        </w:tc>
        <w:tc>
          <w:tcPr>
            <w:tcW w:w="649" w:type="dxa"/>
            <w:shd w:val="clear" w:color="auto" w:fill="auto"/>
            <w:vAlign w:val="center"/>
          </w:tcPr>
          <w:p w14:paraId="1E7253B3" w14:textId="77777777" w:rsidR="00EC1C76" w:rsidRPr="0090540C" w:rsidRDefault="00EC1C76" w:rsidP="00EC1C76">
            <w:pPr>
              <w:widowControl w:val="0"/>
              <w:spacing w:line="192" w:lineRule="auto"/>
              <w:jc w:val="center"/>
              <w:rPr>
                <w:rFonts w:ascii="Arial" w:hAnsi="Arial" w:cs="Arial"/>
                <w:b/>
                <w:sz w:val="16"/>
                <w:szCs w:val="16"/>
              </w:rPr>
            </w:pPr>
          </w:p>
        </w:tc>
      </w:tr>
      <w:tr w:rsidR="00EC1C76" w:rsidRPr="005F03BB" w14:paraId="3D406413" w14:textId="77777777" w:rsidTr="00895488">
        <w:trPr>
          <w:trHeight w:hRule="exact" w:val="170"/>
          <w:jc w:val="center"/>
        </w:trPr>
        <w:tc>
          <w:tcPr>
            <w:tcW w:w="951" w:type="dxa"/>
            <w:vAlign w:val="center"/>
          </w:tcPr>
          <w:p w14:paraId="12C03BA9"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73BD6CE0" w14:textId="77777777" w:rsidR="00EC1C76" w:rsidRPr="0090540C" w:rsidRDefault="00EC1C76" w:rsidP="00EC1C76">
            <w:pPr>
              <w:widowControl w:val="0"/>
              <w:spacing w:line="192" w:lineRule="auto"/>
              <w:jc w:val="center"/>
              <w:rPr>
                <w:rFonts w:ascii="Arial" w:hAnsi="Arial" w:cs="Arial"/>
                <w:b/>
                <w:sz w:val="16"/>
                <w:szCs w:val="16"/>
              </w:rPr>
            </w:pPr>
          </w:p>
        </w:tc>
        <w:tc>
          <w:tcPr>
            <w:tcW w:w="576" w:type="dxa"/>
            <w:vAlign w:val="center"/>
          </w:tcPr>
          <w:p w14:paraId="4506CD34" w14:textId="77777777" w:rsidR="00EC1C76" w:rsidRPr="0090540C" w:rsidRDefault="00EC1C76" w:rsidP="00EC1C76">
            <w:pPr>
              <w:widowControl w:val="0"/>
              <w:spacing w:line="192" w:lineRule="auto"/>
              <w:jc w:val="center"/>
              <w:rPr>
                <w:rFonts w:ascii="Arial" w:hAnsi="Arial" w:cs="Arial"/>
                <w:b/>
                <w:sz w:val="16"/>
                <w:szCs w:val="16"/>
              </w:rPr>
            </w:pPr>
          </w:p>
        </w:tc>
        <w:tc>
          <w:tcPr>
            <w:tcW w:w="678" w:type="dxa"/>
            <w:vAlign w:val="center"/>
          </w:tcPr>
          <w:p w14:paraId="30FB193C"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2C03E85E"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2CF62242" w14:textId="77777777" w:rsidR="00EC1C76" w:rsidRPr="0090540C" w:rsidRDefault="00EC1C76" w:rsidP="00EC1C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8D1C15" w14:textId="77777777" w:rsidR="00EC1C76" w:rsidRPr="005F03BB" w:rsidRDefault="00EC1C76" w:rsidP="00EC1C76">
            <w:pPr>
              <w:widowControl w:val="0"/>
              <w:spacing w:line="192" w:lineRule="auto"/>
              <w:jc w:val="center"/>
              <w:rPr>
                <w:rFonts w:cs="Arial"/>
                <w:b/>
                <w:sz w:val="16"/>
                <w:szCs w:val="16"/>
              </w:rPr>
            </w:pPr>
          </w:p>
        </w:tc>
        <w:tc>
          <w:tcPr>
            <w:tcW w:w="915" w:type="dxa"/>
            <w:shd w:val="clear" w:color="auto" w:fill="auto"/>
            <w:vAlign w:val="center"/>
          </w:tcPr>
          <w:p w14:paraId="357B573A"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57CE20D0" w14:textId="77777777" w:rsidR="00EC1C76" w:rsidRPr="0090540C" w:rsidRDefault="00EC1C76" w:rsidP="00EC1C76">
            <w:pPr>
              <w:widowControl w:val="0"/>
              <w:spacing w:line="192" w:lineRule="auto"/>
              <w:jc w:val="center"/>
              <w:rPr>
                <w:rFonts w:ascii="Arial" w:hAnsi="Arial" w:cs="Arial"/>
                <w:b/>
                <w:sz w:val="16"/>
                <w:szCs w:val="16"/>
              </w:rPr>
            </w:pPr>
          </w:p>
        </w:tc>
        <w:tc>
          <w:tcPr>
            <w:tcW w:w="630" w:type="dxa"/>
            <w:shd w:val="clear" w:color="auto" w:fill="auto"/>
            <w:vAlign w:val="center"/>
          </w:tcPr>
          <w:p w14:paraId="19CDB61D" w14:textId="77777777" w:rsidR="00EC1C76" w:rsidRPr="0090540C" w:rsidRDefault="00EC1C76" w:rsidP="00EC1C76">
            <w:pPr>
              <w:widowControl w:val="0"/>
              <w:spacing w:line="192" w:lineRule="auto"/>
              <w:jc w:val="center"/>
              <w:rPr>
                <w:rFonts w:ascii="Arial" w:hAnsi="Arial" w:cs="Arial"/>
                <w:b/>
                <w:sz w:val="16"/>
                <w:szCs w:val="16"/>
              </w:rPr>
            </w:pPr>
          </w:p>
        </w:tc>
        <w:tc>
          <w:tcPr>
            <w:tcW w:w="562" w:type="dxa"/>
            <w:shd w:val="clear" w:color="auto" w:fill="auto"/>
            <w:vAlign w:val="center"/>
          </w:tcPr>
          <w:p w14:paraId="03D03541" w14:textId="77777777" w:rsidR="00EC1C76" w:rsidRPr="0090540C" w:rsidRDefault="00EC1C76" w:rsidP="00EC1C76">
            <w:pPr>
              <w:widowControl w:val="0"/>
              <w:spacing w:line="192" w:lineRule="auto"/>
              <w:jc w:val="center"/>
              <w:rPr>
                <w:rFonts w:ascii="Arial" w:hAnsi="Arial" w:cs="Arial"/>
                <w:b/>
                <w:sz w:val="16"/>
                <w:szCs w:val="16"/>
              </w:rPr>
            </w:pPr>
          </w:p>
        </w:tc>
        <w:tc>
          <w:tcPr>
            <w:tcW w:w="648" w:type="dxa"/>
            <w:shd w:val="clear" w:color="auto" w:fill="auto"/>
            <w:vAlign w:val="center"/>
          </w:tcPr>
          <w:p w14:paraId="6597B35C" w14:textId="77777777" w:rsidR="00EC1C76" w:rsidRPr="0090540C" w:rsidRDefault="00EC1C76" w:rsidP="00EC1C76">
            <w:pPr>
              <w:widowControl w:val="0"/>
              <w:spacing w:line="192" w:lineRule="auto"/>
              <w:jc w:val="center"/>
              <w:rPr>
                <w:rFonts w:ascii="Arial" w:hAnsi="Arial" w:cs="Arial"/>
                <w:b/>
                <w:sz w:val="16"/>
                <w:szCs w:val="16"/>
              </w:rPr>
            </w:pPr>
          </w:p>
        </w:tc>
        <w:tc>
          <w:tcPr>
            <w:tcW w:w="649" w:type="dxa"/>
            <w:shd w:val="clear" w:color="auto" w:fill="auto"/>
            <w:vAlign w:val="center"/>
          </w:tcPr>
          <w:p w14:paraId="07C8CBD5" w14:textId="77777777" w:rsidR="00EC1C76" w:rsidRPr="0090540C" w:rsidRDefault="00EC1C76" w:rsidP="00EC1C76">
            <w:pPr>
              <w:widowControl w:val="0"/>
              <w:spacing w:line="192" w:lineRule="auto"/>
              <w:jc w:val="center"/>
              <w:rPr>
                <w:rFonts w:ascii="Arial" w:hAnsi="Arial" w:cs="Arial"/>
                <w:b/>
                <w:sz w:val="16"/>
                <w:szCs w:val="16"/>
              </w:rPr>
            </w:pPr>
          </w:p>
        </w:tc>
      </w:tr>
      <w:tr w:rsidR="00EC1C76" w:rsidRPr="005F03BB" w14:paraId="5CD7766A" w14:textId="77777777" w:rsidTr="00895488">
        <w:trPr>
          <w:trHeight w:hRule="exact" w:val="170"/>
          <w:jc w:val="center"/>
        </w:trPr>
        <w:tc>
          <w:tcPr>
            <w:tcW w:w="951" w:type="dxa"/>
            <w:vAlign w:val="center"/>
          </w:tcPr>
          <w:p w14:paraId="6A4C017E"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00E241C1" w14:textId="77777777" w:rsidR="00EC1C76" w:rsidRPr="0090540C" w:rsidRDefault="00EC1C76" w:rsidP="00EC1C76">
            <w:pPr>
              <w:widowControl w:val="0"/>
              <w:spacing w:line="192" w:lineRule="auto"/>
              <w:jc w:val="center"/>
              <w:rPr>
                <w:rFonts w:ascii="Arial" w:hAnsi="Arial" w:cs="Arial"/>
                <w:b/>
                <w:sz w:val="16"/>
                <w:szCs w:val="16"/>
              </w:rPr>
            </w:pPr>
          </w:p>
        </w:tc>
        <w:tc>
          <w:tcPr>
            <w:tcW w:w="576" w:type="dxa"/>
            <w:vAlign w:val="center"/>
          </w:tcPr>
          <w:p w14:paraId="030129B6" w14:textId="77777777" w:rsidR="00EC1C76" w:rsidRPr="0090540C" w:rsidRDefault="00EC1C76" w:rsidP="00EC1C76">
            <w:pPr>
              <w:widowControl w:val="0"/>
              <w:spacing w:line="192" w:lineRule="auto"/>
              <w:jc w:val="center"/>
              <w:rPr>
                <w:rFonts w:ascii="Arial" w:hAnsi="Arial" w:cs="Arial"/>
                <w:b/>
                <w:sz w:val="16"/>
                <w:szCs w:val="16"/>
              </w:rPr>
            </w:pPr>
          </w:p>
        </w:tc>
        <w:tc>
          <w:tcPr>
            <w:tcW w:w="678" w:type="dxa"/>
            <w:vAlign w:val="center"/>
          </w:tcPr>
          <w:p w14:paraId="5EA9DF1E"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35E1697C"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239894A3" w14:textId="77777777" w:rsidR="00EC1C76" w:rsidRPr="0090540C" w:rsidRDefault="00EC1C76" w:rsidP="00EC1C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8AFBD8" w14:textId="77777777" w:rsidR="00EC1C76" w:rsidRPr="005F03BB" w:rsidRDefault="00EC1C76" w:rsidP="00EC1C76">
            <w:pPr>
              <w:widowControl w:val="0"/>
              <w:spacing w:line="192" w:lineRule="auto"/>
              <w:jc w:val="center"/>
              <w:rPr>
                <w:rFonts w:cs="Arial"/>
                <w:b/>
                <w:sz w:val="16"/>
                <w:szCs w:val="16"/>
              </w:rPr>
            </w:pPr>
          </w:p>
        </w:tc>
        <w:tc>
          <w:tcPr>
            <w:tcW w:w="915" w:type="dxa"/>
            <w:shd w:val="clear" w:color="auto" w:fill="auto"/>
            <w:vAlign w:val="center"/>
          </w:tcPr>
          <w:p w14:paraId="01EC6404"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64C5990F" w14:textId="77777777" w:rsidR="00EC1C76" w:rsidRPr="0090540C" w:rsidRDefault="00EC1C76" w:rsidP="00EC1C76">
            <w:pPr>
              <w:widowControl w:val="0"/>
              <w:spacing w:line="192" w:lineRule="auto"/>
              <w:jc w:val="center"/>
              <w:rPr>
                <w:rFonts w:ascii="Arial" w:hAnsi="Arial" w:cs="Arial"/>
                <w:b/>
                <w:sz w:val="16"/>
                <w:szCs w:val="16"/>
              </w:rPr>
            </w:pPr>
          </w:p>
        </w:tc>
        <w:tc>
          <w:tcPr>
            <w:tcW w:w="630" w:type="dxa"/>
            <w:shd w:val="clear" w:color="auto" w:fill="auto"/>
            <w:vAlign w:val="center"/>
          </w:tcPr>
          <w:p w14:paraId="0B8DC9B8" w14:textId="77777777" w:rsidR="00EC1C76" w:rsidRPr="0090540C" w:rsidRDefault="00EC1C76" w:rsidP="00EC1C76">
            <w:pPr>
              <w:widowControl w:val="0"/>
              <w:spacing w:line="192" w:lineRule="auto"/>
              <w:jc w:val="center"/>
              <w:rPr>
                <w:rFonts w:ascii="Arial" w:hAnsi="Arial" w:cs="Arial"/>
                <w:b/>
                <w:sz w:val="16"/>
                <w:szCs w:val="16"/>
              </w:rPr>
            </w:pPr>
          </w:p>
        </w:tc>
        <w:tc>
          <w:tcPr>
            <w:tcW w:w="562" w:type="dxa"/>
            <w:shd w:val="clear" w:color="auto" w:fill="auto"/>
            <w:vAlign w:val="center"/>
          </w:tcPr>
          <w:p w14:paraId="59804639" w14:textId="77777777" w:rsidR="00EC1C76" w:rsidRPr="0090540C" w:rsidRDefault="00EC1C76" w:rsidP="00EC1C76">
            <w:pPr>
              <w:widowControl w:val="0"/>
              <w:spacing w:line="192" w:lineRule="auto"/>
              <w:jc w:val="center"/>
              <w:rPr>
                <w:rFonts w:ascii="Arial" w:hAnsi="Arial" w:cs="Arial"/>
                <w:b/>
                <w:sz w:val="16"/>
                <w:szCs w:val="16"/>
              </w:rPr>
            </w:pPr>
          </w:p>
        </w:tc>
        <w:tc>
          <w:tcPr>
            <w:tcW w:w="648" w:type="dxa"/>
            <w:shd w:val="clear" w:color="auto" w:fill="auto"/>
            <w:vAlign w:val="center"/>
          </w:tcPr>
          <w:p w14:paraId="2912E342" w14:textId="77777777" w:rsidR="00EC1C76" w:rsidRPr="0090540C" w:rsidRDefault="00EC1C76" w:rsidP="00EC1C76">
            <w:pPr>
              <w:widowControl w:val="0"/>
              <w:spacing w:line="192" w:lineRule="auto"/>
              <w:jc w:val="center"/>
              <w:rPr>
                <w:rFonts w:ascii="Arial" w:hAnsi="Arial" w:cs="Arial"/>
                <w:b/>
                <w:sz w:val="16"/>
                <w:szCs w:val="16"/>
              </w:rPr>
            </w:pPr>
          </w:p>
        </w:tc>
        <w:tc>
          <w:tcPr>
            <w:tcW w:w="649" w:type="dxa"/>
            <w:shd w:val="clear" w:color="auto" w:fill="auto"/>
            <w:vAlign w:val="center"/>
          </w:tcPr>
          <w:p w14:paraId="54A519B1" w14:textId="77777777" w:rsidR="00EC1C76" w:rsidRPr="0090540C" w:rsidRDefault="00EC1C76" w:rsidP="00EC1C76">
            <w:pPr>
              <w:widowControl w:val="0"/>
              <w:spacing w:line="192" w:lineRule="auto"/>
              <w:jc w:val="center"/>
              <w:rPr>
                <w:rFonts w:ascii="Arial" w:hAnsi="Arial" w:cs="Arial"/>
                <w:b/>
                <w:sz w:val="16"/>
                <w:szCs w:val="16"/>
              </w:rPr>
            </w:pPr>
          </w:p>
        </w:tc>
      </w:tr>
      <w:tr w:rsidR="00EC1C76" w:rsidRPr="005F03BB" w14:paraId="39E0CA13" w14:textId="77777777" w:rsidTr="00895488">
        <w:trPr>
          <w:trHeight w:hRule="exact" w:val="170"/>
          <w:jc w:val="center"/>
        </w:trPr>
        <w:tc>
          <w:tcPr>
            <w:tcW w:w="951" w:type="dxa"/>
            <w:vAlign w:val="center"/>
          </w:tcPr>
          <w:p w14:paraId="50E6958D"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39042248" w14:textId="77777777" w:rsidR="00EC1C76" w:rsidRPr="0090540C" w:rsidRDefault="00EC1C76" w:rsidP="00EC1C76">
            <w:pPr>
              <w:widowControl w:val="0"/>
              <w:spacing w:line="192" w:lineRule="auto"/>
              <w:jc w:val="center"/>
              <w:rPr>
                <w:rFonts w:ascii="Arial" w:hAnsi="Arial" w:cs="Arial"/>
                <w:b/>
                <w:sz w:val="16"/>
                <w:szCs w:val="16"/>
              </w:rPr>
            </w:pPr>
          </w:p>
        </w:tc>
        <w:tc>
          <w:tcPr>
            <w:tcW w:w="576" w:type="dxa"/>
            <w:vAlign w:val="center"/>
          </w:tcPr>
          <w:p w14:paraId="6EA3F8BF" w14:textId="77777777" w:rsidR="00EC1C76" w:rsidRPr="0090540C" w:rsidRDefault="00EC1C76" w:rsidP="00EC1C76">
            <w:pPr>
              <w:widowControl w:val="0"/>
              <w:spacing w:line="192" w:lineRule="auto"/>
              <w:jc w:val="center"/>
              <w:rPr>
                <w:rFonts w:ascii="Arial" w:hAnsi="Arial" w:cs="Arial"/>
                <w:b/>
                <w:sz w:val="16"/>
                <w:szCs w:val="16"/>
              </w:rPr>
            </w:pPr>
          </w:p>
        </w:tc>
        <w:tc>
          <w:tcPr>
            <w:tcW w:w="678" w:type="dxa"/>
            <w:vAlign w:val="center"/>
          </w:tcPr>
          <w:p w14:paraId="238ABA5D"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1C1C48BF"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041F7B64" w14:textId="77777777" w:rsidR="00EC1C76" w:rsidRPr="0090540C" w:rsidRDefault="00EC1C76" w:rsidP="00EC1C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CD610D" w14:textId="77777777" w:rsidR="00EC1C76" w:rsidRPr="005F03BB" w:rsidRDefault="00EC1C76" w:rsidP="00EC1C76">
            <w:pPr>
              <w:widowControl w:val="0"/>
              <w:spacing w:line="192" w:lineRule="auto"/>
              <w:jc w:val="center"/>
              <w:rPr>
                <w:rFonts w:cs="Arial"/>
                <w:b/>
                <w:sz w:val="16"/>
                <w:szCs w:val="16"/>
              </w:rPr>
            </w:pPr>
          </w:p>
        </w:tc>
        <w:tc>
          <w:tcPr>
            <w:tcW w:w="915" w:type="dxa"/>
            <w:shd w:val="clear" w:color="auto" w:fill="auto"/>
            <w:vAlign w:val="center"/>
          </w:tcPr>
          <w:p w14:paraId="501112A1"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3A047B56" w14:textId="77777777" w:rsidR="00EC1C76" w:rsidRPr="0090540C" w:rsidRDefault="00EC1C76" w:rsidP="00EC1C76">
            <w:pPr>
              <w:widowControl w:val="0"/>
              <w:spacing w:line="192" w:lineRule="auto"/>
              <w:jc w:val="center"/>
              <w:rPr>
                <w:rFonts w:ascii="Arial" w:hAnsi="Arial" w:cs="Arial"/>
                <w:b/>
                <w:sz w:val="16"/>
                <w:szCs w:val="16"/>
              </w:rPr>
            </w:pPr>
          </w:p>
        </w:tc>
        <w:tc>
          <w:tcPr>
            <w:tcW w:w="630" w:type="dxa"/>
            <w:shd w:val="clear" w:color="auto" w:fill="auto"/>
            <w:vAlign w:val="center"/>
          </w:tcPr>
          <w:p w14:paraId="58FC6BB5" w14:textId="77777777" w:rsidR="00EC1C76" w:rsidRPr="0090540C" w:rsidRDefault="00EC1C76" w:rsidP="00EC1C76">
            <w:pPr>
              <w:widowControl w:val="0"/>
              <w:spacing w:line="192" w:lineRule="auto"/>
              <w:jc w:val="center"/>
              <w:rPr>
                <w:rFonts w:ascii="Arial" w:hAnsi="Arial" w:cs="Arial"/>
                <w:b/>
                <w:sz w:val="16"/>
                <w:szCs w:val="16"/>
              </w:rPr>
            </w:pPr>
          </w:p>
        </w:tc>
        <w:tc>
          <w:tcPr>
            <w:tcW w:w="562" w:type="dxa"/>
            <w:shd w:val="clear" w:color="auto" w:fill="auto"/>
            <w:vAlign w:val="center"/>
          </w:tcPr>
          <w:p w14:paraId="66BCD3F2" w14:textId="77777777" w:rsidR="00EC1C76" w:rsidRPr="0090540C" w:rsidRDefault="00EC1C76" w:rsidP="00EC1C76">
            <w:pPr>
              <w:widowControl w:val="0"/>
              <w:spacing w:line="192" w:lineRule="auto"/>
              <w:jc w:val="center"/>
              <w:rPr>
                <w:rFonts w:ascii="Arial" w:hAnsi="Arial" w:cs="Arial"/>
                <w:b/>
                <w:sz w:val="16"/>
                <w:szCs w:val="16"/>
              </w:rPr>
            </w:pPr>
          </w:p>
        </w:tc>
        <w:tc>
          <w:tcPr>
            <w:tcW w:w="648" w:type="dxa"/>
            <w:shd w:val="clear" w:color="auto" w:fill="auto"/>
            <w:vAlign w:val="center"/>
          </w:tcPr>
          <w:p w14:paraId="751BD8E8" w14:textId="77777777" w:rsidR="00EC1C76" w:rsidRPr="0090540C" w:rsidRDefault="00EC1C76" w:rsidP="00EC1C76">
            <w:pPr>
              <w:widowControl w:val="0"/>
              <w:spacing w:line="192" w:lineRule="auto"/>
              <w:jc w:val="center"/>
              <w:rPr>
                <w:rFonts w:ascii="Arial" w:hAnsi="Arial" w:cs="Arial"/>
                <w:b/>
                <w:sz w:val="16"/>
                <w:szCs w:val="16"/>
              </w:rPr>
            </w:pPr>
          </w:p>
        </w:tc>
        <w:tc>
          <w:tcPr>
            <w:tcW w:w="649" w:type="dxa"/>
            <w:shd w:val="clear" w:color="auto" w:fill="auto"/>
            <w:vAlign w:val="center"/>
          </w:tcPr>
          <w:p w14:paraId="485D2EFF" w14:textId="77777777" w:rsidR="00EC1C76" w:rsidRPr="0090540C" w:rsidRDefault="00EC1C76" w:rsidP="00EC1C76">
            <w:pPr>
              <w:widowControl w:val="0"/>
              <w:spacing w:line="192" w:lineRule="auto"/>
              <w:jc w:val="center"/>
              <w:rPr>
                <w:rFonts w:ascii="Arial" w:hAnsi="Arial" w:cs="Arial"/>
                <w:b/>
                <w:sz w:val="16"/>
                <w:szCs w:val="16"/>
              </w:rPr>
            </w:pPr>
          </w:p>
        </w:tc>
      </w:tr>
      <w:tr w:rsidR="00EC1C76" w:rsidRPr="005F03BB" w14:paraId="793AC77F" w14:textId="77777777" w:rsidTr="00895488">
        <w:trPr>
          <w:trHeight w:hRule="exact" w:val="170"/>
          <w:jc w:val="center"/>
        </w:trPr>
        <w:tc>
          <w:tcPr>
            <w:tcW w:w="951" w:type="dxa"/>
            <w:vAlign w:val="center"/>
          </w:tcPr>
          <w:p w14:paraId="7FB501C8"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5E124F6A" w14:textId="77777777" w:rsidR="00EC1C76" w:rsidRPr="0090540C" w:rsidRDefault="00EC1C76" w:rsidP="00EC1C76">
            <w:pPr>
              <w:widowControl w:val="0"/>
              <w:spacing w:line="192" w:lineRule="auto"/>
              <w:jc w:val="center"/>
              <w:rPr>
                <w:rFonts w:ascii="Arial" w:hAnsi="Arial" w:cs="Arial"/>
                <w:b/>
                <w:sz w:val="16"/>
                <w:szCs w:val="16"/>
              </w:rPr>
            </w:pPr>
          </w:p>
        </w:tc>
        <w:tc>
          <w:tcPr>
            <w:tcW w:w="576" w:type="dxa"/>
            <w:vAlign w:val="center"/>
          </w:tcPr>
          <w:p w14:paraId="7F7D75CA" w14:textId="77777777" w:rsidR="00EC1C76" w:rsidRPr="0090540C" w:rsidRDefault="00EC1C76" w:rsidP="00EC1C76">
            <w:pPr>
              <w:widowControl w:val="0"/>
              <w:spacing w:line="192" w:lineRule="auto"/>
              <w:jc w:val="center"/>
              <w:rPr>
                <w:rFonts w:ascii="Arial" w:hAnsi="Arial" w:cs="Arial"/>
                <w:b/>
                <w:sz w:val="16"/>
                <w:szCs w:val="16"/>
              </w:rPr>
            </w:pPr>
          </w:p>
        </w:tc>
        <w:tc>
          <w:tcPr>
            <w:tcW w:w="678" w:type="dxa"/>
            <w:vAlign w:val="center"/>
          </w:tcPr>
          <w:p w14:paraId="0B1CAFE3"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66944159"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609BE1C6" w14:textId="77777777" w:rsidR="00EC1C76" w:rsidRPr="0090540C" w:rsidRDefault="00EC1C76" w:rsidP="00EC1C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315F17" w14:textId="77777777" w:rsidR="00EC1C76" w:rsidRPr="005F03BB" w:rsidRDefault="00EC1C76" w:rsidP="00EC1C76">
            <w:pPr>
              <w:widowControl w:val="0"/>
              <w:spacing w:line="192" w:lineRule="auto"/>
              <w:jc w:val="center"/>
              <w:rPr>
                <w:rFonts w:cs="Arial"/>
                <w:b/>
                <w:sz w:val="16"/>
                <w:szCs w:val="16"/>
              </w:rPr>
            </w:pPr>
          </w:p>
        </w:tc>
        <w:tc>
          <w:tcPr>
            <w:tcW w:w="915" w:type="dxa"/>
            <w:shd w:val="clear" w:color="auto" w:fill="auto"/>
            <w:vAlign w:val="center"/>
          </w:tcPr>
          <w:p w14:paraId="1C19E05B"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27C0C539" w14:textId="77777777" w:rsidR="00EC1C76" w:rsidRPr="0090540C" w:rsidRDefault="00EC1C76" w:rsidP="00EC1C76">
            <w:pPr>
              <w:widowControl w:val="0"/>
              <w:spacing w:line="192" w:lineRule="auto"/>
              <w:jc w:val="center"/>
              <w:rPr>
                <w:rFonts w:ascii="Arial" w:hAnsi="Arial" w:cs="Arial"/>
                <w:b/>
                <w:sz w:val="16"/>
                <w:szCs w:val="16"/>
              </w:rPr>
            </w:pPr>
          </w:p>
        </w:tc>
        <w:tc>
          <w:tcPr>
            <w:tcW w:w="630" w:type="dxa"/>
            <w:shd w:val="clear" w:color="auto" w:fill="auto"/>
            <w:vAlign w:val="center"/>
          </w:tcPr>
          <w:p w14:paraId="295ADE18" w14:textId="77777777" w:rsidR="00EC1C76" w:rsidRPr="0090540C" w:rsidRDefault="00EC1C76" w:rsidP="00EC1C76">
            <w:pPr>
              <w:widowControl w:val="0"/>
              <w:spacing w:line="192" w:lineRule="auto"/>
              <w:jc w:val="center"/>
              <w:rPr>
                <w:rFonts w:ascii="Arial" w:hAnsi="Arial" w:cs="Arial"/>
                <w:b/>
                <w:sz w:val="16"/>
                <w:szCs w:val="16"/>
              </w:rPr>
            </w:pPr>
          </w:p>
        </w:tc>
        <w:tc>
          <w:tcPr>
            <w:tcW w:w="562" w:type="dxa"/>
            <w:shd w:val="clear" w:color="auto" w:fill="auto"/>
            <w:vAlign w:val="center"/>
          </w:tcPr>
          <w:p w14:paraId="1E071603" w14:textId="77777777" w:rsidR="00EC1C76" w:rsidRPr="0090540C" w:rsidRDefault="00EC1C76" w:rsidP="00EC1C76">
            <w:pPr>
              <w:widowControl w:val="0"/>
              <w:spacing w:line="192" w:lineRule="auto"/>
              <w:jc w:val="center"/>
              <w:rPr>
                <w:rFonts w:ascii="Arial" w:hAnsi="Arial" w:cs="Arial"/>
                <w:b/>
                <w:sz w:val="16"/>
                <w:szCs w:val="16"/>
              </w:rPr>
            </w:pPr>
          </w:p>
        </w:tc>
        <w:tc>
          <w:tcPr>
            <w:tcW w:w="648" w:type="dxa"/>
            <w:shd w:val="clear" w:color="auto" w:fill="auto"/>
            <w:vAlign w:val="center"/>
          </w:tcPr>
          <w:p w14:paraId="10E43C05" w14:textId="77777777" w:rsidR="00EC1C76" w:rsidRPr="0090540C" w:rsidRDefault="00EC1C76" w:rsidP="00EC1C76">
            <w:pPr>
              <w:widowControl w:val="0"/>
              <w:spacing w:line="192" w:lineRule="auto"/>
              <w:jc w:val="center"/>
              <w:rPr>
                <w:rFonts w:ascii="Arial" w:hAnsi="Arial" w:cs="Arial"/>
                <w:b/>
                <w:sz w:val="16"/>
                <w:szCs w:val="16"/>
              </w:rPr>
            </w:pPr>
          </w:p>
        </w:tc>
        <w:tc>
          <w:tcPr>
            <w:tcW w:w="649" w:type="dxa"/>
            <w:shd w:val="clear" w:color="auto" w:fill="auto"/>
            <w:vAlign w:val="center"/>
          </w:tcPr>
          <w:p w14:paraId="1EDF57DF" w14:textId="77777777" w:rsidR="00EC1C76" w:rsidRPr="0090540C" w:rsidRDefault="00EC1C76" w:rsidP="00EC1C76">
            <w:pPr>
              <w:widowControl w:val="0"/>
              <w:spacing w:line="192" w:lineRule="auto"/>
              <w:jc w:val="center"/>
              <w:rPr>
                <w:rFonts w:ascii="Arial" w:hAnsi="Arial" w:cs="Arial"/>
                <w:b/>
                <w:sz w:val="16"/>
                <w:szCs w:val="16"/>
              </w:rPr>
            </w:pPr>
          </w:p>
        </w:tc>
      </w:tr>
      <w:tr w:rsidR="00EC1C76" w:rsidRPr="005F03BB" w14:paraId="5F59D1B6" w14:textId="77777777" w:rsidTr="00895488">
        <w:trPr>
          <w:trHeight w:hRule="exact" w:val="170"/>
          <w:jc w:val="center"/>
        </w:trPr>
        <w:tc>
          <w:tcPr>
            <w:tcW w:w="951" w:type="dxa"/>
            <w:vAlign w:val="center"/>
          </w:tcPr>
          <w:p w14:paraId="5F0449E6"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4293D2A6" w14:textId="77777777" w:rsidR="00EC1C76" w:rsidRPr="0090540C" w:rsidRDefault="00EC1C76" w:rsidP="00EC1C76">
            <w:pPr>
              <w:widowControl w:val="0"/>
              <w:spacing w:line="192" w:lineRule="auto"/>
              <w:jc w:val="center"/>
              <w:rPr>
                <w:rFonts w:ascii="Arial" w:hAnsi="Arial" w:cs="Arial"/>
                <w:b/>
                <w:sz w:val="16"/>
                <w:szCs w:val="16"/>
              </w:rPr>
            </w:pPr>
          </w:p>
        </w:tc>
        <w:tc>
          <w:tcPr>
            <w:tcW w:w="576" w:type="dxa"/>
            <w:vAlign w:val="center"/>
          </w:tcPr>
          <w:p w14:paraId="3C04F8D5" w14:textId="77777777" w:rsidR="00EC1C76" w:rsidRPr="0090540C" w:rsidRDefault="00EC1C76" w:rsidP="00EC1C76">
            <w:pPr>
              <w:widowControl w:val="0"/>
              <w:spacing w:line="192" w:lineRule="auto"/>
              <w:jc w:val="center"/>
              <w:rPr>
                <w:rFonts w:ascii="Arial" w:hAnsi="Arial" w:cs="Arial"/>
                <w:b/>
                <w:sz w:val="16"/>
                <w:szCs w:val="16"/>
              </w:rPr>
            </w:pPr>
          </w:p>
        </w:tc>
        <w:tc>
          <w:tcPr>
            <w:tcW w:w="678" w:type="dxa"/>
            <w:vAlign w:val="center"/>
          </w:tcPr>
          <w:p w14:paraId="25CAC4A5"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6EE6A96F"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21FEE9B5" w14:textId="77777777" w:rsidR="00EC1C76" w:rsidRPr="0090540C" w:rsidRDefault="00EC1C76" w:rsidP="00EC1C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588B43" w14:textId="77777777" w:rsidR="00EC1C76" w:rsidRPr="005F03BB" w:rsidRDefault="00EC1C76" w:rsidP="00EC1C76">
            <w:pPr>
              <w:widowControl w:val="0"/>
              <w:spacing w:line="192" w:lineRule="auto"/>
              <w:jc w:val="center"/>
              <w:rPr>
                <w:rFonts w:cs="Arial"/>
                <w:b/>
                <w:sz w:val="16"/>
                <w:szCs w:val="16"/>
              </w:rPr>
            </w:pPr>
          </w:p>
        </w:tc>
        <w:tc>
          <w:tcPr>
            <w:tcW w:w="915" w:type="dxa"/>
            <w:shd w:val="clear" w:color="auto" w:fill="auto"/>
            <w:vAlign w:val="center"/>
          </w:tcPr>
          <w:p w14:paraId="1EE36042"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13F0926E" w14:textId="77777777" w:rsidR="00EC1C76" w:rsidRPr="0090540C" w:rsidRDefault="00EC1C76" w:rsidP="00EC1C76">
            <w:pPr>
              <w:widowControl w:val="0"/>
              <w:spacing w:line="192" w:lineRule="auto"/>
              <w:jc w:val="center"/>
              <w:rPr>
                <w:rFonts w:ascii="Arial" w:hAnsi="Arial" w:cs="Arial"/>
                <w:b/>
                <w:sz w:val="16"/>
                <w:szCs w:val="16"/>
              </w:rPr>
            </w:pPr>
          </w:p>
        </w:tc>
        <w:tc>
          <w:tcPr>
            <w:tcW w:w="630" w:type="dxa"/>
            <w:shd w:val="clear" w:color="auto" w:fill="auto"/>
            <w:vAlign w:val="center"/>
          </w:tcPr>
          <w:p w14:paraId="0F2E4042" w14:textId="77777777" w:rsidR="00EC1C76" w:rsidRPr="0090540C" w:rsidRDefault="00EC1C76" w:rsidP="00EC1C76">
            <w:pPr>
              <w:widowControl w:val="0"/>
              <w:spacing w:line="192" w:lineRule="auto"/>
              <w:jc w:val="center"/>
              <w:rPr>
                <w:rFonts w:ascii="Arial" w:hAnsi="Arial" w:cs="Arial"/>
                <w:b/>
                <w:sz w:val="16"/>
                <w:szCs w:val="16"/>
              </w:rPr>
            </w:pPr>
          </w:p>
        </w:tc>
        <w:tc>
          <w:tcPr>
            <w:tcW w:w="562" w:type="dxa"/>
            <w:shd w:val="clear" w:color="auto" w:fill="auto"/>
            <w:vAlign w:val="center"/>
          </w:tcPr>
          <w:p w14:paraId="7C63E396" w14:textId="77777777" w:rsidR="00EC1C76" w:rsidRPr="0090540C" w:rsidRDefault="00EC1C76" w:rsidP="00EC1C76">
            <w:pPr>
              <w:widowControl w:val="0"/>
              <w:spacing w:line="192" w:lineRule="auto"/>
              <w:jc w:val="center"/>
              <w:rPr>
                <w:rFonts w:ascii="Arial" w:hAnsi="Arial" w:cs="Arial"/>
                <w:b/>
                <w:sz w:val="16"/>
                <w:szCs w:val="16"/>
              </w:rPr>
            </w:pPr>
          </w:p>
        </w:tc>
        <w:tc>
          <w:tcPr>
            <w:tcW w:w="648" w:type="dxa"/>
            <w:shd w:val="clear" w:color="auto" w:fill="auto"/>
            <w:vAlign w:val="center"/>
          </w:tcPr>
          <w:p w14:paraId="1F1EF9DD" w14:textId="77777777" w:rsidR="00EC1C76" w:rsidRPr="0090540C" w:rsidRDefault="00EC1C76" w:rsidP="00EC1C76">
            <w:pPr>
              <w:widowControl w:val="0"/>
              <w:spacing w:line="192" w:lineRule="auto"/>
              <w:jc w:val="center"/>
              <w:rPr>
                <w:rFonts w:ascii="Arial" w:hAnsi="Arial" w:cs="Arial"/>
                <w:b/>
                <w:sz w:val="16"/>
                <w:szCs w:val="16"/>
              </w:rPr>
            </w:pPr>
          </w:p>
        </w:tc>
        <w:tc>
          <w:tcPr>
            <w:tcW w:w="649" w:type="dxa"/>
            <w:shd w:val="clear" w:color="auto" w:fill="auto"/>
            <w:vAlign w:val="center"/>
          </w:tcPr>
          <w:p w14:paraId="02645D3E" w14:textId="77777777" w:rsidR="00EC1C76" w:rsidRPr="0090540C" w:rsidRDefault="00EC1C76" w:rsidP="00EC1C76">
            <w:pPr>
              <w:widowControl w:val="0"/>
              <w:spacing w:line="192" w:lineRule="auto"/>
              <w:jc w:val="center"/>
              <w:rPr>
                <w:rFonts w:ascii="Arial" w:hAnsi="Arial" w:cs="Arial"/>
                <w:b/>
                <w:sz w:val="16"/>
                <w:szCs w:val="16"/>
              </w:rPr>
            </w:pPr>
          </w:p>
        </w:tc>
      </w:tr>
      <w:tr w:rsidR="00EC1C76" w:rsidRPr="005F03BB" w14:paraId="7D4B8869" w14:textId="77777777" w:rsidTr="00895488">
        <w:trPr>
          <w:trHeight w:hRule="exact" w:val="170"/>
          <w:jc w:val="center"/>
        </w:trPr>
        <w:tc>
          <w:tcPr>
            <w:tcW w:w="951" w:type="dxa"/>
            <w:vAlign w:val="center"/>
          </w:tcPr>
          <w:p w14:paraId="13CF2A2F"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0D92093F" w14:textId="77777777" w:rsidR="00EC1C76" w:rsidRPr="0090540C" w:rsidRDefault="00EC1C76" w:rsidP="00EC1C76">
            <w:pPr>
              <w:widowControl w:val="0"/>
              <w:spacing w:line="192" w:lineRule="auto"/>
              <w:jc w:val="center"/>
              <w:rPr>
                <w:rFonts w:ascii="Arial" w:hAnsi="Arial" w:cs="Arial"/>
                <w:b/>
                <w:sz w:val="16"/>
                <w:szCs w:val="16"/>
              </w:rPr>
            </w:pPr>
          </w:p>
        </w:tc>
        <w:tc>
          <w:tcPr>
            <w:tcW w:w="576" w:type="dxa"/>
            <w:vAlign w:val="center"/>
          </w:tcPr>
          <w:p w14:paraId="367963E5" w14:textId="77777777" w:rsidR="00EC1C76" w:rsidRPr="0090540C" w:rsidRDefault="00EC1C76" w:rsidP="00EC1C76">
            <w:pPr>
              <w:widowControl w:val="0"/>
              <w:spacing w:line="192" w:lineRule="auto"/>
              <w:jc w:val="center"/>
              <w:rPr>
                <w:rFonts w:ascii="Arial" w:hAnsi="Arial" w:cs="Arial"/>
                <w:b/>
                <w:sz w:val="16"/>
                <w:szCs w:val="16"/>
              </w:rPr>
            </w:pPr>
          </w:p>
        </w:tc>
        <w:tc>
          <w:tcPr>
            <w:tcW w:w="678" w:type="dxa"/>
            <w:vAlign w:val="center"/>
          </w:tcPr>
          <w:p w14:paraId="69FA0FE5"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3940BDE0"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03C1139E" w14:textId="77777777" w:rsidR="00EC1C76" w:rsidRPr="0090540C" w:rsidRDefault="00EC1C76" w:rsidP="00EC1C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1A54B0" w14:textId="77777777" w:rsidR="00EC1C76" w:rsidRPr="005F03BB" w:rsidRDefault="00EC1C76" w:rsidP="00EC1C76">
            <w:pPr>
              <w:widowControl w:val="0"/>
              <w:spacing w:line="192" w:lineRule="auto"/>
              <w:jc w:val="center"/>
              <w:rPr>
                <w:rFonts w:cs="Arial"/>
                <w:b/>
                <w:sz w:val="16"/>
                <w:szCs w:val="16"/>
              </w:rPr>
            </w:pPr>
          </w:p>
        </w:tc>
        <w:tc>
          <w:tcPr>
            <w:tcW w:w="915" w:type="dxa"/>
            <w:shd w:val="clear" w:color="auto" w:fill="auto"/>
            <w:vAlign w:val="center"/>
          </w:tcPr>
          <w:p w14:paraId="0A2FB7F0"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63B0170D" w14:textId="77777777" w:rsidR="00EC1C76" w:rsidRPr="0090540C" w:rsidRDefault="00EC1C76" w:rsidP="00EC1C76">
            <w:pPr>
              <w:widowControl w:val="0"/>
              <w:spacing w:line="192" w:lineRule="auto"/>
              <w:jc w:val="center"/>
              <w:rPr>
                <w:rFonts w:ascii="Arial" w:hAnsi="Arial" w:cs="Arial"/>
                <w:b/>
                <w:sz w:val="16"/>
                <w:szCs w:val="16"/>
              </w:rPr>
            </w:pPr>
          </w:p>
        </w:tc>
        <w:tc>
          <w:tcPr>
            <w:tcW w:w="630" w:type="dxa"/>
            <w:shd w:val="clear" w:color="auto" w:fill="auto"/>
            <w:vAlign w:val="center"/>
          </w:tcPr>
          <w:p w14:paraId="757135A5" w14:textId="77777777" w:rsidR="00EC1C76" w:rsidRPr="0090540C" w:rsidRDefault="00EC1C76" w:rsidP="00EC1C76">
            <w:pPr>
              <w:widowControl w:val="0"/>
              <w:spacing w:line="192" w:lineRule="auto"/>
              <w:jc w:val="center"/>
              <w:rPr>
                <w:rFonts w:ascii="Arial" w:hAnsi="Arial" w:cs="Arial"/>
                <w:b/>
                <w:sz w:val="16"/>
                <w:szCs w:val="16"/>
              </w:rPr>
            </w:pPr>
          </w:p>
        </w:tc>
        <w:tc>
          <w:tcPr>
            <w:tcW w:w="562" w:type="dxa"/>
            <w:shd w:val="clear" w:color="auto" w:fill="auto"/>
            <w:vAlign w:val="center"/>
          </w:tcPr>
          <w:p w14:paraId="1323F8AD" w14:textId="77777777" w:rsidR="00EC1C76" w:rsidRPr="0090540C" w:rsidRDefault="00EC1C76" w:rsidP="00EC1C76">
            <w:pPr>
              <w:widowControl w:val="0"/>
              <w:spacing w:line="192" w:lineRule="auto"/>
              <w:jc w:val="center"/>
              <w:rPr>
                <w:rFonts w:ascii="Arial" w:hAnsi="Arial" w:cs="Arial"/>
                <w:b/>
                <w:sz w:val="16"/>
                <w:szCs w:val="16"/>
              </w:rPr>
            </w:pPr>
          </w:p>
        </w:tc>
        <w:tc>
          <w:tcPr>
            <w:tcW w:w="648" w:type="dxa"/>
            <w:shd w:val="clear" w:color="auto" w:fill="auto"/>
            <w:vAlign w:val="center"/>
          </w:tcPr>
          <w:p w14:paraId="6607B087" w14:textId="77777777" w:rsidR="00EC1C76" w:rsidRPr="0090540C" w:rsidRDefault="00EC1C76" w:rsidP="00EC1C76">
            <w:pPr>
              <w:widowControl w:val="0"/>
              <w:spacing w:line="192" w:lineRule="auto"/>
              <w:jc w:val="center"/>
              <w:rPr>
                <w:rFonts w:ascii="Arial" w:hAnsi="Arial" w:cs="Arial"/>
                <w:b/>
                <w:sz w:val="16"/>
                <w:szCs w:val="16"/>
              </w:rPr>
            </w:pPr>
          </w:p>
        </w:tc>
        <w:tc>
          <w:tcPr>
            <w:tcW w:w="649" w:type="dxa"/>
            <w:shd w:val="clear" w:color="auto" w:fill="auto"/>
            <w:vAlign w:val="center"/>
          </w:tcPr>
          <w:p w14:paraId="500C2746" w14:textId="77777777" w:rsidR="00EC1C76" w:rsidRPr="0090540C" w:rsidRDefault="00EC1C76" w:rsidP="00EC1C76">
            <w:pPr>
              <w:widowControl w:val="0"/>
              <w:spacing w:line="192" w:lineRule="auto"/>
              <w:jc w:val="center"/>
              <w:rPr>
                <w:rFonts w:ascii="Arial" w:hAnsi="Arial" w:cs="Arial"/>
                <w:b/>
                <w:sz w:val="16"/>
                <w:szCs w:val="16"/>
              </w:rPr>
            </w:pPr>
          </w:p>
        </w:tc>
      </w:tr>
      <w:tr w:rsidR="00EC1C76" w:rsidRPr="005F03BB" w14:paraId="6C023EF6" w14:textId="77777777" w:rsidTr="00895488">
        <w:trPr>
          <w:trHeight w:hRule="exact" w:val="170"/>
          <w:jc w:val="center"/>
        </w:trPr>
        <w:tc>
          <w:tcPr>
            <w:tcW w:w="951" w:type="dxa"/>
            <w:vAlign w:val="center"/>
          </w:tcPr>
          <w:p w14:paraId="55BD1822"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5253B115" w14:textId="77777777" w:rsidR="00EC1C76" w:rsidRPr="0090540C" w:rsidRDefault="00EC1C76" w:rsidP="00EC1C76">
            <w:pPr>
              <w:widowControl w:val="0"/>
              <w:spacing w:line="192" w:lineRule="auto"/>
              <w:jc w:val="center"/>
              <w:rPr>
                <w:rFonts w:ascii="Arial" w:hAnsi="Arial" w:cs="Arial"/>
                <w:b/>
                <w:sz w:val="16"/>
                <w:szCs w:val="16"/>
              </w:rPr>
            </w:pPr>
          </w:p>
        </w:tc>
        <w:tc>
          <w:tcPr>
            <w:tcW w:w="576" w:type="dxa"/>
            <w:vAlign w:val="center"/>
          </w:tcPr>
          <w:p w14:paraId="6FBD5F92" w14:textId="77777777" w:rsidR="00EC1C76" w:rsidRPr="0090540C" w:rsidRDefault="00EC1C76" w:rsidP="00EC1C76">
            <w:pPr>
              <w:widowControl w:val="0"/>
              <w:spacing w:line="192" w:lineRule="auto"/>
              <w:jc w:val="center"/>
              <w:rPr>
                <w:rFonts w:ascii="Arial" w:hAnsi="Arial" w:cs="Arial"/>
                <w:b/>
                <w:sz w:val="16"/>
                <w:szCs w:val="16"/>
              </w:rPr>
            </w:pPr>
          </w:p>
        </w:tc>
        <w:tc>
          <w:tcPr>
            <w:tcW w:w="678" w:type="dxa"/>
            <w:vAlign w:val="center"/>
          </w:tcPr>
          <w:p w14:paraId="4F086849"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1095A94A"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588C3D85" w14:textId="77777777" w:rsidR="00EC1C76" w:rsidRPr="0090540C" w:rsidRDefault="00EC1C76" w:rsidP="00EC1C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20F5A7" w14:textId="77777777" w:rsidR="00EC1C76" w:rsidRPr="005F03BB" w:rsidRDefault="00EC1C76" w:rsidP="00EC1C76">
            <w:pPr>
              <w:widowControl w:val="0"/>
              <w:spacing w:line="192" w:lineRule="auto"/>
              <w:jc w:val="center"/>
              <w:rPr>
                <w:rFonts w:cs="Arial"/>
                <w:b/>
                <w:sz w:val="16"/>
                <w:szCs w:val="16"/>
              </w:rPr>
            </w:pPr>
          </w:p>
        </w:tc>
        <w:tc>
          <w:tcPr>
            <w:tcW w:w="915" w:type="dxa"/>
            <w:shd w:val="clear" w:color="auto" w:fill="auto"/>
            <w:vAlign w:val="center"/>
          </w:tcPr>
          <w:p w14:paraId="667CD571"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5E153EB8" w14:textId="77777777" w:rsidR="00EC1C76" w:rsidRPr="0090540C" w:rsidRDefault="00EC1C76" w:rsidP="00EC1C76">
            <w:pPr>
              <w:widowControl w:val="0"/>
              <w:spacing w:line="192" w:lineRule="auto"/>
              <w:jc w:val="center"/>
              <w:rPr>
                <w:rFonts w:ascii="Arial" w:hAnsi="Arial" w:cs="Arial"/>
                <w:b/>
                <w:sz w:val="16"/>
                <w:szCs w:val="16"/>
              </w:rPr>
            </w:pPr>
          </w:p>
        </w:tc>
        <w:tc>
          <w:tcPr>
            <w:tcW w:w="630" w:type="dxa"/>
            <w:shd w:val="clear" w:color="auto" w:fill="auto"/>
            <w:vAlign w:val="center"/>
          </w:tcPr>
          <w:p w14:paraId="7013FD8B" w14:textId="77777777" w:rsidR="00EC1C76" w:rsidRPr="0090540C" w:rsidRDefault="00EC1C76" w:rsidP="00EC1C76">
            <w:pPr>
              <w:widowControl w:val="0"/>
              <w:spacing w:line="192" w:lineRule="auto"/>
              <w:jc w:val="center"/>
              <w:rPr>
                <w:rFonts w:ascii="Arial" w:hAnsi="Arial" w:cs="Arial"/>
                <w:b/>
                <w:sz w:val="16"/>
                <w:szCs w:val="16"/>
              </w:rPr>
            </w:pPr>
          </w:p>
        </w:tc>
        <w:tc>
          <w:tcPr>
            <w:tcW w:w="562" w:type="dxa"/>
            <w:shd w:val="clear" w:color="auto" w:fill="auto"/>
            <w:vAlign w:val="center"/>
          </w:tcPr>
          <w:p w14:paraId="49F2C27E" w14:textId="77777777" w:rsidR="00EC1C76" w:rsidRPr="0090540C" w:rsidRDefault="00EC1C76" w:rsidP="00EC1C76">
            <w:pPr>
              <w:widowControl w:val="0"/>
              <w:spacing w:line="192" w:lineRule="auto"/>
              <w:jc w:val="center"/>
              <w:rPr>
                <w:rFonts w:ascii="Arial" w:hAnsi="Arial" w:cs="Arial"/>
                <w:b/>
                <w:sz w:val="16"/>
                <w:szCs w:val="16"/>
              </w:rPr>
            </w:pPr>
          </w:p>
        </w:tc>
        <w:tc>
          <w:tcPr>
            <w:tcW w:w="648" w:type="dxa"/>
            <w:shd w:val="clear" w:color="auto" w:fill="auto"/>
            <w:vAlign w:val="center"/>
          </w:tcPr>
          <w:p w14:paraId="011C4580" w14:textId="77777777" w:rsidR="00EC1C76" w:rsidRPr="0090540C" w:rsidRDefault="00EC1C76" w:rsidP="00EC1C76">
            <w:pPr>
              <w:widowControl w:val="0"/>
              <w:spacing w:line="192" w:lineRule="auto"/>
              <w:jc w:val="center"/>
              <w:rPr>
                <w:rFonts w:ascii="Arial" w:hAnsi="Arial" w:cs="Arial"/>
                <w:b/>
                <w:sz w:val="16"/>
                <w:szCs w:val="16"/>
              </w:rPr>
            </w:pPr>
          </w:p>
        </w:tc>
        <w:tc>
          <w:tcPr>
            <w:tcW w:w="649" w:type="dxa"/>
            <w:shd w:val="clear" w:color="auto" w:fill="auto"/>
            <w:vAlign w:val="center"/>
          </w:tcPr>
          <w:p w14:paraId="34A2FE4A" w14:textId="77777777" w:rsidR="00EC1C76" w:rsidRPr="0090540C" w:rsidRDefault="00EC1C76" w:rsidP="00EC1C76">
            <w:pPr>
              <w:widowControl w:val="0"/>
              <w:spacing w:line="192" w:lineRule="auto"/>
              <w:jc w:val="center"/>
              <w:rPr>
                <w:rFonts w:ascii="Arial" w:hAnsi="Arial" w:cs="Arial"/>
                <w:b/>
                <w:sz w:val="16"/>
                <w:szCs w:val="16"/>
              </w:rPr>
            </w:pPr>
          </w:p>
        </w:tc>
      </w:tr>
      <w:tr w:rsidR="00EC1C76" w:rsidRPr="005F03BB" w14:paraId="14ED7DF0" w14:textId="77777777" w:rsidTr="00895488">
        <w:trPr>
          <w:trHeight w:hRule="exact" w:val="170"/>
          <w:jc w:val="center"/>
        </w:trPr>
        <w:tc>
          <w:tcPr>
            <w:tcW w:w="951" w:type="dxa"/>
            <w:vAlign w:val="center"/>
          </w:tcPr>
          <w:p w14:paraId="2D366628"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1AF9D54A" w14:textId="77777777" w:rsidR="00EC1C76" w:rsidRPr="0090540C" w:rsidRDefault="00EC1C76" w:rsidP="00EC1C76">
            <w:pPr>
              <w:widowControl w:val="0"/>
              <w:spacing w:line="192" w:lineRule="auto"/>
              <w:jc w:val="center"/>
              <w:rPr>
                <w:rFonts w:ascii="Arial" w:hAnsi="Arial" w:cs="Arial"/>
                <w:b/>
                <w:sz w:val="16"/>
                <w:szCs w:val="16"/>
              </w:rPr>
            </w:pPr>
          </w:p>
        </w:tc>
        <w:tc>
          <w:tcPr>
            <w:tcW w:w="576" w:type="dxa"/>
            <w:vAlign w:val="center"/>
          </w:tcPr>
          <w:p w14:paraId="7D7839AB" w14:textId="77777777" w:rsidR="00EC1C76" w:rsidRPr="0090540C" w:rsidRDefault="00EC1C76" w:rsidP="00EC1C76">
            <w:pPr>
              <w:widowControl w:val="0"/>
              <w:spacing w:line="192" w:lineRule="auto"/>
              <w:jc w:val="center"/>
              <w:rPr>
                <w:rFonts w:ascii="Arial" w:hAnsi="Arial" w:cs="Arial"/>
                <w:b/>
                <w:sz w:val="16"/>
                <w:szCs w:val="16"/>
              </w:rPr>
            </w:pPr>
          </w:p>
        </w:tc>
        <w:tc>
          <w:tcPr>
            <w:tcW w:w="678" w:type="dxa"/>
            <w:vAlign w:val="center"/>
          </w:tcPr>
          <w:p w14:paraId="08494165"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7D5E854C"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2E2CAAFF" w14:textId="77777777" w:rsidR="00EC1C76" w:rsidRPr="0090540C" w:rsidRDefault="00EC1C76" w:rsidP="00EC1C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A8D22E" w14:textId="77777777" w:rsidR="00EC1C76" w:rsidRPr="005F03BB" w:rsidRDefault="00EC1C76" w:rsidP="00EC1C76">
            <w:pPr>
              <w:widowControl w:val="0"/>
              <w:spacing w:line="192" w:lineRule="auto"/>
              <w:jc w:val="center"/>
              <w:rPr>
                <w:rFonts w:cs="Arial"/>
                <w:b/>
                <w:sz w:val="16"/>
                <w:szCs w:val="16"/>
              </w:rPr>
            </w:pPr>
          </w:p>
        </w:tc>
        <w:tc>
          <w:tcPr>
            <w:tcW w:w="915" w:type="dxa"/>
            <w:shd w:val="clear" w:color="auto" w:fill="auto"/>
            <w:vAlign w:val="center"/>
          </w:tcPr>
          <w:p w14:paraId="2193E483"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41B2391A" w14:textId="77777777" w:rsidR="00EC1C76" w:rsidRPr="0090540C" w:rsidRDefault="00EC1C76" w:rsidP="00EC1C76">
            <w:pPr>
              <w:widowControl w:val="0"/>
              <w:spacing w:line="192" w:lineRule="auto"/>
              <w:jc w:val="center"/>
              <w:rPr>
                <w:rFonts w:ascii="Arial" w:hAnsi="Arial" w:cs="Arial"/>
                <w:b/>
                <w:sz w:val="16"/>
                <w:szCs w:val="16"/>
              </w:rPr>
            </w:pPr>
          </w:p>
        </w:tc>
        <w:tc>
          <w:tcPr>
            <w:tcW w:w="630" w:type="dxa"/>
            <w:shd w:val="clear" w:color="auto" w:fill="auto"/>
            <w:vAlign w:val="center"/>
          </w:tcPr>
          <w:p w14:paraId="6D457E2C" w14:textId="77777777" w:rsidR="00EC1C76" w:rsidRPr="0090540C" w:rsidRDefault="00EC1C76" w:rsidP="00EC1C76">
            <w:pPr>
              <w:widowControl w:val="0"/>
              <w:spacing w:line="192" w:lineRule="auto"/>
              <w:jc w:val="center"/>
              <w:rPr>
                <w:rFonts w:ascii="Arial" w:hAnsi="Arial" w:cs="Arial"/>
                <w:b/>
                <w:sz w:val="16"/>
                <w:szCs w:val="16"/>
              </w:rPr>
            </w:pPr>
          </w:p>
        </w:tc>
        <w:tc>
          <w:tcPr>
            <w:tcW w:w="562" w:type="dxa"/>
            <w:shd w:val="clear" w:color="auto" w:fill="auto"/>
            <w:vAlign w:val="center"/>
          </w:tcPr>
          <w:p w14:paraId="1E06551F" w14:textId="77777777" w:rsidR="00EC1C76" w:rsidRPr="0090540C" w:rsidRDefault="00EC1C76" w:rsidP="00EC1C76">
            <w:pPr>
              <w:widowControl w:val="0"/>
              <w:spacing w:line="192" w:lineRule="auto"/>
              <w:jc w:val="center"/>
              <w:rPr>
                <w:rFonts w:ascii="Arial" w:hAnsi="Arial" w:cs="Arial"/>
                <w:b/>
                <w:sz w:val="16"/>
                <w:szCs w:val="16"/>
              </w:rPr>
            </w:pPr>
          </w:p>
        </w:tc>
        <w:tc>
          <w:tcPr>
            <w:tcW w:w="648" w:type="dxa"/>
            <w:shd w:val="clear" w:color="auto" w:fill="auto"/>
            <w:vAlign w:val="center"/>
          </w:tcPr>
          <w:p w14:paraId="73FC58E8" w14:textId="77777777" w:rsidR="00EC1C76" w:rsidRPr="0090540C" w:rsidRDefault="00EC1C76" w:rsidP="00EC1C76">
            <w:pPr>
              <w:widowControl w:val="0"/>
              <w:spacing w:line="192" w:lineRule="auto"/>
              <w:jc w:val="center"/>
              <w:rPr>
                <w:rFonts w:ascii="Arial" w:hAnsi="Arial" w:cs="Arial"/>
                <w:b/>
                <w:sz w:val="16"/>
                <w:szCs w:val="16"/>
              </w:rPr>
            </w:pPr>
          </w:p>
        </w:tc>
        <w:tc>
          <w:tcPr>
            <w:tcW w:w="649" w:type="dxa"/>
            <w:shd w:val="clear" w:color="auto" w:fill="auto"/>
            <w:vAlign w:val="center"/>
          </w:tcPr>
          <w:p w14:paraId="32EBA389" w14:textId="77777777" w:rsidR="00EC1C76" w:rsidRPr="0090540C" w:rsidRDefault="00EC1C76" w:rsidP="00EC1C76">
            <w:pPr>
              <w:widowControl w:val="0"/>
              <w:spacing w:line="192" w:lineRule="auto"/>
              <w:jc w:val="center"/>
              <w:rPr>
                <w:rFonts w:ascii="Arial" w:hAnsi="Arial" w:cs="Arial"/>
                <w:b/>
                <w:sz w:val="16"/>
                <w:szCs w:val="16"/>
              </w:rPr>
            </w:pPr>
          </w:p>
        </w:tc>
      </w:tr>
      <w:tr w:rsidR="00EC1C76" w:rsidRPr="005F03BB" w14:paraId="1073E461" w14:textId="77777777" w:rsidTr="00895488">
        <w:trPr>
          <w:trHeight w:hRule="exact" w:val="170"/>
          <w:jc w:val="center"/>
        </w:trPr>
        <w:tc>
          <w:tcPr>
            <w:tcW w:w="951" w:type="dxa"/>
            <w:vAlign w:val="center"/>
          </w:tcPr>
          <w:p w14:paraId="76051861"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3C854A48" w14:textId="77777777" w:rsidR="00EC1C76" w:rsidRPr="0090540C" w:rsidRDefault="00EC1C76" w:rsidP="00EC1C76">
            <w:pPr>
              <w:widowControl w:val="0"/>
              <w:spacing w:line="192" w:lineRule="auto"/>
              <w:jc w:val="center"/>
              <w:rPr>
                <w:rFonts w:ascii="Arial" w:hAnsi="Arial" w:cs="Arial"/>
                <w:b/>
                <w:sz w:val="16"/>
                <w:szCs w:val="16"/>
              </w:rPr>
            </w:pPr>
          </w:p>
        </w:tc>
        <w:tc>
          <w:tcPr>
            <w:tcW w:w="576" w:type="dxa"/>
            <w:vAlign w:val="center"/>
          </w:tcPr>
          <w:p w14:paraId="607F8E89" w14:textId="77777777" w:rsidR="00EC1C76" w:rsidRPr="0090540C" w:rsidRDefault="00EC1C76" w:rsidP="00EC1C76">
            <w:pPr>
              <w:widowControl w:val="0"/>
              <w:spacing w:line="192" w:lineRule="auto"/>
              <w:jc w:val="center"/>
              <w:rPr>
                <w:rFonts w:ascii="Arial" w:hAnsi="Arial" w:cs="Arial"/>
                <w:b/>
                <w:sz w:val="16"/>
                <w:szCs w:val="16"/>
              </w:rPr>
            </w:pPr>
          </w:p>
        </w:tc>
        <w:tc>
          <w:tcPr>
            <w:tcW w:w="678" w:type="dxa"/>
            <w:vAlign w:val="center"/>
          </w:tcPr>
          <w:p w14:paraId="188C0A91"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4F7E2CA0"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3682C8B2" w14:textId="77777777" w:rsidR="00EC1C76" w:rsidRPr="0090540C" w:rsidRDefault="00EC1C76" w:rsidP="00EC1C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5A34F2" w14:textId="77777777" w:rsidR="00EC1C76" w:rsidRPr="005F03BB" w:rsidRDefault="00EC1C76" w:rsidP="00EC1C76">
            <w:pPr>
              <w:widowControl w:val="0"/>
              <w:spacing w:line="192" w:lineRule="auto"/>
              <w:jc w:val="center"/>
              <w:rPr>
                <w:rFonts w:cs="Arial"/>
                <w:b/>
                <w:sz w:val="16"/>
                <w:szCs w:val="16"/>
              </w:rPr>
            </w:pPr>
          </w:p>
        </w:tc>
        <w:tc>
          <w:tcPr>
            <w:tcW w:w="915" w:type="dxa"/>
            <w:shd w:val="clear" w:color="auto" w:fill="auto"/>
            <w:vAlign w:val="center"/>
          </w:tcPr>
          <w:p w14:paraId="69AE1169"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55DEDFC1" w14:textId="77777777" w:rsidR="00EC1C76" w:rsidRPr="0090540C" w:rsidRDefault="00EC1C76" w:rsidP="00EC1C76">
            <w:pPr>
              <w:widowControl w:val="0"/>
              <w:spacing w:line="192" w:lineRule="auto"/>
              <w:jc w:val="center"/>
              <w:rPr>
                <w:rFonts w:ascii="Arial" w:hAnsi="Arial" w:cs="Arial"/>
                <w:b/>
                <w:sz w:val="16"/>
                <w:szCs w:val="16"/>
              </w:rPr>
            </w:pPr>
          </w:p>
        </w:tc>
        <w:tc>
          <w:tcPr>
            <w:tcW w:w="630" w:type="dxa"/>
            <w:shd w:val="clear" w:color="auto" w:fill="auto"/>
            <w:vAlign w:val="center"/>
          </w:tcPr>
          <w:p w14:paraId="623ADD8E" w14:textId="77777777" w:rsidR="00EC1C76" w:rsidRPr="0090540C" w:rsidRDefault="00EC1C76" w:rsidP="00EC1C76">
            <w:pPr>
              <w:widowControl w:val="0"/>
              <w:spacing w:line="192" w:lineRule="auto"/>
              <w:jc w:val="center"/>
              <w:rPr>
                <w:rFonts w:ascii="Arial" w:hAnsi="Arial" w:cs="Arial"/>
                <w:b/>
                <w:sz w:val="16"/>
                <w:szCs w:val="16"/>
              </w:rPr>
            </w:pPr>
          </w:p>
        </w:tc>
        <w:tc>
          <w:tcPr>
            <w:tcW w:w="562" w:type="dxa"/>
            <w:shd w:val="clear" w:color="auto" w:fill="auto"/>
            <w:vAlign w:val="center"/>
          </w:tcPr>
          <w:p w14:paraId="075286C0" w14:textId="77777777" w:rsidR="00EC1C76" w:rsidRPr="0090540C" w:rsidRDefault="00EC1C76" w:rsidP="00EC1C76">
            <w:pPr>
              <w:widowControl w:val="0"/>
              <w:spacing w:line="192" w:lineRule="auto"/>
              <w:jc w:val="center"/>
              <w:rPr>
                <w:rFonts w:ascii="Arial" w:hAnsi="Arial" w:cs="Arial"/>
                <w:b/>
                <w:sz w:val="16"/>
                <w:szCs w:val="16"/>
              </w:rPr>
            </w:pPr>
          </w:p>
        </w:tc>
        <w:tc>
          <w:tcPr>
            <w:tcW w:w="648" w:type="dxa"/>
            <w:shd w:val="clear" w:color="auto" w:fill="auto"/>
            <w:vAlign w:val="center"/>
          </w:tcPr>
          <w:p w14:paraId="04083863" w14:textId="77777777" w:rsidR="00EC1C76" w:rsidRPr="0090540C" w:rsidRDefault="00EC1C76" w:rsidP="00EC1C76">
            <w:pPr>
              <w:widowControl w:val="0"/>
              <w:spacing w:line="192" w:lineRule="auto"/>
              <w:jc w:val="center"/>
              <w:rPr>
                <w:rFonts w:ascii="Arial" w:hAnsi="Arial" w:cs="Arial"/>
                <w:b/>
                <w:sz w:val="16"/>
                <w:szCs w:val="16"/>
              </w:rPr>
            </w:pPr>
          </w:p>
        </w:tc>
        <w:tc>
          <w:tcPr>
            <w:tcW w:w="649" w:type="dxa"/>
            <w:shd w:val="clear" w:color="auto" w:fill="auto"/>
            <w:vAlign w:val="center"/>
          </w:tcPr>
          <w:p w14:paraId="4A67F020" w14:textId="77777777" w:rsidR="00EC1C76" w:rsidRPr="0090540C" w:rsidRDefault="00EC1C76" w:rsidP="00EC1C76">
            <w:pPr>
              <w:widowControl w:val="0"/>
              <w:spacing w:line="192" w:lineRule="auto"/>
              <w:jc w:val="center"/>
              <w:rPr>
                <w:rFonts w:ascii="Arial" w:hAnsi="Arial" w:cs="Arial"/>
                <w:b/>
                <w:sz w:val="16"/>
                <w:szCs w:val="16"/>
              </w:rPr>
            </w:pPr>
          </w:p>
        </w:tc>
      </w:tr>
      <w:tr w:rsidR="00EC1C76" w:rsidRPr="005F03BB" w14:paraId="3E520C49" w14:textId="77777777" w:rsidTr="00895488">
        <w:trPr>
          <w:trHeight w:hRule="exact" w:val="170"/>
          <w:jc w:val="center"/>
        </w:trPr>
        <w:tc>
          <w:tcPr>
            <w:tcW w:w="951" w:type="dxa"/>
            <w:vAlign w:val="center"/>
          </w:tcPr>
          <w:p w14:paraId="490D0E2B"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14E5528D" w14:textId="77777777" w:rsidR="00EC1C76" w:rsidRPr="0090540C" w:rsidRDefault="00EC1C76" w:rsidP="00EC1C76">
            <w:pPr>
              <w:widowControl w:val="0"/>
              <w:spacing w:line="192" w:lineRule="auto"/>
              <w:jc w:val="center"/>
              <w:rPr>
                <w:rFonts w:ascii="Arial" w:hAnsi="Arial" w:cs="Arial"/>
                <w:b/>
                <w:sz w:val="16"/>
                <w:szCs w:val="16"/>
              </w:rPr>
            </w:pPr>
          </w:p>
        </w:tc>
        <w:tc>
          <w:tcPr>
            <w:tcW w:w="576" w:type="dxa"/>
            <w:vAlign w:val="center"/>
          </w:tcPr>
          <w:p w14:paraId="3C9CB747" w14:textId="77777777" w:rsidR="00EC1C76" w:rsidRPr="0090540C" w:rsidRDefault="00EC1C76" w:rsidP="00EC1C76">
            <w:pPr>
              <w:widowControl w:val="0"/>
              <w:spacing w:line="192" w:lineRule="auto"/>
              <w:jc w:val="center"/>
              <w:rPr>
                <w:rFonts w:ascii="Arial" w:hAnsi="Arial" w:cs="Arial"/>
                <w:b/>
                <w:sz w:val="16"/>
                <w:szCs w:val="16"/>
              </w:rPr>
            </w:pPr>
          </w:p>
        </w:tc>
        <w:tc>
          <w:tcPr>
            <w:tcW w:w="678" w:type="dxa"/>
            <w:vAlign w:val="center"/>
          </w:tcPr>
          <w:p w14:paraId="632FE047"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3EBBFA8E"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4C87EF9A" w14:textId="77777777" w:rsidR="00EC1C76" w:rsidRPr="0090540C" w:rsidRDefault="00EC1C76" w:rsidP="00EC1C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FFD4DE" w14:textId="77777777" w:rsidR="00EC1C76" w:rsidRPr="005F03BB" w:rsidRDefault="00EC1C76" w:rsidP="00EC1C76">
            <w:pPr>
              <w:widowControl w:val="0"/>
              <w:spacing w:line="192" w:lineRule="auto"/>
              <w:jc w:val="center"/>
              <w:rPr>
                <w:rFonts w:cs="Arial"/>
                <w:b/>
                <w:sz w:val="16"/>
                <w:szCs w:val="16"/>
              </w:rPr>
            </w:pPr>
          </w:p>
        </w:tc>
        <w:tc>
          <w:tcPr>
            <w:tcW w:w="915" w:type="dxa"/>
            <w:shd w:val="clear" w:color="auto" w:fill="auto"/>
            <w:vAlign w:val="center"/>
          </w:tcPr>
          <w:p w14:paraId="12960E09"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21A52A64" w14:textId="77777777" w:rsidR="00EC1C76" w:rsidRPr="0090540C" w:rsidRDefault="00EC1C76" w:rsidP="00EC1C76">
            <w:pPr>
              <w:widowControl w:val="0"/>
              <w:spacing w:line="192" w:lineRule="auto"/>
              <w:jc w:val="center"/>
              <w:rPr>
                <w:rFonts w:ascii="Arial" w:hAnsi="Arial" w:cs="Arial"/>
                <w:b/>
                <w:sz w:val="16"/>
                <w:szCs w:val="16"/>
              </w:rPr>
            </w:pPr>
          </w:p>
        </w:tc>
        <w:tc>
          <w:tcPr>
            <w:tcW w:w="630" w:type="dxa"/>
            <w:shd w:val="clear" w:color="auto" w:fill="auto"/>
            <w:vAlign w:val="center"/>
          </w:tcPr>
          <w:p w14:paraId="5857FDDE" w14:textId="77777777" w:rsidR="00EC1C76" w:rsidRPr="0090540C" w:rsidRDefault="00EC1C76" w:rsidP="00EC1C76">
            <w:pPr>
              <w:widowControl w:val="0"/>
              <w:spacing w:line="192" w:lineRule="auto"/>
              <w:jc w:val="center"/>
              <w:rPr>
                <w:rFonts w:ascii="Arial" w:hAnsi="Arial" w:cs="Arial"/>
                <w:b/>
                <w:sz w:val="16"/>
                <w:szCs w:val="16"/>
              </w:rPr>
            </w:pPr>
          </w:p>
        </w:tc>
        <w:tc>
          <w:tcPr>
            <w:tcW w:w="562" w:type="dxa"/>
            <w:shd w:val="clear" w:color="auto" w:fill="auto"/>
            <w:vAlign w:val="center"/>
          </w:tcPr>
          <w:p w14:paraId="42B308B0" w14:textId="77777777" w:rsidR="00EC1C76" w:rsidRPr="0090540C" w:rsidRDefault="00EC1C76" w:rsidP="00EC1C76">
            <w:pPr>
              <w:widowControl w:val="0"/>
              <w:spacing w:line="192" w:lineRule="auto"/>
              <w:jc w:val="center"/>
              <w:rPr>
                <w:rFonts w:ascii="Arial" w:hAnsi="Arial" w:cs="Arial"/>
                <w:b/>
                <w:sz w:val="16"/>
                <w:szCs w:val="16"/>
              </w:rPr>
            </w:pPr>
          </w:p>
        </w:tc>
        <w:tc>
          <w:tcPr>
            <w:tcW w:w="648" w:type="dxa"/>
            <w:shd w:val="clear" w:color="auto" w:fill="auto"/>
            <w:vAlign w:val="center"/>
          </w:tcPr>
          <w:p w14:paraId="69611603" w14:textId="77777777" w:rsidR="00EC1C76" w:rsidRPr="0090540C" w:rsidRDefault="00EC1C76" w:rsidP="00EC1C76">
            <w:pPr>
              <w:widowControl w:val="0"/>
              <w:spacing w:line="192" w:lineRule="auto"/>
              <w:jc w:val="center"/>
              <w:rPr>
                <w:rFonts w:ascii="Arial" w:hAnsi="Arial" w:cs="Arial"/>
                <w:b/>
                <w:sz w:val="16"/>
                <w:szCs w:val="16"/>
              </w:rPr>
            </w:pPr>
          </w:p>
        </w:tc>
        <w:tc>
          <w:tcPr>
            <w:tcW w:w="649" w:type="dxa"/>
            <w:shd w:val="clear" w:color="auto" w:fill="auto"/>
            <w:vAlign w:val="center"/>
          </w:tcPr>
          <w:p w14:paraId="4C965545" w14:textId="77777777" w:rsidR="00EC1C76" w:rsidRPr="0090540C" w:rsidRDefault="00EC1C76" w:rsidP="00EC1C76">
            <w:pPr>
              <w:widowControl w:val="0"/>
              <w:spacing w:line="192" w:lineRule="auto"/>
              <w:jc w:val="center"/>
              <w:rPr>
                <w:rFonts w:ascii="Arial" w:hAnsi="Arial" w:cs="Arial"/>
                <w:b/>
                <w:sz w:val="16"/>
                <w:szCs w:val="16"/>
              </w:rPr>
            </w:pPr>
          </w:p>
        </w:tc>
      </w:tr>
      <w:tr w:rsidR="00EC1C76" w:rsidRPr="005F03BB" w14:paraId="23D769C9" w14:textId="77777777" w:rsidTr="00FF0DB1">
        <w:trPr>
          <w:trHeight w:hRule="exact" w:val="170"/>
          <w:jc w:val="center"/>
        </w:trPr>
        <w:tc>
          <w:tcPr>
            <w:tcW w:w="951" w:type="dxa"/>
            <w:vAlign w:val="center"/>
          </w:tcPr>
          <w:p w14:paraId="6CAE2CA6"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70F3DE3A" w14:textId="77777777" w:rsidR="00EC1C76" w:rsidRPr="0090540C" w:rsidRDefault="00EC1C76" w:rsidP="00EC1C76">
            <w:pPr>
              <w:widowControl w:val="0"/>
              <w:spacing w:line="192" w:lineRule="auto"/>
              <w:jc w:val="center"/>
              <w:rPr>
                <w:rFonts w:ascii="Arial" w:hAnsi="Arial" w:cs="Arial"/>
                <w:b/>
                <w:sz w:val="16"/>
                <w:szCs w:val="16"/>
              </w:rPr>
            </w:pPr>
          </w:p>
        </w:tc>
        <w:tc>
          <w:tcPr>
            <w:tcW w:w="576" w:type="dxa"/>
            <w:vAlign w:val="center"/>
          </w:tcPr>
          <w:p w14:paraId="56A15613" w14:textId="77777777" w:rsidR="00EC1C76" w:rsidRPr="0090540C" w:rsidRDefault="00EC1C76" w:rsidP="00EC1C76">
            <w:pPr>
              <w:widowControl w:val="0"/>
              <w:spacing w:line="192" w:lineRule="auto"/>
              <w:jc w:val="center"/>
              <w:rPr>
                <w:rFonts w:ascii="Arial" w:hAnsi="Arial" w:cs="Arial"/>
                <w:b/>
                <w:sz w:val="16"/>
                <w:szCs w:val="16"/>
              </w:rPr>
            </w:pPr>
          </w:p>
        </w:tc>
        <w:tc>
          <w:tcPr>
            <w:tcW w:w="678" w:type="dxa"/>
            <w:vAlign w:val="center"/>
          </w:tcPr>
          <w:p w14:paraId="066FEC40"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0EC70275"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03B6069E" w14:textId="77777777" w:rsidR="00EC1C76" w:rsidRPr="0090540C" w:rsidRDefault="00EC1C76" w:rsidP="00EC1C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289324" w14:textId="77777777" w:rsidR="00EC1C76" w:rsidRPr="005F03BB" w:rsidRDefault="00EC1C76" w:rsidP="00EC1C76">
            <w:pPr>
              <w:widowControl w:val="0"/>
              <w:spacing w:line="192" w:lineRule="auto"/>
              <w:jc w:val="center"/>
              <w:rPr>
                <w:rFonts w:cs="Arial"/>
                <w:b/>
                <w:sz w:val="16"/>
                <w:szCs w:val="16"/>
              </w:rPr>
            </w:pPr>
          </w:p>
        </w:tc>
        <w:tc>
          <w:tcPr>
            <w:tcW w:w="915" w:type="dxa"/>
            <w:shd w:val="clear" w:color="auto" w:fill="auto"/>
            <w:vAlign w:val="center"/>
          </w:tcPr>
          <w:p w14:paraId="24A1D1AD"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6EF5AE97" w14:textId="77777777" w:rsidR="00EC1C76" w:rsidRPr="0090540C" w:rsidRDefault="00EC1C76" w:rsidP="00EC1C76">
            <w:pPr>
              <w:widowControl w:val="0"/>
              <w:spacing w:line="192" w:lineRule="auto"/>
              <w:jc w:val="center"/>
              <w:rPr>
                <w:rFonts w:ascii="Arial" w:hAnsi="Arial" w:cs="Arial"/>
                <w:b/>
                <w:sz w:val="16"/>
                <w:szCs w:val="16"/>
              </w:rPr>
            </w:pPr>
          </w:p>
        </w:tc>
        <w:tc>
          <w:tcPr>
            <w:tcW w:w="630" w:type="dxa"/>
            <w:shd w:val="clear" w:color="auto" w:fill="auto"/>
            <w:vAlign w:val="center"/>
          </w:tcPr>
          <w:p w14:paraId="6237C167" w14:textId="77777777" w:rsidR="00EC1C76" w:rsidRPr="0090540C" w:rsidRDefault="00EC1C76" w:rsidP="00EC1C76">
            <w:pPr>
              <w:widowControl w:val="0"/>
              <w:spacing w:line="192" w:lineRule="auto"/>
              <w:jc w:val="center"/>
              <w:rPr>
                <w:rFonts w:ascii="Arial" w:hAnsi="Arial" w:cs="Arial"/>
                <w:b/>
                <w:sz w:val="16"/>
                <w:szCs w:val="16"/>
              </w:rPr>
            </w:pPr>
          </w:p>
        </w:tc>
        <w:tc>
          <w:tcPr>
            <w:tcW w:w="562" w:type="dxa"/>
            <w:shd w:val="clear" w:color="auto" w:fill="auto"/>
            <w:vAlign w:val="center"/>
          </w:tcPr>
          <w:p w14:paraId="100371A6" w14:textId="77777777" w:rsidR="00EC1C76" w:rsidRPr="0090540C" w:rsidRDefault="00EC1C76" w:rsidP="00EC1C76">
            <w:pPr>
              <w:widowControl w:val="0"/>
              <w:spacing w:line="192" w:lineRule="auto"/>
              <w:jc w:val="center"/>
              <w:rPr>
                <w:rFonts w:ascii="Arial" w:hAnsi="Arial" w:cs="Arial"/>
                <w:b/>
                <w:sz w:val="16"/>
                <w:szCs w:val="16"/>
              </w:rPr>
            </w:pPr>
          </w:p>
        </w:tc>
        <w:tc>
          <w:tcPr>
            <w:tcW w:w="648" w:type="dxa"/>
            <w:shd w:val="clear" w:color="auto" w:fill="auto"/>
            <w:vAlign w:val="center"/>
          </w:tcPr>
          <w:p w14:paraId="6F2BAFFD" w14:textId="77777777" w:rsidR="00EC1C76" w:rsidRPr="0090540C" w:rsidRDefault="00EC1C76" w:rsidP="00EC1C76">
            <w:pPr>
              <w:widowControl w:val="0"/>
              <w:spacing w:line="192" w:lineRule="auto"/>
              <w:jc w:val="center"/>
              <w:rPr>
                <w:rFonts w:ascii="Arial" w:hAnsi="Arial" w:cs="Arial"/>
                <w:b/>
                <w:sz w:val="16"/>
                <w:szCs w:val="16"/>
              </w:rPr>
            </w:pPr>
          </w:p>
        </w:tc>
        <w:tc>
          <w:tcPr>
            <w:tcW w:w="649" w:type="dxa"/>
            <w:shd w:val="clear" w:color="auto" w:fill="auto"/>
            <w:vAlign w:val="center"/>
          </w:tcPr>
          <w:p w14:paraId="7A0B7012" w14:textId="77777777" w:rsidR="00EC1C76" w:rsidRPr="0090540C" w:rsidRDefault="00EC1C76" w:rsidP="00EC1C76">
            <w:pPr>
              <w:widowControl w:val="0"/>
              <w:spacing w:line="192" w:lineRule="auto"/>
              <w:jc w:val="center"/>
              <w:rPr>
                <w:rFonts w:ascii="Arial" w:hAnsi="Arial" w:cs="Arial"/>
                <w:b/>
                <w:sz w:val="16"/>
                <w:szCs w:val="16"/>
              </w:rPr>
            </w:pPr>
          </w:p>
        </w:tc>
      </w:tr>
      <w:tr w:rsidR="00EC1C76" w:rsidRPr="005F03BB" w14:paraId="43AB72A3" w14:textId="77777777" w:rsidTr="00FF0DB1">
        <w:trPr>
          <w:trHeight w:hRule="exact" w:val="170"/>
          <w:jc w:val="center"/>
        </w:trPr>
        <w:tc>
          <w:tcPr>
            <w:tcW w:w="951" w:type="dxa"/>
            <w:vAlign w:val="center"/>
          </w:tcPr>
          <w:p w14:paraId="1A02189E"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5D771BA5" w14:textId="77777777" w:rsidR="00EC1C76" w:rsidRPr="0090540C" w:rsidRDefault="00EC1C76" w:rsidP="00EC1C76">
            <w:pPr>
              <w:widowControl w:val="0"/>
              <w:spacing w:line="192" w:lineRule="auto"/>
              <w:jc w:val="center"/>
              <w:rPr>
                <w:rFonts w:ascii="Arial" w:hAnsi="Arial" w:cs="Arial"/>
                <w:b/>
                <w:sz w:val="16"/>
                <w:szCs w:val="16"/>
              </w:rPr>
            </w:pPr>
          </w:p>
        </w:tc>
        <w:tc>
          <w:tcPr>
            <w:tcW w:w="576" w:type="dxa"/>
            <w:vAlign w:val="center"/>
          </w:tcPr>
          <w:p w14:paraId="3D6C7643" w14:textId="77777777" w:rsidR="00EC1C76" w:rsidRPr="0090540C" w:rsidRDefault="00EC1C76" w:rsidP="00EC1C76">
            <w:pPr>
              <w:widowControl w:val="0"/>
              <w:spacing w:line="192" w:lineRule="auto"/>
              <w:jc w:val="center"/>
              <w:rPr>
                <w:rFonts w:ascii="Arial" w:hAnsi="Arial" w:cs="Arial"/>
                <w:b/>
                <w:sz w:val="16"/>
                <w:szCs w:val="16"/>
              </w:rPr>
            </w:pPr>
          </w:p>
        </w:tc>
        <w:tc>
          <w:tcPr>
            <w:tcW w:w="678" w:type="dxa"/>
            <w:vAlign w:val="center"/>
          </w:tcPr>
          <w:p w14:paraId="0501C2B5"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2F974F7B"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5AD0DE39" w14:textId="77777777" w:rsidR="00EC1C76" w:rsidRPr="0090540C" w:rsidRDefault="00EC1C76" w:rsidP="00EC1C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EA27EC" w14:textId="77777777" w:rsidR="00EC1C76" w:rsidRPr="005F03BB" w:rsidRDefault="00EC1C76" w:rsidP="00EC1C76">
            <w:pPr>
              <w:widowControl w:val="0"/>
              <w:spacing w:line="192" w:lineRule="auto"/>
              <w:jc w:val="center"/>
              <w:rPr>
                <w:rFonts w:cs="Arial"/>
                <w:b/>
                <w:sz w:val="16"/>
                <w:szCs w:val="16"/>
              </w:rPr>
            </w:pPr>
          </w:p>
        </w:tc>
        <w:tc>
          <w:tcPr>
            <w:tcW w:w="915" w:type="dxa"/>
            <w:shd w:val="clear" w:color="auto" w:fill="auto"/>
            <w:vAlign w:val="center"/>
          </w:tcPr>
          <w:p w14:paraId="470A3BD6"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6EA655EF" w14:textId="77777777" w:rsidR="00EC1C76" w:rsidRPr="0090540C" w:rsidRDefault="00EC1C76" w:rsidP="00EC1C76">
            <w:pPr>
              <w:widowControl w:val="0"/>
              <w:spacing w:line="192" w:lineRule="auto"/>
              <w:jc w:val="center"/>
              <w:rPr>
                <w:rFonts w:ascii="Arial" w:hAnsi="Arial" w:cs="Arial"/>
                <w:b/>
                <w:sz w:val="16"/>
                <w:szCs w:val="16"/>
              </w:rPr>
            </w:pPr>
          </w:p>
        </w:tc>
        <w:tc>
          <w:tcPr>
            <w:tcW w:w="630" w:type="dxa"/>
            <w:shd w:val="clear" w:color="auto" w:fill="auto"/>
            <w:vAlign w:val="center"/>
          </w:tcPr>
          <w:p w14:paraId="7E3B9FD1" w14:textId="77777777" w:rsidR="00EC1C76" w:rsidRPr="0090540C" w:rsidRDefault="00EC1C76" w:rsidP="00EC1C76">
            <w:pPr>
              <w:widowControl w:val="0"/>
              <w:spacing w:line="192" w:lineRule="auto"/>
              <w:jc w:val="center"/>
              <w:rPr>
                <w:rFonts w:ascii="Arial" w:hAnsi="Arial" w:cs="Arial"/>
                <w:b/>
                <w:sz w:val="16"/>
                <w:szCs w:val="16"/>
              </w:rPr>
            </w:pPr>
          </w:p>
        </w:tc>
        <w:tc>
          <w:tcPr>
            <w:tcW w:w="562" w:type="dxa"/>
            <w:shd w:val="clear" w:color="auto" w:fill="auto"/>
            <w:vAlign w:val="center"/>
          </w:tcPr>
          <w:p w14:paraId="506F07A4" w14:textId="77777777" w:rsidR="00EC1C76" w:rsidRPr="0090540C" w:rsidRDefault="00EC1C76" w:rsidP="00EC1C76">
            <w:pPr>
              <w:widowControl w:val="0"/>
              <w:spacing w:line="192" w:lineRule="auto"/>
              <w:jc w:val="center"/>
              <w:rPr>
                <w:rFonts w:ascii="Arial" w:hAnsi="Arial" w:cs="Arial"/>
                <w:b/>
                <w:sz w:val="16"/>
                <w:szCs w:val="16"/>
              </w:rPr>
            </w:pPr>
          </w:p>
        </w:tc>
        <w:tc>
          <w:tcPr>
            <w:tcW w:w="648" w:type="dxa"/>
            <w:shd w:val="clear" w:color="auto" w:fill="auto"/>
            <w:vAlign w:val="center"/>
          </w:tcPr>
          <w:p w14:paraId="4E84FC03" w14:textId="77777777" w:rsidR="00EC1C76" w:rsidRPr="0090540C" w:rsidRDefault="00EC1C76" w:rsidP="00EC1C76">
            <w:pPr>
              <w:widowControl w:val="0"/>
              <w:spacing w:line="192" w:lineRule="auto"/>
              <w:jc w:val="center"/>
              <w:rPr>
                <w:rFonts w:ascii="Arial" w:hAnsi="Arial" w:cs="Arial"/>
                <w:b/>
                <w:sz w:val="16"/>
                <w:szCs w:val="16"/>
              </w:rPr>
            </w:pPr>
          </w:p>
        </w:tc>
        <w:tc>
          <w:tcPr>
            <w:tcW w:w="649" w:type="dxa"/>
            <w:shd w:val="clear" w:color="auto" w:fill="auto"/>
            <w:vAlign w:val="center"/>
          </w:tcPr>
          <w:p w14:paraId="5EC4EC55" w14:textId="77777777" w:rsidR="00EC1C76" w:rsidRPr="0090540C" w:rsidRDefault="00EC1C76" w:rsidP="00EC1C76">
            <w:pPr>
              <w:widowControl w:val="0"/>
              <w:spacing w:line="192" w:lineRule="auto"/>
              <w:jc w:val="center"/>
              <w:rPr>
                <w:rFonts w:ascii="Arial" w:hAnsi="Arial" w:cs="Arial"/>
                <w:b/>
                <w:sz w:val="16"/>
                <w:szCs w:val="16"/>
              </w:rPr>
            </w:pPr>
          </w:p>
        </w:tc>
      </w:tr>
      <w:tr w:rsidR="00EC1C76" w:rsidRPr="005F03BB" w14:paraId="56FCB1E2" w14:textId="77777777" w:rsidTr="00FF0DB1">
        <w:trPr>
          <w:trHeight w:hRule="exact" w:val="170"/>
          <w:jc w:val="center"/>
        </w:trPr>
        <w:tc>
          <w:tcPr>
            <w:tcW w:w="951" w:type="dxa"/>
            <w:vAlign w:val="center"/>
          </w:tcPr>
          <w:p w14:paraId="2359B76D"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43DE8CC4" w14:textId="77777777" w:rsidR="00EC1C76" w:rsidRPr="0090540C" w:rsidRDefault="00EC1C76" w:rsidP="00EC1C76">
            <w:pPr>
              <w:widowControl w:val="0"/>
              <w:spacing w:line="192" w:lineRule="auto"/>
              <w:jc w:val="center"/>
              <w:rPr>
                <w:rFonts w:ascii="Arial" w:hAnsi="Arial" w:cs="Arial"/>
                <w:b/>
                <w:sz w:val="16"/>
                <w:szCs w:val="16"/>
              </w:rPr>
            </w:pPr>
          </w:p>
        </w:tc>
        <w:tc>
          <w:tcPr>
            <w:tcW w:w="576" w:type="dxa"/>
            <w:vAlign w:val="center"/>
          </w:tcPr>
          <w:p w14:paraId="4BCB0F92" w14:textId="77777777" w:rsidR="00EC1C76" w:rsidRPr="0090540C" w:rsidRDefault="00EC1C76" w:rsidP="00EC1C76">
            <w:pPr>
              <w:widowControl w:val="0"/>
              <w:spacing w:line="192" w:lineRule="auto"/>
              <w:jc w:val="center"/>
              <w:rPr>
                <w:rFonts w:ascii="Arial" w:hAnsi="Arial" w:cs="Arial"/>
                <w:b/>
                <w:sz w:val="16"/>
                <w:szCs w:val="16"/>
              </w:rPr>
            </w:pPr>
          </w:p>
        </w:tc>
        <w:tc>
          <w:tcPr>
            <w:tcW w:w="678" w:type="dxa"/>
            <w:vAlign w:val="center"/>
          </w:tcPr>
          <w:p w14:paraId="4821421C"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3EF1FF7E"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64E35E03" w14:textId="77777777" w:rsidR="00EC1C76" w:rsidRPr="0090540C" w:rsidRDefault="00EC1C76" w:rsidP="00EC1C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9A7FBF" w14:textId="77777777" w:rsidR="00EC1C76" w:rsidRPr="005F03BB" w:rsidRDefault="00EC1C76" w:rsidP="00EC1C76">
            <w:pPr>
              <w:widowControl w:val="0"/>
              <w:spacing w:line="192" w:lineRule="auto"/>
              <w:jc w:val="center"/>
              <w:rPr>
                <w:rFonts w:cs="Arial"/>
                <w:b/>
                <w:sz w:val="16"/>
                <w:szCs w:val="16"/>
              </w:rPr>
            </w:pPr>
          </w:p>
        </w:tc>
        <w:tc>
          <w:tcPr>
            <w:tcW w:w="915" w:type="dxa"/>
            <w:shd w:val="clear" w:color="auto" w:fill="auto"/>
            <w:vAlign w:val="center"/>
          </w:tcPr>
          <w:p w14:paraId="1F237005"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2D8D3B0C" w14:textId="77777777" w:rsidR="00EC1C76" w:rsidRPr="0090540C" w:rsidRDefault="00EC1C76" w:rsidP="00EC1C76">
            <w:pPr>
              <w:widowControl w:val="0"/>
              <w:spacing w:line="192" w:lineRule="auto"/>
              <w:jc w:val="center"/>
              <w:rPr>
                <w:rFonts w:ascii="Arial" w:hAnsi="Arial" w:cs="Arial"/>
                <w:b/>
                <w:sz w:val="16"/>
                <w:szCs w:val="16"/>
              </w:rPr>
            </w:pPr>
          </w:p>
        </w:tc>
        <w:tc>
          <w:tcPr>
            <w:tcW w:w="630" w:type="dxa"/>
            <w:shd w:val="clear" w:color="auto" w:fill="auto"/>
            <w:vAlign w:val="center"/>
          </w:tcPr>
          <w:p w14:paraId="1E1F086D" w14:textId="77777777" w:rsidR="00EC1C76" w:rsidRPr="0090540C" w:rsidRDefault="00EC1C76" w:rsidP="00EC1C76">
            <w:pPr>
              <w:widowControl w:val="0"/>
              <w:spacing w:line="192" w:lineRule="auto"/>
              <w:jc w:val="center"/>
              <w:rPr>
                <w:rFonts w:ascii="Arial" w:hAnsi="Arial" w:cs="Arial"/>
                <w:b/>
                <w:sz w:val="16"/>
                <w:szCs w:val="16"/>
              </w:rPr>
            </w:pPr>
          </w:p>
        </w:tc>
        <w:tc>
          <w:tcPr>
            <w:tcW w:w="562" w:type="dxa"/>
            <w:shd w:val="clear" w:color="auto" w:fill="auto"/>
            <w:vAlign w:val="center"/>
          </w:tcPr>
          <w:p w14:paraId="2792FD40" w14:textId="77777777" w:rsidR="00EC1C76" w:rsidRPr="0090540C" w:rsidRDefault="00EC1C76" w:rsidP="00EC1C76">
            <w:pPr>
              <w:widowControl w:val="0"/>
              <w:spacing w:line="192" w:lineRule="auto"/>
              <w:jc w:val="center"/>
              <w:rPr>
                <w:rFonts w:ascii="Arial" w:hAnsi="Arial" w:cs="Arial"/>
                <w:b/>
                <w:sz w:val="16"/>
                <w:szCs w:val="16"/>
              </w:rPr>
            </w:pPr>
          </w:p>
        </w:tc>
        <w:tc>
          <w:tcPr>
            <w:tcW w:w="648" w:type="dxa"/>
            <w:shd w:val="clear" w:color="auto" w:fill="auto"/>
            <w:vAlign w:val="center"/>
          </w:tcPr>
          <w:p w14:paraId="4D0A528F" w14:textId="77777777" w:rsidR="00EC1C76" w:rsidRPr="0090540C" w:rsidRDefault="00EC1C76" w:rsidP="00EC1C76">
            <w:pPr>
              <w:widowControl w:val="0"/>
              <w:spacing w:line="192" w:lineRule="auto"/>
              <w:jc w:val="center"/>
              <w:rPr>
                <w:rFonts w:ascii="Arial" w:hAnsi="Arial" w:cs="Arial"/>
                <w:b/>
                <w:sz w:val="16"/>
                <w:szCs w:val="16"/>
              </w:rPr>
            </w:pPr>
          </w:p>
        </w:tc>
        <w:tc>
          <w:tcPr>
            <w:tcW w:w="649" w:type="dxa"/>
            <w:shd w:val="clear" w:color="auto" w:fill="auto"/>
            <w:vAlign w:val="center"/>
          </w:tcPr>
          <w:p w14:paraId="200E1307" w14:textId="77777777" w:rsidR="00EC1C76" w:rsidRPr="0090540C" w:rsidRDefault="00EC1C76" w:rsidP="00EC1C76">
            <w:pPr>
              <w:widowControl w:val="0"/>
              <w:spacing w:line="192" w:lineRule="auto"/>
              <w:jc w:val="center"/>
              <w:rPr>
                <w:rFonts w:ascii="Arial" w:hAnsi="Arial" w:cs="Arial"/>
                <w:b/>
                <w:sz w:val="16"/>
                <w:szCs w:val="16"/>
              </w:rPr>
            </w:pPr>
          </w:p>
        </w:tc>
      </w:tr>
      <w:tr w:rsidR="00EC1C76" w:rsidRPr="005F03BB" w14:paraId="7F1D09B8" w14:textId="77777777" w:rsidTr="00FF0DB1">
        <w:trPr>
          <w:trHeight w:hRule="exact" w:val="170"/>
          <w:jc w:val="center"/>
        </w:trPr>
        <w:tc>
          <w:tcPr>
            <w:tcW w:w="951" w:type="dxa"/>
            <w:vAlign w:val="center"/>
          </w:tcPr>
          <w:p w14:paraId="374109BD"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551F5AF2" w14:textId="77777777" w:rsidR="00EC1C76" w:rsidRPr="0090540C" w:rsidRDefault="00EC1C76" w:rsidP="00EC1C76">
            <w:pPr>
              <w:widowControl w:val="0"/>
              <w:spacing w:line="192" w:lineRule="auto"/>
              <w:jc w:val="center"/>
              <w:rPr>
                <w:rFonts w:ascii="Arial" w:hAnsi="Arial" w:cs="Arial"/>
                <w:b/>
                <w:sz w:val="16"/>
                <w:szCs w:val="16"/>
              </w:rPr>
            </w:pPr>
          </w:p>
        </w:tc>
        <w:tc>
          <w:tcPr>
            <w:tcW w:w="576" w:type="dxa"/>
            <w:vAlign w:val="center"/>
          </w:tcPr>
          <w:p w14:paraId="2EF0D41A" w14:textId="77777777" w:rsidR="00EC1C76" w:rsidRPr="0090540C" w:rsidRDefault="00EC1C76" w:rsidP="00EC1C76">
            <w:pPr>
              <w:widowControl w:val="0"/>
              <w:spacing w:line="192" w:lineRule="auto"/>
              <w:jc w:val="center"/>
              <w:rPr>
                <w:rFonts w:ascii="Arial" w:hAnsi="Arial" w:cs="Arial"/>
                <w:b/>
                <w:sz w:val="16"/>
                <w:szCs w:val="16"/>
              </w:rPr>
            </w:pPr>
          </w:p>
        </w:tc>
        <w:tc>
          <w:tcPr>
            <w:tcW w:w="678" w:type="dxa"/>
            <w:vAlign w:val="center"/>
          </w:tcPr>
          <w:p w14:paraId="6805A948"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3C3C2611"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6A8D3E21" w14:textId="77777777" w:rsidR="00EC1C76" w:rsidRPr="0090540C" w:rsidRDefault="00EC1C76" w:rsidP="00EC1C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955DAA" w14:textId="77777777" w:rsidR="00EC1C76" w:rsidRPr="005F03BB" w:rsidRDefault="00EC1C76" w:rsidP="00EC1C76">
            <w:pPr>
              <w:widowControl w:val="0"/>
              <w:spacing w:line="192" w:lineRule="auto"/>
              <w:jc w:val="center"/>
              <w:rPr>
                <w:rFonts w:cs="Arial"/>
                <w:b/>
                <w:sz w:val="16"/>
                <w:szCs w:val="16"/>
              </w:rPr>
            </w:pPr>
          </w:p>
        </w:tc>
        <w:tc>
          <w:tcPr>
            <w:tcW w:w="915" w:type="dxa"/>
            <w:shd w:val="clear" w:color="auto" w:fill="auto"/>
            <w:vAlign w:val="center"/>
          </w:tcPr>
          <w:p w14:paraId="48372F41"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081CAB0E" w14:textId="77777777" w:rsidR="00EC1C76" w:rsidRPr="0090540C" w:rsidRDefault="00EC1C76" w:rsidP="00EC1C76">
            <w:pPr>
              <w:widowControl w:val="0"/>
              <w:spacing w:line="192" w:lineRule="auto"/>
              <w:jc w:val="center"/>
              <w:rPr>
                <w:rFonts w:ascii="Arial" w:hAnsi="Arial" w:cs="Arial"/>
                <w:b/>
                <w:sz w:val="16"/>
                <w:szCs w:val="16"/>
              </w:rPr>
            </w:pPr>
          </w:p>
        </w:tc>
        <w:tc>
          <w:tcPr>
            <w:tcW w:w="630" w:type="dxa"/>
            <w:shd w:val="clear" w:color="auto" w:fill="auto"/>
            <w:vAlign w:val="center"/>
          </w:tcPr>
          <w:p w14:paraId="4EDAF4C7" w14:textId="77777777" w:rsidR="00EC1C76" w:rsidRPr="0090540C" w:rsidRDefault="00EC1C76" w:rsidP="00EC1C76">
            <w:pPr>
              <w:widowControl w:val="0"/>
              <w:spacing w:line="192" w:lineRule="auto"/>
              <w:jc w:val="center"/>
              <w:rPr>
                <w:rFonts w:ascii="Arial" w:hAnsi="Arial" w:cs="Arial"/>
                <w:b/>
                <w:sz w:val="16"/>
                <w:szCs w:val="16"/>
              </w:rPr>
            </w:pPr>
          </w:p>
        </w:tc>
        <w:tc>
          <w:tcPr>
            <w:tcW w:w="562" w:type="dxa"/>
            <w:shd w:val="clear" w:color="auto" w:fill="auto"/>
            <w:vAlign w:val="center"/>
          </w:tcPr>
          <w:p w14:paraId="40ED5514" w14:textId="77777777" w:rsidR="00EC1C76" w:rsidRPr="0090540C" w:rsidRDefault="00EC1C76" w:rsidP="00EC1C76">
            <w:pPr>
              <w:widowControl w:val="0"/>
              <w:spacing w:line="192" w:lineRule="auto"/>
              <w:jc w:val="center"/>
              <w:rPr>
                <w:rFonts w:ascii="Arial" w:hAnsi="Arial" w:cs="Arial"/>
                <w:b/>
                <w:sz w:val="16"/>
                <w:szCs w:val="16"/>
              </w:rPr>
            </w:pPr>
          </w:p>
        </w:tc>
        <w:tc>
          <w:tcPr>
            <w:tcW w:w="648" w:type="dxa"/>
            <w:shd w:val="clear" w:color="auto" w:fill="auto"/>
            <w:vAlign w:val="center"/>
          </w:tcPr>
          <w:p w14:paraId="6BE5B17C" w14:textId="77777777" w:rsidR="00EC1C76" w:rsidRPr="0090540C" w:rsidRDefault="00EC1C76" w:rsidP="00EC1C76">
            <w:pPr>
              <w:widowControl w:val="0"/>
              <w:spacing w:line="192" w:lineRule="auto"/>
              <w:jc w:val="center"/>
              <w:rPr>
                <w:rFonts w:ascii="Arial" w:hAnsi="Arial" w:cs="Arial"/>
                <w:b/>
                <w:sz w:val="16"/>
                <w:szCs w:val="16"/>
              </w:rPr>
            </w:pPr>
          </w:p>
        </w:tc>
        <w:tc>
          <w:tcPr>
            <w:tcW w:w="649" w:type="dxa"/>
            <w:shd w:val="clear" w:color="auto" w:fill="auto"/>
            <w:vAlign w:val="center"/>
          </w:tcPr>
          <w:p w14:paraId="65D6DE5A" w14:textId="77777777" w:rsidR="00EC1C76" w:rsidRPr="0090540C" w:rsidRDefault="00EC1C76" w:rsidP="00EC1C76">
            <w:pPr>
              <w:widowControl w:val="0"/>
              <w:spacing w:line="192" w:lineRule="auto"/>
              <w:jc w:val="center"/>
              <w:rPr>
                <w:rFonts w:ascii="Arial" w:hAnsi="Arial" w:cs="Arial"/>
                <w:b/>
                <w:sz w:val="16"/>
                <w:szCs w:val="16"/>
              </w:rPr>
            </w:pPr>
          </w:p>
        </w:tc>
      </w:tr>
      <w:tr w:rsidR="00EC1C76" w:rsidRPr="005F03BB" w14:paraId="1C2EC365" w14:textId="77777777" w:rsidTr="00FF0DB1">
        <w:trPr>
          <w:trHeight w:hRule="exact" w:val="170"/>
          <w:jc w:val="center"/>
        </w:trPr>
        <w:tc>
          <w:tcPr>
            <w:tcW w:w="951" w:type="dxa"/>
            <w:vAlign w:val="center"/>
          </w:tcPr>
          <w:p w14:paraId="180ACEAF"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71A7C658" w14:textId="77777777" w:rsidR="00EC1C76" w:rsidRPr="0090540C" w:rsidRDefault="00EC1C76" w:rsidP="00EC1C76">
            <w:pPr>
              <w:widowControl w:val="0"/>
              <w:spacing w:line="192" w:lineRule="auto"/>
              <w:jc w:val="center"/>
              <w:rPr>
                <w:rFonts w:ascii="Arial" w:hAnsi="Arial" w:cs="Arial"/>
                <w:b/>
                <w:sz w:val="16"/>
                <w:szCs w:val="16"/>
              </w:rPr>
            </w:pPr>
          </w:p>
        </w:tc>
        <w:tc>
          <w:tcPr>
            <w:tcW w:w="576" w:type="dxa"/>
            <w:vAlign w:val="center"/>
          </w:tcPr>
          <w:p w14:paraId="4C7115B4" w14:textId="77777777" w:rsidR="00EC1C76" w:rsidRPr="0090540C" w:rsidRDefault="00EC1C76" w:rsidP="00EC1C76">
            <w:pPr>
              <w:widowControl w:val="0"/>
              <w:spacing w:line="192" w:lineRule="auto"/>
              <w:jc w:val="center"/>
              <w:rPr>
                <w:rFonts w:ascii="Arial" w:hAnsi="Arial" w:cs="Arial"/>
                <w:b/>
                <w:sz w:val="16"/>
                <w:szCs w:val="16"/>
              </w:rPr>
            </w:pPr>
          </w:p>
        </w:tc>
        <w:tc>
          <w:tcPr>
            <w:tcW w:w="678" w:type="dxa"/>
            <w:vAlign w:val="center"/>
          </w:tcPr>
          <w:p w14:paraId="295A7E6C"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0FB0BB85"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0A169F55" w14:textId="77777777" w:rsidR="00EC1C76" w:rsidRPr="0090540C" w:rsidRDefault="00EC1C76" w:rsidP="00EC1C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EB3455" w14:textId="77777777" w:rsidR="00EC1C76" w:rsidRPr="005F03BB" w:rsidRDefault="00EC1C76" w:rsidP="00EC1C76">
            <w:pPr>
              <w:widowControl w:val="0"/>
              <w:spacing w:line="192" w:lineRule="auto"/>
              <w:jc w:val="center"/>
              <w:rPr>
                <w:rFonts w:cs="Arial"/>
                <w:b/>
                <w:sz w:val="16"/>
                <w:szCs w:val="16"/>
              </w:rPr>
            </w:pPr>
          </w:p>
        </w:tc>
        <w:tc>
          <w:tcPr>
            <w:tcW w:w="915" w:type="dxa"/>
            <w:shd w:val="clear" w:color="auto" w:fill="auto"/>
            <w:vAlign w:val="center"/>
          </w:tcPr>
          <w:p w14:paraId="7A435A0C"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04E26EE8" w14:textId="77777777" w:rsidR="00EC1C76" w:rsidRPr="0090540C" w:rsidRDefault="00EC1C76" w:rsidP="00EC1C76">
            <w:pPr>
              <w:widowControl w:val="0"/>
              <w:spacing w:line="192" w:lineRule="auto"/>
              <w:jc w:val="center"/>
              <w:rPr>
                <w:rFonts w:ascii="Arial" w:hAnsi="Arial" w:cs="Arial"/>
                <w:b/>
                <w:sz w:val="16"/>
                <w:szCs w:val="16"/>
              </w:rPr>
            </w:pPr>
          </w:p>
        </w:tc>
        <w:tc>
          <w:tcPr>
            <w:tcW w:w="630" w:type="dxa"/>
            <w:shd w:val="clear" w:color="auto" w:fill="auto"/>
            <w:vAlign w:val="center"/>
          </w:tcPr>
          <w:p w14:paraId="7DC56729" w14:textId="77777777" w:rsidR="00EC1C76" w:rsidRPr="0090540C" w:rsidRDefault="00EC1C76" w:rsidP="00EC1C76">
            <w:pPr>
              <w:widowControl w:val="0"/>
              <w:spacing w:line="192" w:lineRule="auto"/>
              <w:jc w:val="center"/>
              <w:rPr>
                <w:rFonts w:ascii="Arial" w:hAnsi="Arial" w:cs="Arial"/>
                <w:b/>
                <w:sz w:val="16"/>
                <w:szCs w:val="16"/>
              </w:rPr>
            </w:pPr>
          </w:p>
        </w:tc>
        <w:tc>
          <w:tcPr>
            <w:tcW w:w="562" w:type="dxa"/>
            <w:shd w:val="clear" w:color="auto" w:fill="auto"/>
            <w:vAlign w:val="center"/>
          </w:tcPr>
          <w:p w14:paraId="19138888" w14:textId="77777777" w:rsidR="00EC1C76" w:rsidRPr="0090540C" w:rsidRDefault="00EC1C76" w:rsidP="00EC1C76">
            <w:pPr>
              <w:widowControl w:val="0"/>
              <w:spacing w:line="192" w:lineRule="auto"/>
              <w:jc w:val="center"/>
              <w:rPr>
                <w:rFonts w:ascii="Arial" w:hAnsi="Arial" w:cs="Arial"/>
                <w:b/>
                <w:sz w:val="16"/>
                <w:szCs w:val="16"/>
              </w:rPr>
            </w:pPr>
          </w:p>
        </w:tc>
        <w:tc>
          <w:tcPr>
            <w:tcW w:w="648" w:type="dxa"/>
            <w:shd w:val="clear" w:color="auto" w:fill="auto"/>
            <w:vAlign w:val="center"/>
          </w:tcPr>
          <w:p w14:paraId="1D698DF8" w14:textId="77777777" w:rsidR="00EC1C76" w:rsidRPr="0090540C" w:rsidRDefault="00EC1C76" w:rsidP="00EC1C76">
            <w:pPr>
              <w:widowControl w:val="0"/>
              <w:spacing w:line="192" w:lineRule="auto"/>
              <w:jc w:val="center"/>
              <w:rPr>
                <w:rFonts w:ascii="Arial" w:hAnsi="Arial" w:cs="Arial"/>
                <w:b/>
                <w:sz w:val="16"/>
                <w:szCs w:val="16"/>
              </w:rPr>
            </w:pPr>
          </w:p>
        </w:tc>
        <w:tc>
          <w:tcPr>
            <w:tcW w:w="649" w:type="dxa"/>
            <w:shd w:val="clear" w:color="auto" w:fill="auto"/>
            <w:vAlign w:val="center"/>
          </w:tcPr>
          <w:p w14:paraId="75781E49" w14:textId="77777777" w:rsidR="00EC1C76" w:rsidRPr="0090540C" w:rsidRDefault="00EC1C76" w:rsidP="00EC1C76">
            <w:pPr>
              <w:widowControl w:val="0"/>
              <w:spacing w:line="192" w:lineRule="auto"/>
              <w:jc w:val="center"/>
              <w:rPr>
                <w:rFonts w:ascii="Arial" w:hAnsi="Arial" w:cs="Arial"/>
                <w:b/>
                <w:sz w:val="16"/>
                <w:szCs w:val="16"/>
              </w:rPr>
            </w:pPr>
          </w:p>
        </w:tc>
      </w:tr>
      <w:tr w:rsidR="00EC1C76" w:rsidRPr="005F03BB" w14:paraId="2DDC936D" w14:textId="77777777" w:rsidTr="00FF0DB1">
        <w:trPr>
          <w:trHeight w:hRule="exact" w:val="170"/>
          <w:jc w:val="center"/>
        </w:trPr>
        <w:tc>
          <w:tcPr>
            <w:tcW w:w="951" w:type="dxa"/>
            <w:vAlign w:val="center"/>
          </w:tcPr>
          <w:p w14:paraId="490AAA52"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3934E135" w14:textId="77777777" w:rsidR="00EC1C76" w:rsidRPr="0090540C" w:rsidRDefault="00EC1C76" w:rsidP="00EC1C76">
            <w:pPr>
              <w:widowControl w:val="0"/>
              <w:spacing w:line="192" w:lineRule="auto"/>
              <w:jc w:val="center"/>
              <w:rPr>
                <w:rFonts w:ascii="Arial" w:hAnsi="Arial" w:cs="Arial"/>
                <w:b/>
                <w:sz w:val="16"/>
                <w:szCs w:val="16"/>
              </w:rPr>
            </w:pPr>
          </w:p>
        </w:tc>
        <w:tc>
          <w:tcPr>
            <w:tcW w:w="576" w:type="dxa"/>
            <w:vAlign w:val="center"/>
          </w:tcPr>
          <w:p w14:paraId="3CB08ACA" w14:textId="77777777" w:rsidR="00EC1C76" w:rsidRPr="0090540C" w:rsidRDefault="00EC1C76" w:rsidP="00EC1C76">
            <w:pPr>
              <w:widowControl w:val="0"/>
              <w:spacing w:line="192" w:lineRule="auto"/>
              <w:jc w:val="center"/>
              <w:rPr>
                <w:rFonts w:ascii="Arial" w:hAnsi="Arial" w:cs="Arial"/>
                <w:b/>
                <w:sz w:val="16"/>
                <w:szCs w:val="16"/>
              </w:rPr>
            </w:pPr>
          </w:p>
        </w:tc>
        <w:tc>
          <w:tcPr>
            <w:tcW w:w="678" w:type="dxa"/>
            <w:vAlign w:val="center"/>
          </w:tcPr>
          <w:p w14:paraId="5BC94DBC"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54B803C8"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3275EB5F" w14:textId="77777777" w:rsidR="00EC1C76" w:rsidRPr="0090540C" w:rsidRDefault="00EC1C76" w:rsidP="00EC1C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D35B93" w14:textId="77777777" w:rsidR="00EC1C76" w:rsidRPr="005F03BB" w:rsidRDefault="00EC1C76" w:rsidP="00EC1C76">
            <w:pPr>
              <w:widowControl w:val="0"/>
              <w:spacing w:line="192" w:lineRule="auto"/>
              <w:jc w:val="center"/>
              <w:rPr>
                <w:rFonts w:cs="Arial"/>
                <w:b/>
                <w:sz w:val="16"/>
                <w:szCs w:val="16"/>
              </w:rPr>
            </w:pPr>
          </w:p>
        </w:tc>
        <w:tc>
          <w:tcPr>
            <w:tcW w:w="915" w:type="dxa"/>
            <w:shd w:val="clear" w:color="auto" w:fill="auto"/>
            <w:vAlign w:val="center"/>
          </w:tcPr>
          <w:p w14:paraId="776CFBDA"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2B06D84D" w14:textId="77777777" w:rsidR="00EC1C76" w:rsidRPr="0090540C" w:rsidRDefault="00EC1C76" w:rsidP="00EC1C76">
            <w:pPr>
              <w:widowControl w:val="0"/>
              <w:spacing w:line="192" w:lineRule="auto"/>
              <w:jc w:val="center"/>
              <w:rPr>
                <w:rFonts w:ascii="Arial" w:hAnsi="Arial" w:cs="Arial"/>
                <w:b/>
                <w:sz w:val="16"/>
                <w:szCs w:val="16"/>
              </w:rPr>
            </w:pPr>
          </w:p>
        </w:tc>
        <w:tc>
          <w:tcPr>
            <w:tcW w:w="630" w:type="dxa"/>
            <w:shd w:val="clear" w:color="auto" w:fill="auto"/>
            <w:vAlign w:val="center"/>
          </w:tcPr>
          <w:p w14:paraId="40A4D06C" w14:textId="77777777" w:rsidR="00EC1C76" w:rsidRPr="0090540C" w:rsidRDefault="00EC1C76" w:rsidP="00EC1C76">
            <w:pPr>
              <w:widowControl w:val="0"/>
              <w:spacing w:line="192" w:lineRule="auto"/>
              <w:jc w:val="center"/>
              <w:rPr>
                <w:rFonts w:ascii="Arial" w:hAnsi="Arial" w:cs="Arial"/>
                <w:b/>
                <w:sz w:val="16"/>
                <w:szCs w:val="16"/>
              </w:rPr>
            </w:pPr>
          </w:p>
        </w:tc>
        <w:tc>
          <w:tcPr>
            <w:tcW w:w="562" w:type="dxa"/>
            <w:shd w:val="clear" w:color="auto" w:fill="auto"/>
            <w:vAlign w:val="center"/>
          </w:tcPr>
          <w:p w14:paraId="0DDC9FE5" w14:textId="77777777" w:rsidR="00EC1C76" w:rsidRPr="0090540C" w:rsidRDefault="00EC1C76" w:rsidP="00EC1C76">
            <w:pPr>
              <w:widowControl w:val="0"/>
              <w:spacing w:line="192" w:lineRule="auto"/>
              <w:jc w:val="center"/>
              <w:rPr>
                <w:rFonts w:ascii="Arial" w:hAnsi="Arial" w:cs="Arial"/>
                <w:b/>
                <w:sz w:val="16"/>
                <w:szCs w:val="16"/>
              </w:rPr>
            </w:pPr>
          </w:p>
        </w:tc>
        <w:tc>
          <w:tcPr>
            <w:tcW w:w="648" w:type="dxa"/>
            <w:shd w:val="clear" w:color="auto" w:fill="auto"/>
            <w:vAlign w:val="center"/>
          </w:tcPr>
          <w:p w14:paraId="63EED3CE" w14:textId="77777777" w:rsidR="00EC1C76" w:rsidRPr="0090540C" w:rsidRDefault="00EC1C76" w:rsidP="00EC1C76">
            <w:pPr>
              <w:widowControl w:val="0"/>
              <w:spacing w:line="192" w:lineRule="auto"/>
              <w:jc w:val="center"/>
              <w:rPr>
                <w:rFonts w:ascii="Arial" w:hAnsi="Arial" w:cs="Arial"/>
                <w:b/>
                <w:sz w:val="16"/>
                <w:szCs w:val="16"/>
              </w:rPr>
            </w:pPr>
          </w:p>
        </w:tc>
        <w:tc>
          <w:tcPr>
            <w:tcW w:w="649" w:type="dxa"/>
            <w:shd w:val="clear" w:color="auto" w:fill="auto"/>
            <w:vAlign w:val="center"/>
          </w:tcPr>
          <w:p w14:paraId="5C4067D7" w14:textId="77777777" w:rsidR="00EC1C76" w:rsidRPr="0090540C" w:rsidRDefault="00EC1C76" w:rsidP="00EC1C76">
            <w:pPr>
              <w:widowControl w:val="0"/>
              <w:spacing w:line="192" w:lineRule="auto"/>
              <w:jc w:val="center"/>
              <w:rPr>
                <w:rFonts w:ascii="Arial" w:hAnsi="Arial" w:cs="Arial"/>
                <w:b/>
                <w:sz w:val="16"/>
                <w:szCs w:val="16"/>
              </w:rPr>
            </w:pPr>
          </w:p>
        </w:tc>
      </w:tr>
      <w:tr w:rsidR="00EC1C76" w:rsidRPr="005F03BB" w14:paraId="560E60FB" w14:textId="77777777" w:rsidTr="00FF0DB1">
        <w:trPr>
          <w:trHeight w:hRule="exact" w:val="170"/>
          <w:jc w:val="center"/>
        </w:trPr>
        <w:tc>
          <w:tcPr>
            <w:tcW w:w="951" w:type="dxa"/>
            <w:vAlign w:val="center"/>
          </w:tcPr>
          <w:p w14:paraId="02107ACB"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4D436815" w14:textId="77777777" w:rsidR="00EC1C76" w:rsidRPr="0090540C" w:rsidRDefault="00EC1C76" w:rsidP="00EC1C76">
            <w:pPr>
              <w:widowControl w:val="0"/>
              <w:spacing w:line="192" w:lineRule="auto"/>
              <w:jc w:val="center"/>
              <w:rPr>
                <w:rFonts w:ascii="Arial" w:hAnsi="Arial" w:cs="Arial"/>
                <w:b/>
                <w:sz w:val="16"/>
                <w:szCs w:val="16"/>
              </w:rPr>
            </w:pPr>
          </w:p>
        </w:tc>
        <w:tc>
          <w:tcPr>
            <w:tcW w:w="576" w:type="dxa"/>
            <w:vAlign w:val="center"/>
          </w:tcPr>
          <w:p w14:paraId="2DFCB929" w14:textId="77777777" w:rsidR="00EC1C76" w:rsidRPr="0090540C" w:rsidRDefault="00EC1C76" w:rsidP="00EC1C76">
            <w:pPr>
              <w:widowControl w:val="0"/>
              <w:spacing w:line="192" w:lineRule="auto"/>
              <w:jc w:val="center"/>
              <w:rPr>
                <w:rFonts w:ascii="Arial" w:hAnsi="Arial" w:cs="Arial"/>
                <w:b/>
                <w:sz w:val="16"/>
                <w:szCs w:val="16"/>
              </w:rPr>
            </w:pPr>
          </w:p>
        </w:tc>
        <w:tc>
          <w:tcPr>
            <w:tcW w:w="678" w:type="dxa"/>
            <w:vAlign w:val="center"/>
          </w:tcPr>
          <w:p w14:paraId="535827F8"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78023945"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085C06A7" w14:textId="77777777" w:rsidR="00EC1C76" w:rsidRPr="0090540C" w:rsidRDefault="00EC1C76" w:rsidP="00EC1C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77EE70" w14:textId="77777777" w:rsidR="00EC1C76" w:rsidRPr="005F03BB" w:rsidRDefault="00EC1C76" w:rsidP="00EC1C76">
            <w:pPr>
              <w:widowControl w:val="0"/>
              <w:spacing w:line="192" w:lineRule="auto"/>
              <w:jc w:val="center"/>
              <w:rPr>
                <w:rFonts w:cs="Arial"/>
                <w:b/>
                <w:sz w:val="16"/>
                <w:szCs w:val="16"/>
              </w:rPr>
            </w:pPr>
          </w:p>
        </w:tc>
        <w:tc>
          <w:tcPr>
            <w:tcW w:w="915" w:type="dxa"/>
            <w:shd w:val="clear" w:color="auto" w:fill="auto"/>
            <w:vAlign w:val="center"/>
          </w:tcPr>
          <w:p w14:paraId="0D031A41"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4B12E1BD" w14:textId="77777777" w:rsidR="00EC1C76" w:rsidRPr="0090540C" w:rsidRDefault="00EC1C76" w:rsidP="00EC1C76">
            <w:pPr>
              <w:widowControl w:val="0"/>
              <w:spacing w:line="192" w:lineRule="auto"/>
              <w:jc w:val="center"/>
              <w:rPr>
                <w:rFonts w:ascii="Arial" w:hAnsi="Arial" w:cs="Arial"/>
                <w:b/>
                <w:sz w:val="16"/>
                <w:szCs w:val="16"/>
              </w:rPr>
            </w:pPr>
          </w:p>
        </w:tc>
        <w:tc>
          <w:tcPr>
            <w:tcW w:w="630" w:type="dxa"/>
            <w:shd w:val="clear" w:color="auto" w:fill="auto"/>
            <w:vAlign w:val="center"/>
          </w:tcPr>
          <w:p w14:paraId="2E6AFD5B" w14:textId="77777777" w:rsidR="00EC1C76" w:rsidRPr="0090540C" w:rsidRDefault="00EC1C76" w:rsidP="00EC1C76">
            <w:pPr>
              <w:widowControl w:val="0"/>
              <w:spacing w:line="192" w:lineRule="auto"/>
              <w:jc w:val="center"/>
              <w:rPr>
                <w:rFonts w:ascii="Arial" w:hAnsi="Arial" w:cs="Arial"/>
                <w:b/>
                <w:sz w:val="16"/>
                <w:szCs w:val="16"/>
              </w:rPr>
            </w:pPr>
          </w:p>
        </w:tc>
        <w:tc>
          <w:tcPr>
            <w:tcW w:w="562" w:type="dxa"/>
            <w:shd w:val="clear" w:color="auto" w:fill="auto"/>
            <w:vAlign w:val="center"/>
          </w:tcPr>
          <w:p w14:paraId="598662E6" w14:textId="77777777" w:rsidR="00EC1C76" w:rsidRPr="0090540C" w:rsidRDefault="00EC1C76" w:rsidP="00EC1C76">
            <w:pPr>
              <w:widowControl w:val="0"/>
              <w:spacing w:line="192" w:lineRule="auto"/>
              <w:jc w:val="center"/>
              <w:rPr>
                <w:rFonts w:ascii="Arial" w:hAnsi="Arial" w:cs="Arial"/>
                <w:b/>
                <w:sz w:val="16"/>
                <w:szCs w:val="16"/>
              </w:rPr>
            </w:pPr>
          </w:p>
        </w:tc>
        <w:tc>
          <w:tcPr>
            <w:tcW w:w="648" w:type="dxa"/>
            <w:shd w:val="clear" w:color="auto" w:fill="auto"/>
            <w:vAlign w:val="center"/>
          </w:tcPr>
          <w:p w14:paraId="138CFF67" w14:textId="77777777" w:rsidR="00EC1C76" w:rsidRPr="0090540C" w:rsidRDefault="00EC1C76" w:rsidP="00EC1C76">
            <w:pPr>
              <w:widowControl w:val="0"/>
              <w:spacing w:line="192" w:lineRule="auto"/>
              <w:jc w:val="center"/>
              <w:rPr>
                <w:rFonts w:ascii="Arial" w:hAnsi="Arial" w:cs="Arial"/>
                <w:b/>
                <w:sz w:val="16"/>
                <w:szCs w:val="16"/>
              </w:rPr>
            </w:pPr>
          </w:p>
        </w:tc>
        <w:tc>
          <w:tcPr>
            <w:tcW w:w="649" w:type="dxa"/>
            <w:shd w:val="clear" w:color="auto" w:fill="auto"/>
            <w:vAlign w:val="center"/>
          </w:tcPr>
          <w:p w14:paraId="232ED0D6" w14:textId="77777777" w:rsidR="00EC1C76" w:rsidRPr="0090540C" w:rsidRDefault="00EC1C76" w:rsidP="00EC1C76">
            <w:pPr>
              <w:widowControl w:val="0"/>
              <w:spacing w:line="192" w:lineRule="auto"/>
              <w:jc w:val="center"/>
              <w:rPr>
                <w:rFonts w:ascii="Arial" w:hAnsi="Arial" w:cs="Arial"/>
                <w:b/>
                <w:sz w:val="16"/>
                <w:szCs w:val="16"/>
              </w:rPr>
            </w:pPr>
          </w:p>
        </w:tc>
      </w:tr>
      <w:tr w:rsidR="00EC1C76" w:rsidRPr="005F03BB" w14:paraId="4576321C" w14:textId="77777777" w:rsidTr="00FF0DB1">
        <w:trPr>
          <w:trHeight w:hRule="exact" w:val="170"/>
          <w:jc w:val="center"/>
        </w:trPr>
        <w:tc>
          <w:tcPr>
            <w:tcW w:w="951" w:type="dxa"/>
            <w:vAlign w:val="center"/>
          </w:tcPr>
          <w:p w14:paraId="00AB62B7"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49F6BEAD" w14:textId="77777777" w:rsidR="00EC1C76" w:rsidRPr="0090540C" w:rsidRDefault="00EC1C76" w:rsidP="00EC1C76">
            <w:pPr>
              <w:widowControl w:val="0"/>
              <w:spacing w:line="192" w:lineRule="auto"/>
              <w:jc w:val="center"/>
              <w:rPr>
                <w:rFonts w:ascii="Arial" w:hAnsi="Arial" w:cs="Arial"/>
                <w:b/>
                <w:sz w:val="16"/>
                <w:szCs w:val="16"/>
              </w:rPr>
            </w:pPr>
          </w:p>
        </w:tc>
        <w:tc>
          <w:tcPr>
            <w:tcW w:w="576" w:type="dxa"/>
            <w:vAlign w:val="center"/>
          </w:tcPr>
          <w:p w14:paraId="19FDD588" w14:textId="77777777" w:rsidR="00EC1C76" w:rsidRPr="0090540C" w:rsidRDefault="00EC1C76" w:rsidP="00EC1C76">
            <w:pPr>
              <w:widowControl w:val="0"/>
              <w:spacing w:line="192" w:lineRule="auto"/>
              <w:jc w:val="center"/>
              <w:rPr>
                <w:rFonts w:ascii="Arial" w:hAnsi="Arial" w:cs="Arial"/>
                <w:b/>
                <w:sz w:val="16"/>
                <w:szCs w:val="16"/>
              </w:rPr>
            </w:pPr>
          </w:p>
        </w:tc>
        <w:tc>
          <w:tcPr>
            <w:tcW w:w="678" w:type="dxa"/>
            <w:vAlign w:val="center"/>
          </w:tcPr>
          <w:p w14:paraId="39F589D0"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1BB4CE60"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025DFC3D" w14:textId="77777777" w:rsidR="00EC1C76" w:rsidRPr="0090540C" w:rsidRDefault="00EC1C76" w:rsidP="00EC1C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A26EF3" w14:textId="77777777" w:rsidR="00EC1C76" w:rsidRPr="005F03BB" w:rsidRDefault="00EC1C76" w:rsidP="00EC1C76">
            <w:pPr>
              <w:widowControl w:val="0"/>
              <w:spacing w:line="192" w:lineRule="auto"/>
              <w:jc w:val="center"/>
              <w:rPr>
                <w:rFonts w:cs="Arial"/>
                <w:b/>
                <w:sz w:val="16"/>
                <w:szCs w:val="16"/>
              </w:rPr>
            </w:pPr>
          </w:p>
        </w:tc>
        <w:tc>
          <w:tcPr>
            <w:tcW w:w="915" w:type="dxa"/>
            <w:shd w:val="clear" w:color="auto" w:fill="auto"/>
            <w:vAlign w:val="center"/>
          </w:tcPr>
          <w:p w14:paraId="7487425C"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0409AB5A" w14:textId="77777777" w:rsidR="00EC1C76" w:rsidRPr="0090540C" w:rsidRDefault="00EC1C76" w:rsidP="00EC1C76">
            <w:pPr>
              <w:widowControl w:val="0"/>
              <w:spacing w:line="192" w:lineRule="auto"/>
              <w:jc w:val="center"/>
              <w:rPr>
                <w:rFonts w:ascii="Arial" w:hAnsi="Arial" w:cs="Arial"/>
                <w:b/>
                <w:sz w:val="16"/>
                <w:szCs w:val="16"/>
              </w:rPr>
            </w:pPr>
          </w:p>
        </w:tc>
        <w:tc>
          <w:tcPr>
            <w:tcW w:w="630" w:type="dxa"/>
            <w:shd w:val="clear" w:color="auto" w:fill="auto"/>
            <w:vAlign w:val="center"/>
          </w:tcPr>
          <w:p w14:paraId="01FF4CC7" w14:textId="77777777" w:rsidR="00EC1C76" w:rsidRPr="0090540C" w:rsidRDefault="00EC1C76" w:rsidP="00EC1C76">
            <w:pPr>
              <w:widowControl w:val="0"/>
              <w:spacing w:line="192" w:lineRule="auto"/>
              <w:jc w:val="center"/>
              <w:rPr>
                <w:rFonts w:ascii="Arial" w:hAnsi="Arial" w:cs="Arial"/>
                <w:b/>
                <w:sz w:val="16"/>
                <w:szCs w:val="16"/>
              </w:rPr>
            </w:pPr>
          </w:p>
        </w:tc>
        <w:tc>
          <w:tcPr>
            <w:tcW w:w="562" w:type="dxa"/>
            <w:shd w:val="clear" w:color="auto" w:fill="auto"/>
            <w:vAlign w:val="center"/>
          </w:tcPr>
          <w:p w14:paraId="3A3120CC" w14:textId="77777777" w:rsidR="00EC1C76" w:rsidRPr="0090540C" w:rsidRDefault="00EC1C76" w:rsidP="00EC1C76">
            <w:pPr>
              <w:widowControl w:val="0"/>
              <w:spacing w:line="192" w:lineRule="auto"/>
              <w:jc w:val="center"/>
              <w:rPr>
                <w:rFonts w:ascii="Arial" w:hAnsi="Arial" w:cs="Arial"/>
                <w:b/>
                <w:sz w:val="16"/>
                <w:szCs w:val="16"/>
              </w:rPr>
            </w:pPr>
          </w:p>
        </w:tc>
        <w:tc>
          <w:tcPr>
            <w:tcW w:w="648" w:type="dxa"/>
            <w:shd w:val="clear" w:color="auto" w:fill="auto"/>
            <w:vAlign w:val="center"/>
          </w:tcPr>
          <w:p w14:paraId="09C3F5ED" w14:textId="77777777" w:rsidR="00EC1C76" w:rsidRPr="0090540C" w:rsidRDefault="00EC1C76" w:rsidP="00EC1C76">
            <w:pPr>
              <w:widowControl w:val="0"/>
              <w:spacing w:line="192" w:lineRule="auto"/>
              <w:jc w:val="center"/>
              <w:rPr>
                <w:rFonts w:ascii="Arial" w:hAnsi="Arial" w:cs="Arial"/>
                <w:b/>
                <w:sz w:val="16"/>
                <w:szCs w:val="16"/>
              </w:rPr>
            </w:pPr>
          </w:p>
        </w:tc>
        <w:tc>
          <w:tcPr>
            <w:tcW w:w="649" w:type="dxa"/>
            <w:shd w:val="clear" w:color="auto" w:fill="auto"/>
            <w:vAlign w:val="center"/>
          </w:tcPr>
          <w:p w14:paraId="3DBE37F9" w14:textId="77777777" w:rsidR="00EC1C76" w:rsidRPr="0090540C" w:rsidRDefault="00EC1C76" w:rsidP="00EC1C76">
            <w:pPr>
              <w:widowControl w:val="0"/>
              <w:spacing w:line="192" w:lineRule="auto"/>
              <w:jc w:val="center"/>
              <w:rPr>
                <w:rFonts w:ascii="Arial" w:hAnsi="Arial" w:cs="Arial"/>
                <w:b/>
                <w:sz w:val="16"/>
                <w:szCs w:val="16"/>
              </w:rPr>
            </w:pPr>
          </w:p>
        </w:tc>
      </w:tr>
      <w:tr w:rsidR="00EC1C76" w:rsidRPr="005F03BB" w14:paraId="623EE038" w14:textId="77777777" w:rsidTr="00FF0DB1">
        <w:trPr>
          <w:trHeight w:hRule="exact" w:val="170"/>
          <w:jc w:val="center"/>
        </w:trPr>
        <w:tc>
          <w:tcPr>
            <w:tcW w:w="951" w:type="dxa"/>
            <w:vAlign w:val="center"/>
          </w:tcPr>
          <w:p w14:paraId="626D302A"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11DDACDA" w14:textId="77777777" w:rsidR="00EC1C76" w:rsidRPr="0090540C" w:rsidRDefault="00EC1C76" w:rsidP="00EC1C76">
            <w:pPr>
              <w:widowControl w:val="0"/>
              <w:spacing w:line="192" w:lineRule="auto"/>
              <w:jc w:val="center"/>
              <w:rPr>
                <w:rFonts w:ascii="Arial" w:hAnsi="Arial" w:cs="Arial"/>
                <w:b/>
                <w:sz w:val="16"/>
                <w:szCs w:val="16"/>
              </w:rPr>
            </w:pPr>
          </w:p>
        </w:tc>
        <w:tc>
          <w:tcPr>
            <w:tcW w:w="576" w:type="dxa"/>
            <w:vAlign w:val="center"/>
          </w:tcPr>
          <w:p w14:paraId="003CE8C3" w14:textId="77777777" w:rsidR="00EC1C76" w:rsidRPr="0090540C" w:rsidRDefault="00EC1C76" w:rsidP="00EC1C76">
            <w:pPr>
              <w:widowControl w:val="0"/>
              <w:spacing w:line="192" w:lineRule="auto"/>
              <w:jc w:val="center"/>
              <w:rPr>
                <w:rFonts w:ascii="Arial" w:hAnsi="Arial" w:cs="Arial"/>
                <w:b/>
                <w:sz w:val="16"/>
                <w:szCs w:val="16"/>
              </w:rPr>
            </w:pPr>
          </w:p>
        </w:tc>
        <w:tc>
          <w:tcPr>
            <w:tcW w:w="678" w:type="dxa"/>
            <w:vAlign w:val="center"/>
          </w:tcPr>
          <w:p w14:paraId="3BBA31D8"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7116FD5D"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1A02D578" w14:textId="77777777" w:rsidR="00EC1C76" w:rsidRPr="0090540C" w:rsidRDefault="00EC1C76" w:rsidP="00EC1C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C419A8" w14:textId="77777777" w:rsidR="00EC1C76" w:rsidRPr="005F03BB" w:rsidRDefault="00EC1C76" w:rsidP="00EC1C76">
            <w:pPr>
              <w:widowControl w:val="0"/>
              <w:spacing w:line="192" w:lineRule="auto"/>
              <w:jc w:val="center"/>
              <w:rPr>
                <w:rFonts w:cs="Arial"/>
                <w:b/>
                <w:sz w:val="16"/>
                <w:szCs w:val="16"/>
              </w:rPr>
            </w:pPr>
          </w:p>
        </w:tc>
        <w:tc>
          <w:tcPr>
            <w:tcW w:w="915" w:type="dxa"/>
            <w:shd w:val="clear" w:color="auto" w:fill="auto"/>
            <w:vAlign w:val="center"/>
          </w:tcPr>
          <w:p w14:paraId="731943A8"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2B45672A" w14:textId="77777777" w:rsidR="00EC1C76" w:rsidRPr="0090540C" w:rsidRDefault="00EC1C76" w:rsidP="00EC1C76">
            <w:pPr>
              <w:widowControl w:val="0"/>
              <w:spacing w:line="192" w:lineRule="auto"/>
              <w:jc w:val="center"/>
              <w:rPr>
                <w:rFonts w:ascii="Arial" w:hAnsi="Arial" w:cs="Arial"/>
                <w:b/>
                <w:sz w:val="16"/>
                <w:szCs w:val="16"/>
              </w:rPr>
            </w:pPr>
          </w:p>
        </w:tc>
        <w:tc>
          <w:tcPr>
            <w:tcW w:w="630" w:type="dxa"/>
            <w:shd w:val="clear" w:color="auto" w:fill="auto"/>
            <w:vAlign w:val="center"/>
          </w:tcPr>
          <w:p w14:paraId="209375B9" w14:textId="77777777" w:rsidR="00EC1C76" w:rsidRPr="0090540C" w:rsidRDefault="00EC1C76" w:rsidP="00EC1C76">
            <w:pPr>
              <w:widowControl w:val="0"/>
              <w:spacing w:line="192" w:lineRule="auto"/>
              <w:jc w:val="center"/>
              <w:rPr>
                <w:rFonts w:ascii="Arial" w:hAnsi="Arial" w:cs="Arial"/>
                <w:b/>
                <w:sz w:val="16"/>
                <w:szCs w:val="16"/>
              </w:rPr>
            </w:pPr>
          </w:p>
        </w:tc>
        <w:tc>
          <w:tcPr>
            <w:tcW w:w="562" w:type="dxa"/>
            <w:shd w:val="clear" w:color="auto" w:fill="auto"/>
            <w:vAlign w:val="center"/>
          </w:tcPr>
          <w:p w14:paraId="54180E47" w14:textId="77777777" w:rsidR="00EC1C76" w:rsidRPr="0090540C" w:rsidRDefault="00EC1C76" w:rsidP="00EC1C76">
            <w:pPr>
              <w:widowControl w:val="0"/>
              <w:spacing w:line="192" w:lineRule="auto"/>
              <w:jc w:val="center"/>
              <w:rPr>
                <w:rFonts w:ascii="Arial" w:hAnsi="Arial" w:cs="Arial"/>
                <w:b/>
                <w:sz w:val="16"/>
                <w:szCs w:val="16"/>
              </w:rPr>
            </w:pPr>
          </w:p>
        </w:tc>
        <w:tc>
          <w:tcPr>
            <w:tcW w:w="648" w:type="dxa"/>
            <w:shd w:val="clear" w:color="auto" w:fill="auto"/>
            <w:vAlign w:val="center"/>
          </w:tcPr>
          <w:p w14:paraId="39E88BFD" w14:textId="77777777" w:rsidR="00EC1C76" w:rsidRPr="0090540C" w:rsidRDefault="00EC1C76" w:rsidP="00EC1C76">
            <w:pPr>
              <w:widowControl w:val="0"/>
              <w:spacing w:line="192" w:lineRule="auto"/>
              <w:jc w:val="center"/>
              <w:rPr>
                <w:rFonts w:ascii="Arial" w:hAnsi="Arial" w:cs="Arial"/>
                <w:b/>
                <w:sz w:val="16"/>
                <w:szCs w:val="16"/>
              </w:rPr>
            </w:pPr>
          </w:p>
        </w:tc>
        <w:tc>
          <w:tcPr>
            <w:tcW w:w="649" w:type="dxa"/>
            <w:shd w:val="clear" w:color="auto" w:fill="auto"/>
            <w:vAlign w:val="center"/>
          </w:tcPr>
          <w:p w14:paraId="294F4CB7" w14:textId="77777777" w:rsidR="00EC1C76" w:rsidRPr="0090540C" w:rsidRDefault="00EC1C76" w:rsidP="00EC1C76">
            <w:pPr>
              <w:widowControl w:val="0"/>
              <w:spacing w:line="192" w:lineRule="auto"/>
              <w:jc w:val="center"/>
              <w:rPr>
                <w:rFonts w:ascii="Arial" w:hAnsi="Arial" w:cs="Arial"/>
                <w:b/>
                <w:sz w:val="16"/>
                <w:szCs w:val="16"/>
              </w:rPr>
            </w:pPr>
          </w:p>
        </w:tc>
      </w:tr>
      <w:tr w:rsidR="00EC1C76" w:rsidRPr="005F03BB" w14:paraId="431B5C07" w14:textId="77777777" w:rsidTr="00FF0DB1">
        <w:trPr>
          <w:trHeight w:hRule="exact" w:val="170"/>
          <w:jc w:val="center"/>
        </w:trPr>
        <w:tc>
          <w:tcPr>
            <w:tcW w:w="951" w:type="dxa"/>
            <w:vAlign w:val="center"/>
          </w:tcPr>
          <w:p w14:paraId="212CB916"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4BC53451" w14:textId="77777777" w:rsidR="00EC1C76" w:rsidRPr="0090540C" w:rsidRDefault="00EC1C76" w:rsidP="00EC1C76">
            <w:pPr>
              <w:widowControl w:val="0"/>
              <w:spacing w:line="192" w:lineRule="auto"/>
              <w:jc w:val="center"/>
              <w:rPr>
                <w:rFonts w:ascii="Arial" w:hAnsi="Arial" w:cs="Arial"/>
                <w:b/>
                <w:sz w:val="16"/>
                <w:szCs w:val="16"/>
              </w:rPr>
            </w:pPr>
          </w:p>
        </w:tc>
        <w:tc>
          <w:tcPr>
            <w:tcW w:w="576" w:type="dxa"/>
            <w:vAlign w:val="center"/>
          </w:tcPr>
          <w:p w14:paraId="6774F186" w14:textId="77777777" w:rsidR="00EC1C76" w:rsidRPr="0090540C" w:rsidRDefault="00EC1C76" w:rsidP="00EC1C76">
            <w:pPr>
              <w:widowControl w:val="0"/>
              <w:spacing w:line="192" w:lineRule="auto"/>
              <w:jc w:val="center"/>
              <w:rPr>
                <w:rFonts w:ascii="Arial" w:hAnsi="Arial" w:cs="Arial"/>
                <w:b/>
                <w:sz w:val="16"/>
                <w:szCs w:val="16"/>
              </w:rPr>
            </w:pPr>
          </w:p>
        </w:tc>
        <w:tc>
          <w:tcPr>
            <w:tcW w:w="678" w:type="dxa"/>
            <w:vAlign w:val="center"/>
          </w:tcPr>
          <w:p w14:paraId="0C628351"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3A54618A"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522EBDEE" w14:textId="77777777" w:rsidR="00EC1C76" w:rsidRPr="0090540C" w:rsidRDefault="00EC1C76" w:rsidP="00EC1C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392249" w14:textId="77777777" w:rsidR="00EC1C76" w:rsidRPr="005F03BB" w:rsidRDefault="00EC1C76" w:rsidP="00EC1C76">
            <w:pPr>
              <w:widowControl w:val="0"/>
              <w:spacing w:line="192" w:lineRule="auto"/>
              <w:jc w:val="center"/>
              <w:rPr>
                <w:rFonts w:cs="Arial"/>
                <w:b/>
                <w:sz w:val="16"/>
                <w:szCs w:val="16"/>
              </w:rPr>
            </w:pPr>
          </w:p>
        </w:tc>
        <w:tc>
          <w:tcPr>
            <w:tcW w:w="915" w:type="dxa"/>
            <w:shd w:val="clear" w:color="auto" w:fill="auto"/>
            <w:vAlign w:val="center"/>
          </w:tcPr>
          <w:p w14:paraId="38E527A8"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4A2F2967" w14:textId="77777777" w:rsidR="00EC1C76" w:rsidRPr="0090540C" w:rsidRDefault="00EC1C76" w:rsidP="00EC1C76">
            <w:pPr>
              <w:widowControl w:val="0"/>
              <w:spacing w:line="192" w:lineRule="auto"/>
              <w:jc w:val="center"/>
              <w:rPr>
                <w:rFonts w:ascii="Arial" w:hAnsi="Arial" w:cs="Arial"/>
                <w:b/>
                <w:sz w:val="16"/>
                <w:szCs w:val="16"/>
              </w:rPr>
            </w:pPr>
          </w:p>
        </w:tc>
        <w:tc>
          <w:tcPr>
            <w:tcW w:w="630" w:type="dxa"/>
            <w:shd w:val="clear" w:color="auto" w:fill="auto"/>
            <w:vAlign w:val="center"/>
          </w:tcPr>
          <w:p w14:paraId="0E54384D" w14:textId="77777777" w:rsidR="00EC1C76" w:rsidRPr="0090540C" w:rsidRDefault="00EC1C76" w:rsidP="00EC1C76">
            <w:pPr>
              <w:widowControl w:val="0"/>
              <w:spacing w:line="192" w:lineRule="auto"/>
              <w:jc w:val="center"/>
              <w:rPr>
                <w:rFonts w:ascii="Arial" w:hAnsi="Arial" w:cs="Arial"/>
                <w:b/>
                <w:sz w:val="16"/>
                <w:szCs w:val="16"/>
              </w:rPr>
            </w:pPr>
          </w:p>
        </w:tc>
        <w:tc>
          <w:tcPr>
            <w:tcW w:w="562" w:type="dxa"/>
            <w:shd w:val="clear" w:color="auto" w:fill="auto"/>
            <w:vAlign w:val="center"/>
          </w:tcPr>
          <w:p w14:paraId="50009A51" w14:textId="77777777" w:rsidR="00EC1C76" w:rsidRPr="0090540C" w:rsidRDefault="00EC1C76" w:rsidP="00EC1C76">
            <w:pPr>
              <w:widowControl w:val="0"/>
              <w:spacing w:line="192" w:lineRule="auto"/>
              <w:jc w:val="center"/>
              <w:rPr>
                <w:rFonts w:ascii="Arial" w:hAnsi="Arial" w:cs="Arial"/>
                <w:b/>
                <w:sz w:val="16"/>
                <w:szCs w:val="16"/>
              </w:rPr>
            </w:pPr>
          </w:p>
        </w:tc>
        <w:tc>
          <w:tcPr>
            <w:tcW w:w="648" w:type="dxa"/>
            <w:shd w:val="clear" w:color="auto" w:fill="auto"/>
            <w:vAlign w:val="center"/>
          </w:tcPr>
          <w:p w14:paraId="422D060B" w14:textId="77777777" w:rsidR="00EC1C76" w:rsidRPr="0090540C" w:rsidRDefault="00EC1C76" w:rsidP="00EC1C76">
            <w:pPr>
              <w:widowControl w:val="0"/>
              <w:spacing w:line="192" w:lineRule="auto"/>
              <w:jc w:val="center"/>
              <w:rPr>
                <w:rFonts w:ascii="Arial" w:hAnsi="Arial" w:cs="Arial"/>
                <w:b/>
                <w:sz w:val="16"/>
                <w:szCs w:val="16"/>
              </w:rPr>
            </w:pPr>
          </w:p>
        </w:tc>
        <w:tc>
          <w:tcPr>
            <w:tcW w:w="649" w:type="dxa"/>
            <w:shd w:val="clear" w:color="auto" w:fill="auto"/>
            <w:vAlign w:val="center"/>
          </w:tcPr>
          <w:p w14:paraId="544DAE0F" w14:textId="77777777" w:rsidR="00EC1C76" w:rsidRPr="0090540C" w:rsidRDefault="00EC1C76" w:rsidP="00EC1C76">
            <w:pPr>
              <w:widowControl w:val="0"/>
              <w:spacing w:line="192" w:lineRule="auto"/>
              <w:jc w:val="center"/>
              <w:rPr>
                <w:rFonts w:ascii="Arial" w:hAnsi="Arial" w:cs="Arial"/>
                <w:b/>
                <w:sz w:val="16"/>
                <w:szCs w:val="16"/>
              </w:rPr>
            </w:pPr>
          </w:p>
        </w:tc>
      </w:tr>
      <w:tr w:rsidR="00EC1C76" w:rsidRPr="005F03BB" w14:paraId="3B5384A9" w14:textId="77777777" w:rsidTr="00FF0DB1">
        <w:trPr>
          <w:trHeight w:hRule="exact" w:val="170"/>
          <w:jc w:val="center"/>
        </w:trPr>
        <w:tc>
          <w:tcPr>
            <w:tcW w:w="951" w:type="dxa"/>
            <w:vAlign w:val="center"/>
          </w:tcPr>
          <w:p w14:paraId="0BA64593"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04C7C164" w14:textId="77777777" w:rsidR="00EC1C76" w:rsidRPr="0090540C" w:rsidRDefault="00EC1C76" w:rsidP="00EC1C76">
            <w:pPr>
              <w:widowControl w:val="0"/>
              <w:spacing w:line="192" w:lineRule="auto"/>
              <w:jc w:val="center"/>
              <w:rPr>
                <w:rFonts w:ascii="Arial" w:hAnsi="Arial" w:cs="Arial"/>
                <w:b/>
                <w:sz w:val="16"/>
                <w:szCs w:val="16"/>
              </w:rPr>
            </w:pPr>
          </w:p>
        </w:tc>
        <w:tc>
          <w:tcPr>
            <w:tcW w:w="576" w:type="dxa"/>
            <w:vAlign w:val="center"/>
          </w:tcPr>
          <w:p w14:paraId="7E52DA83" w14:textId="77777777" w:rsidR="00EC1C76" w:rsidRPr="0090540C" w:rsidRDefault="00EC1C76" w:rsidP="00EC1C76">
            <w:pPr>
              <w:widowControl w:val="0"/>
              <w:spacing w:line="192" w:lineRule="auto"/>
              <w:jc w:val="center"/>
              <w:rPr>
                <w:rFonts w:ascii="Arial" w:hAnsi="Arial" w:cs="Arial"/>
                <w:b/>
                <w:sz w:val="16"/>
                <w:szCs w:val="16"/>
              </w:rPr>
            </w:pPr>
          </w:p>
        </w:tc>
        <w:tc>
          <w:tcPr>
            <w:tcW w:w="678" w:type="dxa"/>
            <w:vAlign w:val="center"/>
          </w:tcPr>
          <w:p w14:paraId="4B95D4D7"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4E1322AF"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4F26609A" w14:textId="77777777" w:rsidR="00EC1C76" w:rsidRPr="0090540C" w:rsidRDefault="00EC1C76" w:rsidP="00EC1C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54C34C" w14:textId="77777777" w:rsidR="00EC1C76" w:rsidRPr="005F03BB" w:rsidRDefault="00EC1C76" w:rsidP="00EC1C76">
            <w:pPr>
              <w:widowControl w:val="0"/>
              <w:spacing w:line="192" w:lineRule="auto"/>
              <w:jc w:val="center"/>
              <w:rPr>
                <w:rFonts w:cs="Arial"/>
                <w:b/>
                <w:sz w:val="16"/>
                <w:szCs w:val="16"/>
              </w:rPr>
            </w:pPr>
          </w:p>
        </w:tc>
        <w:tc>
          <w:tcPr>
            <w:tcW w:w="915" w:type="dxa"/>
            <w:shd w:val="clear" w:color="auto" w:fill="auto"/>
            <w:vAlign w:val="center"/>
          </w:tcPr>
          <w:p w14:paraId="64D4FBCC"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59CC9BFF" w14:textId="77777777" w:rsidR="00EC1C76" w:rsidRPr="0090540C" w:rsidRDefault="00EC1C76" w:rsidP="00EC1C76">
            <w:pPr>
              <w:widowControl w:val="0"/>
              <w:spacing w:line="192" w:lineRule="auto"/>
              <w:jc w:val="center"/>
              <w:rPr>
                <w:rFonts w:ascii="Arial" w:hAnsi="Arial" w:cs="Arial"/>
                <w:b/>
                <w:sz w:val="16"/>
                <w:szCs w:val="16"/>
              </w:rPr>
            </w:pPr>
          </w:p>
        </w:tc>
        <w:tc>
          <w:tcPr>
            <w:tcW w:w="630" w:type="dxa"/>
            <w:shd w:val="clear" w:color="auto" w:fill="auto"/>
            <w:vAlign w:val="center"/>
          </w:tcPr>
          <w:p w14:paraId="19896C24" w14:textId="77777777" w:rsidR="00EC1C76" w:rsidRPr="0090540C" w:rsidRDefault="00EC1C76" w:rsidP="00EC1C76">
            <w:pPr>
              <w:widowControl w:val="0"/>
              <w:spacing w:line="192" w:lineRule="auto"/>
              <w:jc w:val="center"/>
              <w:rPr>
                <w:rFonts w:ascii="Arial" w:hAnsi="Arial" w:cs="Arial"/>
                <w:b/>
                <w:sz w:val="16"/>
                <w:szCs w:val="16"/>
              </w:rPr>
            </w:pPr>
          </w:p>
        </w:tc>
        <w:tc>
          <w:tcPr>
            <w:tcW w:w="562" w:type="dxa"/>
            <w:shd w:val="clear" w:color="auto" w:fill="auto"/>
            <w:vAlign w:val="center"/>
          </w:tcPr>
          <w:p w14:paraId="48066723" w14:textId="77777777" w:rsidR="00EC1C76" w:rsidRPr="0090540C" w:rsidRDefault="00EC1C76" w:rsidP="00EC1C76">
            <w:pPr>
              <w:widowControl w:val="0"/>
              <w:spacing w:line="192" w:lineRule="auto"/>
              <w:jc w:val="center"/>
              <w:rPr>
                <w:rFonts w:ascii="Arial" w:hAnsi="Arial" w:cs="Arial"/>
                <w:b/>
                <w:sz w:val="16"/>
                <w:szCs w:val="16"/>
              </w:rPr>
            </w:pPr>
          </w:p>
        </w:tc>
        <w:tc>
          <w:tcPr>
            <w:tcW w:w="648" w:type="dxa"/>
            <w:shd w:val="clear" w:color="auto" w:fill="auto"/>
            <w:vAlign w:val="center"/>
          </w:tcPr>
          <w:p w14:paraId="38AF7D30" w14:textId="77777777" w:rsidR="00EC1C76" w:rsidRPr="0090540C" w:rsidRDefault="00EC1C76" w:rsidP="00EC1C76">
            <w:pPr>
              <w:widowControl w:val="0"/>
              <w:spacing w:line="192" w:lineRule="auto"/>
              <w:jc w:val="center"/>
              <w:rPr>
                <w:rFonts w:ascii="Arial" w:hAnsi="Arial" w:cs="Arial"/>
                <w:b/>
                <w:sz w:val="16"/>
                <w:szCs w:val="16"/>
              </w:rPr>
            </w:pPr>
          </w:p>
        </w:tc>
        <w:tc>
          <w:tcPr>
            <w:tcW w:w="649" w:type="dxa"/>
            <w:shd w:val="clear" w:color="auto" w:fill="auto"/>
            <w:vAlign w:val="center"/>
          </w:tcPr>
          <w:p w14:paraId="3F625B40" w14:textId="77777777" w:rsidR="00EC1C76" w:rsidRPr="0090540C" w:rsidRDefault="00EC1C76" w:rsidP="00EC1C76">
            <w:pPr>
              <w:widowControl w:val="0"/>
              <w:spacing w:line="192" w:lineRule="auto"/>
              <w:jc w:val="center"/>
              <w:rPr>
                <w:rFonts w:ascii="Arial" w:hAnsi="Arial" w:cs="Arial"/>
                <w:b/>
                <w:sz w:val="16"/>
                <w:szCs w:val="16"/>
              </w:rPr>
            </w:pPr>
          </w:p>
        </w:tc>
      </w:tr>
      <w:tr w:rsidR="00EC1C76" w:rsidRPr="005F03BB" w14:paraId="0EE784D1" w14:textId="77777777" w:rsidTr="00FF0DB1">
        <w:trPr>
          <w:trHeight w:hRule="exact" w:val="177"/>
          <w:jc w:val="center"/>
        </w:trPr>
        <w:tc>
          <w:tcPr>
            <w:tcW w:w="951" w:type="dxa"/>
            <w:vAlign w:val="center"/>
          </w:tcPr>
          <w:p w14:paraId="0E151C24"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5AE55543" w14:textId="77777777" w:rsidR="00EC1C76" w:rsidRPr="0090540C" w:rsidRDefault="00EC1C76" w:rsidP="00EC1C76">
            <w:pPr>
              <w:widowControl w:val="0"/>
              <w:spacing w:line="192" w:lineRule="auto"/>
              <w:jc w:val="center"/>
              <w:rPr>
                <w:rFonts w:ascii="Arial" w:hAnsi="Arial" w:cs="Arial"/>
                <w:b/>
                <w:sz w:val="16"/>
                <w:szCs w:val="16"/>
              </w:rPr>
            </w:pPr>
          </w:p>
        </w:tc>
        <w:tc>
          <w:tcPr>
            <w:tcW w:w="576" w:type="dxa"/>
            <w:vAlign w:val="center"/>
          </w:tcPr>
          <w:p w14:paraId="2B04D06B" w14:textId="77777777" w:rsidR="00EC1C76" w:rsidRPr="0090540C" w:rsidRDefault="00EC1C76" w:rsidP="00EC1C76">
            <w:pPr>
              <w:widowControl w:val="0"/>
              <w:spacing w:line="192" w:lineRule="auto"/>
              <w:jc w:val="center"/>
              <w:rPr>
                <w:rFonts w:ascii="Arial" w:hAnsi="Arial" w:cs="Arial"/>
                <w:b/>
                <w:sz w:val="16"/>
                <w:szCs w:val="16"/>
              </w:rPr>
            </w:pPr>
          </w:p>
        </w:tc>
        <w:tc>
          <w:tcPr>
            <w:tcW w:w="678" w:type="dxa"/>
            <w:vAlign w:val="center"/>
          </w:tcPr>
          <w:p w14:paraId="72BC73FB"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42BA5F97" w14:textId="77777777" w:rsidR="00EC1C76" w:rsidRPr="0090540C" w:rsidRDefault="00EC1C76" w:rsidP="00EC1C76">
            <w:pPr>
              <w:widowControl w:val="0"/>
              <w:spacing w:line="192" w:lineRule="auto"/>
              <w:jc w:val="center"/>
              <w:rPr>
                <w:rFonts w:ascii="Arial" w:hAnsi="Arial" w:cs="Arial"/>
                <w:b/>
                <w:sz w:val="16"/>
                <w:szCs w:val="16"/>
              </w:rPr>
            </w:pPr>
          </w:p>
        </w:tc>
        <w:tc>
          <w:tcPr>
            <w:tcW w:w="636" w:type="dxa"/>
            <w:vAlign w:val="center"/>
          </w:tcPr>
          <w:p w14:paraId="02F203FE" w14:textId="77777777" w:rsidR="00EC1C76" w:rsidRPr="0090540C" w:rsidRDefault="00EC1C76" w:rsidP="00EC1C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8FDC7A" w14:textId="77777777" w:rsidR="00EC1C76" w:rsidRPr="005F03BB" w:rsidRDefault="00EC1C76" w:rsidP="00EC1C76">
            <w:pPr>
              <w:widowControl w:val="0"/>
              <w:spacing w:line="192" w:lineRule="auto"/>
              <w:jc w:val="center"/>
              <w:rPr>
                <w:rFonts w:cs="Arial"/>
                <w:b/>
                <w:sz w:val="16"/>
                <w:szCs w:val="16"/>
              </w:rPr>
            </w:pPr>
          </w:p>
        </w:tc>
        <w:tc>
          <w:tcPr>
            <w:tcW w:w="915" w:type="dxa"/>
            <w:shd w:val="clear" w:color="auto" w:fill="auto"/>
            <w:vAlign w:val="center"/>
          </w:tcPr>
          <w:p w14:paraId="3F09E673" w14:textId="77777777" w:rsidR="00EC1C76" w:rsidRPr="00A54E86" w:rsidRDefault="00EC1C76" w:rsidP="00EC1C76">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79DAA81C" w14:textId="77777777" w:rsidR="00EC1C76" w:rsidRPr="0090540C" w:rsidRDefault="00EC1C76" w:rsidP="00EC1C76">
            <w:pPr>
              <w:widowControl w:val="0"/>
              <w:spacing w:line="192" w:lineRule="auto"/>
              <w:jc w:val="center"/>
              <w:rPr>
                <w:rFonts w:ascii="Arial" w:hAnsi="Arial" w:cs="Arial"/>
                <w:b/>
                <w:sz w:val="16"/>
                <w:szCs w:val="16"/>
              </w:rPr>
            </w:pPr>
          </w:p>
        </w:tc>
        <w:tc>
          <w:tcPr>
            <w:tcW w:w="630" w:type="dxa"/>
            <w:shd w:val="clear" w:color="auto" w:fill="auto"/>
            <w:vAlign w:val="center"/>
          </w:tcPr>
          <w:p w14:paraId="54702E4F" w14:textId="77777777" w:rsidR="00EC1C76" w:rsidRPr="0090540C" w:rsidRDefault="00EC1C76" w:rsidP="00EC1C76">
            <w:pPr>
              <w:widowControl w:val="0"/>
              <w:spacing w:line="192" w:lineRule="auto"/>
              <w:jc w:val="center"/>
              <w:rPr>
                <w:rFonts w:ascii="Arial" w:hAnsi="Arial" w:cs="Arial"/>
                <w:b/>
                <w:sz w:val="16"/>
                <w:szCs w:val="16"/>
              </w:rPr>
            </w:pPr>
          </w:p>
        </w:tc>
        <w:tc>
          <w:tcPr>
            <w:tcW w:w="562" w:type="dxa"/>
            <w:shd w:val="clear" w:color="auto" w:fill="auto"/>
            <w:vAlign w:val="center"/>
          </w:tcPr>
          <w:p w14:paraId="6EAD7B84" w14:textId="77777777" w:rsidR="00EC1C76" w:rsidRPr="0090540C" w:rsidRDefault="00EC1C76" w:rsidP="00EC1C76">
            <w:pPr>
              <w:widowControl w:val="0"/>
              <w:spacing w:line="192" w:lineRule="auto"/>
              <w:jc w:val="center"/>
              <w:rPr>
                <w:rFonts w:ascii="Arial" w:hAnsi="Arial" w:cs="Arial"/>
                <w:b/>
                <w:sz w:val="16"/>
                <w:szCs w:val="16"/>
              </w:rPr>
            </w:pPr>
          </w:p>
        </w:tc>
        <w:tc>
          <w:tcPr>
            <w:tcW w:w="648" w:type="dxa"/>
            <w:shd w:val="clear" w:color="auto" w:fill="auto"/>
            <w:vAlign w:val="center"/>
          </w:tcPr>
          <w:p w14:paraId="10686999" w14:textId="77777777" w:rsidR="00EC1C76" w:rsidRPr="0090540C" w:rsidRDefault="00EC1C76" w:rsidP="00EC1C76">
            <w:pPr>
              <w:widowControl w:val="0"/>
              <w:spacing w:line="192" w:lineRule="auto"/>
              <w:jc w:val="center"/>
              <w:rPr>
                <w:rFonts w:ascii="Arial" w:hAnsi="Arial" w:cs="Arial"/>
                <w:b/>
                <w:sz w:val="16"/>
                <w:szCs w:val="16"/>
              </w:rPr>
            </w:pPr>
          </w:p>
        </w:tc>
        <w:tc>
          <w:tcPr>
            <w:tcW w:w="649" w:type="dxa"/>
            <w:shd w:val="clear" w:color="auto" w:fill="auto"/>
            <w:vAlign w:val="center"/>
          </w:tcPr>
          <w:p w14:paraId="10A7C2C4" w14:textId="77777777" w:rsidR="00EC1C76" w:rsidRPr="0090540C" w:rsidRDefault="00EC1C76" w:rsidP="00EC1C76">
            <w:pPr>
              <w:widowControl w:val="0"/>
              <w:spacing w:line="192" w:lineRule="auto"/>
              <w:jc w:val="center"/>
              <w:rPr>
                <w:rFonts w:ascii="Arial" w:hAnsi="Arial" w:cs="Arial"/>
                <w:b/>
                <w:sz w:val="16"/>
                <w:szCs w:val="16"/>
              </w:rPr>
            </w:pPr>
          </w:p>
        </w:tc>
      </w:tr>
    </w:tbl>
    <w:p w14:paraId="62DEEE76" w14:textId="77777777" w:rsidR="00505427" w:rsidRDefault="00505427" w:rsidP="003724C8">
      <w:pPr>
        <w:widowControl w:val="0"/>
        <w:bidi w:val="0"/>
        <w:jc w:val="center"/>
        <w:rPr>
          <w:rFonts w:ascii="Calibri" w:hAnsi="Calibri" w:cs="B Zar"/>
          <w:b/>
          <w:bCs/>
          <w:caps/>
          <w:color w:val="000000"/>
          <w:sz w:val="28"/>
          <w:szCs w:val="28"/>
          <w:lang w:bidi="fa-IR"/>
        </w:rPr>
      </w:pPr>
    </w:p>
    <w:p w14:paraId="1D6F08F9" w14:textId="77777777" w:rsidR="008A3242" w:rsidRPr="003724C8" w:rsidRDefault="008A3242" w:rsidP="00505427">
      <w:pPr>
        <w:widowControl w:val="0"/>
        <w:bidi w:val="0"/>
        <w:jc w:val="center"/>
        <w:rPr>
          <w:rFonts w:ascii="Arial" w:hAnsi="Arial" w:cs="Arial"/>
          <w:b/>
          <w:bCs/>
          <w:smallCaps/>
          <w:u w:val="single"/>
        </w:rPr>
      </w:pPr>
    </w:p>
    <w:p w14:paraId="47B805B5"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23110087"/>
      <w:r w:rsidRPr="004E686A">
        <w:rPr>
          <w:rFonts w:ascii="Arial" w:hAnsi="Arial" w:cs="Arial"/>
          <w:b/>
          <w:bCs/>
          <w:caps/>
          <w:kern w:val="28"/>
          <w:sz w:val="24"/>
        </w:rPr>
        <w:lastRenderedPageBreak/>
        <w:t>INTRODUCTION</w:t>
      </w:r>
      <w:bookmarkEnd w:id="0"/>
      <w:bookmarkEnd w:id="1"/>
      <w:bookmarkEnd w:id="2"/>
      <w:bookmarkEnd w:id="3"/>
      <w:bookmarkEnd w:id="4"/>
    </w:p>
    <w:p w14:paraId="79BFD501" w14:textId="77777777"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14:paraId="4F5B88EA" w14:textId="77777777"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w:t>
      </w:r>
      <w:r w:rsidR="00505427">
        <w:rPr>
          <w:rFonts w:asciiTheme="minorBidi" w:hAnsiTheme="minorBidi" w:cstheme="minorBidi"/>
          <w:sz w:val="22"/>
          <w:szCs w:val="22"/>
          <w:lang w:val="en-GB"/>
        </w:rPr>
        <w:t>Also,</w:t>
      </w:r>
      <w:r>
        <w:rPr>
          <w:rFonts w:asciiTheme="minorBidi" w:hAnsiTheme="minorBidi" w:cstheme="minorBidi"/>
          <w:sz w:val="22"/>
          <w:szCs w:val="22"/>
          <w:lang w:val="en-GB"/>
        </w:rPr>
        <w:t xml:space="preserve">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14:paraId="72ED5C9F" w14:textId="77777777" w:rsidR="00855832" w:rsidRPr="00895488" w:rsidRDefault="00F61F33" w:rsidP="00895488">
      <w:pPr>
        <w:keepNext/>
        <w:widowControl w:val="0"/>
        <w:numPr>
          <w:ilvl w:val="0"/>
          <w:numId w:val="1"/>
        </w:numPr>
        <w:bidi w:val="0"/>
        <w:spacing w:before="240" w:after="240"/>
        <w:jc w:val="both"/>
        <w:outlineLvl w:val="0"/>
        <w:rPr>
          <w:rFonts w:ascii="Arial" w:hAnsi="Arial" w:cs="Arial"/>
          <w:b/>
          <w:bCs/>
          <w:caps/>
          <w:kern w:val="28"/>
          <w:sz w:val="24"/>
        </w:rPr>
      </w:pPr>
      <w:bookmarkStart w:id="5" w:name="_Toc343001687"/>
      <w:bookmarkStart w:id="6" w:name="_Toc343327775"/>
      <w:bookmarkStart w:id="7" w:name="_Toc123110088"/>
      <w:r w:rsidRPr="00895488">
        <w:rPr>
          <w:rFonts w:ascii="Arial" w:hAnsi="Arial" w:cs="Arial"/>
          <w:b/>
          <w:bCs/>
          <w:caps/>
          <w:kern w:val="28"/>
          <w:sz w:val="24"/>
        </w:rPr>
        <w:t>GENERAL DEFINITION</w:t>
      </w:r>
      <w:bookmarkEnd w:id="5"/>
      <w:bookmarkEnd w:id="6"/>
      <w:bookmarkEnd w:id="7"/>
    </w:p>
    <w:p w14:paraId="170736FA" w14:textId="77777777"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093"/>
      </w:tblGrid>
      <w:tr w:rsidR="00EB2D3E" w:rsidRPr="00B516BA" w14:paraId="226044FC" w14:textId="77777777" w:rsidTr="009E7ABB">
        <w:trPr>
          <w:trHeight w:val="352"/>
        </w:trPr>
        <w:tc>
          <w:tcPr>
            <w:tcW w:w="4320" w:type="dxa"/>
          </w:tcPr>
          <w:p w14:paraId="0AD4C800" w14:textId="77777777"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093" w:type="dxa"/>
          </w:tcPr>
          <w:p w14:paraId="20095DCD" w14:textId="77777777"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14:paraId="758027BC" w14:textId="77777777" w:rsidTr="009E7ABB">
        <w:tc>
          <w:tcPr>
            <w:tcW w:w="4320" w:type="dxa"/>
          </w:tcPr>
          <w:p w14:paraId="62434446"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093" w:type="dxa"/>
          </w:tcPr>
          <w:p w14:paraId="499F0B45" w14:textId="23513CE1" w:rsidR="00EB2D3E" w:rsidRPr="00EC1C76" w:rsidRDefault="00EB2D3E" w:rsidP="009E7ABB">
            <w:pPr>
              <w:widowControl w:val="0"/>
              <w:bidi w:val="0"/>
              <w:snapToGrid w:val="0"/>
              <w:spacing w:before="80" w:after="80"/>
              <w:ind w:left="34"/>
              <w:jc w:val="both"/>
              <w:rPr>
                <w:rFonts w:asciiTheme="minorBidi" w:hAnsiTheme="minorBidi" w:cstheme="minorBidi"/>
                <w:sz w:val="22"/>
                <w:szCs w:val="22"/>
                <w:lang w:val="en-GB"/>
              </w:rPr>
            </w:pPr>
            <w:r w:rsidRPr="00EC1C76">
              <w:rPr>
                <w:rFonts w:asciiTheme="minorBidi" w:hAnsiTheme="minorBidi" w:cstheme="minorBidi"/>
                <w:sz w:val="22"/>
                <w:szCs w:val="22"/>
                <w:lang w:val="en-GB"/>
              </w:rPr>
              <w:t xml:space="preserve">Binak Oilfield Development – </w:t>
            </w:r>
            <w:r w:rsidR="009E7ABB" w:rsidRPr="00EC1C76">
              <w:rPr>
                <w:rFonts w:asciiTheme="minorBidi" w:hAnsiTheme="minorBidi" w:cstheme="minorBidi"/>
                <w:sz w:val="22"/>
                <w:szCs w:val="22"/>
                <w:lang w:val="en-GB"/>
              </w:rPr>
              <w:t xml:space="preserve">Supply </w:t>
            </w:r>
            <w:proofErr w:type="gramStart"/>
            <w:r w:rsidR="009E7ABB" w:rsidRPr="00EC1C76">
              <w:rPr>
                <w:rFonts w:asciiTheme="minorBidi" w:hAnsiTheme="minorBidi" w:cstheme="minorBidi"/>
                <w:sz w:val="22"/>
                <w:szCs w:val="22"/>
                <w:lang w:val="en-GB"/>
              </w:rPr>
              <w:t>Of</w:t>
            </w:r>
            <w:proofErr w:type="gramEnd"/>
            <w:r w:rsidR="009E7ABB" w:rsidRPr="00EC1C76">
              <w:rPr>
                <w:rFonts w:asciiTheme="minorBidi" w:hAnsiTheme="minorBidi" w:cstheme="minorBidi"/>
                <w:sz w:val="22"/>
                <w:szCs w:val="22"/>
                <w:lang w:val="en-GB"/>
              </w:rPr>
              <w:t xml:space="preserve"> Fire Water Pumps</w:t>
            </w:r>
          </w:p>
        </w:tc>
      </w:tr>
      <w:tr w:rsidR="00EB2D3E" w:rsidRPr="00B516BA" w14:paraId="3BD824E7" w14:textId="77777777" w:rsidTr="009E7ABB">
        <w:tc>
          <w:tcPr>
            <w:tcW w:w="4320" w:type="dxa"/>
          </w:tcPr>
          <w:p w14:paraId="5081570D" w14:textId="77777777"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093" w:type="dxa"/>
          </w:tcPr>
          <w:p w14:paraId="0CF55C07" w14:textId="77777777" w:rsidR="00EB2D3E" w:rsidRPr="00EC1C76"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EC1C76">
              <w:rPr>
                <w:rFonts w:asciiTheme="minorBidi" w:hAnsiTheme="minorBidi" w:cstheme="minorBidi"/>
                <w:sz w:val="22"/>
                <w:szCs w:val="22"/>
                <w:lang w:val="en-GB"/>
              </w:rPr>
              <w:t>Petro Iran Development Company (PEDCO)</w:t>
            </w:r>
          </w:p>
        </w:tc>
      </w:tr>
      <w:tr w:rsidR="00D309AE" w:rsidRPr="00B516BA" w14:paraId="4A782082" w14:textId="77777777" w:rsidTr="009E7ABB">
        <w:tc>
          <w:tcPr>
            <w:tcW w:w="4320" w:type="dxa"/>
          </w:tcPr>
          <w:p w14:paraId="7AFC158A" w14:textId="57D69FEB"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r w:rsidR="009E7ABB">
              <w:rPr>
                <w:rFonts w:asciiTheme="minorBidi" w:hAnsiTheme="minorBidi" w:cstheme="minorBidi"/>
                <w:sz w:val="22"/>
                <w:szCs w:val="22"/>
                <w:lang w:val="en-GB"/>
              </w:rPr>
              <w:t>/PURCHASER</w:t>
            </w:r>
            <w:r w:rsidRPr="00B516BA">
              <w:rPr>
                <w:rFonts w:asciiTheme="minorBidi" w:hAnsiTheme="minorBidi" w:cstheme="minorBidi"/>
                <w:sz w:val="22"/>
                <w:szCs w:val="22"/>
                <w:lang w:val="en-GB"/>
              </w:rPr>
              <w:t>:</w:t>
            </w:r>
          </w:p>
        </w:tc>
        <w:tc>
          <w:tcPr>
            <w:tcW w:w="5093" w:type="dxa"/>
          </w:tcPr>
          <w:p w14:paraId="33D3412D" w14:textId="77777777" w:rsidR="00D309AE" w:rsidRPr="00EC1C76"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EC1C76">
              <w:rPr>
                <w:rFonts w:asciiTheme="minorBidi" w:hAnsiTheme="minorBidi" w:cstheme="minorBidi"/>
                <w:sz w:val="22"/>
                <w:szCs w:val="22"/>
                <w:lang w:val="en-GB"/>
              </w:rPr>
              <w:t xml:space="preserve">Joint Venture of: </w:t>
            </w:r>
            <w:proofErr w:type="spellStart"/>
            <w:r w:rsidRPr="00EC1C76">
              <w:rPr>
                <w:rFonts w:asciiTheme="minorBidi" w:hAnsiTheme="minorBidi" w:cstheme="minorBidi"/>
                <w:sz w:val="22"/>
                <w:szCs w:val="22"/>
                <w:lang w:val="en-GB"/>
              </w:rPr>
              <w:t>Hirgan</w:t>
            </w:r>
            <w:proofErr w:type="spellEnd"/>
            <w:r w:rsidRPr="00EC1C76">
              <w:rPr>
                <w:rFonts w:asciiTheme="minorBidi" w:hAnsiTheme="minorBidi" w:cstheme="minorBidi"/>
                <w:sz w:val="22"/>
                <w:szCs w:val="22"/>
                <w:lang w:val="en-GB"/>
              </w:rPr>
              <w:t xml:space="preserve"> Energy – Design &amp; Inspection (D&amp;I) Companies</w:t>
            </w:r>
          </w:p>
        </w:tc>
      </w:tr>
      <w:tr w:rsidR="00D309AE" w:rsidRPr="00B516BA" w14:paraId="3C5D4DA6" w14:textId="77777777" w:rsidTr="009E7ABB">
        <w:tc>
          <w:tcPr>
            <w:tcW w:w="4320" w:type="dxa"/>
          </w:tcPr>
          <w:p w14:paraId="7D83E7CD"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093" w:type="dxa"/>
          </w:tcPr>
          <w:p w14:paraId="486095BD" w14:textId="6058CEEA" w:rsidR="00D309AE" w:rsidRPr="00EC1C76" w:rsidRDefault="009E7ABB" w:rsidP="00D309AE">
            <w:pPr>
              <w:widowControl w:val="0"/>
              <w:bidi w:val="0"/>
              <w:snapToGrid w:val="0"/>
              <w:spacing w:before="80" w:after="80"/>
              <w:ind w:left="34"/>
              <w:jc w:val="both"/>
              <w:rPr>
                <w:rFonts w:asciiTheme="minorBidi" w:hAnsiTheme="minorBidi" w:cstheme="minorBidi"/>
                <w:sz w:val="22"/>
                <w:szCs w:val="22"/>
                <w:lang w:val="en-GB"/>
              </w:rPr>
            </w:pPr>
            <w:r w:rsidRPr="00EC1C76">
              <w:rPr>
                <w:rFonts w:asciiTheme="minorBidi" w:hAnsiTheme="minorBidi" w:cstheme="minorBidi"/>
                <w:sz w:val="22"/>
                <w:szCs w:val="22"/>
                <w:lang w:val="en-GB"/>
              </w:rPr>
              <w:t>Kalaye Pump</w:t>
            </w:r>
            <w:r w:rsidR="00D309AE" w:rsidRPr="00EC1C76">
              <w:rPr>
                <w:rFonts w:asciiTheme="minorBidi" w:hAnsiTheme="minorBidi" w:cstheme="minorBidi"/>
                <w:sz w:val="22"/>
                <w:szCs w:val="22"/>
                <w:lang w:val="en-GB"/>
              </w:rPr>
              <w:t xml:space="preserve"> Company</w:t>
            </w:r>
          </w:p>
        </w:tc>
      </w:tr>
      <w:tr w:rsidR="00D309AE" w:rsidRPr="00B516BA" w14:paraId="4FA45F81" w14:textId="77777777" w:rsidTr="009E7ABB">
        <w:tc>
          <w:tcPr>
            <w:tcW w:w="4320" w:type="dxa"/>
          </w:tcPr>
          <w:p w14:paraId="6278B8E9"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093" w:type="dxa"/>
          </w:tcPr>
          <w:p w14:paraId="4C5ABA28" w14:textId="77777777" w:rsidR="00D309AE" w:rsidRPr="00EC1C76"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EC1C76">
              <w:rPr>
                <w:rFonts w:asciiTheme="minorBidi" w:hAnsiTheme="minorBidi" w:cstheme="minorBidi"/>
                <w:sz w:val="22"/>
                <w:szCs w:val="22"/>
                <w:lang w:val="en-GB"/>
              </w:rPr>
              <w:t>Executor is the party which carries out all or part of construction and/or commissioning for the project.</w:t>
            </w:r>
          </w:p>
        </w:tc>
      </w:tr>
      <w:tr w:rsidR="00D309AE" w:rsidRPr="00B516BA" w14:paraId="19911A0F" w14:textId="77777777" w:rsidTr="009E7ABB">
        <w:tc>
          <w:tcPr>
            <w:tcW w:w="4320" w:type="dxa"/>
          </w:tcPr>
          <w:p w14:paraId="6FF0C2EF" w14:textId="45B45AEB" w:rsidR="00D309AE" w:rsidRPr="00B516BA" w:rsidRDefault="009E7ABB" w:rsidP="00D309A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TPI</w:t>
            </w:r>
            <w:r w:rsidR="00D309AE" w:rsidRPr="00834A5C">
              <w:rPr>
                <w:rFonts w:asciiTheme="minorBidi" w:hAnsiTheme="minorBidi" w:cstheme="minorBidi"/>
                <w:sz w:val="22"/>
                <w:szCs w:val="22"/>
                <w:lang w:val="en-GB"/>
              </w:rPr>
              <w:t>:</w:t>
            </w:r>
          </w:p>
        </w:tc>
        <w:tc>
          <w:tcPr>
            <w:tcW w:w="5093" w:type="dxa"/>
          </w:tcPr>
          <w:p w14:paraId="02733A52" w14:textId="5F32AEC5" w:rsidR="00D309AE" w:rsidRPr="00B516BA" w:rsidRDefault="009E7ABB" w:rsidP="00D309AE">
            <w:pPr>
              <w:widowControl w:val="0"/>
              <w:bidi w:val="0"/>
              <w:snapToGrid w:val="0"/>
              <w:spacing w:before="80" w:after="80"/>
              <w:ind w:left="34"/>
              <w:jc w:val="both"/>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w:t>
            </w:r>
            <w:r w:rsidR="00D309AE">
              <w:rPr>
                <w:rFonts w:ascii="Arial" w:hAnsi="Arial" w:cs="Arial"/>
                <w:sz w:val="22"/>
                <w:szCs w:val="22"/>
                <w:lang w:val="en-GB"/>
              </w:rPr>
              <w:t>.</w:t>
            </w:r>
          </w:p>
        </w:tc>
      </w:tr>
      <w:tr w:rsidR="00D309AE" w:rsidRPr="00B516BA" w14:paraId="4D5B3D6C" w14:textId="77777777" w:rsidTr="009E7ABB">
        <w:tc>
          <w:tcPr>
            <w:tcW w:w="4320" w:type="dxa"/>
          </w:tcPr>
          <w:p w14:paraId="6EA162C0"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093" w:type="dxa"/>
          </w:tcPr>
          <w:p w14:paraId="40566486"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D309AE" w:rsidRPr="00B516BA" w14:paraId="54472269" w14:textId="77777777" w:rsidTr="009E7ABB">
        <w:tc>
          <w:tcPr>
            <w:tcW w:w="4320" w:type="dxa"/>
          </w:tcPr>
          <w:p w14:paraId="405042C8"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093" w:type="dxa"/>
          </w:tcPr>
          <w:p w14:paraId="621ED7BC"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D309AE" w:rsidRPr="00B516BA" w14:paraId="395E8CBB" w14:textId="77777777" w:rsidTr="009E7ABB">
        <w:tc>
          <w:tcPr>
            <w:tcW w:w="4320" w:type="dxa"/>
          </w:tcPr>
          <w:p w14:paraId="47FFEB30"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093" w:type="dxa"/>
          </w:tcPr>
          <w:p w14:paraId="3FEE707F"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D309AE" w:rsidRPr="00B516BA" w14:paraId="7941775C" w14:textId="77777777" w:rsidTr="009E7ABB">
        <w:tc>
          <w:tcPr>
            <w:tcW w:w="4320" w:type="dxa"/>
          </w:tcPr>
          <w:p w14:paraId="7B49BE8B"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093" w:type="dxa"/>
          </w:tcPr>
          <w:p w14:paraId="571FC7D1"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5F8D0DD7" w14:textId="77777777" w:rsidR="00855832" w:rsidRPr="00E508B2"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8" w:name="_Toc343327080"/>
      <w:bookmarkStart w:id="9" w:name="_Toc343327777"/>
      <w:bookmarkStart w:id="10" w:name="_Toc518745778"/>
      <w:bookmarkStart w:id="11" w:name="_Toc123110089"/>
      <w:bookmarkStart w:id="12" w:name="_Toc328298191"/>
      <w:bookmarkStart w:id="13" w:name="_Toc259347570"/>
      <w:bookmarkStart w:id="14" w:name="_Toc292715166"/>
      <w:bookmarkStart w:id="15" w:name="_Toc325006574"/>
      <w:r w:rsidRPr="004D4A6A">
        <w:rPr>
          <w:rFonts w:ascii="Arial" w:hAnsi="Arial" w:cs="Arial"/>
          <w:b/>
          <w:bCs/>
          <w:caps/>
          <w:kern w:val="28"/>
          <w:sz w:val="24"/>
        </w:rPr>
        <w:t>Scop</w:t>
      </w:r>
      <w:r w:rsidRPr="00E508B2">
        <w:rPr>
          <w:rFonts w:ascii="Arial" w:hAnsi="Arial" w:cs="Arial"/>
          <w:b/>
          <w:bCs/>
          <w:caps/>
          <w:kern w:val="28"/>
          <w:sz w:val="24"/>
        </w:rPr>
        <w:t>e</w:t>
      </w:r>
      <w:bookmarkEnd w:id="8"/>
      <w:bookmarkEnd w:id="9"/>
      <w:bookmarkEnd w:id="10"/>
      <w:bookmarkEnd w:id="11"/>
      <w:r w:rsidRPr="00E508B2">
        <w:rPr>
          <w:rFonts w:ascii="Arial" w:hAnsi="Arial" w:cs="Arial"/>
          <w:b/>
          <w:bCs/>
          <w:caps/>
          <w:kern w:val="28"/>
          <w:sz w:val="24"/>
        </w:rPr>
        <w:t xml:space="preserve"> </w:t>
      </w:r>
      <w:bookmarkEnd w:id="12"/>
      <w:bookmarkEnd w:id="13"/>
      <w:bookmarkEnd w:id="14"/>
      <w:bookmarkEnd w:id="15"/>
    </w:p>
    <w:p w14:paraId="2D223D71" w14:textId="675668C3" w:rsidR="001D09E1" w:rsidRDefault="00EA3CDB" w:rsidP="00EA3CDB">
      <w:pPr>
        <w:pStyle w:val="ListParagraph"/>
        <w:bidi w:val="0"/>
        <w:jc w:val="both"/>
        <w:rPr>
          <w:rFonts w:ascii="Arial" w:hAnsi="Arial" w:cs="Arial"/>
          <w:iCs/>
          <w:snapToGrid w:val="0"/>
          <w:color w:val="000000"/>
          <w:sz w:val="22"/>
          <w:szCs w:val="28"/>
          <w:lang w:val="en-GB" w:eastAsia="en-GB"/>
        </w:rPr>
      </w:pPr>
      <w:r w:rsidRPr="00EA3CDB">
        <w:rPr>
          <w:rFonts w:ascii="Arial" w:hAnsi="Arial" w:cs="Arial"/>
          <w:iCs/>
          <w:snapToGrid w:val="0"/>
          <w:color w:val="000000"/>
          <w:sz w:val="22"/>
          <w:szCs w:val="28"/>
          <w:lang w:val="en-GB" w:eastAsia="en-GB"/>
        </w:rPr>
        <w:t>This executive method aims to illustrate the way of the test and testing manufactured/repaired pumps in the factory to achieve assurance about their alignment to those determined characteristics as well as their quality.</w:t>
      </w:r>
    </w:p>
    <w:p w14:paraId="3EB80B81" w14:textId="77777777" w:rsidR="00EA3CDB" w:rsidRDefault="00EA3CDB" w:rsidP="00EA3CDB">
      <w:pPr>
        <w:pStyle w:val="ListParagraph"/>
        <w:bidi w:val="0"/>
        <w:jc w:val="both"/>
        <w:rPr>
          <w:rFonts w:ascii="Arial" w:hAnsi="Arial" w:cs="Arial"/>
          <w:iCs/>
          <w:snapToGrid w:val="0"/>
          <w:color w:val="000000"/>
          <w:sz w:val="22"/>
          <w:szCs w:val="28"/>
          <w:lang w:val="en-GB" w:eastAsia="en-GB"/>
        </w:rPr>
      </w:pPr>
    </w:p>
    <w:p w14:paraId="0DA5C296" w14:textId="77777777" w:rsidR="00EA3CDB" w:rsidRDefault="00EA3CDB" w:rsidP="00EA3CDB">
      <w:pPr>
        <w:pStyle w:val="ListParagraph"/>
        <w:bidi w:val="0"/>
        <w:jc w:val="both"/>
        <w:rPr>
          <w:rFonts w:ascii="Arial" w:hAnsi="Arial" w:cs="Arial"/>
          <w:iCs/>
          <w:snapToGrid w:val="0"/>
          <w:color w:val="000000"/>
          <w:sz w:val="22"/>
          <w:szCs w:val="28"/>
          <w:lang w:val="en-GB" w:eastAsia="en-GB"/>
        </w:rPr>
      </w:pPr>
    </w:p>
    <w:p w14:paraId="28261B23" w14:textId="1EECA769" w:rsidR="00B8395D" w:rsidRPr="00B8395D" w:rsidRDefault="00B8395D" w:rsidP="00B8395D">
      <w:pPr>
        <w:keepNext/>
        <w:widowControl w:val="0"/>
        <w:numPr>
          <w:ilvl w:val="0"/>
          <w:numId w:val="1"/>
        </w:numPr>
        <w:bidi w:val="0"/>
        <w:spacing w:before="240" w:after="240"/>
        <w:jc w:val="both"/>
        <w:outlineLvl w:val="0"/>
        <w:rPr>
          <w:rFonts w:ascii="Arial" w:hAnsi="Arial" w:cs="Arial"/>
          <w:b/>
          <w:bCs/>
          <w:caps/>
          <w:kern w:val="28"/>
          <w:sz w:val="24"/>
        </w:rPr>
      </w:pPr>
      <w:r w:rsidRPr="00B8395D">
        <w:rPr>
          <w:rFonts w:ascii="Arial" w:hAnsi="Arial" w:cs="Arial"/>
          <w:b/>
          <w:bCs/>
          <w:caps/>
          <w:kern w:val="28"/>
          <w:sz w:val="24"/>
        </w:rPr>
        <w:lastRenderedPageBreak/>
        <w:t>Usage domain</w:t>
      </w:r>
    </w:p>
    <w:p w14:paraId="58EBE4EE" w14:textId="77777777" w:rsidR="00B8395D" w:rsidRPr="00B8395D" w:rsidRDefault="00B8395D" w:rsidP="00B8395D">
      <w:pPr>
        <w:pStyle w:val="ListParagraph"/>
        <w:bidi w:val="0"/>
        <w:jc w:val="both"/>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The usage domain of this executive instruction includes all projects of Kalay-E-Pump Company and other common productions</w:t>
      </w:r>
      <w:r w:rsidRPr="00B8395D">
        <w:rPr>
          <w:rFonts w:ascii="Arial" w:hAnsi="Arial" w:cs="Arial"/>
          <w:iCs/>
          <w:snapToGrid w:val="0"/>
          <w:color w:val="000000"/>
          <w:sz w:val="22"/>
          <w:szCs w:val="28"/>
          <w:rtl/>
          <w:lang w:val="en-GB" w:eastAsia="en-GB"/>
        </w:rPr>
        <w:t>.</w:t>
      </w:r>
    </w:p>
    <w:p w14:paraId="6CBA68C8" w14:textId="6E868418" w:rsidR="00B8395D" w:rsidRPr="00B8395D" w:rsidRDefault="00B8395D" w:rsidP="00B8395D">
      <w:pPr>
        <w:keepNext/>
        <w:widowControl w:val="0"/>
        <w:numPr>
          <w:ilvl w:val="0"/>
          <w:numId w:val="1"/>
        </w:numPr>
        <w:bidi w:val="0"/>
        <w:spacing w:before="240" w:after="240"/>
        <w:jc w:val="both"/>
        <w:outlineLvl w:val="0"/>
        <w:rPr>
          <w:rFonts w:ascii="Arial" w:hAnsi="Arial" w:cs="Arial"/>
          <w:b/>
          <w:bCs/>
          <w:caps/>
          <w:kern w:val="28"/>
          <w:sz w:val="24"/>
        </w:rPr>
      </w:pPr>
      <w:r w:rsidRPr="00B8395D">
        <w:rPr>
          <w:rFonts w:ascii="Arial" w:hAnsi="Arial" w:cs="Arial"/>
          <w:b/>
          <w:bCs/>
          <w:caps/>
          <w:kern w:val="28"/>
          <w:sz w:val="24"/>
        </w:rPr>
        <w:t>Liabilities</w:t>
      </w:r>
    </w:p>
    <w:p w14:paraId="4652B731" w14:textId="77777777" w:rsidR="00B8395D" w:rsidRPr="00B8395D" w:rsidRDefault="00B8395D" w:rsidP="00B8395D">
      <w:pPr>
        <w:pStyle w:val="ListParagraph"/>
        <w:bidi w:val="0"/>
        <w:jc w:val="both"/>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The quality control director is responsible for executing this instruction, furthermore product supervisor and technical office representative are present in the examination (Test) steps entirely, as auditors</w:t>
      </w:r>
      <w:r w:rsidRPr="00B8395D">
        <w:rPr>
          <w:rFonts w:ascii="Arial" w:hAnsi="Arial" w:cs="Arial"/>
          <w:iCs/>
          <w:snapToGrid w:val="0"/>
          <w:color w:val="000000"/>
          <w:sz w:val="22"/>
          <w:szCs w:val="28"/>
          <w:rtl/>
          <w:lang w:val="en-GB" w:eastAsia="en-GB"/>
        </w:rPr>
        <w:t>.</w:t>
      </w:r>
    </w:p>
    <w:p w14:paraId="6E4ABA6D" w14:textId="3842D36F" w:rsidR="00B8395D" w:rsidRPr="00B8395D" w:rsidRDefault="00B8395D" w:rsidP="00B8395D">
      <w:pPr>
        <w:keepNext/>
        <w:widowControl w:val="0"/>
        <w:numPr>
          <w:ilvl w:val="0"/>
          <w:numId w:val="1"/>
        </w:numPr>
        <w:bidi w:val="0"/>
        <w:spacing w:before="240" w:after="240"/>
        <w:jc w:val="both"/>
        <w:outlineLvl w:val="0"/>
        <w:rPr>
          <w:rFonts w:ascii="Arial" w:hAnsi="Arial" w:cs="Arial"/>
          <w:b/>
          <w:bCs/>
          <w:caps/>
          <w:kern w:val="28"/>
          <w:sz w:val="24"/>
        </w:rPr>
      </w:pPr>
      <w:r w:rsidRPr="00B8395D">
        <w:rPr>
          <w:rFonts w:ascii="Arial" w:hAnsi="Arial" w:cs="Arial"/>
          <w:b/>
          <w:bCs/>
          <w:caps/>
          <w:kern w:val="28"/>
          <w:sz w:val="24"/>
        </w:rPr>
        <w:t>References</w:t>
      </w:r>
    </w:p>
    <w:p w14:paraId="43DEC974" w14:textId="77777777" w:rsidR="00B8395D" w:rsidRPr="00B8395D" w:rsidRDefault="00B8395D" w:rsidP="00B8395D">
      <w:pPr>
        <w:pStyle w:val="ListParagraph"/>
        <w:bidi w:val="0"/>
        <w:jc w:val="both"/>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 xml:space="preserve">The testing operation of pumps/Electro pumps/Diesel Pumps belonging to Kalay-E-Pump Company is accomplished based on derivate tests of creditable global collected standards for centrifugal and </w:t>
      </w:r>
      <w:proofErr w:type="spellStart"/>
      <w:r w:rsidRPr="00B8395D">
        <w:rPr>
          <w:rFonts w:ascii="Arial" w:hAnsi="Arial" w:cs="Arial"/>
          <w:iCs/>
          <w:snapToGrid w:val="0"/>
          <w:color w:val="000000"/>
          <w:sz w:val="22"/>
          <w:szCs w:val="28"/>
          <w:lang w:val="en-GB" w:eastAsia="en-GB"/>
        </w:rPr>
        <w:t>fire fighting</w:t>
      </w:r>
      <w:proofErr w:type="spellEnd"/>
      <w:r w:rsidRPr="00B8395D">
        <w:rPr>
          <w:rFonts w:ascii="Arial" w:hAnsi="Arial" w:cs="Arial"/>
          <w:iCs/>
          <w:snapToGrid w:val="0"/>
          <w:color w:val="000000"/>
          <w:sz w:val="22"/>
          <w:szCs w:val="28"/>
          <w:lang w:val="en-GB" w:eastAsia="en-GB"/>
        </w:rPr>
        <w:t xml:space="preserve"> pumps and gathered movements. (API 610, NFPA 20)</w:t>
      </w:r>
    </w:p>
    <w:p w14:paraId="54E349AC" w14:textId="5E39A40E" w:rsidR="00B8395D" w:rsidRPr="00B8395D" w:rsidRDefault="00B8395D" w:rsidP="00B8395D">
      <w:pPr>
        <w:keepNext/>
        <w:widowControl w:val="0"/>
        <w:numPr>
          <w:ilvl w:val="0"/>
          <w:numId w:val="1"/>
        </w:numPr>
        <w:bidi w:val="0"/>
        <w:spacing w:before="240" w:after="240"/>
        <w:jc w:val="both"/>
        <w:outlineLvl w:val="0"/>
        <w:rPr>
          <w:rFonts w:ascii="Arial" w:hAnsi="Arial" w:cs="Arial"/>
          <w:b/>
          <w:bCs/>
          <w:caps/>
          <w:kern w:val="28"/>
          <w:sz w:val="24"/>
        </w:rPr>
      </w:pPr>
      <w:r w:rsidRPr="00B8395D">
        <w:rPr>
          <w:rFonts w:ascii="Arial" w:hAnsi="Arial" w:cs="Arial"/>
          <w:b/>
          <w:bCs/>
          <w:caps/>
          <w:kern w:val="28"/>
          <w:sz w:val="24"/>
        </w:rPr>
        <w:t>Proceeding description</w:t>
      </w:r>
    </w:p>
    <w:p w14:paraId="2E8E1FDB" w14:textId="77777777" w:rsidR="00B8395D" w:rsidRPr="00B8395D" w:rsidRDefault="00B8395D" w:rsidP="00B8395D">
      <w:pPr>
        <w:pStyle w:val="ListParagraph"/>
        <w:bidi w:val="0"/>
        <w:jc w:val="both"/>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 xml:space="preserve">The performance tests for all project pumps </w:t>
      </w:r>
      <w:proofErr w:type="gramStart"/>
      <w:r w:rsidRPr="00B8395D">
        <w:rPr>
          <w:rFonts w:ascii="Arial" w:hAnsi="Arial" w:cs="Arial"/>
          <w:iCs/>
          <w:snapToGrid w:val="0"/>
          <w:color w:val="000000"/>
          <w:sz w:val="22"/>
          <w:szCs w:val="28"/>
          <w:lang w:val="en-GB" w:eastAsia="en-GB"/>
        </w:rPr>
        <w:t>is</w:t>
      </w:r>
      <w:proofErr w:type="gramEnd"/>
      <w:r w:rsidRPr="00B8395D">
        <w:rPr>
          <w:rFonts w:ascii="Arial" w:hAnsi="Arial" w:cs="Arial"/>
          <w:iCs/>
          <w:snapToGrid w:val="0"/>
          <w:color w:val="000000"/>
          <w:sz w:val="22"/>
          <w:szCs w:val="28"/>
          <w:lang w:val="en-GB" w:eastAsia="en-GB"/>
        </w:rPr>
        <w:t xml:space="preserve"> carried out according to API 610 and this procedure as well as customer project documents</w:t>
      </w:r>
      <w:r w:rsidRPr="00B8395D">
        <w:rPr>
          <w:rFonts w:ascii="Arial" w:hAnsi="Arial" w:cs="Arial"/>
          <w:iCs/>
          <w:snapToGrid w:val="0"/>
          <w:color w:val="000000"/>
          <w:sz w:val="22"/>
          <w:szCs w:val="28"/>
          <w:rtl/>
          <w:lang w:val="en-GB" w:eastAsia="en-GB"/>
        </w:rPr>
        <w:t>”.</w:t>
      </w:r>
    </w:p>
    <w:p w14:paraId="1D68DC44"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5AD6F006"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02C2EF6C" w14:textId="286A33A6" w:rsidR="00B8395D" w:rsidRPr="00B8395D" w:rsidRDefault="00B8395D" w:rsidP="00B8395D">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Pr="00B8395D">
        <w:rPr>
          <w:rFonts w:ascii="Arial" w:hAnsi="Arial" w:cs="Arial"/>
          <w:iCs/>
          <w:snapToGrid w:val="0"/>
          <w:color w:val="000000"/>
          <w:sz w:val="22"/>
          <w:szCs w:val="28"/>
          <w:lang w:val="en-GB" w:eastAsia="en-GB"/>
        </w:rPr>
        <w:t>.</w:t>
      </w:r>
      <w:r>
        <w:rPr>
          <w:rFonts w:ascii="Arial" w:hAnsi="Arial" w:cs="Arial"/>
          <w:iCs/>
          <w:snapToGrid w:val="0"/>
          <w:color w:val="000000"/>
          <w:sz w:val="22"/>
          <w:szCs w:val="28"/>
          <w:lang w:val="en-GB" w:eastAsia="en-GB"/>
        </w:rPr>
        <w:t>1.</w:t>
      </w:r>
      <w:r w:rsidRPr="00B8395D">
        <w:rPr>
          <w:rFonts w:ascii="Arial" w:hAnsi="Arial" w:cs="Arial"/>
          <w:iCs/>
          <w:snapToGrid w:val="0"/>
          <w:color w:val="000000"/>
          <w:sz w:val="22"/>
          <w:szCs w:val="28"/>
          <w:rtl/>
          <w:lang w:val="en-GB" w:eastAsia="en-GB"/>
        </w:rPr>
        <w:tab/>
        <w:t xml:space="preserve"> </w:t>
      </w:r>
      <w:r w:rsidRPr="00B8395D">
        <w:rPr>
          <w:rFonts w:ascii="Arial" w:hAnsi="Arial" w:cs="Arial"/>
          <w:iCs/>
          <w:snapToGrid w:val="0"/>
          <w:color w:val="000000"/>
          <w:sz w:val="22"/>
          <w:szCs w:val="28"/>
          <w:lang w:val="en-GB" w:eastAsia="en-GB"/>
        </w:rPr>
        <w:t>Performance Test (Closed Cycle Method)</w:t>
      </w:r>
      <w:r>
        <w:rPr>
          <w:rFonts w:ascii="Arial" w:hAnsi="Arial" w:cs="Arial"/>
          <w:iCs/>
          <w:snapToGrid w:val="0"/>
          <w:color w:val="000000"/>
          <w:sz w:val="22"/>
          <w:szCs w:val="28"/>
          <w:lang w:val="en-GB" w:eastAsia="en-GB"/>
        </w:rPr>
        <w:t>:</w:t>
      </w:r>
    </w:p>
    <w:p w14:paraId="0B67C287"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269E62AE" w14:textId="77777777" w:rsidR="00B8395D" w:rsidRPr="00B8395D" w:rsidRDefault="00B8395D" w:rsidP="00B8395D">
      <w:pPr>
        <w:pStyle w:val="ListParagraph"/>
        <w:bidi w:val="0"/>
        <w:jc w:val="both"/>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The purpose of this test is to be sure of the electro pump's technical features such as liquid pressure (Head) and output capacity (Debby) and their alignment with provided curves and characteristics for the customer. The closed cycle method was used in this test and output capacity (Debby) is measured using flow meter equipment</w:t>
      </w:r>
      <w:r w:rsidRPr="00B8395D">
        <w:rPr>
          <w:rFonts w:ascii="Arial" w:hAnsi="Arial" w:cs="Arial"/>
          <w:iCs/>
          <w:snapToGrid w:val="0"/>
          <w:color w:val="000000"/>
          <w:sz w:val="22"/>
          <w:szCs w:val="28"/>
          <w:rtl/>
          <w:lang w:val="en-GB" w:eastAsia="en-GB"/>
        </w:rPr>
        <w:t>.</w:t>
      </w:r>
    </w:p>
    <w:p w14:paraId="253C6912" w14:textId="3C027873" w:rsidR="00B8395D" w:rsidRPr="00B8395D" w:rsidRDefault="00B8395D" w:rsidP="00B8395D">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Pr="00B8395D">
        <w:rPr>
          <w:rFonts w:ascii="Arial" w:hAnsi="Arial" w:cs="Arial"/>
          <w:iCs/>
          <w:snapToGrid w:val="0"/>
          <w:color w:val="000000"/>
          <w:sz w:val="22"/>
          <w:szCs w:val="28"/>
          <w:lang w:val="en-GB" w:eastAsia="en-GB"/>
        </w:rPr>
        <w:t>.1.1</w:t>
      </w:r>
      <w:r w:rsidRPr="00B8395D">
        <w:rPr>
          <w:rFonts w:ascii="Arial" w:hAnsi="Arial" w:cs="Arial"/>
          <w:iCs/>
          <w:snapToGrid w:val="0"/>
          <w:color w:val="000000"/>
          <w:sz w:val="22"/>
          <w:szCs w:val="28"/>
          <w:rtl/>
          <w:lang w:val="en-GB" w:eastAsia="en-GB"/>
        </w:rPr>
        <w:t>.</w:t>
      </w:r>
      <w:r w:rsidRPr="00B8395D">
        <w:rPr>
          <w:rFonts w:ascii="Arial" w:hAnsi="Arial" w:cs="Arial"/>
          <w:iCs/>
          <w:snapToGrid w:val="0"/>
          <w:color w:val="000000"/>
          <w:sz w:val="22"/>
          <w:szCs w:val="28"/>
          <w:rtl/>
          <w:lang w:val="en-GB" w:eastAsia="en-GB"/>
        </w:rPr>
        <w:tab/>
      </w:r>
      <w:r w:rsidRPr="00B8395D">
        <w:rPr>
          <w:rFonts w:ascii="Arial" w:hAnsi="Arial" w:cs="Arial"/>
          <w:iCs/>
          <w:snapToGrid w:val="0"/>
          <w:color w:val="000000"/>
          <w:sz w:val="22"/>
          <w:szCs w:val="28"/>
          <w:lang w:val="en-GB" w:eastAsia="en-GB"/>
        </w:rPr>
        <w:t>Place the electro pump on the specific allocated site and attach input-output junctions and electricity connections. Install pressure gauge before input and after output. It should be noted that any knee or corner joints and converters are not used before the gauge</w:t>
      </w:r>
      <w:r w:rsidRPr="00B8395D">
        <w:rPr>
          <w:rFonts w:ascii="Arial" w:hAnsi="Arial" w:cs="Arial"/>
          <w:iCs/>
          <w:snapToGrid w:val="0"/>
          <w:color w:val="000000"/>
          <w:sz w:val="22"/>
          <w:szCs w:val="28"/>
          <w:rtl/>
          <w:lang w:val="en-GB" w:eastAsia="en-GB"/>
        </w:rPr>
        <w:t>.</w:t>
      </w:r>
    </w:p>
    <w:p w14:paraId="1997A727"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69F44990" w14:textId="635F6796" w:rsidR="00B8395D" w:rsidRPr="00B8395D" w:rsidRDefault="00B8395D" w:rsidP="00B8395D">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Pr="00B8395D">
        <w:rPr>
          <w:rFonts w:ascii="Arial" w:hAnsi="Arial" w:cs="Arial"/>
          <w:iCs/>
          <w:snapToGrid w:val="0"/>
          <w:color w:val="000000"/>
          <w:sz w:val="22"/>
          <w:szCs w:val="28"/>
          <w:lang w:val="en-GB" w:eastAsia="en-GB"/>
        </w:rPr>
        <w:t>.1.2</w:t>
      </w:r>
      <w:r w:rsidRPr="00B8395D">
        <w:rPr>
          <w:rFonts w:ascii="Arial" w:hAnsi="Arial" w:cs="Arial"/>
          <w:iCs/>
          <w:snapToGrid w:val="0"/>
          <w:color w:val="000000"/>
          <w:sz w:val="22"/>
          <w:szCs w:val="28"/>
          <w:rtl/>
          <w:lang w:val="en-GB" w:eastAsia="en-GB"/>
        </w:rPr>
        <w:t>.</w:t>
      </w:r>
      <w:r w:rsidRPr="00B8395D">
        <w:rPr>
          <w:rFonts w:ascii="Arial" w:hAnsi="Arial" w:cs="Arial"/>
          <w:iCs/>
          <w:snapToGrid w:val="0"/>
          <w:color w:val="000000"/>
          <w:sz w:val="22"/>
          <w:szCs w:val="28"/>
          <w:rtl/>
          <w:lang w:val="en-GB" w:eastAsia="en-GB"/>
        </w:rPr>
        <w:tab/>
      </w:r>
      <w:r w:rsidRPr="00B8395D">
        <w:rPr>
          <w:rFonts w:ascii="Arial" w:hAnsi="Arial" w:cs="Arial"/>
          <w:iCs/>
          <w:snapToGrid w:val="0"/>
          <w:color w:val="000000"/>
          <w:sz w:val="22"/>
          <w:szCs w:val="28"/>
          <w:lang w:val="en-GB" w:eastAsia="en-GB"/>
        </w:rPr>
        <w:t>When the electro pump is starting up you should consider the rotation direction which is clockwise for the pump shaft from the coupling side</w:t>
      </w:r>
      <w:r w:rsidRPr="00B8395D">
        <w:rPr>
          <w:rFonts w:ascii="Arial" w:hAnsi="Arial" w:cs="Arial"/>
          <w:iCs/>
          <w:snapToGrid w:val="0"/>
          <w:color w:val="000000"/>
          <w:sz w:val="22"/>
          <w:szCs w:val="28"/>
          <w:rtl/>
          <w:lang w:val="en-GB" w:eastAsia="en-GB"/>
        </w:rPr>
        <w:t>.</w:t>
      </w:r>
    </w:p>
    <w:p w14:paraId="5BB6F8F5"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1579B6DC" w14:textId="0867775C" w:rsidR="00B8395D" w:rsidRPr="00B8395D" w:rsidRDefault="00B8395D" w:rsidP="00B8395D">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Pr="00B8395D">
        <w:rPr>
          <w:rFonts w:ascii="Arial" w:hAnsi="Arial" w:cs="Arial"/>
          <w:iCs/>
          <w:snapToGrid w:val="0"/>
          <w:color w:val="000000"/>
          <w:sz w:val="22"/>
          <w:szCs w:val="28"/>
          <w:lang w:val="en-GB" w:eastAsia="en-GB"/>
        </w:rPr>
        <w:t>.1.3</w:t>
      </w:r>
      <w:r w:rsidRPr="00B8395D">
        <w:rPr>
          <w:rFonts w:ascii="Arial" w:hAnsi="Arial" w:cs="Arial"/>
          <w:iCs/>
          <w:snapToGrid w:val="0"/>
          <w:color w:val="000000"/>
          <w:sz w:val="22"/>
          <w:szCs w:val="28"/>
          <w:rtl/>
          <w:lang w:val="en-GB" w:eastAsia="en-GB"/>
        </w:rPr>
        <w:t>.</w:t>
      </w:r>
      <w:r w:rsidRPr="00B8395D">
        <w:rPr>
          <w:rFonts w:ascii="Arial" w:hAnsi="Arial" w:cs="Arial"/>
          <w:iCs/>
          <w:snapToGrid w:val="0"/>
          <w:color w:val="000000"/>
          <w:sz w:val="22"/>
          <w:szCs w:val="28"/>
          <w:rtl/>
          <w:lang w:val="en-GB" w:eastAsia="en-GB"/>
        </w:rPr>
        <w:tab/>
      </w:r>
      <w:r w:rsidRPr="00B8395D">
        <w:rPr>
          <w:rFonts w:ascii="Arial" w:hAnsi="Arial" w:cs="Arial"/>
          <w:iCs/>
          <w:snapToGrid w:val="0"/>
          <w:color w:val="000000"/>
          <w:sz w:val="22"/>
          <w:szCs w:val="28"/>
          <w:lang w:val="en-GB" w:eastAsia="en-GB"/>
        </w:rPr>
        <w:t>While the test is carried out, performance parameters such as differential head (bar), output capacity (m3/h), electromotor current (A) and voltage (V), and shaft rotation speed (rpm) must be measured and documented in all auditing points</w:t>
      </w:r>
      <w:r w:rsidRPr="00B8395D">
        <w:rPr>
          <w:rFonts w:ascii="Arial" w:hAnsi="Arial" w:cs="Arial"/>
          <w:iCs/>
          <w:snapToGrid w:val="0"/>
          <w:color w:val="000000"/>
          <w:sz w:val="22"/>
          <w:szCs w:val="28"/>
          <w:rtl/>
          <w:lang w:val="en-GB" w:eastAsia="en-GB"/>
        </w:rPr>
        <w:t>.</w:t>
      </w:r>
    </w:p>
    <w:p w14:paraId="7968BFF4"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4298F006" w14:textId="25485B82" w:rsidR="00B8395D" w:rsidRPr="00B8395D" w:rsidRDefault="00B8395D" w:rsidP="00B8395D">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Pr="00B8395D">
        <w:rPr>
          <w:rFonts w:ascii="Arial" w:hAnsi="Arial" w:cs="Arial"/>
          <w:iCs/>
          <w:snapToGrid w:val="0"/>
          <w:color w:val="000000"/>
          <w:sz w:val="22"/>
          <w:szCs w:val="28"/>
          <w:lang w:val="en-GB" w:eastAsia="en-GB"/>
        </w:rPr>
        <w:t>.1.4</w:t>
      </w:r>
      <w:r w:rsidRPr="00B8395D">
        <w:rPr>
          <w:rFonts w:ascii="Arial" w:hAnsi="Arial" w:cs="Arial"/>
          <w:iCs/>
          <w:snapToGrid w:val="0"/>
          <w:color w:val="000000"/>
          <w:sz w:val="22"/>
          <w:szCs w:val="28"/>
          <w:rtl/>
          <w:lang w:val="en-GB" w:eastAsia="en-GB"/>
        </w:rPr>
        <w:t>.</w:t>
      </w:r>
      <w:r w:rsidRPr="00B8395D">
        <w:rPr>
          <w:rFonts w:ascii="Arial" w:hAnsi="Arial" w:cs="Arial"/>
          <w:iCs/>
          <w:snapToGrid w:val="0"/>
          <w:color w:val="000000"/>
          <w:sz w:val="22"/>
          <w:szCs w:val="28"/>
          <w:rtl/>
          <w:lang w:val="en-GB" w:eastAsia="en-GB"/>
        </w:rPr>
        <w:tab/>
      </w:r>
      <w:r w:rsidRPr="00B8395D">
        <w:rPr>
          <w:rFonts w:ascii="Arial" w:hAnsi="Arial" w:cs="Arial"/>
          <w:iCs/>
          <w:snapToGrid w:val="0"/>
          <w:color w:val="000000"/>
          <w:sz w:val="22"/>
          <w:szCs w:val="28"/>
          <w:lang w:val="en-GB" w:eastAsia="en-GB"/>
        </w:rPr>
        <w:t>The job seals and bearings shall be used in the pump for the performance test. The seal (or seals) shall not have any leakage</w:t>
      </w:r>
      <w:r w:rsidRPr="00B8395D">
        <w:rPr>
          <w:rFonts w:ascii="Arial" w:hAnsi="Arial" w:cs="Arial"/>
          <w:iCs/>
          <w:snapToGrid w:val="0"/>
          <w:color w:val="000000"/>
          <w:sz w:val="22"/>
          <w:szCs w:val="28"/>
          <w:rtl/>
          <w:lang w:val="en-GB" w:eastAsia="en-GB"/>
        </w:rPr>
        <w:t>.</w:t>
      </w:r>
    </w:p>
    <w:p w14:paraId="003CDDBE"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3A13610B" w14:textId="54881E98" w:rsidR="00B8395D" w:rsidRPr="00B8395D" w:rsidRDefault="00B8395D" w:rsidP="00B8395D">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Pr="00B8395D">
        <w:rPr>
          <w:rFonts w:ascii="Arial" w:hAnsi="Arial" w:cs="Arial"/>
          <w:iCs/>
          <w:snapToGrid w:val="0"/>
          <w:color w:val="000000"/>
          <w:sz w:val="22"/>
          <w:szCs w:val="28"/>
          <w:lang w:val="en-GB" w:eastAsia="en-GB"/>
        </w:rPr>
        <w:t>.1.5</w:t>
      </w:r>
      <w:r w:rsidRPr="00B8395D">
        <w:rPr>
          <w:rFonts w:ascii="Arial" w:hAnsi="Arial" w:cs="Arial"/>
          <w:iCs/>
          <w:snapToGrid w:val="0"/>
          <w:color w:val="000000"/>
          <w:sz w:val="22"/>
          <w:szCs w:val="28"/>
          <w:rtl/>
          <w:lang w:val="en-GB" w:eastAsia="en-GB"/>
        </w:rPr>
        <w:t>.</w:t>
      </w:r>
      <w:r w:rsidRPr="00B8395D">
        <w:rPr>
          <w:rFonts w:ascii="Arial" w:hAnsi="Arial" w:cs="Arial"/>
          <w:iCs/>
          <w:snapToGrid w:val="0"/>
          <w:color w:val="000000"/>
          <w:sz w:val="22"/>
          <w:szCs w:val="28"/>
          <w:rtl/>
          <w:lang w:val="en-GB" w:eastAsia="en-GB"/>
        </w:rPr>
        <w:tab/>
      </w:r>
      <w:r w:rsidRPr="00B8395D">
        <w:rPr>
          <w:rFonts w:ascii="Arial" w:hAnsi="Arial" w:cs="Arial"/>
          <w:iCs/>
          <w:snapToGrid w:val="0"/>
          <w:color w:val="000000"/>
          <w:sz w:val="22"/>
          <w:szCs w:val="28"/>
          <w:lang w:val="en-GB" w:eastAsia="en-GB"/>
        </w:rPr>
        <w:t xml:space="preserve">The performance curve is based on water (or gasoil) with the specifications </w:t>
      </w:r>
      <w:proofErr w:type="gramStart"/>
      <w:r w:rsidRPr="00B8395D">
        <w:rPr>
          <w:rFonts w:ascii="Arial" w:hAnsi="Arial" w:cs="Arial"/>
          <w:iCs/>
          <w:snapToGrid w:val="0"/>
          <w:color w:val="000000"/>
          <w:sz w:val="22"/>
          <w:szCs w:val="28"/>
          <w:lang w:val="en-GB" w:eastAsia="en-GB"/>
        </w:rPr>
        <w:t>of  kinematics</w:t>
      </w:r>
      <w:proofErr w:type="gramEnd"/>
      <w:r w:rsidRPr="00B8395D">
        <w:rPr>
          <w:rFonts w:ascii="Arial" w:hAnsi="Arial" w:cs="Arial"/>
          <w:iCs/>
          <w:snapToGrid w:val="0"/>
          <w:color w:val="000000"/>
          <w:sz w:val="22"/>
          <w:szCs w:val="28"/>
          <w:lang w:val="en-GB" w:eastAsia="en-GB"/>
        </w:rPr>
        <w:t xml:space="preserve"> viscosity 1 </w:t>
      </w:r>
      <w:proofErr w:type="spellStart"/>
      <w:r w:rsidRPr="00B8395D">
        <w:rPr>
          <w:rFonts w:ascii="Arial" w:hAnsi="Arial" w:cs="Arial"/>
          <w:iCs/>
          <w:snapToGrid w:val="0"/>
          <w:color w:val="000000"/>
          <w:sz w:val="22"/>
          <w:szCs w:val="28"/>
          <w:lang w:val="en-GB" w:eastAsia="en-GB"/>
        </w:rPr>
        <w:t>cSt</w:t>
      </w:r>
      <w:proofErr w:type="spellEnd"/>
      <w:r w:rsidRPr="00B8395D">
        <w:rPr>
          <w:rFonts w:ascii="Arial" w:hAnsi="Arial" w:cs="Arial"/>
          <w:iCs/>
          <w:snapToGrid w:val="0"/>
          <w:color w:val="000000"/>
          <w:sz w:val="22"/>
          <w:szCs w:val="28"/>
          <w:lang w:val="en-GB" w:eastAsia="en-GB"/>
        </w:rPr>
        <w:t>, and Specific Gravity 1kg/lit</w:t>
      </w:r>
      <w:r w:rsidRPr="00B8395D">
        <w:rPr>
          <w:rFonts w:ascii="Arial" w:hAnsi="Arial" w:cs="Arial"/>
          <w:iCs/>
          <w:snapToGrid w:val="0"/>
          <w:color w:val="000000"/>
          <w:sz w:val="22"/>
          <w:szCs w:val="28"/>
          <w:rtl/>
          <w:lang w:val="en-GB" w:eastAsia="en-GB"/>
        </w:rPr>
        <w:t>.</w:t>
      </w:r>
    </w:p>
    <w:p w14:paraId="147EC47B"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5E44709C" w14:textId="00D211C7" w:rsidR="00B8395D" w:rsidRPr="00B8395D" w:rsidRDefault="00B8395D" w:rsidP="00B8395D">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Pr="00B8395D">
        <w:rPr>
          <w:rFonts w:ascii="Arial" w:hAnsi="Arial" w:cs="Arial"/>
          <w:iCs/>
          <w:snapToGrid w:val="0"/>
          <w:color w:val="000000"/>
          <w:sz w:val="22"/>
          <w:szCs w:val="28"/>
          <w:lang w:val="en-GB" w:eastAsia="en-GB"/>
        </w:rPr>
        <w:t>.1.6</w:t>
      </w:r>
      <w:r w:rsidRPr="00B8395D">
        <w:rPr>
          <w:rFonts w:ascii="Arial" w:hAnsi="Arial" w:cs="Arial"/>
          <w:iCs/>
          <w:snapToGrid w:val="0"/>
          <w:color w:val="000000"/>
          <w:sz w:val="22"/>
          <w:szCs w:val="28"/>
          <w:rtl/>
          <w:lang w:val="en-GB" w:eastAsia="en-GB"/>
        </w:rPr>
        <w:t>.</w:t>
      </w:r>
      <w:r w:rsidRPr="00B8395D">
        <w:rPr>
          <w:rFonts w:ascii="Arial" w:hAnsi="Arial" w:cs="Arial"/>
          <w:iCs/>
          <w:snapToGrid w:val="0"/>
          <w:color w:val="000000"/>
          <w:sz w:val="22"/>
          <w:szCs w:val="28"/>
          <w:rtl/>
          <w:lang w:val="en-GB" w:eastAsia="en-GB"/>
        </w:rPr>
        <w:tab/>
      </w:r>
      <w:r w:rsidRPr="00B8395D">
        <w:rPr>
          <w:rFonts w:ascii="Arial" w:hAnsi="Arial" w:cs="Arial"/>
          <w:iCs/>
          <w:snapToGrid w:val="0"/>
          <w:color w:val="000000"/>
          <w:sz w:val="22"/>
          <w:szCs w:val="28"/>
          <w:lang w:val="en-GB" w:eastAsia="en-GB"/>
        </w:rPr>
        <w:t>The test point for rated flow shall be within a tolerance band of ±3% of rated flow</w:t>
      </w:r>
      <w:r w:rsidRPr="00B8395D">
        <w:rPr>
          <w:rFonts w:ascii="Arial" w:hAnsi="Arial" w:cs="Arial"/>
          <w:iCs/>
          <w:snapToGrid w:val="0"/>
          <w:color w:val="000000"/>
          <w:sz w:val="22"/>
          <w:szCs w:val="28"/>
          <w:rtl/>
          <w:lang w:val="en-GB" w:eastAsia="en-GB"/>
        </w:rPr>
        <w:t>.</w:t>
      </w:r>
    </w:p>
    <w:p w14:paraId="02A0E6EB"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71C77B77" w14:textId="361BA71E" w:rsidR="00B8395D" w:rsidRPr="00B8395D" w:rsidRDefault="00B8395D" w:rsidP="00B8395D">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Pr="00B8395D">
        <w:rPr>
          <w:rFonts w:ascii="Arial" w:hAnsi="Arial" w:cs="Arial"/>
          <w:iCs/>
          <w:snapToGrid w:val="0"/>
          <w:color w:val="000000"/>
          <w:sz w:val="22"/>
          <w:szCs w:val="28"/>
          <w:lang w:val="en-GB" w:eastAsia="en-GB"/>
        </w:rPr>
        <w:t>.1.7</w:t>
      </w:r>
      <w:r w:rsidRPr="00B8395D">
        <w:rPr>
          <w:rFonts w:ascii="Arial" w:hAnsi="Arial" w:cs="Arial"/>
          <w:iCs/>
          <w:snapToGrid w:val="0"/>
          <w:color w:val="000000"/>
          <w:sz w:val="22"/>
          <w:szCs w:val="28"/>
          <w:rtl/>
          <w:lang w:val="en-GB" w:eastAsia="en-GB"/>
        </w:rPr>
        <w:t>.</w:t>
      </w:r>
      <w:r w:rsidRPr="00B8395D">
        <w:rPr>
          <w:rFonts w:ascii="Arial" w:hAnsi="Arial" w:cs="Arial"/>
          <w:iCs/>
          <w:snapToGrid w:val="0"/>
          <w:color w:val="000000"/>
          <w:sz w:val="22"/>
          <w:szCs w:val="28"/>
          <w:rtl/>
          <w:lang w:val="en-GB" w:eastAsia="en-GB"/>
        </w:rPr>
        <w:tab/>
      </w:r>
      <w:r w:rsidRPr="00B8395D">
        <w:rPr>
          <w:rFonts w:ascii="Arial" w:hAnsi="Arial" w:cs="Arial"/>
          <w:iCs/>
          <w:snapToGrid w:val="0"/>
          <w:color w:val="000000"/>
          <w:sz w:val="22"/>
          <w:szCs w:val="28"/>
          <w:lang w:val="en-GB" w:eastAsia="en-GB"/>
        </w:rPr>
        <w:t>Control the flow with a control valve on the discharge line. Opening the discharge valve will cause to increase in the flow and a decrease in the differential head</w:t>
      </w:r>
      <w:r w:rsidRPr="00B8395D">
        <w:rPr>
          <w:rFonts w:ascii="Arial" w:hAnsi="Arial" w:cs="Arial"/>
          <w:iCs/>
          <w:snapToGrid w:val="0"/>
          <w:color w:val="000000"/>
          <w:sz w:val="22"/>
          <w:szCs w:val="28"/>
          <w:rtl/>
          <w:lang w:val="en-GB" w:eastAsia="en-GB"/>
        </w:rPr>
        <w:t>.</w:t>
      </w:r>
    </w:p>
    <w:p w14:paraId="0CD889FC"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6A32356D" w14:textId="002A2699" w:rsidR="00B8395D" w:rsidRPr="00B8395D" w:rsidRDefault="00B8395D" w:rsidP="00B8395D">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Pr="00B8395D">
        <w:rPr>
          <w:rFonts w:ascii="Arial" w:hAnsi="Arial" w:cs="Arial"/>
          <w:iCs/>
          <w:snapToGrid w:val="0"/>
          <w:color w:val="000000"/>
          <w:sz w:val="22"/>
          <w:szCs w:val="28"/>
          <w:lang w:val="en-GB" w:eastAsia="en-GB"/>
        </w:rPr>
        <w:t>.1.8</w:t>
      </w:r>
      <w:r w:rsidRPr="00B8395D">
        <w:rPr>
          <w:rFonts w:ascii="Arial" w:hAnsi="Arial" w:cs="Arial"/>
          <w:iCs/>
          <w:snapToGrid w:val="0"/>
          <w:color w:val="000000"/>
          <w:sz w:val="22"/>
          <w:szCs w:val="28"/>
          <w:rtl/>
          <w:lang w:val="en-GB" w:eastAsia="en-GB"/>
        </w:rPr>
        <w:t>.</w:t>
      </w:r>
      <w:r w:rsidRPr="00B8395D">
        <w:rPr>
          <w:rFonts w:ascii="Arial" w:hAnsi="Arial" w:cs="Arial"/>
          <w:iCs/>
          <w:snapToGrid w:val="0"/>
          <w:color w:val="000000"/>
          <w:sz w:val="22"/>
          <w:szCs w:val="28"/>
          <w:rtl/>
          <w:lang w:val="en-GB" w:eastAsia="en-GB"/>
        </w:rPr>
        <w:tab/>
      </w:r>
      <w:r w:rsidRPr="00B8395D">
        <w:rPr>
          <w:rFonts w:ascii="Arial" w:hAnsi="Arial" w:cs="Arial"/>
          <w:iCs/>
          <w:snapToGrid w:val="0"/>
          <w:color w:val="000000"/>
          <w:sz w:val="22"/>
          <w:szCs w:val="28"/>
          <w:lang w:val="en-GB" w:eastAsia="en-GB"/>
        </w:rPr>
        <w:t>Document all mentioned parameters in 5.1.3 for a range of flow from shut off to 150% of rated flow as follows</w:t>
      </w:r>
      <w:r w:rsidRPr="00B8395D">
        <w:rPr>
          <w:rFonts w:ascii="Arial" w:hAnsi="Arial" w:cs="Arial"/>
          <w:iCs/>
          <w:snapToGrid w:val="0"/>
          <w:color w:val="000000"/>
          <w:sz w:val="22"/>
          <w:szCs w:val="28"/>
          <w:rtl/>
          <w:lang w:val="en-GB" w:eastAsia="en-GB"/>
        </w:rPr>
        <w:t xml:space="preserve">: </w:t>
      </w:r>
    </w:p>
    <w:p w14:paraId="23388F3C"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4BDBB535"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A)</w:t>
      </w:r>
      <w:r w:rsidRPr="00B8395D">
        <w:rPr>
          <w:rFonts w:ascii="Arial" w:hAnsi="Arial" w:cs="Arial"/>
          <w:iCs/>
          <w:snapToGrid w:val="0"/>
          <w:color w:val="000000"/>
          <w:sz w:val="22"/>
          <w:szCs w:val="28"/>
          <w:rtl/>
          <w:lang w:val="en-GB" w:eastAsia="en-GB"/>
        </w:rPr>
        <w:tab/>
      </w:r>
      <w:r w:rsidRPr="00B8395D">
        <w:rPr>
          <w:rFonts w:ascii="Arial" w:hAnsi="Arial" w:cs="Arial"/>
          <w:iCs/>
          <w:snapToGrid w:val="0"/>
          <w:color w:val="000000"/>
          <w:sz w:val="22"/>
          <w:szCs w:val="28"/>
          <w:lang w:val="en-GB" w:eastAsia="en-GB"/>
        </w:rPr>
        <w:t>Shut off</w:t>
      </w:r>
    </w:p>
    <w:p w14:paraId="46C385E0" w14:textId="5846388E" w:rsidR="00B8395D" w:rsidRPr="00B8395D" w:rsidRDefault="00B8395D" w:rsidP="00B8395D">
      <w:pPr>
        <w:pStyle w:val="ListParagraph"/>
        <w:bidi w:val="0"/>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B)</w:t>
      </w:r>
      <w:r w:rsidRPr="00B8395D">
        <w:rPr>
          <w:rFonts w:ascii="Arial" w:hAnsi="Arial" w:cs="Arial"/>
          <w:iCs/>
          <w:snapToGrid w:val="0"/>
          <w:color w:val="000000"/>
          <w:sz w:val="22"/>
          <w:szCs w:val="28"/>
          <w:rtl/>
          <w:lang w:val="en-GB" w:eastAsia="en-GB"/>
        </w:rPr>
        <w:tab/>
      </w:r>
      <w:r w:rsidRPr="00B8395D">
        <w:rPr>
          <w:rFonts w:ascii="Arial" w:hAnsi="Arial" w:cs="Arial"/>
          <w:iCs/>
          <w:snapToGrid w:val="0"/>
          <w:color w:val="000000"/>
          <w:sz w:val="22"/>
          <w:szCs w:val="28"/>
          <w:lang w:val="en-GB" w:eastAsia="en-GB"/>
        </w:rPr>
        <w:t>Minimum Continuous Flow (MCF</w:t>
      </w:r>
      <w:r>
        <w:rPr>
          <w:rFonts w:ascii="Arial" w:hAnsi="Arial" w:cs="Arial"/>
          <w:iCs/>
          <w:snapToGrid w:val="0"/>
          <w:color w:val="000000"/>
          <w:sz w:val="22"/>
          <w:szCs w:val="28"/>
          <w:lang w:val="en-GB" w:eastAsia="en-GB"/>
        </w:rPr>
        <w:t>)</w:t>
      </w:r>
    </w:p>
    <w:p w14:paraId="55F3B120"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C)</w:t>
      </w:r>
      <w:r w:rsidRPr="00B8395D">
        <w:rPr>
          <w:rFonts w:ascii="Arial" w:hAnsi="Arial" w:cs="Arial"/>
          <w:iCs/>
          <w:snapToGrid w:val="0"/>
          <w:color w:val="000000"/>
          <w:sz w:val="22"/>
          <w:szCs w:val="28"/>
          <w:rtl/>
          <w:lang w:val="en-GB" w:eastAsia="en-GB"/>
        </w:rPr>
        <w:tab/>
      </w:r>
      <w:r w:rsidRPr="00B8395D">
        <w:rPr>
          <w:rFonts w:ascii="Arial" w:hAnsi="Arial" w:cs="Arial"/>
          <w:iCs/>
          <w:snapToGrid w:val="0"/>
          <w:color w:val="000000"/>
          <w:sz w:val="22"/>
          <w:szCs w:val="28"/>
          <w:lang w:val="en-GB" w:eastAsia="en-GB"/>
        </w:rPr>
        <w:t>Midpoint of MCF and rated flow</w:t>
      </w:r>
    </w:p>
    <w:p w14:paraId="00DEEECC"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D)</w:t>
      </w:r>
      <w:r w:rsidRPr="00B8395D">
        <w:rPr>
          <w:rFonts w:ascii="Arial" w:hAnsi="Arial" w:cs="Arial"/>
          <w:iCs/>
          <w:snapToGrid w:val="0"/>
          <w:color w:val="000000"/>
          <w:sz w:val="22"/>
          <w:szCs w:val="28"/>
          <w:rtl/>
          <w:lang w:val="en-GB" w:eastAsia="en-GB"/>
        </w:rPr>
        <w:tab/>
      </w:r>
      <w:r w:rsidRPr="00B8395D">
        <w:rPr>
          <w:rFonts w:ascii="Arial" w:hAnsi="Arial" w:cs="Arial"/>
          <w:iCs/>
          <w:snapToGrid w:val="0"/>
          <w:color w:val="000000"/>
          <w:sz w:val="22"/>
          <w:szCs w:val="28"/>
          <w:lang w:val="en-GB" w:eastAsia="en-GB"/>
        </w:rPr>
        <w:t>Between rated flow and 105% of rated flow</w:t>
      </w:r>
    </w:p>
    <w:p w14:paraId="037BB73E" w14:textId="77D18606" w:rsidR="00B8395D" w:rsidRPr="00B8395D" w:rsidRDefault="00B8395D" w:rsidP="00B8395D">
      <w:pPr>
        <w:pStyle w:val="ListParagraph"/>
        <w:bidi w:val="0"/>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E)</w:t>
      </w:r>
      <w:r w:rsidRPr="00B8395D">
        <w:rPr>
          <w:rFonts w:ascii="Arial" w:hAnsi="Arial" w:cs="Arial"/>
          <w:iCs/>
          <w:snapToGrid w:val="0"/>
          <w:color w:val="000000"/>
          <w:sz w:val="22"/>
          <w:szCs w:val="28"/>
          <w:rtl/>
          <w:lang w:val="en-GB" w:eastAsia="en-GB"/>
        </w:rPr>
        <w:tab/>
      </w:r>
      <w:r w:rsidRPr="00B8395D">
        <w:rPr>
          <w:rFonts w:ascii="Arial" w:hAnsi="Arial" w:cs="Arial"/>
          <w:iCs/>
          <w:snapToGrid w:val="0"/>
          <w:color w:val="000000"/>
          <w:sz w:val="22"/>
          <w:szCs w:val="28"/>
          <w:lang w:val="en-GB" w:eastAsia="en-GB"/>
        </w:rPr>
        <w:t>Approximately the best efficiency flow (if rated flow is not within 5 % of best efficiency flowrate</w:t>
      </w:r>
      <w:r>
        <w:rPr>
          <w:rFonts w:ascii="Arial" w:hAnsi="Arial" w:cs="Arial"/>
          <w:iCs/>
          <w:snapToGrid w:val="0"/>
          <w:color w:val="000000"/>
          <w:sz w:val="22"/>
          <w:szCs w:val="28"/>
          <w:lang w:val="en-GB" w:eastAsia="en-GB"/>
        </w:rPr>
        <w:t>)</w:t>
      </w:r>
    </w:p>
    <w:p w14:paraId="3C3182AB" w14:textId="166CFFFD" w:rsidR="00B8395D" w:rsidRPr="00B8395D" w:rsidRDefault="00B8395D" w:rsidP="00B8395D">
      <w:pPr>
        <w:pStyle w:val="ListParagraph"/>
        <w:bidi w:val="0"/>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F)</w:t>
      </w:r>
      <w:r w:rsidRPr="00B8395D">
        <w:rPr>
          <w:rFonts w:ascii="Arial" w:hAnsi="Arial" w:cs="Arial"/>
          <w:iCs/>
          <w:snapToGrid w:val="0"/>
          <w:color w:val="000000"/>
          <w:sz w:val="22"/>
          <w:szCs w:val="28"/>
          <w:rtl/>
          <w:lang w:val="en-GB" w:eastAsia="en-GB"/>
        </w:rPr>
        <w:tab/>
      </w:r>
      <w:r>
        <w:rPr>
          <w:rFonts w:ascii="Arial" w:hAnsi="Arial" w:cs="Arial"/>
          <w:iCs/>
          <w:snapToGrid w:val="0"/>
          <w:color w:val="000000"/>
          <w:sz w:val="22"/>
          <w:szCs w:val="28"/>
          <w:lang w:val="en-GB" w:eastAsia="en-GB"/>
        </w:rPr>
        <w:t>150% o</w:t>
      </w:r>
      <w:r w:rsidRPr="00B8395D">
        <w:rPr>
          <w:rFonts w:ascii="Arial" w:hAnsi="Arial" w:cs="Arial"/>
          <w:iCs/>
          <w:snapToGrid w:val="0"/>
          <w:color w:val="000000"/>
          <w:sz w:val="22"/>
          <w:szCs w:val="28"/>
          <w:lang w:val="en-GB" w:eastAsia="en-GB"/>
        </w:rPr>
        <w:t>f rated flow</w:t>
      </w:r>
    </w:p>
    <w:p w14:paraId="526EA17C"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17F6F194" w14:textId="7B85A7A1" w:rsidR="00B8395D" w:rsidRPr="00B8395D" w:rsidRDefault="00BC452B" w:rsidP="00BC452B">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00B8395D" w:rsidRPr="00B8395D">
        <w:rPr>
          <w:rFonts w:ascii="Arial" w:hAnsi="Arial" w:cs="Arial"/>
          <w:iCs/>
          <w:snapToGrid w:val="0"/>
          <w:color w:val="000000"/>
          <w:sz w:val="22"/>
          <w:szCs w:val="28"/>
          <w:lang w:val="en-GB" w:eastAsia="en-GB"/>
        </w:rPr>
        <w:t>.1.9</w:t>
      </w:r>
      <w:r w:rsidR="00B8395D" w:rsidRPr="00B8395D">
        <w:rPr>
          <w:rFonts w:ascii="Arial" w:hAnsi="Arial" w:cs="Arial"/>
          <w:iCs/>
          <w:snapToGrid w:val="0"/>
          <w:color w:val="000000"/>
          <w:sz w:val="22"/>
          <w:szCs w:val="28"/>
          <w:rtl/>
          <w:lang w:val="en-GB" w:eastAsia="en-GB"/>
        </w:rPr>
        <w:t>.</w:t>
      </w:r>
      <w:r w:rsidR="00B8395D" w:rsidRPr="00B8395D">
        <w:rPr>
          <w:rFonts w:ascii="Arial" w:hAnsi="Arial" w:cs="Arial"/>
          <w:iCs/>
          <w:snapToGrid w:val="0"/>
          <w:color w:val="000000"/>
          <w:sz w:val="22"/>
          <w:szCs w:val="28"/>
          <w:rtl/>
          <w:lang w:val="en-GB" w:eastAsia="en-GB"/>
        </w:rPr>
        <w:tab/>
      </w:r>
      <w:r w:rsidR="00B8395D" w:rsidRPr="00B8395D">
        <w:rPr>
          <w:rFonts w:ascii="Arial" w:hAnsi="Arial" w:cs="Arial"/>
          <w:iCs/>
          <w:snapToGrid w:val="0"/>
          <w:color w:val="000000"/>
          <w:sz w:val="22"/>
          <w:szCs w:val="28"/>
          <w:lang w:val="en-GB" w:eastAsia="en-GB"/>
        </w:rPr>
        <w:t>Result of these tests with corresponding curves are provided in the performance test report sheets</w:t>
      </w:r>
      <w:r w:rsidR="00B8395D" w:rsidRPr="00B8395D">
        <w:rPr>
          <w:rFonts w:ascii="Arial" w:hAnsi="Arial" w:cs="Arial"/>
          <w:iCs/>
          <w:snapToGrid w:val="0"/>
          <w:color w:val="000000"/>
          <w:sz w:val="22"/>
          <w:szCs w:val="28"/>
          <w:rtl/>
          <w:lang w:val="en-GB" w:eastAsia="en-GB"/>
        </w:rPr>
        <w:t xml:space="preserve">. </w:t>
      </w:r>
    </w:p>
    <w:p w14:paraId="779E7F8C"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16901453" w14:textId="3C9C0BAB" w:rsidR="00B8395D" w:rsidRPr="00B8395D" w:rsidRDefault="00BC452B" w:rsidP="00B8395D">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00B8395D" w:rsidRPr="00B8395D">
        <w:rPr>
          <w:rFonts w:ascii="Arial" w:hAnsi="Arial" w:cs="Arial"/>
          <w:iCs/>
          <w:snapToGrid w:val="0"/>
          <w:color w:val="000000"/>
          <w:sz w:val="22"/>
          <w:szCs w:val="28"/>
          <w:lang w:val="en-GB" w:eastAsia="en-GB"/>
        </w:rPr>
        <w:t>.1.10</w:t>
      </w:r>
      <w:r w:rsidR="00B8395D" w:rsidRPr="00B8395D">
        <w:rPr>
          <w:rFonts w:ascii="Arial" w:hAnsi="Arial" w:cs="Arial"/>
          <w:iCs/>
          <w:snapToGrid w:val="0"/>
          <w:color w:val="000000"/>
          <w:sz w:val="22"/>
          <w:szCs w:val="28"/>
          <w:rtl/>
          <w:lang w:val="en-GB" w:eastAsia="en-GB"/>
        </w:rPr>
        <w:t>.</w:t>
      </w:r>
      <w:r w:rsidR="00B8395D" w:rsidRPr="00B8395D">
        <w:rPr>
          <w:rFonts w:ascii="Arial" w:hAnsi="Arial" w:cs="Arial"/>
          <w:iCs/>
          <w:snapToGrid w:val="0"/>
          <w:color w:val="000000"/>
          <w:sz w:val="22"/>
          <w:szCs w:val="28"/>
          <w:rtl/>
          <w:lang w:val="en-GB" w:eastAsia="en-GB"/>
        </w:rPr>
        <w:tab/>
      </w:r>
      <w:r w:rsidR="00B8395D" w:rsidRPr="00B8395D">
        <w:rPr>
          <w:rFonts w:ascii="Arial" w:hAnsi="Arial" w:cs="Arial"/>
          <w:iCs/>
          <w:snapToGrid w:val="0"/>
          <w:color w:val="000000"/>
          <w:sz w:val="22"/>
          <w:szCs w:val="28"/>
          <w:lang w:val="en-GB" w:eastAsia="en-GB"/>
        </w:rPr>
        <w:t>After the test, the casing will be filled with gasoil to prevent oxidation</w:t>
      </w:r>
      <w:r w:rsidR="00B8395D" w:rsidRPr="00B8395D">
        <w:rPr>
          <w:rFonts w:ascii="Arial" w:hAnsi="Arial" w:cs="Arial"/>
          <w:iCs/>
          <w:snapToGrid w:val="0"/>
          <w:color w:val="000000"/>
          <w:sz w:val="22"/>
          <w:szCs w:val="28"/>
          <w:rtl/>
          <w:lang w:val="en-GB" w:eastAsia="en-GB"/>
        </w:rPr>
        <w:t>.</w:t>
      </w:r>
    </w:p>
    <w:p w14:paraId="30686E5F"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315F1186" w14:textId="2C2479CB" w:rsidR="00B8395D" w:rsidRPr="00B8395D" w:rsidRDefault="00BC452B" w:rsidP="00BC452B">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00B8395D" w:rsidRPr="00B8395D">
        <w:rPr>
          <w:rFonts w:ascii="Arial" w:hAnsi="Arial" w:cs="Arial"/>
          <w:iCs/>
          <w:snapToGrid w:val="0"/>
          <w:color w:val="000000"/>
          <w:sz w:val="22"/>
          <w:szCs w:val="28"/>
          <w:lang w:val="en-GB" w:eastAsia="en-GB"/>
        </w:rPr>
        <w:t>.1.11</w:t>
      </w:r>
      <w:r w:rsidR="00B8395D" w:rsidRPr="00B8395D">
        <w:rPr>
          <w:rFonts w:ascii="Arial" w:hAnsi="Arial" w:cs="Arial"/>
          <w:iCs/>
          <w:snapToGrid w:val="0"/>
          <w:color w:val="000000"/>
          <w:sz w:val="22"/>
          <w:szCs w:val="28"/>
          <w:rtl/>
          <w:lang w:val="en-GB" w:eastAsia="en-GB"/>
        </w:rPr>
        <w:t>.</w:t>
      </w:r>
      <w:r w:rsidR="00B8395D" w:rsidRPr="00B8395D">
        <w:rPr>
          <w:rFonts w:ascii="Arial" w:hAnsi="Arial" w:cs="Arial"/>
          <w:iCs/>
          <w:snapToGrid w:val="0"/>
          <w:color w:val="000000"/>
          <w:sz w:val="22"/>
          <w:szCs w:val="28"/>
          <w:rtl/>
          <w:lang w:val="en-GB" w:eastAsia="en-GB"/>
        </w:rPr>
        <w:tab/>
      </w:r>
      <w:r w:rsidR="00B8395D" w:rsidRPr="00B8395D">
        <w:rPr>
          <w:rFonts w:ascii="Arial" w:hAnsi="Arial" w:cs="Arial"/>
          <w:iCs/>
          <w:snapToGrid w:val="0"/>
          <w:color w:val="000000"/>
          <w:sz w:val="22"/>
          <w:szCs w:val="28"/>
          <w:lang w:val="en-GB" w:eastAsia="en-GB"/>
        </w:rPr>
        <w:t>The equipment used for this test is pressure gauges, a flow meter, probe to indicate the temperature, vibration, speed (rpm), and noise level indicator</w:t>
      </w:r>
      <w:r w:rsidR="00B8395D" w:rsidRPr="00B8395D">
        <w:rPr>
          <w:rFonts w:ascii="Arial" w:hAnsi="Arial" w:cs="Arial"/>
          <w:iCs/>
          <w:snapToGrid w:val="0"/>
          <w:color w:val="000000"/>
          <w:sz w:val="22"/>
          <w:szCs w:val="28"/>
          <w:rtl/>
          <w:lang w:val="en-GB" w:eastAsia="en-GB"/>
        </w:rPr>
        <w:t>.</w:t>
      </w:r>
    </w:p>
    <w:p w14:paraId="27300172"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77B43BFE" w14:textId="40905B01" w:rsidR="00B8395D" w:rsidRPr="00B8395D" w:rsidRDefault="00BC452B" w:rsidP="00B8395D">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00B8395D" w:rsidRPr="00B8395D">
        <w:rPr>
          <w:rFonts w:ascii="Arial" w:hAnsi="Arial" w:cs="Arial"/>
          <w:iCs/>
          <w:snapToGrid w:val="0"/>
          <w:color w:val="000000"/>
          <w:sz w:val="22"/>
          <w:szCs w:val="28"/>
          <w:lang w:val="en-GB" w:eastAsia="en-GB"/>
        </w:rPr>
        <w:t>.1.12</w:t>
      </w:r>
      <w:r w:rsidR="00B8395D" w:rsidRPr="00B8395D">
        <w:rPr>
          <w:rFonts w:ascii="Arial" w:hAnsi="Arial" w:cs="Arial"/>
          <w:iCs/>
          <w:snapToGrid w:val="0"/>
          <w:color w:val="000000"/>
          <w:sz w:val="22"/>
          <w:szCs w:val="28"/>
          <w:rtl/>
          <w:lang w:val="en-GB" w:eastAsia="en-GB"/>
        </w:rPr>
        <w:t>.</w:t>
      </w:r>
      <w:r w:rsidR="00B8395D" w:rsidRPr="00B8395D">
        <w:rPr>
          <w:rFonts w:ascii="Arial" w:hAnsi="Arial" w:cs="Arial"/>
          <w:iCs/>
          <w:snapToGrid w:val="0"/>
          <w:color w:val="000000"/>
          <w:sz w:val="22"/>
          <w:szCs w:val="28"/>
          <w:rtl/>
          <w:lang w:val="en-GB" w:eastAsia="en-GB"/>
        </w:rPr>
        <w:tab/>
      </w:r>
      <w:r w:rsidR="00B8395D" w:rsidRPr="00B8395D">
        <w:rPr>
          <w:rFonts w:ascii="Arial" w:hAnsi="Arial" w:cs="Arial"/>
          <w:iCs/>
          <w:snapToGrid w:val="0"/>
          <w:color w:val="000000"/>
          <w:sz w:val="22"/>
          <w:szCs w:val="28"/>
          <w:lang w:val="en-GB" w:eastAsia="en-GB"/>
        </w:rPr>
        <w:t>The power consumed by the electromotor is</w:t>
      </w:r>
      <w:r w:rsidR="00B8395D" w:rsidRPr="00B8395D">
        <w:rPr>
          <w:rFonts w:ascii="Arial" w:hAnsi="Arial" w:cs="Arial"/>
          <w:iCs/>
          <w:snapToGrid w:val="0"/>
          <w:color w:val="000000"/>
          <w:sz w:val="22"/>
          <w:szCs w:val="28"/>
          <w:rtl/>
          <w:lang w:val="en-GB" w:eastAsia="en-GB"/>
        </w:rPr>
        <w:t>:</w:t>
      </w:r>
    </w:p>
    <w:p w14:paraId="586E6759"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Power in (kw) = (√</w:t>
      </w:r>
      <w:proofErr w:type="gramStart"/>
      <w:r w:rsidRPr="00B8395D">
        <w:rPr>
          <w:rFonts w:ascii="Arial" w:hAnsi="Arial" w:cs="Arial"/>
          <w:iCs/>
          <w:snapToGrid w:val="0"/>
          <w:color w:val="000000"/>
          <w:sz w:val="22"/>
          <w:szCs w:val="28"/>
          <w:lang w:val="en-GB" w:eastAsia="en-GB"/>
        </w:rPr>
        <w:t>3  V</w:t>
      </w:r>
      <w:proofErr w:type="gramEnd"/>
      <w:r w:rsidRPr="00B8395D">
        <w:rPr>
          <w:rFonts w:ascii="Arial" w:hAnsi="Arial" w:cs="Arial"/>
          <w:iCs/>
          <w:snapToGrid w:val="0"/>
          <w:color w:val="000000"/>
          <w:sz w:val="22"/>
          <w:szCs w:val="28"/>
          <w:lang w:val="en-GB" w:eastAsia="en-GB"/>
        </w:rPr>
        <w:t xml:space="preserve"> (voltage)*I (amp)*cos</w:t>
      </w:r>
      <w:r w:rsidRPr="00B8395D">
        <w:rPr>
          <w:rFonts w:ascii="Cambria Math" w:hAnsi="Cambria Math" w:cs="Cambria Math"/>
          <w:iCs/>
          <w:snapToGrid w:val="0"/>
          <w:color w:val="000000"/>
          <w:sz w:val="22"/>
          <w:szCs w:val="28"/>
          <w:lang w:val="en-GB" w:eastAsia="en-GB"/>
        </w:rPr>
        <w:t>∅</w:t>
      </w:r>
      <w:r w:rsidRPr="00B8395D">
        <w:rPr>
          <w:rFonts w:ascii="Arial" w:hAnsi="Arial" w:cs="Arial"/>
          <w:iCs/>
          <w:snapToGrid w:val="0"/>
          <w:color w:val="000000"/>
          <w:sz w:val="22"/>
          <w:szCs w:val="28"/>
          <w:lang w:val="en-GB" w:eastAsia="en-GB"/>
        </w:rPr>
        <w:t>*motor η)/1000</w:t>
      </w:r>
    </w:p>
    <w:p w14:paraId="1E7FA6B6"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The hydraulic power produced by pump is</w:t>
      </w:r>
      <w:r w:rsidRPr="00B8395D">
        <w:rPr>
          <w:rFonts w:ascii="Arial" w:hAnsi="Arial" w:cs="Arial"/>
          <w:iCs/>
          <w:snapToGrid w:val="0"/>
          <w:color w:val="000000"/>
          <w:sz w:val="22"/>
          <w:szCs w:val="28"/>
          <w:rtl/>
          <w:lang w:val="en-GB" w:eastAsia="en-GB"/>
        </w:rPr>
        <w:t>:</w:t>
      </w:r>
    </w:p>
    <w:p w14:paraId="06FAD044" w14:textId="222B64BE" w:rsidR="00EA3CDB" w:rsidRDefault="00B8395D" w:rsidP="00B8395D">
      <w:pPr>
        <w:pStyle w:val="ListParagraph"/>
        <w:bidi w:val="0"/>
        <w:jc w:val="both"/>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Hydraulic Power (KW) = (Q(m3/h) * H (m)) / 367</w:t>
      </w:r>
    </w:p>
    <w:p w14:paraId="306EC6BA" w14:textId="77777777" w:rsidR="00EA3CDB" w:rsidRDefault="00EA3CDB" w:rsidP="00B8395D">
      <w:pPr>
        <w:pStyle w:val="ListParagraph"/>
        <w:bidi w:val="0"/>
        <w:jc w:val="both"/>
        <w:rPr>
          <w:rFonts w:ascii="Arial" w:hAnsi="Arial" w:cs="Arial"/>
          <w:iCs/>
          <w:snapToGrid w:val="0"/>
          <w:color w:val="000000"/>
          <w:sz w:val="22"/>
          <w:szCs w:val="28"/>
          <w:lang w:val="en-GB" w:eastAsia="en-GB"/>
        </w:rPr>
      </w:pPr>
    </w:p>
    <w:p w14:paraId="0B910F53" w14:textId="77777777" w:rsidR="00EA3CDB" w:rsidRDefault="00EA3CDB" w:rsidP="00B8395D">
      <w:pPr>
        <w:pStyle w:val="ListParagraph"/>
        <w:bidi w:val="0"/>
        <w:jc w:val="both"/>
        <w:rPr>
          <w:rFonts w:ascii="Arial" w:hAnsi="Arial" w:cs="Arial"/>
          <w:iCs/>
          <w:snapToGrid w:val="0"/>
          <w:color w:val="000000"/>
          <w:sz w:val="22"/>
          <w:szCs w:val="28"/>
          <w:lang w:val="en-GB" w:eastAsia="en-GB"/>
        </w:rPr>
      </w:pPr>
    </w:p>
    <w:p w14:paraId="0A990560" w14:textId="77777777" w:rsidR="00EA3CDB" w:rsidRDefault="00EA3CDB" w:rsidP="00B8395D">
      <w:pPr>
        <w:pStyle w:val="ListParagraph"/>
        <w:bidi w:val="0"/>
        <w:jc w:val="both"/>
        <w:rPr>
          <w:rFonts w:ascii="Arial" w:hAnsi="Arial" w:cs="Arial"/>
          <w:iCs/>
          <w:snapToGrid w:val="0"/>
          <w:color w:val="000000"/>
          <w:sz w:val="22"/>
          <w:szCs w:val="28"/>
          <w:lang w:val="en-GB" w:eastAsia="en-GB"/>
        </w:rPr>
      </w:pPr>
    </w:p>
    <w:p w14:paraId="7CC6937D" w14:textId="77777777" w:rsidR="00EA3CDB" w:rsidRDefault="00EA3CDB" w:rsidP="00B8395D">
      <w:pPr>
        <w:pStyle w:val="ListParagraph"/>
        <w:bidi w:val="0"/>
        <w:jc w:val="both"/>
        <w:rPr>
          <w:rFonts w:ascii="Arial" w:hAnsi="Arial" w:cs="Arial"/>
          <w:sz w:val="21"/>
          <w:szCs w:val="21"/>
        </w:rPr>
      </w:pPr>
    </w:p>
    <w:p w14:paraId="134F911E" w14:textId="77777777" w:rsidR="001D09E1" w:rsidRDefault="001D09E1" w:rsidP="00472422">
      <w:pPr>
        <w:pStyle w:val="ListParagraph"/>
        <w:bidi w:val="0"/>
        <w:rPr>
          <w:rFonts w:ascii="Arial" w:hAnsi="Arial" w:cs="Arial"/>
          <w:iCs/>
          <w:snapToGrid w:val="0"/>
          <w:color w:val="000000"/>
          <w:sz w:val="22"/>
          <w:szCs w:val="28"/>
          <w:lang w:val="en-GB" w:eastAsia="en-GB"/>
        </w:rPr>
      </w:pPr>
    </w:p>
    <w:p w14:paraId="3EC305F9" w14:textId="7B1EBD11" w:rsidR="002937D7" w:rsidRPr="002937D7" w:rsidRDefault="002937D7" w:rsidP="002937D7">
      <w:pPr>
        <w:keepNext/>
        <w:widowControl w:val="0"/>
        <w:numPr>
          <w:ilvl w:val="0"/>
          <w:numId w:val="1"/>
        </w:numPr>
        <w:bidi w:val="0"/>
        <w:spacing w:before="240" w:after="240"/>
        <w:jc w:val="both"/>
        <w:outlineLvl w:val="0"/>
        <w:rPr>
          <w:rFonts w:ascii="Arial" w:hAnsi="Arial" w:cs="Arial"/>
          <w:b/>
          <w:bCs/>
          <w:caps/>
          <w:kern w:val="28"/>
          <w:sz w:val="24"/>
        </w:rPr>
      </w:pPr>
      <w:r w:rsidRPr="002937D7">
        <w:rPr>
          <w:rFonts w:ascii="Arial" w:hAnsi="Arial" w:cs="Arial"/>
          <w:b/>
          <w:bCs/>
          <w:caps/>
          <w:kern w:val="28"/>
          <w:sz w:val="24"/>
        </w:rPr>
        <w:t>Equipment Alignment Check</w:t>
      </w:r>
    </w:p>
    <w:p w14:paraId="5AC8FAB2" w14:textId="1EC73577" w:rsidR="002937D7" w:rsidRPr="002937D7" w:rsidRDefault="002937D7" w:rsidP="002937D7">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8</w:t>
      </w:r>
      <w:r w:rsidRPr="002937D7">
        <w:rPr>
          <w:rFonts w:ascii="Arial" w:hAnsi="Arial" w:cs="Arial"/>
          <w:iCs/>
          <w:snapToGrid w:val="0"/>
          <w:color w:val="000000"/>
          <w:sz w:val="22"/>
          <w:szCs w:val="28"/>
          <w:lang w:val="en-GB" w:eastAsia="en-GB"/>
        </w:rPr>
        <w:t>.1.</w:t>
      </w:r>
      <w:r w:rsidRPr="002937D7">
        <w:rPr>
          <w:rFonts w:ascii="Arial" w:hAnsi="Arial" w:cs="Arial"/>
          <w:iCs/>
          <w:snapToGrid w:val="0"/>
          <w:color w:val="000000"/>
          <w:sz w:val="22"/>
          <w:szCs w:val="28"/>
          <w:lang w:val="en-GB" w:eastAsia="en-GB"/>
        </w:rPr>
        <w:tab/>
        <w:t>Requirements</w:t>
      </w:r>
    </w:p>
    <w:p w14:paraId="6B466550" w14:textId="77777777" w:rsidR="002937D7" w:rsidRPr="002937D7" w:rsidRDefault="002937D7" w:rsidP="002937D7">
      <w:pPr>
        <w:pStyle w:val="ListParagraph"/>
        <w:bidi w:val="0"/>
        <w:jc w:val="both"/>
        <w:rPr>
          <w:rFonts w:ascii="Arial" w:hAnsi="Arial" w:cs="Arial"/>
          <w:iCs/>
          <w:snapToGrid w:val="0"/>
          <w:color w:val="000000"/>
          <w:sz w:val="22"/>
          <w:szCs w:val="28"/>
          <w:lang w:val="en-GB" w:eastAsia="en-GB"/>
        </w:rPr>
      </w:pPr>
      <w:r w:rsidRPr="002937D7">
        <w:rPr>
          <w:rFonts w:ascii="Arial" w:hAnsi="Arial" w:cs="Arial"/>
          <w:iCs/>
          <w:snapToGrid w:val="0"/>
          <w:color w:val="000000"/>
          <w:sz w:val="22"/>
          <w:szCs w:val="28"/>
          <w:lang w:val="en-GB" w:eastAsia="en-GB"/>
        </w:rPr>
        <w:t>Equipment flange must perfectly match the piping flange otherwise the problems will occur during bolting procedure. If alignment between pipe and pump is not perfect, then several problems may happen during installation like problems with bolting, and during operation like too high loads transferred on equipment nozzle, vibration etc. The alignment check should be performed for both inlet and outlet lines.</w:t>
      </w:r>
    </w:p>
    <w:p w14:paraId="35AF028A" w14:textId="77777777" w:rsidR="002937D7" w:rsidRPr="002937D7" w:rsidRDefault="002937D7" w:rsidP="002937D7">
      <w:pPr>
        <w:pStyle w:val="ListParagraph"/>
        <w:bidi w:val="0"/>
        <w:rPr>
          <w:rFonts w:ascii="Arial" w:hAnsi="Arial" w:cs="Arial"/>
          <w:iCs/>
          <w:snapToGrid w:val="0"/>
          <w:color w:val="000000"/>
          <w:sz w:val="22"/>
          <w:szCs w:val="28"/>
          <w:lang w:val="en-GB" w:eastAsia="en-GB"/>
        </w:rPr>
      </w:pPr>
      <w:r w:rsidRPr="002937D7">
        <w:rPr>
          <w:rFonts w:ascii="Arial" w:hAnsi="Arial" w:cs="Arial"/>
          <w:iCs/>
          <w:snapToGrid w:val="0"/>
          <w:color w:val="000000"/>
          <w:sz w:val="22"/>
          <w:szCs w:val="28"/>
          <w:lang w:val="en-GB" w:eastAsia="en-GB"/>
        </w:rPr>
        <w:t>API RP 686 code provides the piping to equipment alignment requirements:</w:t>
      </w:r>
    </w:p>
    <w:p w14:paraId="160130AB" w14:textId="77777777" w:rsidR="002937D7" w:rsidRPr="002937D7" w:rsidRDefault="002937D7" w:rsidP="002937D7">
      <w:pPr>
        <w:pStyle w:val="ListParagraph"/>
        <w:bidi w:val="0"/>
        <w:rPr>
          <w:rFonts w:ascii="Arial" w:hAnsi="Arial" w:cs="Arial"/>
          <w:iCs/>
          <w:snapToGrid w:val="0"/>
          <w:color w:val="000000"/>
          <w:sz w:val="22"/>
          <w:szCs w:val="28"/>
          <w:rtl/>
          <w:lang w:val="en-GB" w:eastAsia="en-GB"/>
        </w:rPr>
      </w:pPr>
    </w:p>
    <w:p w14:paraId="46B4BD01" w14:textId="77777777" w:rsidR="002937D7" w:rsidRPr="002937D7" w:rsidRDefault="002937D7" w:rsidP="002937D7">
      <w:pPr>
        <w:pStyle w:val="ListParagraph"/>
        <w:bidi w:val="0"/>
        <w:jc w:val="both"/>
        <w:rPr>
          <w:rFonts w:ascii="Arial" w:hAnsi="Arial" w:cs="Arial"/>
          <w:iCs/>
          <w:snapToGrid w:val="0"/>
          <w:color w:val="000000"/>
          <w:sz w:val="22"/>
          <w:szCs w:val="28"/>
          <w:lang w:val="en-GB" w:eastAsia="en-GB"/>
        </w:rPr>
      </w:pPr>
      <w:r w:rsidRPr="002937D7">
        <w:rPr>
          <w:rFonts w:ascii="Arial" w:hAnsi="Arial" w:cs="Arial"/>
          <w:iCs/>
          <w:snapToGrid w:val="0"/>
          <w:color w:val="000000"/>
          <w:sz w:val="22"/>
          <w:szCs w:val="28"/>
          <w:lang w:val="en-GB" w:eastAsia="en-GB"/>
        </w:rPr>
        <w:lastRenderedPageBreak/>
        <w:t>•</w:t>
      </w:r>
      <w:r w:rsidRPr="002937D7">
        <w:rPr>
          <w:rFonts w:ascii="Arial" w:hAnsi="Arial" w:cs="Arial"/>
          <w:iCs/>
          <w:snapToGrid w:val="0"/>
          <w:color w:val="000000"/>
          <w:sz w:val="22"/>
          <w:szCs w:val="28"/>
          <w:lang w:val="en-GB" w:eastAsia="en-GB"/>
        </w:rPr>
        <w:tab/>
        <w:t>Lateral direction allowable misalignment 1.5 mm (square sum of squares of two axis misalignments). The pipe and equipment flange axis lateral offset should not be greater than 1.5 mm (1/16 in.), without applying any external force. This requirement needed to ensure that flange bolts can be easily installed without application of external force.</w:t>
      </w:r>
    </w:p>
    <w:p w14:paraId="1EC3A1A3" w14:textId="77777777" w:rsidR="002937D7" w:rsidRPr="002937D7" w:rsidRDefault="002937D7" w:rsidP="002937D7">
      <w:pPr>
        <w:pStyle w:val="ListParagraph"/>
        <w:bidi w:val="0"/>
        <w:jc w:val="both"/>
        <w:rPr>
          <w:rFonts w:ascii="Arial" w:hAnsi="Arial" w:cs="Arial"/>
          <w:iCs/>
          <w:snapToGrid w:val="0"/>
          <w:color w:val="000000"/>
          <w:sz w:val="22"/>
          <w:szCs w:val="28"/>
          <w:lang w:val="en-GB" w:eastAsia="en-GB"/>
        </w:rPr>
      </w:pPr>
      <w:r w:rsidRPr="002937D7">
        <w:rPr>
          <w:rFonts w:ascii="Arial" w:hAnsi="Arial" w:cs="Arial"/>
          <w:iCs/>
          <w:snapToGrid w:val="0"/>
          <w:color w:val="000000"/>
          <w:sz w:val="22"/>
          <w:szCs w:val="28"/>
          <w:lang w:val="en-GB" w:eastAsia="en-GB"/>
        </w:rPr>
        <w:t>•</w:t>
      </w:r>
      <w:r w:rsidRPr="002937D7">
        <w:rPr>
          <w:rFonts w:ascii="Arial" w:hAnsi="Arial" w:cs="Arial"/>
          <w:iCs/>
          <w:snapToGrid w:val="0"/>
          <w:color w:val="000000"/>
          <w:sz w:val="22"/>
          <w:szCs w:val="28"/>
          <w:lang w:val="en-GB" w:eastAsia="en-GB"/>
        </w:rPr>
        <w:tab/>
        <w:t>Axial direction allowable misalignment 1.5 mm. Flange face separation shall be within the gasket spacing ±1.5 mm (1/16 in.). Only one gasket per flanged connection shall be used.</w:t>
      </w:r>
    </w:p>
    <w:p w14:paraId="521CAEA0" w14:textId="77777777" w:rsidR="002937D7" w:rsidRPr="002937D7" w:rsidRDefault="002937D7" w:rsidP="002937D7">
      <w:pPr>
        <w:pStyle w:val="ListParagraph"/>
        <w:bidi w:val="0"/>
        <w:jc w:val="both"/>
        <w:rPr>
          <w:rFonts w:ascii="Arial" w:hAnsi="Arial" w:cs="Arial"/>
          <w:iCs/>
          <w:snapToGrid w:val="0"/>
          <w:color w:val="000000"/>
          <w:sz w:val="22"/>
          <w:szCs w:val="28"/>
          <w:lang w:val="en-GB" w:eastAsia="en-GB"/>
        </w:rPr>
      </w:pPr>
      <w:r w:rsidRPr="002937D7">
        <w:rPr>
          <w:rFonts w:ascii="Arial" w:hAnsi="Arial" w:cs="Arial"/>
          <w:iCs/>
          <w:snapToGrid w:val="0"/>
          <w:color w:val="000000"/>
          <w:sz w:val="22"/>
          <w:szCs w:val="28"/>
          <w:lang w:val="en-GB" w:eastAsia="en-GB"/>
        </w:rPr>
        <w:t>•</w:t>
      </w:r>
      <w:r w:rsidRPr="002937D7">
        <w:rPr>
          <w:rFonts w:ascii="Arial" w:hAnsi="Arial" w:cs="Arial"/>
          <w:iCs/>
          <w:snapToGrid w:val="0"/>
          <w:color w:val="000000"/>
          <w:sz w:val="22"/>
          <w:szCs w:val="28"/>
          <w:lang w:val="en-GB" w:eastAsia="en-GB"/>
        </w:rPr>
        <w:tab/>
        <w:t xml:space="preserve">Rotation allowable misalignment 0.0573 degrees. The equipment and piping flange faces shall be parallel to less than 0.01 mm per 10 mm (0.001 in. per in.) of pipe flange outer diameter up to 0.75 mm (0.030 in.). For piping flange outer diameters smaller than 25 cm (10 in.), the flanges shall be parallel to 250 </w:t>
      </w:r>
      <w:proofErr w:type="spellStart"/>
      <w:r w:rsidRPr="002937D7">
        <w:rPr>
          <w:rFonts w:ascii="Arial" w:hAnsi="Arial" w:cs="Arial"/>
          <w:iCs/>
          <w:snapToGrid w:val="0"/>
          <w:color w:val="000000"/>
          <w:sz w:val="22"/>
          <w:szCs w:val="28"/>
          <w:lang w:val="en-GB" w:eastAsia="en-GB"/>
        </w:rPr>
        <w:t>micrometers</w:t>
      </w:r>
      <w:proofErr w:type="spellEnd"/>
      <w:r w:rsidRPr="002937D7">
        <w:rPr>
          <w:rFonts w:ascii="Arial" w:hAnsi="Arial" w:cs="Arial"/>
          <w:iCs/>
          <w:snapToGrid w:val="0"/>
          <w:color w:val="000000"/>
          <w:sz w:val="22"/>
          <w:szCs w:val="28"/>
          <w:lang w:val="en-GB" w:eastAsia="en-GB"/>
        </w:rPr>
        <w:t xml:space="preserve"> (0.010 in.) or less. Allowable angle calculated using the equation: </w:t>
      </w:r>
      <w:proofErr w:type="spellStart"/>
      <w:proofErr w:type="gramStart"/>
      <w:r w:rsidRPr="002937D7">
        <w:rPr>
          <w:rFonts w:ascii="Arial" w:hAnsi="Arial" w:cs="Arial"/>
          <w:iCs/>
          <w:snapToGrid w:val="0"/>
          <w:color w:val="000000"/>
          <w:sz w:val="22"/>
          <w:szCs w:val="28"/>
          <w:lang w:val="en-GB" w:eastAsia="en-GB"/>
        </w:rPr>
        <w:t>ArcTan</w:t>
      </w:r>
      <w:proofErr w:type="spellEnd"/>
      <w:r w:rsidRPr="002937D7">
        <w:rPr>
          <w:rFonts w:ascii="Arial" w:hAnsi="Arial" w:cs="Arial"/>
          <w:iCs/>
          <w:snapToGrid w:val="0"/>
          <w:color w:val="000000"/>
          <w:sz w:val="22"/>
          <w:szCs w:val="28"/>
          <w:lang w:val="en-GB" w:eastAsia="en-GB"/>
        </w:rPr>
        <w:t>(</w:t>
      </w:r>
      <w:proofErr w:type="gramEnd"/>
      <w:r w:rsidRPr="002937D7">
        <w:rPr>
          <w:rFonts w:ascii="Arial" w:hAnsi="Arial" w:cs="Arial"/>
          <w:iCs/>
          <w:snapToGrid w:val="0"/>
          <w:color w:val="000000"/>
          <w:sz w:val="22"/>
          <w:szCs w:val="28"/>
          <w:lang w:val="en-GB" w:eastAsia="en-GB"/>
        </w:rPr>
        <w:t xml:space="preserve">0.01 mm/10 mm) = 0.0573 </w:t>
      </w:r>
      <w:proofErr w:type="spellStart"/>
      <w:r w:rsidRPr="002937D7">
        <w:rPr>
          <w:rFonts w:ascii="Arial" w:hAnsi="Arial" w:cs="Arial"/>
          <w:iCs/>
          <w:snapToGrid w:val="0"/>
          <w:color w:val="000000"/>
          <w:sz w:val="22"/>
          <w:szCs w:val="28"/>
          <w:lang w:val="en-GB" w:eastAsia="en-GB"/>
        </w:rPr>
        <w:t>deg</w:t>
      </w:r>
      <w:proofErr w:type="spellEnd"/>
    </w:p>
    <w:p w14:paraId="316403BF" w14:textId="77777777" w:rsidR="002937D7" w:rsidRPr="002937D7" w:rsidRDefault="002937D7" w:rsidP="002937D7">
      <w:pPr>
        <w:pStyle w:val="ListParagraph"/>
        <w:bidi w:val="0"/>
        <w:jc w:val="both"/>
        <w:rPr>
          <w:rFonts w:ascii="Arial" w:hAnsi="Arial" w:cs="Arial"/>
          <w:iCs/>
          <w:snapToGrid w:val="0"/>
          <w:color w:val="000000"/>
          <w:sz w:val="22"/>
          <w:szCs w:val="28"/>
          <w:lang w:val="en-GB" w:eastAsia="en-GB"/>
        </w:rPr>
      </w:pPr>
      <w:r w:rsidRPr="002937D7">
        <w:rPr>
          <w:rFonts w:ascii="Arial" w:hAnsi="Arial" w:cs="Arial"/>
          <w:iCs/>
          <w:snapToGrid w:val="0"/>
          <w:color w:val="000000"/>
          <w:sz w:val="22"/>
          <w:szCs w:val="28"/>
          <w:lang w:val="en-GB" w:eastAsia="en-GB"/>
        </w:rPr>
        <w:t>Also, the equipment manufacturers may offer their own guidelines regarding the allowable misalignment values.</w:t>
      </w:r>
    </w:p>
    <w:p w14:paraId="64F08522" w14:textId="77777777" w:rsidR="002937D7" w:rsidRPr="002937D7" w:rsidRDefault="002937D7" w:rsidP="002937D7">
      <w:pPr>
        <w:pStyle w:val="ListParagraph"/>
        <w:bidi w:val="0"/>
        <w:rPr>
          <w:rFonts w:ascii="Arial" w:hAnsi="Arial" w:cs="Arial"/>
          <w:iCs/>
          <w:snapToGrid w:val="0"/>
          <w:color w:val="000000"/>
          <w:sz w:val="22"/>
          <w:szCs w:val="28"/>
          <w:rtl/>
          <w:lang w:val="en-GB" w:eastAsia="en-GB"/>
        </w:rPr>
      </w:pPr>
    </w:p>
    <w:p w14:paraId="7A3065E1" w14:textId="296DD46C" w:rsidR="002937D7" w:rsidRPr="002937D7" w:rsidRDefault="000F1D2E" w:rsidP="000F1D2E">
      <w:pPr>
        <w:pStyle w:val="ListParagraph"/>
        <w:bidi w:val="0"/>
        <w:jc w:val="center"/>
        <w:rPr>
          <w:rFonts w:ascii="Arial" w:hAnsi="Arial" w:cs="Arial"/>
          <w:iCs/>
          <w:snapToGrid w:val="0"/>
          <w:color w:val="000000"/>
          <w:sz w:val="22"/>
          <w:szCs w:val="28"/>
          <w:rtl/>
          <w:lang w:val="en-GB" w:eastAsia="en-GB"/>
        </w:rPr>
      </w:pPr>
      <w:r w:rsidRPr="00A905FB">
        <w:rPr>
          <w:rFonts w:ascii="Verdana" w:hAnsi="Verdana" w:cs="Times New Roman"/>
          <w:noProof/>
          <w:color w:val="000000"/>
        </w:rPr>
        <w:drawing>
          <wp:inline distT="0" distB="0" distL="0" distR="0" wp14:anchorId="757AEF8C" wp14:editId="57427327">
            <wp:extent cx="4312596" cy="1955568"/>
            <wp:effectExtent l="0" t="0" r="0" b="6985"/>
            <wp:docPr id="1" name="Picture 1" descr="https://www.passuite.com/kbase/doc/start/WebHelp_en/image21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assuite.com/kbase/doc/start/WebHelp_en/image2188.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0562" cy="1986387"/>
                    </a:xfrm>
                    <a:prstGeom prst="rect">
                      <a:avLst/>
                    </a:prstGeom>
                    <a:noFill/>
                    <a:ln>
                      <a:noFill/>
                    </a:ln>
                  </pic:spPr>
                </pic:pic>
              </a:graphicData>
            </a:graphic>
          </wp:inline>
        </w:drawing>
      </w:r>
    </w:p>
    <w:p w14:paraId="2DC16499" w14:textId="77777777" w:rsidR="002937D7" w:rsidRPr="002937D7" w:rsidRDefault="002937D7" w:rsidP="002937D7">
      <w:pPr>
        <w:pStyle w:val="ListParagraph"/>
        <w:bidi w:val="0"/>
        <w:rPr>
          <w:rFonts w:ascii="Arial" w:hAnsi="Arial" w:cs="Arial"/>
          <w:iCs/>
          <w:snapToGrid w:val="0"/>
          <w:color w:val="000000"/>
          <w:sz w:val="22"/>
          <w:szCs w:val="28"/>
          <w:rtl/>
          <w:lang w:val="en-GB" w:eastAsia="en-GB"/>
        </w:rPr>
      </w:pPr>
    </w:p>
    <w:p w14:paraId="444C2288" w14:textId="7E10EF9F" w:rsidR="002937D7" w:rsidRPr="002937D7" w:rsidRDefault="002937D7" w:rsidP="000F1D2E">
      <w:pPr>
        <w:pStyle w:val="ListParagraph"/>
        <w:bidi w:val="0"/>
        <w:rPr>
          <w:rFonts w:ascii="Arial" w:hAnsi="Arial" w:cs="Arial"/>
          <w:iCs/>
          <w:snapToGrid w:val="0"/>
          <w:color w:val="000000"/>
          <w:sz w:val="22"/>
          <w:szCs w:val="28"/>
          <w:lang w:val="en-GB" w:eastAsia="en-GB"/>
        </w:rPr>
      </w:pPr>
      <w:r w:rsidRPr="002937D7">
        <w:rPr>
          <w:rFonts w:ascii="Arial" w:hAnsi="Arial" w:cs="Arial"/>
          <w:iCs/>
          <w:snapToGrid w:val="0"/>
          <w:color w:val="000000"/>
          <w:sz w:val="22"/>
          <w:szCs w:val="28"/>
          <w:lang w:val="en-GB" w:eastAsia="en-GB"/>
        </w:rPr>
        <w:t xml:space="preserve"> </w:t>
      </w:r>
      <w:r w:rsidR="000F1D2E">
        <w:rPr>
          <w:rFonts w:ascii="Arial" w:hAnsi="Arial" w:cs="Arial"/>
          <w:iCs/>
          <w:snapToGrid w:val="0"/>
          <w:color w:val="000000"/>
          <w:sz w:val="22"/>
          <w:szCs w:val="28"/>
          <w:lang w:val="en-GB" w:eastAsia="en-GB"/>
        </w:rPr>
        <w:t>8</w:t>
      </w:r>
      <w:r w:rsidRPr="002937D7">
        <w:rPr>
          <w:rFonts w:ascii="Arial" w:hAnsi="Arial" w:cs="Arial"/>
          <w:iCs/>
          <w:snapToGrid w:val="0"/>
          <w:color w:val="000000"/>
          <w:sz w:val="22"/>
          <w:szCs w:val="28"/>
          <w:lang w:val="en-GB" w:eastAsia="en-GB"/>
        </w:rPr>
        <w:t>.2.</w:t>
      </w:r>
      <w:r w:rsidRPr="002937D7">
        <w:rPr>
          <w:rFonts w:ascii="Arial" w:hAnsi="Arial" w:cs="Arial"/>
          <w:iCs/>
          <w:snapToGrid w:val="0"/>
          <w:color w:val="000000"/>
          <w:sz w:val="22"/>
          <w:szCs w:val="28"/>
          <w:lang w:val="en-GB" w:eastAsia="en-GB"/>
        </w:rPr>
        <w:tab/>
        <w:t>Importance of Flange Alignment</w:t>
      </w:r>
    </w:p>
    <w:p w14:paraId="37D58CC7" w14:textId="77777777" w:rsidR="002937D7" w:rsidRPr="002937D7" w:rsidRDefault="002937D7" w:rsidP="000F1D2E">
      <w:pPr>
        <w:pStyle w:val="ListParagraph"/>
        <w:bidi w:val="0"/>
        <w:jc w:val="both"/>
        <w:rPr>
          <w:rFonts w:ascii="Arial" w:hAnsi="Arial" w:cs="Arial"/>
          <w:iCs/>
          <w:snapToGrid w:val="0"/>
          <w:color w:val="000000"/>
          <w:sz w:val="22"/>
          <w:szCs w:val="28"/>
          <w:lang w:val="en-GB" w:eastAsia="en-GB"/>
        </w:rPr>
      </w:pPr>
      <w:r w:rsidRPr="002937D7">
        <w:rPr>
          <w:rFonts w:ascii="Arial" w:hAnsi="Arial" w:cs="Arial"/>
          <w:iCs/>
          <w:snapToGrid w:val="0"/>
          <w:color w:val="000000"/>
          <w:sz w:val="22"/>
          <w:szCs w:val="28"/>
          <w:lang w:val="en-GB" w:eastAsia="en-GB"/>
        </w:rPr>
        <w:t>It is critical that the piping be carefully aligned to the pump flanges, and that the piping not be forced into place when the pipe flanges are bolted to the pump flanges. Poor flange alignment will place a tremendous amount of force on the casing – a condition referred to as flange loading – and may result in shaft misalignment as the casing shifts, increased vibration, bearing failures, mechanical seal failures, and cracks in the pump casing.</w:t>
      </w:r>
    </w:p>
    <w:p w14:paraId="1686922D" w14:textId="77777777" w:rsidR="002937D7" w:rsidRPr="002937D7" w:rsidRDefault="002937D7" w:rsidP="002937D7">
      <w:pPr>
        <w:pStyle w:val="ListParagraph"/>
        <w:bidi w:val="0"/>
        <w:rPr>
          <w:rFonts w:ascii="Arial" w:hAnsi="Arial" w:cs="Arial"/>
          <w:iCs/>
          <w:snapToGrid w:val="0"/>
          <w:color w:val="000000"/>
          <w:sz w:val="22"/>
          <w:szCs w:val="28"/>
          <w:rtl/>
          <w:lang w:val="en-GB" w:eastAsia="en-GB"/>
        </w:rPr>
      </w:pPr>
    </w:p>
    <w:p w14:paraId="43A280B2" w14:textId="77777777" w:rsidR="002937D7" w:rsidRPr="002937D7" w:rsidRDefault="002937D7" w:rsidP="002937D7">
      <w:pPr>
        <w:pStyle w:val="ListParagraph"/>
        <w:bidi w:val="0"/>
        <w:rPr>
          <w:rFonts w:ascii="Arial" w:hAnsi="Arial" w:cs="Arial"/>
          <w:iCs/>
          <w:snapToGrid w:val="0"/>
          <w:color w:val="000000"/>
          <w:sz w:val="22"/>
          <w:szCs w:val="28"/>
          <w:rtl/>
          <w:lang w:val="en-GB" w:eastAsia="en-GB"/>
        </w:rPr>
      </w:pPr>
    </w:p>
    <w:p w14:paraId="4C2FF6EB" w14:textId="38338B0D" w:rsidR="002937D7" w:rsidRPr="002937D7" w:rsidRDefault="000F1D2E" w:rsidP="002937D7">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8</w:t>
      </w:r>
      <w:r w:rsidR="002937D7" w:rsidRPr="002937D7">
        <w:rPr>
          <w:rFonts w:ascii="Arial" w:hAnsi="Arial" w:cs="Arial"/>
          <w:iCs/>
          <w:snapToGrid w:val="0"/>
          <w:color w:val="000000"/>
          <w:sz w:val="22"/>
          <w:szCs w:val="28"/>
          <w:lang w:val="en-GB" w:eastAsia="en-GB"/>
        </w:rPr>
        <w:t>.3.</w:t>
      </w:r>
      <w:r w:rsidR="002937D7" w:rsidRPr="002937D7">
        <w:rPr>
          <w:rFonts w:ascii="Arial" w:hAnsi="Arial" w:cs="Arial"/>
          <w:iCs/>
          <w:snapToGrid w:val="0"/>
          <w:color w:val="000000"/>
          <w:sz w:val="22"/>
          <w:szCs w:val="28"/>
          <w:lang w:val="en-GB" w:eastAsia="en-GB"/>
        </w:rPr>
        <w:tab/>
        <w:t>How do you check flange alignment?</w:t>
      </w:r>
    </w:p>
    <w:p w14:paraId="67206F6F" w14:textId="77777777" w:rsidR="002937D7" w:rsidRPr="002937D7" w:rsidRDefault="002937D7" w:rsidP="000F1D2E">
      <w:pPr>
        <w:pStyle w:val="ListParagraph"/>
        <w:bidi w:val="0"/>
        <w:jc w:val="both"/>
        <w:rPr>
          <w:rFonts w:ascii="Arial" w:hAnsi="Arial" w:cs="Arial"/>
          <w:iCs/>
          <w:snapToGrid w:val="0"/>
          <w:color w:val="000000"/>
          <w:sz w:val="22"/>
          <w:szCs w:val="28"/>
          <w:lang w:val="en-GB" w:eastAsia="en-GB"/>
        </w:rPr>
      </w:pPr>
      <w:r w:rsidRPr="002937D7">
        <w:rPr>
          <w:rFonts w:ascii="Arial" w:hAnsi="Arial" w:cs="Arial"/>
          <w:iCs/>
          <w:snapToGrid w:val="0"/>
          <w:color w:val="000000"/>
          <w:sz w:val="22"/>
          <w:szCs w:val="28"/>
          <w:lang w:val="en-GB" w:eastAsia="en-GB"/>
        </w:rPr>
        <w:t xml:space="preserve">Flange alignment does not have to be as perfect as shaft alignment. When checking flange </w:t>
      </w:r>
      <w:proofErr w:type="gramStart"/>
      <w:r w:rsidRPr="002937D7">
        <w:rPr>
          <w:rFonts w:ascii="Arial" w:hAnsi="Arial" w:cs="Arial"/>
          <w:iCs/>
          <w:snapToGrid w:val="0"/>
          <w:color w:val="000000"/>
          <w:sz w:val="22"/>
          <w:szCs w:val="28"/>
          <w:lang w:val="en-GB" w:eastAsia="en-GB"/>
        </w:rPr>
        <w:t>alignment</w:t>
      </w:r>
      <w:proofErr w:type="gramEnd"/>
      <w:r w:rsidRPr="002937D7">
        <w:rPr>
          <w:rFonts w:ascii="Arial" w:hAnsi="Arial" w:cs="Arial"/>
          <w:iCs/>
          <w:snapToGrid w:val="0"/>
          <w:color w:val="000000"/>
          <w:sz w:val="22"/>
          <w:szCs w:val="28"/>
          <w:lang w:val="en-GB" w:eastAsia="en-GB"/>
        </w:rPr>
        <w:t xml:space="preserve"> the goal is to ensure that the piping is not exerting force on the flange bolts, and through them, the pump casing.</w:t>
      </w:r>
    </w:p>
    <w:p w14:paraId="625FDBE6" w14:textId="77777777" w:rsidR="002937D7" w:rsidRPr="002937D7" w:rsidRDefault="002937D7" w:rsidP="000F1D2E">
      <w:pPr>
        <w:pStyle w:val="ListParagraph"/>
        <w:bidi w:val="0"/>
        <w:jc w:val="both"/>
        <w:rPr>
          <w:rFonts w:ascii="Arial" w:hAnsi="Arial" w:cs="Arial"/>
          <w:iCs/>
          <w:snapToGrid w:val="0"/>
          <w:color w:val="000000"/>
          <w:sz w:val="22"/>
          <w:szCs w:val="28"/>
          <w:lang w:val="en-GB" w:eastAsia="en-GB"/>
        </w:rPr>
      </w:pPr>
      <w:r w:rsidRPr="002937D7">
        <w:rPr>
          <w:rFonts w:ascii="Arial" w:hAnsi="Arial" w:cs="Arial"/>
          <w:iCs/>
          <w:snapToGrid w:val="0"/>
          <w:color w:val="000000"/>
          <w:sz w:val="22"/>
          <w:szCs w:val="28"/>
          <w:lang w:val="en-GB" w:eastAsia="en-GB"/>
        </w:rPr>
        <w:t>In order to verify that the piping is not loading the pump flanges, while the piping and pump are empty and out of service loosen all of the flange bolts at the same time and verify that they slide in and out of the bolt holes easily. If the piping is pressing the bolts against the bolt holes in the pump flange, then the bolts will not slide easily and the piping is not adequately aligned to the pump flange.</w:t>
      </w:r>
    </w:p>
    <w:p w14:paraId="0AF791FA" w14:textId="77777777" w:rsidR="0053604F" w:rsidRPr="00472422" w:rsidRDefault="0053604F" w:rsidP="0053604F">
      <w:pPr>
        <w:pStyle w:val="ListParagraph"/>
        <w:bidi w:val="0"/>
        <w:rPr>
          <w:rFonts w:ascii="Arial" w:hAnsi="Arial" w:cs="Arial"/>
          <w:iCs/>
          <w:snapToGrid w:val="0"/>
          <w:color w:val="000000"/>
          <w:sz w:val="22"/>
          <w:szCs w:val="28"/>
          <w:lang w:val="en-GB" w:eastAsia="en-GB"/>
        </w:rPr>
      </w:pPr>
    </w:p>
    <w:sectPr w:rsidR="0053604F" w:rsidRPr="0047242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D13E7" w14:textId="77777777" w:rsidR="00DD25DA" w:rsidRDefault="00DD25DA" w:rsidP="00053F8D">
      <w:r>
        <w:separator/>
      </w:r>
    </w:p>
  </w:endnote>
  <w:endnote w:type="continuationSeparator" w:id="0">
    <w:p w14:paraId="140C8DC6" w14:textId="77777777" w:rsidR="00DD25DA" w:rsidRDefault="00DD25DA"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raditional Arabic">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D47D8" w14:textId="77777777" w:rsidR="00DD25DA" w:rsidRDefault="00DD25DA" w:rsidP="00053F8D">
      <w:r>
        <w:separator/>
      </w:r>
    </w:p>
  </w:footnote>
  <w:footnote w:type="continuationSeparator" w:id="0">
    <w:p w14:paraId="25FF8561" w14:textId="77777777" w:rsidR="00DD25DA" w:rsidRDefault="00DD25DA"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B2D3E" w:rsidRPr="008C593B" w14:paraId="2065C85B" w14:textId="77777777" w:rsidTr="006D3706">
      <w:trPr>
        <w:cantSplit/>
        <w:trHeight w:val="1843"/>
        <w:jc w:val="center"/>
      </w:trPr>
      <w:tc>
        <w:tcPr>
          <w:tcW w:w="2524" w:type="dxa"/>
          <w:tcBorders>
            <w:top w:val="single" w:sz="12" w:space="0" w:color="auto"/>
            <w:left w:val="single" w:sz="12" w:space="0" w:color="auto"/>
          </w:tcBorders>
          <w:vAlign w:val="center"/>
        </w:tcPr>
        <w:p w14:paraId="548CDA71" w14:textId="02FA0381" w:rsidR="003724C8" w:rsidRPr="006D3706" w:rsidRDefault="006D3706" w:rsidP="006D3706">
          <w:pPr>
            <w:pStyle w:val="Header"/>
            <w:bidi w:val="0"/>
            <w:jc w:val="center"/>
            <w:rPr>
              <w:rFonts w:ascii="Arial" w:hAnsi="Arial" w:cs="B Zar"/>
              <w:b/>
              <w:bCs/>
              <w:color w:val="000000"/>
              <w:rtl/>
            </w:rPr>
          </w:pPr>
          <w:r>
            <w:rPr>
              <w:noProof/>
            </w:rPr>
            <w:drawing>
              <wp:inline distT="0" distB="0" distL="0" distR="0" wp14:anchorId="7967B4D3" wp14:editId="7C77B6EF">
                <wp:extent cx="1374762" cy="733530"/>
                <wp:effectExtent l="0" t="0" r="0" b="0"/>
                <wp:docPr id="3" name="Picture 2">
                  <a:extLst xmlns:a="http://schemas.openxmlformats.org/drawingml/2006/main">
                    <a:ext uri="{FF2B5EF4-FFF2-40B4-BE49-F238E27FC236}">
                      <a16:creationId xmlns:a16="http://schemas.microsoft.com/office/drawing/2014/main"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200-00000300000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77374" cy="734924"/>
                        </a:xfrm>
                        <a:prstGeom prst="rect">
                          <a:avLst/>
                        </a:prstGeom>
                      </pic:spPr>
                    </pic:pic>
                  </a:graphicData>
                </a:graphic>
              </wp:inline>
            </w:drawing>
          </w:r>
        </w:p>
      </w:tc>
      <w:tc>
        <w:tcPr>
          <w:tcW w:w="5868" w:type="dxa"/>
          <w:gridSpan w:val="8"/>
          <w:tcBorders>
            <w:top w:val="single" w:sz="12" w:space="0" w:color="auto"/>
          </w:tcBorders>
          <w:vAlign w:val="center"/>
        </w:tcPr>
        <w:p w14:paraId="3AA4F8DE" w14:textId="77777777" w:rsidR="0056764D" w:rsidRPr="00E30A23" w:rsidRDefault="0056764D" w:rsidP="0056764D">
          <w:pPr>
            <w:tabs>
              <w:tab w:val="right" w:pos="29"/>
            </w:tabs>
            <w:jc w:val="center"/>
            <w:rPr>
              <w:rFonts w:ascii="Arial" w:hAnsi="Arial" w:cs="B Zar"/>
              <w:b/>
              <w:bCs/>
              <w:sz w:val="22"/>
              <w:szCs w:val="20"/>
              <w:lang w:bidi="fa-IR"/>
            </w:rPr>
          </w:pPr>
          <w:r w:rsidRPr="00E30A23">
            <w:rPr>
              <w:rFonts w:ascii="Arial" w:hAnsi="Arial" w:cs="B Zar"/>
              <w:b/>
              <w:bCs/>
              <w:sz w:val="22"/>
              <w:szCs w:val="20"/>
              <w:rtl/>
              <w:lang w:bidi="fa-IR"/>
            </w:rPr>
            <w:t>نگهداشت و افزا</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ش</w:t>
          </w:r>
          <w:r w:rsidRPr="00E30A23">
            <w:rPr>
              <w:rFonts w:ascii="Arial" w:hAnsi="Arial" w:cs="B Zar"/>
              <w:b/>
              <w:bCs/>
              <w:sz w:val="22"/>
              <w:szCs w:val="20"/>
              <w:rtl/>
              <w:lang w:bidi="fa-IR"/>
            </w:rPr>
            <w:t xml:space="preserve"> تول</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w:t>
          </w:r>
          <w:r w:rsidRPr="00E30A23">
            <w:rPr>
              <w:rFonts w:ascii="Arial" w:hAnsi="Arial" w:cs="B Zar"/>
              <w:b/>
              <w:bCs/>
              <w:sz w:val="22"/>
              <w:szCs w:val="20"/>
              <w:rtl/>
              <w:lang w:bidi="fa-IR"/>
            </w:rPr>
            <w:t xml:space="preserve"> م</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دان</w:t>
          </w:r>
          <w:r w:rsidRPr="00E30A23">
            <w:rPr>
              <w:rFonts w:ascii="Arial" w:hAnsi="Arial" w:cs="B Zar"/>
              <w:b/>
              <w:bCs/>
              <w:sz w:val="22"/>
              <w:szCs w:val="20"/>
              <w:rtl/>
              <w:lang w:bidi="fa-IR"/>
            </w:rPr>
            <w:t xml:space="preserve"> نفت</w:t>
          </w:r>
          <w:r w:rsidRPr="00E30A23">
            <w:rPr>
              <w:rFonts w:ascii="Arial" w:hAnsi="Arial" w:cs="B Zar" w:hint="cs"/>
              <w:b/>
              <w:bCs/>
              <w:sz w:val="22"/>
              <w:szCs w:val="20"/>
              <w:rtl/>
              <w:lang w:bidi="fa-IR"/>
            </w:rPr>
            <w:t>ی</w:t>
          </w:r>
          <w:r w:rsidRPr="00E30A23">
            <w:rPr>
              <w:rFonts w:ascii="Arial" w:hAnsi="Arial" w:cs="B Zar"/>
              <w:b/>
              <w:bCs/>
              <w:sz w:val="22"/>
              <w:szCs w:val="20"/>
              <w:rtl/>
              <w:lang w:bidi="fa-IR"/>
            </w:rPr>
            <w:t xml:space="preserve"> ب</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نک</w:t>
          </w:r>
        </w:p>
        <w:p w14:paraId="65EC31FD" w14:textId="77777777" w:rsidR="0056764D" w:rsidRPr="00E30A23" w:rsidRDefault="0056764D" w:rsidP="0056764D">
          <w:pPr>
            <w:tabs>
              <w:tab w:val="right" w:pos="29"/>
            </w:tabs>
            <w:jc w:val="center"/>
            <w:rPr>
              <w:rFonts w:ascii="Arial" w:hAnsi="Arial" w:cs="B Zar"/>
              <w:b/>
              <w:bCs/>
              <w:sz w:val="22"/>
              <w:szCs w:val="20"/>
              <w:rtl/>
              <w:lang w:bidi="fa-IR"/>
            </w:rPr>
          </w:pPr>
          <w:r w:rsidRPr="00E30A23">
            <w:rPr>
              <w:rFonts w:ascii="Arial" w:hAnsi="Arial" w:cs="B Zar"/>
              <w:b/>
              <w:bCs/>
              <w:sz w:val="22"/>
              <w:szCs w:val="20"/>
              <w:rtl/>
              <w:lang w:bidi="fa-IR"/>
            </w:rPr>
            <w:t>سطح الارض</w:t>
          </w:r>
          <w:r w:rsidRPr="00E30A23">
            <w:rPr>
              <w:rFonts w:ascii="Arial" w:hAnsi="Arial" w:cs="B Zar" w:hint="cs"/>
              <w:b/>
              <w:bCs/>
              <w:sz w:val="22"/>
              <w:szCs w:val="20"/>
              <w:rtl/>
              <w:lang w:bidi="fa-IR"/>
            </w:rPr>
            <w:t xml:space="preserve"> و ابنیه تحت الارض </w:t>
          </w:r>
        </w:p>
        <w:p w14:paraId="3146B2D8" w14:textId="77777777" w:rsidR="0056764D" w:rsidRDefault="0056764D" w:rsidP="0056764D">
          <w:pPr>
            <w:tabs>
              <w:tab w:val="right" w:pos="29"/>
            </w:tabs>
            <w:jc w:val="center"/>
            <w:rPr>
              <w:rFonts w:ascii="Arial" w:hAnsi="Arial" w:cs="B Zar"/>
              <w:b/>
              <w:bCs/>
              <w:sz w:val="28"/>
              <w:szCs w:val="28"/>
              <w:lang w:bidi="fa-IR"/>
            </w:rPr>
          </w:pPr>
        </w:p>
        <w:p w14:paraId="0047CC95" w14:textId="7767EBCB" w:rsidR="0056764D" w:rsidRDefault="0056764D" w:rsidP="0056764D">
          <w:pPr>
            <w:tabs>
              <w:tab w:val="right" w:pos="29"/>
            </w:tabs>
            <w:jc w:val="center"/>
            <w:rPr>
              <w:rFonts w:ascii="Arial" w:hAnsi="Arial" w:cs="B Zar"/>
              <w:b/>
              <w:bCs/>
              <w:rtl/>
              <w:lang w:bidi="fa-IR"/>
            </w:rPr>
          </w:pPr>
          <w:r w:rsidRPr="00E30A23">
            <w:rPr>
              <w:rFonts w:ascii="Arial" w:hAnsi="Arial" w:cs="B Zar" w:hint="cs"/>
              <w:b/>
              <w:bCs/>
              <w:rtl/>
              <w:lang w:bidi="fa-IR"/>
            </w:rPr>
            <w:t xml:space="preserve">خرید </w:t>
          </w:r>
          <w:r w:rsidR="009E7ABB">
            <w:rPr>
              <w:rFonts w:ascii="Arial" w:hAnsi="Arial" w:cs="B Zar" w:hint="cs"/>
              <w:b/>
              <w:bCs/>
              <w:rtl/>
              <w:lang w:bidi="fa-IR"/>
            </w:rPr>
            <w:t xml:space="preserve">پکیج </w:t>
          </w:r>
          <w:r w:rsidR="00C13377">
            <w:rPr>
              <w:rFonts w:ascii="Arial" w:hAnsi="Arial" w:cs="B Zar" w:hint="cs"/>
              <w:b/>
              <w:bCs/>
              <w:rtl/>
              <w:lang w:bidi="fa-IR"/>
            </w:rPr>
            <w:t xml:space="preserve">پمپ های </w:t>
          </w:r>
          <w:r w:rsidR="009E7ABB">
            <w:rPr>
              <w:rFonts w:ascii="Arial" w:hAnsi="Arial" w:cs="B Zar" w:hint="cs"/>
              <w:b/>
              <w:bCs/>
              <w:rtl/>
              <w:lang w:bidi="fa-IR"/>
            </w:rPr>
            <w:t xml:space="preserve">آب </w:t>
          </w:r>
          <w:r w:rsidR="00C13377">
            <w:rPr>
              <w:rFonts w:ascii="Arial" w:hAnsi="Arial" w:cs="B Zar" w:hint="cs"/>
              <w:b/>
              <w:bCs/>
              <w:rtl/>
              <w:lang w:bidi="fa-IR"/>
            </w:rPr>
            <w:t xml:space="preserve">آتشنشانی ایستگاه تقویت فشارگاز </w:t>
          </w:r>
          <w:r w:rsidRPr="00E30A23">
            <w:rPr>
              <w:rFonts w:ascii="Arial" w:hAnsi="Arial" w:cs="B Zar" w:hint="cs"/>
              <w:b/>
              <w:bCs/>
              <w:rtl/>
              <w:lang w:bidi="fa-IR"/>
            </w:rPr>
            <w:t xml:space="preserve">بینک </w:t>
          </w:r>
        </w:p>
        <w:p w14:paraId="5D8027E0" w14:textId="77777777" w:rsidR="00EB2D3E" w:rsidRPr="00822FF3" w:rsidRDefault="002E4785" w:rsidP="0056764D">
          <w:pPr>
            <w:tabs>
              <w:tab w:val="right" w:pos="29"/>
            </w:tabs>
            <w:jc w:val="center"/>
            <w:rPr>
              <w:rFonts w:ascii="Arial" w:hAnsi="Arial" w:cs="B Zar"/>
              <w:b/>
              <w:bCs/>
              <w:sz w:val="26"/>
              <w:szCs w:val="26"/>
              <w:rtl/>
              <w:lang w:bidi="fa-IR"/>
            </w:rPr>
          </w:pPr>
          <w:r w:rsidRPr="002E4785">
            <w:rPr>
              <w:rFonts w:ascii="Arial" w:hAnsi="Arial" w:cs="B Zar"/>
              <w:b/>
              <w:bCs/>
              <w:i/>
              <w:iCs/>
              <w:rtl/>
              <w:lang w:bidi="fa-IR"/>
            </w:rPr>
            <w:t xml:space="preserve">(قرارداد </w:t>
          </w:r>
          <w:r w:rsidRPr="002E4785">
            <w:rPr>
              <w:rFonts w:ascii="Arial" w:hAnsi="Arial" w:cs="B Zar"/>
              <w:b/>
              <w:bCs/>
              <w:i/>
              <w:iCs/>
              <w:lang w:bidi="fa-IR"/>
            </w:rPr>
            <w:t>BK-HD-GCS-CO-0023_00</w:t>
          </w:r>
          <w:r w:rsidRPr="002E4785">
            <w:rPr>
              <w:rFonts w:ascii="Arial" w:hAnsi="Arial" w:cs="B Zar"/>
              <w:b/>
              <w:bCs/>
              <w:i/>
              <w:iCs/>
              <w:rtl/>
              <w:lang w:bidi="fa-IR"/>
            </w:rPr>
            <w:t>)</w:t>
          </w:r>
        </w:p>
      </w:tc>
      <w:tc>
        <w:tcPr>
          <w:tcW w:w="2327" w:type="dxa"/>
          <w:tcBorders>
            <w:top w:val="single" w:sz="12" w:space="0" w:color="auto"/>
            <w:right w:val="single" w:sz="12" w:space="0" w:color="auto"/>
          </w:tcBorders>
          <w:vAlign w:val="center"/>
        </w:tcPr>
        <w:p w14:paraId="18869B9D" w14:textId="77777777" w:rsidR="00EB2D3E" w:rsidRPr="0034040D" w:rsidRDefault="00EB2D3E" w:rsidP="00EB2D3E">
          <w:pPr>
            <w:bidi w:val="0"/>
            <w:jc w:val="center"/>
            <w:rPr>
              <w:noProof/>
              <w:sz w:val="24"/>
              <w:rtl/>
            </w:rPr>
          </w:pPr>
          <w:r w:rsidRPr="0034040D">
            <w:rPr>
              <w:rFonts w:ascii="Arial" w:hAnsi="Arial" w:cs="B Zar"/>
              <w:noProof/>
              <w:color w:val="000000"/>
              <w:sz w:val="24"/>
            </w:rPr>
            <w:drawing>
              <wp:inline distT="0" distB="0" distL="0" distR="0" wp14:anchorId="182F9E3B" wp14:editId="75D5EC7C">
                <wp:extent cx="845634" cy="619125"/>
                <wp:effectExtent l="0" t="0" r="0" b="0"/>
                <wp:docPr id="6" name="Picture 6"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2"/>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7F0C92B9" w14:textId="77777777" w:rsidR="00EB2D3E" w:rsidRPr="0034040D" w:rsidRDefault="00EB2D3E"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B2D3E" w:rsidRPr="008C593B" w14:paraId="376BECFA" w14:textId="77777777" w:rsidTr="00C304BE">
      <w:trPr>
        <w:cantSplit/>
        <w:trHeight w:val="150"/>
        <w:jc w:val="center"/>
      </w:trPr>
      <w:tc>
        <w:tcPr>
          <w:tcW w:w="2524" w:type="dxa"/>
          <w:vMerge w:val="restart"/>
          <w:tcBorders>
            <w:left w:val="single" w:sz="12" w:space="0" w:color="auto"/>
          </w:tcBorders>
          <w:vAlign w:val="center"/>
        </w:tcPr>
        <w:p w14:paraId="7BC41C5A" w14:textId="77777777" w:rsidR="00EB2D3E" w:rsidRPr="00F67855" w:rsidRDefault="00EB2D3E"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9E7ABB">
            <w:rPr>
              <w:rFonts w:ascii="Arial" w:hAnsi="Arial" w:cs="B Zar"/>
              <w:b/>
              <w:bCs/>
              <w:noProof/>
              <w:color w:val="000000"/>
              <w:sz w:val="18"/>
              <w:szCs w:val="18"/>
              <w:rtl/>
            </w:rPr>
            <w:t>4</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9E7ABB">
            <w:rPr>
              <w:rFonts w:ascii="Arial" w:hAnsi="Arial" w:cs="B Zar"/>
              <w:b/>
              <w:bCs/>
              <w:noProof/>
              <w:color w:val="000000"/>
              <w:sz w:val="18"/>
              <w:szCs w:val="18"/>
              <w:rtl/>
            </w:rPr>
            <w:t>4</w:t>
          </w:r>
          <w:r w:rsidRPr="00F1221B">
            <w:rPr>
              <w:rFonts w:ascii="Arial" w:hAnsi="Arial" w:cs="B Zar"/>
              <w:b/>
              <w:bCs/>
              <w:color w:val="000000"/>
              <w:sz w:val="18"/>
              <w:szCs w:val="18"/>
            </w:rPr>
            <w:fldChar w:fldCharType="end"/>
          </w:r>
        </w:p>
      </w:tc>
      <w:tc>
        <w:tcPr>
          <w:tcW w:w="5868" w:type="dxa"/>
          <w:gridSpan w:val="8"/>
          <w:vAlign w:val="center"/>
        </w:tcPr>
        <w:p w14:paraId="2D80ABF9" w14:textId="041DB4BF" w:rsidR="00EB2D3E" w:rsidRPr="00C304BE" w:rsidRDefault="003E5546" w:rsidP="00E85A5B">
          <w:pPr>
            <w:pStyle w:val="Header"/>
            <w:bidi w:val="0"/>
            <w:jc w:val="center"/>
            <w:rPr>
              <w:rFonts w:asciiTheme="minorBidi" w:hAnsiTheme="minorBidi" w:cstheme="minorBidi"/>
              <w:b/>
              <w:bCs/>
              <w:color w:val="000000"/>
              <w:sz w:val="18"/>
              <w:szCs w:val="18"/>
              <w:lang w:bidi="fa-IR"/>
            </w:rPr>
          </w:pPr>
          <w:r w:rsidRPr="003E5546">
            <w:rPr>
              <w:rFonts w:asciiTheme="minorBidi" w:hAnsiTheme="minorBidi" w:cstheme="minorBidi"/>
              <w:b/>
              <w:bCs/>
              <w:color w:val="000000"/>
              <w:sz w:val="16"/>
              <w:szCs w:val="16"/>
              <w:lang w:bidi="fa-IR"/>
            </w:rPr>
            <w:t>SAT PROCEDURE</w:t>
          </w:r>
        </w:p>
      </w:tc>
      <w:tc>
        <w:tcPr>
          <w:tcW w:w="2327" w:type="dxa"/>
          <w:tcBorders>
            <w:bottom w:val="nil"/>
            <w:right w:val="single" w:sz="12" w:space="0" w:color="auto"/>
          </w:tcBorders>
          <w:vAlign w:val="center"/>
        </w:tcPr>
        <w:p w14:paraId="3C522BED" w14:textId="77777777" w:rsidR="00EB2D3E" w:rsidRPr="007B6EBF" w:rsidRDefault="00EB2D3E"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B2D3E" w:rsidRPr="008C593B" w14:paraId="00934977" w14:textId="77777777" w:rsidTr="00C304BE">
      <w:trPr>
        <w:cantSplit/>
        <w:trHeight w:val="207"/>
        <w:jc w:val="center"/>
      </w:trPr>
      <w:tc>
        <w:tcPr>
          <w:tcW w:w="2524" w:type="dxa"/>
          <w:vMerge/>
          <w:tcBorders>
            <w:left w:val="single" w:sz="12" w:space="0" w:color="auto"/>
          </w:tcBorders>
          <w:vAlign w:val="center"/>
        </w:tcPr>
        <w:p w14:paraId="426F1068" w14:textId="77777777" w:rsidR="00EB2D3E" w:rsidRPr="00F1221B" w:rsidRDefault="00EB2D3E"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39D53A9A" w14:textId="77777777" w:rsidR="00EB2D3E" w:rsidRPr="00571B19" w:rsidRDefault="00EB2D3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4435F119" w14:textId="77777777" w:rsidR="00EB2D3E" w:rsidRPr="00571B19" w:rsidRDefault="00EB2D3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646F2D0A" w14:textId="77777777" w:rsidR="00EB2D3E" w:rsidRPr="00571B19" w:rsidRDefault="00EB2D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181FB41F" w14:textId="77777777" w:rsidR="00EB2D3E" w:rsidRPr="00571B19" w:rsidRDefault="00EB2D3E"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134DDAC9" w14:textId="77777777" w:rsidR="00EB2D3E" w:rsidRPr="00571B19" w:rsidRDefault="00EB2D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2CCF1C79" w14:textId="77777777" w:rsidR="00EB2D3E" w:rsidRPr="00571B19" w:rsidRDefault="00EB2D3E"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2084246D" w14:textId="77777777" w:rsidR="00EB2D3E" w:rsidRPr="00571B19" w:rsidRDefault="00EB2D3E"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0876349B" w14:textId="77777777" w:rsidR="00EB2D3E" w:rsidRPr="00571B19" w:rsidRDefault="00EB2D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39CCCAF7" w14:textId="77777777" w:rsidR="00EB2D3E" w:rsidRPr="00470459" w:rsidRDefault="00EB2D3E"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B2D3E" w:rsidRPr="008C593B" w14:paraId="701B71C7" w14:textId="77777777" w:rsidTr="00C304BE">
      <w:trPr>
        <w:cantSplit/>
        <w:trHeight w:val="206"/>
        <w:jc w:val="center"/>
      </w:trPr>
      <w:tc>
        <w:tcPr>
          <w:tcW w:w="2524" w:type="dxa"/>
          <w:vMerge/>
          <w:tcBorders>
            <w:left w:val="single" w:sz="12" w:space="0" w:color="auto"/>
            <w:bottom w:val="single" w:sz="12" w:space="0" w:color="auto"/>
          </w:tcBorders>
          <w:vAlign w:val="center"/>
        </w:tcPr>
        <w:p w14:paraId="2D7604A4" w14:textId="77777777" w:rsidR="00EB2D3E" w:rsidRPr="008C593B" w:rsidRDefault="00EB2D3E"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239CDA14" w14:textId="7BD73757" w:rsidR="00EB2D3E" w:rsidRPr="007B6EBF" w:rsidRDefault="00516071" w:rsidP="00494798">
          <w:pPr>
            <w:pStyle w:val="Header"/>
            <w:bidi w:val="0"/>
            <w:jc w:val="center"/>
            <w:rPr>
              <w:rFonts w:ascii="Arial" w:hAnsi="Arial" w:cs="B Zar"/>
              <w:color w:val="000000"/>
              <w:sz w:val="16"/>
              <w:szCs w:val="16"/>
            </w:rPr>
          </w:pPr>
          <w:r>
            <w:rPr>
              <w:rFonts w:ascii="Arial" w:hAnsi="Arial" w:cs="B Zar"/>
              <w:color w:val="000000"/>
              <w:sz w:val="16"/>
              <w:szCs w:val="16"/>
            </w:rPr>
            <w:t>V</w:t>
          </w:r>
          <w:r w:rsidR="00D50C4B">
            <w:rPr>
              <w:rFonts w:ascii="Arial" w:hAnsi="Arial" w:cs="B Zar"/>
              <w:color w:val="000000"/>
              <w:sz w:val="16"/>
              <w:szCs w:val="16"/>
            </w:rPr>
            <w:t>0</w:t>
          </w:r>
          <w:r w:rsidR="00DB1BBC">
            <w:rPr>
              <w:rFonts w:ascii="Arial" w:hAnsi="Arial" w:cs="B Zar"/>
              <w:color w:val="000000"/>
              <w:sz w:val="16"/>
              <w:szCs w:val="16"/>
            </w:rPr>
            <w:t>1</w:t>
          </w:r>
        </w:p>
      </w:tc>
      <w:tc>
        <w:tcPr>
          <w:tcW w:w="711" w:type="dxa"/>
          <w:tcBorders>
            <w:bottom w:val="single" w:sz="12" w:space="0" w:color="auto"/>
          </w:tcBorders>
          <w:vAlign w:val="center"/>
        </w:tcPr>
        <w:p w14:paraId="5366EFB8" w14:textId="12B25584" w:rsidR="00EB2D3E" w:rsidRPr="007B6EBF" w:rsidRDefault="00D50C4B" w:rsidP="00EB2D3E">
          <w:pPr>
            <w:pStyle w:val="Header"/>
            <w:bidi w:val="0"/>
            <w:jc w:val="center"/>
            <w:rPr>
              <w:rFonts w:ascii="Arial" w:hAnsi="Arial" w:cs="B Zar"/>
              <w:color w:val="000000"/>
              <w:sz w:val="16"/>
              <w:szCs w:val="16"/>
            </w:rPr>
          </w:pPr>
          <w:r>
            <w:rPr>
              <w:rFonts w:ascii="Arial" w:hAnsi="Arial" w:cs="B Zar"/>
              <w:color w:val="000000"/>
              <w:sz w:val="16"/>
              <w:szCs w:val="16"/>
            </w:rPr>
            <w:t>000</w:t>
          </w:r>
          <w:r w:rsidR="003E5546">
            <w:rPr>
              <w:rFonts w:ascii="Arial" w:hAnsi="Arial" w:cs="B Zar"/>
              <w:color w:val="000000"/>
              <w:sz w:val="16"/>
              <w:szCs w:val="16"/>
            </w:rPr>
            <w:t>9</w:t>
          </w:r>
        </w:p>
      </w:tc>
      <w:tc>
        <w:tcPr>
          <w:tcW w:w="900" w:type="dxa"/>
          <w:tcBorders>
            <w:bottom w:val="single" w:sz="12" w:space="0" w:color="auto"/>
          </w:tcBorders>
          <w:vAlign w:val="center"/>
        </w:tcPr>
        <w:p w14:paraId="2F073BC0" w14:textId="6B30BA8D" w:rsidR="00EB2D3E" w:rsidRPr="007B6EBF" w:rsidRDefault="00D50C4B"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540" w:type="dxa"/>
          <w:tcBorders>
            <w:bottom w:val="single" w:sz="12" w:space="0" w:color="auto"/>
          </w:tcBorders>
          <w:vAlign w:val="center"/>
        </w:tcPr>
        <w:p w14:paraId="438C0513" w14:textId="1C8E850D" w:rsidR="00EB2D3E" w:rsidRPr="007B6EBF" w:rsidRDefault="00D50C4B" w:rsidP="00EB2D3E">
          <w:pPr>
            <w:pStyle w:val="Header"/>
            <w:bidi w:val="0"/>
            <w:jc w:val="center"/>
            <w:rPr>
              <w:rFonts w:ascii="Arial" w:hAnsi="Arial" w:cs="B Zar"/>
              <w:color w:val="000000"/>
              <w:sz w:val="16"/>
              <w:szCs w:val="16"/>
            </w:rPr>
          </w:pPr>
          <w:r>
            <w:rPr>
              <w:rFonts w:ascii="Arial" w:hAnsi="Arial" w:cs="B Zar"/>
              <w:color w:val="000000"/>
              <w:sz w:val="16"/>
              <w:szCs w:val="16"/>
            </w:rPr>
            <w:t>QC</w:t>
          </w:r>
        </w:p>
      </w:tc>
      <w:tc>
        <w:tcPr>
          <w:tcW w:w="720" w:type="dxa"/>
          <w:tcBorders>
            <w:bottom w:val="single" w:sz="12" w:space="0" w:color="auto"/>
          </w:tcBorders>
          <w:vAlign w:val="center"/>
        </w:tcPr>
        <w:p w14:paraId="6DAB78F3" w14:textId="77777777" w:rsidR="00EB2D3E" w:rsidRPr="007B6EBF" w:rsidRDefault="0089548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664BF451" w14:textId="77777777" w:rsidR="00EB2D3E" w:rsidRPr="007B6EBF" w:rsidRDefault="0049479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KP</w:t>
          </w:r>
        </w:p>
      </w:tc>
      <w:tc>
        <w:tcPr>
          <w:tcW w:w="810" w:type="dxa"/>
          <w:tcBorders>
            <w:bottom w:val="single" w:sz="12" w:space="0" w:color="auto"/>
          </w:tcBorders>
          <w:vAlign w:val="center"/>
        </w:tcPr>
        <w:p w14:paraId="0AE8B2F4" w14:textId="77777777" w:rsidR="00EB2D3E" w:rsidRPr="007B6EBF" w:rsidRDefault="0089548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1C25E0DB" w14:textId="77777777" w:rsidR="00EB2D3E" w:rsidRPr="007B6EBF" w:rsidRDefault="00EB2D3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742FFD75" w14:textId="77777777" w:rsidR="00EB2D3E" w:rsidRPr="008C593B" w:rsidRDefault="00EB2D3E" w:rsidP="00EB2D3E">
          <w:pPr>
            <w:bidi w:val="0"/>
            <w:jc w:val="center"/>
            <w:rPr>
              <w:rFonts w:ascii="Arial" w:hAnsi="Arial" w:cs="Arial"/>
              <w:b/>
              <w:bCs/>
              <w:rtl/>
              <w:lang w:bidi="fa-IR"/>
            </w:rPr>
          </w:pPr>
        </w:p>
      </w:tc>
    </w:tr>
  </w:tbl>
  <w:p w14:paraId="67E8DE4B" w14:textId="77777777" w:rsidR="007A413F" w:rsidRPr="00CE0376" w:rsidRDefault="00C879FF"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1861" w:hanging="221"/>
      </w:pPr>
      <w:rPr>
        <w:rFonts w:ascii="Times New Roman" w:hAnsi="Times New Roman" w:cs="Times New Roman"/>
        <w:b w:val="0"/>
        <w:bCs w:val="0"/>
        <w:sz w:val="22"/>
        <w:szCs w:val="22"/>
      </w:rPr>
    </w:lvl>
    <w:lvl w:ilvl="1">
      <w:numFmt w:val="bullet"/>
      <w:lvlText w:val="•"/>
      <w:lvlJc w:val="left"/>
      <w:pPr>
        <w:ind w:left="2681" w:hanging="221"/>
      </w:pPr>
    </w:lvl>
    <w:lvl w:ilvl="2">
      <w:numFmt w:val="bullet"/>
      <w:lvlText w:val="•"/>
      <w:lvlJc w:val="left"/>
      <w:pPr>
        <w:ind w:left="3501" w:hanging="221"/>
      </w:pPr>
    </w:lvl>
    <w:lvl w:ilvl="3">
      <w:numFmt w:val="bullet"/>
      <w:lvlText w:val="•"/>
      <w:lvlJc w:val="left"/>
      <w:pPr>
        <w:ind w:left="4321" w:hanging="221"/>
      </w:pPr>
    </w:lvl>
    <w:lvl w:ilvl="4">
      <w:numFmt w:val="bullet"/>
      <w:lvlText w:val="•"/>
      <w:lvlJc w:val="left"/>
      <w:pPr>
        <w:ind w:left="5141" w:hanging="221"/>
      </w:pPr>
    </w:lvl>
    <w:lvl w:ilvl="5">
      <w:numFmt w:val="bullet"/>
      <w:lvlText w:val="•"/>
      <w:lvlJc w:val="left"/>
      <w:pPr>
        <w:ind w:left="5961" w:hanging="221"/>
      </w:pPr>
    </w:lvl>
    <w:lvl w:ilvl="6">
      <w:numFmt w:val="bullet"/>
      <w:lvlText w:val="•"/>
      <w:lvlJc w:val="left"/>
      <w:pPr>
        <w:ind w:left="6781" w:hanging="221"/>
      </w:pPr>
    </w:lvl>
    <w:lvl w:ilvl="7">
      <w:numFmt w:val="bullet"/>
      <w:lvlText w:val="•"/>
      <w:lvlJc w:val="left"/>
      <w:pPr>
        <w:ind w:left="7601" w:hanging="221"/>
      </w:pPr>
    </w:lvl>
    <w:lvl w:ilvl="8">
      <w:numFmt w:val="bullet"/>
      <w:lvlText w:val="•"/>
      <w:lvlJc w:val="left"/>
      <w:pPr>
        <w:ind w:left="8421" w:hanging="221"/>
      </w:pPr>
    </w:lvl>
  </w:abstractNum>
  <w:abstractNum w:abstractNumId="1" w15:restartNumberingAfterBreak="0">
    <w:nsid w:val="00000403"/>
    <w:multiLevelType w:val="multilevel"/>
    <w:tmpl w:val="FFFFFFFF"/>
    <w:lvl w:ilvl="0">
      <w:start w:val="1"/>
      <w:numFmt w:val="decimal"/>
      <w:lvlText w:val="%1."/>
      <w:lvlJc w:val="left"/>
      <w:pPr>
        <w:ind w:left="377" w:hanging="201"/>
      </w:pPr>
      <w:rPr>
        <w:rFonts w:ascii="Times New Roman" w:hAnsi="Times New Roman" w:cs="Times New Roman"/>
        <w:b/>
        <w:bCs/>
        <w:spacing w:val="1"/>
        <w:w w:val="99"/>
        <w:sz w:val="20"/>
        <w:szCs w:val="20"/>
      </w:rPr>
    </w:lvl>
    <w:lvl w:ilvl="1">
      <w:numFmt w:val="bullet"/>
      <w:lvlText w:val="-"/>
      <w:lvlJc w:val="left"/>
      <w:pPr>
        <w:ind w:left="630" w:hanging="106"/>
      </w:pPr>
      <w:rPr>
        <w:rFonts w:ascii="Times New Roman" w:hAnsi="Times New Roman" w:cs="Times New Roman"/>
        <w:b w:val="0"/>
        <w:bCs w:val="0"/>
        <w:sz w:val="18"/>
        <w:szCs w:val="18"/>
      </w:rPr>
    </w:lvl>
    <w:lvl w:ilvl="2">
      <w:numFmt w:val="bullet"/>
      <w:lvlText w:val="•"/>
      <w:lvlJc w:val="left"/>
      <w:pPr>
        <w:ind w:left="1678" w:hanging="106"/>
      </w:pPr>
    </w:lvl>
    <w:lvl w:ilvl="3">
      <w:numFmt w:val="bullet"/>
      <w:lvlText w:val="•"/>
      <w:lvlJc w:val="left"/>
      <w:pPr>
        <w:ind w:left="2725" w:hanging="106"/>
      </w:pPr>
    </w:lvl>
    <w:lvl w:ilvl="4">
      <w:numFmt w:val="bullet"/>
      <w:lvlText w:val="•"/>
      <w:lvlJc w:val="left"/>
      <w:pPr>
        <w:ind w:left="3773" w:hanging="106"/>
      </w:pPr>
    </w:lvl>
    <w:lvl w:ilvl="5">
      <w:numFmt w:val="bullet"/>
      <w:lvlText w:val="•"/>
      <w:lvlJc w:val="left"/>
      <w:pPr>
        <w:ind w:left="4821" w:hanging="106"/>
      </w:pPr>
    </w:lvl>
    <w:lvl w:ilvl="6">
      <w:numFmt w:val="bullet"/>
      <w:lvlText w:val="•"/>
      <w:lvlJc w:val="left"/>
      <w:pPr>
        <w:ind w:left="5869" w:hanging="106"/>
      </w:pPr>
    </w:lvl>
    <w:lvl w:ilvl="7">
      <w:numFmt w:val="bullet"/>
      <w:lvlText w:val="•"/>
      <w:lvlJc w:val="left"/>
      <w:pPr>
        <w:ind w:left="6917" w:hanging="106"/>
      </w:pPr>
    </w:lvl>
    <w:lvl w:ilvl="8">
      <w:numFmt w:val="bullet"/>
      <w:lvlText w:val="•"/>
      <w:lvlJc w:val="left"/>
      <w:pPr>
        <w:ind w:left="7965" w:hanging="106"/>
      </w:pPr>
    </w:lvl>
  </w:abstractNum>
  <w:abstractNum w:abstractNumId="2" w15:restartNumberingAfterBreak="0">
    <w:nsid w:val="00000404"/>
    <w:multiLevelType w:val="multilevel"/>
    <w:tmpl w:val="FFFFFFFF"/>
    <w:lvl w:ilvl="0">
      <w:start w:val="2"/>
      <w:numFmt w:val="decimal"/>
      <w:lvlText w:val="%1."/>
      <w:lvlJc w:val="left"/>
      <w:pPr>
        <w:ind w:left="340" w:hanging="182"/>
      </w:pPr>
      <w:rPr>
        <w:rFonts w:ascii="Times New Roman" w:hAnsi="Times New Roman" w:cs="Times New Roman"/>
        <w:b w:val="0"/>
        <w:bCs w:val="0"/>
        <w:spacing w:val="1"/>
        <w:sz w:val="18"/>
        <w:szCs w:val="18"/>
      </w:rPr>
    </w:lvl>
    <w:lvl w:ilvl="1">
      <w:numFmt w:val="bullet"/>
      <w:lvlText w:val="-"/>
      <w:lvlJc w:val="left"/>
      <w:pPr>
        <w:ind w:left="630" w:hanging="106"/>
      </w:pPr>
      <w:rPr>
        <w:rFonts w:ascii="Times New Roman" w:hAnsi="Times New Roman" w:cs="Times New Roman"/>
        <w:b w:val="0"/>
        <w:bCs w:val="0"/>
        <w:sz w:val="18"/>
        <w:szCs w:val="18"/>
      </w:rPr>
    </w:lvl>
    <w:lvl w:ilvl="2">
      <w:numFmt w:val="bullet"/>
      <w:lvlText w:val="•"/>
      <w:lvlJc w:val="left"/>
      <w:pPr>
        <w:ind w:left="1678" w:hanging="106"/>
      </w:pPr>
    </w:lvl>
    <w:lvl w:ilvl="3">
      <w:numFmt w:val="bullet"/>
      <w:lvlText w:val="•"/>
      <w:lvlJc w:val="left"/>
      <w:pPr>
        <w:ind w:left="2725" w:hanging="106"/>
      </w:pPr>
    </w:lvl>
    <w:lvl w:ilvl="4">
      <w:numFmt w:val="bullet"/>
      <w:lvlText w:val="•"/>
      <w:lvlJc w:val="left"/>
      <w:pPr>
        <w:ind w:left="3773" w:hanging="106"/>
      </w:pPr>
    </w:lvl>
    <w:lvl w:ilvl="5">
      <w:numFmt w:val="bullet"/>
      <w:lvlText w:val="•"/>
      <w:lvlJc w:val="left"/>
      <w:pPr>
        <w:ind w:left="4821" w:hanging="106"/>
      </w:pPr>
    </w:lvl>
    <w:lvl w:ilvl="6">
      <w:numFmt w:val="bullet"/>
      <w:lvlText w:val="•"/>
      <w:lvlJc w:val="left"/>
      <w:pPr>
        <w:ind w:left="5869" w:hanging="106"/>
      </w:pPr>
    </w:lvl>
    <w:lvl w:ilvl="7">
      <w:numFmt w:val="bullet"/>
      <w:lvlText w:val="•"/>
      <w:lvlJc w:val="left"/>
      <w:pPr>
        <w:ind w:left="6917" w:hanging="106"/>
      </w:pPr>
    </w:lvl>
    <w:lvl w:ilvl="8">
      <w:numFmt w:val="bullet"/>
      <w:lvlText w:val="•"/>
      <w:lvlJc w:val="left"/>
      <w:pPr>
        <w:ind w:left="7965" w:hanging="106"/>
      </w:pPr>
    </w:lvl>
  </w:abstractNum>
  <w:abstractNum w:abstractNumId="3" w15:restartNumberingAfterBreak="0">
    <w:nsid w:val="00000405"/>
    <w:multiLevelType w:val="multilevel"/>
    <w:tmpl w:val="FFFFFFFF"/>
    <w:lvl w:ilvl="0">
      <w:start w:val="4"/>
      <w:numFmt w:val="decimal"/>
      <w:lvlText w:val="%1."/>
      <w:lvlJc w:val="left"/>
      <w:pPr>
        <w:ind w:left="377" w:hanging="201"/>
      </w:pPr>
      <w:rPr>
        <w:rFonts w:ascii="Times New Roman" w:hAnsi="Times New Roman" w:cs="Times New Roman"/>
        <w:b w:val="0"/>
        <w:bCs w:val="0"/>
        <w:spacing w:val="1"/>
        <w:w w:val="99"/>
        <w:sz w:val="20"/>
        <w:szCs w:val="20"/>
      </w:rPr>
    </w:lvl>
    <w:lvl w:ilvl="1">
      <w:start w:val="1"/>
      <w:numFmt w:val="decimal"/>
      <w:lvlText w:val="%2)"/>
      <w:lvlJc w:val="left"/>
      <w:pPr>
        <w:ind w:left="539" w:hanging="198"/>
      </w:pPr>
      <w:rPr>
        <w:rFonts w:ascii="Times New Roman" w:hAnsi="Times New Roman" w:cs="Times New Roman"/>
        <w:b w:val="0"/>
        <w:bCs w:val="0"/>
        <w:sz w:val="18"/>
        <w:szCs w:val="18"/>
      </w:rPr>
    </w:lvl>
    <w:lvl w:ilvl="2">
      <w:numFmt w:val="bullet"/>
      <w:lvlText w:val="•"/>
      <w:lvlJc w:val="left"/>
      <w:pPr>
        <w:ind w:left="1597" w:hanging="198"/>
      </w:pPr>
    </w:lvl>
    <w:lvl w:ilvl="3">
      <w:numFmt w:val="bullet"/>
      <w:lvlText w:val="•"/>
      <w:lvlJc w:val="left"/>
      <w:pPr>
        <w:ind w:left="2655" w:hanging="198"/>
      </w:pPr>
    </w:lvl>
    <w:lvl w:ilvl="4">
      <w:numFmt w:val="bullet"/>
      <w:lvlText w:val="•"/>
      <w:lvlJc w:val="left"/>
      <w:pPr>
        <w:ind w:left="3713" w:hanging="198"/>
      </w:pPr>
    </w:lvl>
    <w:lvl w:ilvl="5">
      <w:numFmt w:val="bullet"/>
      <w:lvlText w:val="•"/>
      <w:lvlJc w:val="left"/>
      <w:pPr>
        <w:ind w:left="4771" w:hanging="198"/>
      </w:pPr>
    </w:lvl>
    <w:lvl w:ilvl="6">
      <w:numFmt w:val="bullet"/>
      <w:lvlText w:val="•"/>
      <w:lvlJc w:val="left"/>
      <w:pPr>
        <w:ind w:left="5829" w:hanging="198"/>
      </w:pPr>
    </w:lvl>
    <w:lvl w:ilvl="7">
      <w:numFmt w:val="bullet"/>
      <w:lvlText w:val="•"/>
      <w:lvlJc w:val="left"/>
      <w:pPr>
        <w:ind w:left="6887" w:hanging="198"/>
      </w:pPr>
    </w:lvl>
    <w:lvl w:ilvl="8">
      <w:numFmt w:val="bullet"/>
      <w:lvlText w:val="•"/>
      <w:lvlJc w:val="left"/>
      <w:pPr>
        <w:ind w:left="7945" w:hanging="198"/>
      </w:pPr>
    </w:lvl>
  </w:abstractNum>
  <w:abstractNum w:abstractNumId="4" w15:restartNumberingAfterBreak="0">
    <w:nsid w:val="00000406"/>
    <w:multiLevelType w:val="multilevel"/>
    <w:tmpl w:val="D5BAD13E"/>
    <w:lvl w:ilvl="0">
      <w:start w:val="1"/>
      <w:numFmt w:val="decimal"/>
      <w:lvlText w:val="%1)"/>
      <w:lvlJc w:val="left"/>
      <w:pPr>
        <w:ind w:left="539" w:hanging="198"/>
      </w:pPr>
      <w:rPr>
        <w:rFonts w:ascii="Times New Roman" w:hAnsi="Times New Roman" w:cs="Times New Roman"/>
        <w:b w:val="0"/>
        <w:bCs w:val="0"/>
        <w:sz w:val="18"/>
        <w:szCs w:val="18"/>
      </w:rPr>
    </w:lvl>
    <w:lvl w:ilvl="1">
      <w:numFmt w:val="bullet"/>
      <w:lvlText w:val="•"/>
      <w:lvlJc w:val="left"/>
      <w:pPr>
        <w:ind w:left="1491" w:hanging="198"/>
      </w:pPr>
    </w:lvl>
    <w:lvl w:ilvl="2">
      <w:numFmt w:val="bullet"/>
      <w:lvlText w:val="•"/>
      <w:lvlJc w:val="left"/>
      <w:pPr>
        <w:ind w:left="2443" w:hanging="198"/>
      </w:pPr>
    </w:lvl>
    <w:lvl w:ilvl="3">
      <w:numFmt w:val="bullet"/>
      <w:lvlText w:val="•"/>
      <w:lvlJc w:val="left"/>
      <w:pPr>
        <w:ind w:left="3395" w:hanging="198"/>
      </w:pPr>
    </w:lvl>
    <w:lvl w:ilvl="4">
      <w:numFmt w:val="bullet"/>
      <w:lvlText w:val="•"/>
      <w:lvlJc w:val="left"/>
      <w:pPr>
        <w:ind w:left="4348" w:hanging="198"/>
      </w:pPr>
    </w:lvl>
    <w:lvl w:ilvl="5">
      <w:numFmt w:val="bullet"/>
      <w:lvlText w:val="•"/>
      <w:lvlJc w:val="left"/>
      <w:pPr>
        <w:ind w:left="5300" w:hanging="198"/>
      </w:pPr>
    </w:lvl>
    <w:lvl w:ilvl="6">
      <w:numFmt w:val="bullet"/>
      <w:lvlText w:val="•"/>
      <w:lvlJc w:val="left"/>
      <w:pPr>
        <w:ind w:left="6252" w:hanging="198"/>
      </w:pPr>
    </w:lvl>
    <w:lvl w:ilvl="7">
      <w:numFmt w:val="bullet"/>
      <w:lvlText w:val="•"/>
      <w:lvlJc w:val="left"/>
      <w:pPr>
        <w:ind w:left="7204" w:hanging="198"/>
      </w:pPr>
    </w:lvl>
    <w:lvl w:ilvl="8">
      <w:numFmt w:val="bullet"/>
      <w:lvlText w:val="•"/>
      <w:lvlJc w:val="left"/>
      <w:pPr>
        <w:ind w:left="8156" w:hanging="198"/>
      </w:pPr>
    </w:lvl>
  </w:abstractNum>
  <w:abstractNum w:abstractNumId="5" w15:restartNumberingAfterBreak="0">
    <w:nsid w:val="00000407"/>
    <w:multiLevelType w:val="multilevel"/>
    <w:tmpl w:val="FFFFFFFF"/>
    <w:lvl w:ilvl="0">
      <w:numFmt w:val="bullet"/>
      <w:lvlText w:val="●"/>
      <w:lvlJc w:val="left"/>
      <w:pPr>
        <w:ind w:left="567" w:hanging="226"/>
      </w:pPr>
      <w:rPr>
        <w:rFonts w:ascii="Microsoft Sans Serif" w:hAnsi="Microsoft Sans Serif" w:cs="Microsoft Sans Serif"/>
        <w:b w:val="0"/>
        <w:bCs w:val="0"/>
        <w:w w:val="165"/>
        <w:sz w:val="18"/>
        <w:szCs w:val="18"/>
      </w:rPr>
    </w:lvl>
    <w:lvl w:ilvl="1">
      <w:start w:val="1"/>
      <w:numFmt w:val="decimal"/>
      <w:lvlText w:val="(%2)"/>
      <w:lvlJc w:val="left"/>
      <w:pPr>
        <w:ind w:left="827" w:hanging="258"/>
      </w:pPr>
      <w:rPr>
        <w:rFonts w:ascii="Times New Roman" w:hAnsi="Times New Roman" w:cs="Times New Roman"/>
        <w:b w:val="0"/>
        <w:bCs w:val="0"/>
        <w:sz w:val="18"/>
        <w:szCs w:val="18"/>
      </w:rPr>
    </w:lvl>
    <w:lvl w:ilvl="2">
      <w:numFmt w:val="bullet"/>
      <w:lvlText w:val="•"/>
      <w:lvlJc w:val="left"/>
      <w:pPr>
        <w:ind w:left="1853" w:hanging="258"/>
      </w:pPr>
    </w:lvl>
    <w:lvl w:ilvl="3">
      <w:numFmt w:val="bullet"/>
      <w:lvlText w:val="•"/>
      <w:lvlJc w:val="left"/>
      <w:pPr>
        <w:ind w:left="2879" w:hanging="258"/>
      </w:pPr>
    </w:lvl>
    <w:lvl w:ilvl="4">
      <w:numFmt w:val="bullet"/>
      <w:lvlText w:val="•"/>
      <w:lvlJc w:val="left"/>
      <w:pPr>
        <w:ind w:left="3905" w:hanging="258"/>
      </w:pPr>
    </w:lvl>
    <w:lvl w:ilvl="5">
      <w:numFmt w:val="bullet"/>
      <w:lvlText w:val="•"/>
      <w:lvlJc w:val="left"/>
      <w:pPr>
        <w:ind w:left="4931" w:hanging="258"/>
      </w:pPr>
    </w:lvl>
    <w:lvl w:ilvl="6">
      <w:numFmt w:val="bullet"/>
      <w:lvlText w:val="•"/>
      <w:lvlJc w:val="left"/>
      <w:pPr>
        <w:ind w:left="5957" w:hanging="258"/>
      </w:pPr>
    </w:lvl>
    <w:lvl w:ilvl="7">
      <w:numFmt w:val="bullet"/>
      <w:lvlText w:val="•"/>
      <w:lvlJc w:val="left"/>
      <w:pPr>
        <w:ind w:left="6983" w:hanging="258"/>
      </w:pPr>
    </w:lvl>
    <w:lvl w:ilvl="8">
      <w:numFmt w:val="bullet"/>
      <w:lvlText w:val="•"/>
      <w:lvlJc w:val="left"/>
      <w:pPr>
        <w:ind w:left="8009" w:hanging="258"/>
      </w:pPr>
    </w:lvl>
  </w:abstractNum>
  <w:abstractNum w:abstractNumId="6" w15:restartNumberingAfterBreak="0">
    <w:nsid w:val="00000409"/>
    <w:multiLevelType w:val="multilevel"/>
    <w:tmpl w:val="FFFFFFFF"/>
    <w:lvl w:ilvl="0">
      <w:numFmt w:val="bullet"/>
      <w:lvlText w:val="□"/>
      <w:lvlJc w:val="left"/>
      <w:pPr>
        <w:ind w:left="549" w:hanging="270"/>
      </w:pPr>
      <w:rPr>
        <w:rFonts w:ascii="Malgun Gothic" w:hAnsi="Times New Roman" w:cs="Malgun Gothic"/>
        <w:b/>
        <w:bCs/>
        <w:w w:val="99"/>
        <w:sz w:val="20"/>
        <w:szCs w:val="20"/>
      </w:rPr>
    </w:lvl>
    <w:lvl w:ilvl="1">
      <w:numFmt w:val="bullet"/>
      <w:lvlText w:val="•"/>
      <w:lvlJc w:val="left"/>
      <w:pPr>
        <w:ind w:left="1069" w:hanging="270"/>
      </w:pPr>
    </w:lvl>
    <w:lvl w:ilvl="2">
      <w:numFmt w:val="bullet"/>
      <w:lvlText w:val="•"/>
      <w:lvlJc w:val="left"/>
      <w:pPr>
        <w:ind w:left="1589" w:hanging="270"/>
      </w:pPr>
    </w:lvl>
    <w:lvl w:ilvl="3">
      <w:numFmt w:val="bullet"/>
      <w:lvlText w:val="•"/>
      <w:lvlJc w:val="left"/>
      <w:pPr>
        <w:ind w:left="2109" w:hanging="270"/>
      </w:pPr>
    </w:lvl>
    <w:lvl w:ilvl="4">
      <w:numFmt w:val="bullet"/>
      <w:lvlText w:val="•"/>
      <w:lvlJc w:val="left"/>
      <w:pPr>
        <w:ind w:left="2629" w:hanging="270"/>
      </w:pPr>
    </w:lvl>
    <w:lvl w:ilvl="5">
      <w:numFmt w:val="bullet"/>
      <w:lvlText w:val="•"/>
      <w:lvlJc w:val="left"/>
      <w:pPr>
        <w:ind w:left="3149" w:hanging="270"/>
      </w:pPr>
    </w:lvl>
    <w:lvl w:ilvl="6">
      <w:numFmt w:val="bullet"/>
      <w:lvlText w:val="•"/>
      <w:lvlJc w:val="left"/>
      <w:pPr>
        <w:ind w:left="3669" w:hanging="270"/>
      </w:pPr>
    </w:lvl>
    <w:lvl w:ilvl="7">
      <w:numFmt w:val="bullet"/>
      <w:lvlText w:val="•"/>
      <w:lvlJc w:val="left"/>
      <w:pPr>
        <w:ind w:left="4189" w:hanging="270"/>
      </w:pPr>
    </w:lvl>
    <w:lvl w:ilvl="8">
      <w:numFmt w:val="bullet"/>
      <w:lvlText w:val="•"/>
      <w:lvlJc w:val="left"/>
      <w:pPr>
        <w:ind w:left="4709" w:hanging="270"/>
      </w:pPr>
    </w:lvl>
  </w:abstractNum>
  <w:abstractNum w:abstractNumId="7" w15:restartNumberingAfterBreak="0">
    <w:nsid w:val="061865C0"/>
    <w:multiLevelType w:val="multilevel"/>
    <w:tmpl w:val="188E7EF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0D5F240E"/>
    <w:multiLevelType w:val="hybridMultilevel"/>
    <w:tmpl w:val="C1E29F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7DC0FDF"/>
    <w:multiLevelType w:val="hybridMultilevel"/>
    <w:tmpl w:val="CBD8C464"/>
    <w:lvl w:ilvl="0" w:tplc="5EF2E3A2">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1" w15:restartNumberingAfterBreak="0">
    <w:nsid w:val="206D2A8B"/>
    <w:multiLevelType w:val="hybridMultilevel"/>
    <w:tmpl w:val="AF827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B220496"/>
    <w:multiLevelType w:val="hybridMultilevel"/>
    <w:tmpl w:val="F946B10A"/>
    <w:lvl w:ilvl="0" w:tplc="2796079E">
      <w:start w:val="1"/>
      <w:numFmt w:val="bullet"/>
      <w:pStyle w:val="Bulleted3Normal"/>
      <w:lvlText w:val=""/>
      <w:lvlJc w:val="left"/>
      <w:pPr>
        <w:tabs>
          <w:tab w:val="num" w:pos="851"/>
        </w:tabs>
        <w:ind w:left="851" w:hanging="284"/>
      </w:pPr>
      <w:rPr>
        <w:rFonts w:ascii="Wingdings" w:hAnsi="Wingdings" w:hint="default"/>
        <w:color w:val="00808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A45569"/>
    <w:multiLevelType w:val="hybridMultilevel"/>
    <w:tmpl w:val="E960C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A93D81"/>
    <w:multiLevelType w:val="hybridMultilevel"/>
    <w:tmpl w:val="941C9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0374B0"/>
    <w:multiLevelType w:val="hybridMultilevel"/>
    <w:tmpl w:val="C87E2FAA"/>
    <w:lvl w:ilvl="0" w:tplc="E4F89086">
      <w:numFmt w:val="bullet"/>
      <w:lvlText w:val="-"/>
      <w:lvlJc w:val="left"/>
      <w:pPr>
        <w:ind w:left="720" w:hanging="360"/>
      </w:pPr>
      <w:rPr>
        <w:rFonts w:ascii="Arial" w:eastAsiaTheme="minorHAnsi" w:hAnsi="Arial" w:cs="Aria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92814"/>
    <w:multiLevelType w:val="multilevel"/>
    <w:tmpl w:val="0DF0F5CA"/>
    <w:lvl w:ilvl="0">
      <w:start w:val="7"/>
      <w:numFmt w:val="decimal"/>
      <w:lvlText w:val="%1"/>
      <w:lvlJc w:val="left"/>
      <w:pPr>
        <w:ind w:left="360" w:hanging="360"/>
      </w:pPr>
      <w:rPr>
        <w:rFonts w:hint="default"/>
      </w:rPr>
    </w:lvl>
    <w:lvl w:ilvl="1">
      <w:start w:val="1"/>
      <w:numFmt w:val="decimal"/>
      <w:lvlText w:val="8.%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AA32E7"/>
    <w:multiLevelType w:val="hybridMultilevel"/>
    <w:tmpl w:val="D2D6FB94"/>
    <w:lvl w:ilvl="0" w:tplc="1D3619A2">
      <w:start w:val="1"/>
      <w:numFmt w:val="bullet"/>
      <w:pStyle w:val="Bulleted2Normal"/>
      <w:lvlText w:val=""/>
      <w:lvlJc w:val="left"/>
      <w:pPr>
        <w:tabs>
          <w:tab w:val="num" w:pos="567"/>
        </w:tabs>
        <w:ind w:left="567" w:hanging="283"/>
      </w:pPr>
      <w:rPr>
        <w:rFonts w:ascii="Symbol" w:hAnsi="Symbol" w:hint="default"/>
        <w:caps w:val="0"/>
        <w:strike w:val="0"/>
        <w:dstrike w:val="0"/>
        <w:outline w:val="0"/>
        <w:shadow w:val="0"/>
        <w:emboss w:val="0"/>
        <w:imprint w:val="0"/>
        <w:vanish w:val="0"/>
        <w:color w:val="333399"/>
        <w:sz w:val="28"/>
        <w:vertAlign w:val="base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C92782"/>
    <w:multiLevelType w:val="hybridMultilevel"/>
    <w:tmpl w:val="AE38269E"/>
    <w:lvl w:ilvl="0" w:tplc="04090009">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9" w15:restartNumberingAfterBreak="0">
    <w:nsid w:val="4C482085"/>
    <w:multiLevelType w:val="multilevel"/>
    <w:tmpl w:val="8EC83842"/>
    <w:lvl w:ilvl="0">
      <w:start w:val="8"/>
      <w:numFmt w:val="decimal"/>
      <w:lvlText w:val="%1"/>
      <w:lvlJc w:val="left"/>
      <w:pPr>
        <w:ind w:left="360" w:hanging="360"/>
      </w:pPr>
      <w:rPr>
        <w:rFonts w:hint="default"/>
      </w:rPr>
    </w:lvl>
    <w:lvl w:ilvl="1">
      <w:start w:val="1"/>
      <w:numFmt w:val="decimal"/>
      <w:lvlText w:val="9.%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D5B70C2"/>
    <w:multiLevelType w:val="hybridMultilevel"/>
    <w:tmpl w:val="962E0858"/>
    <w:lvl w:ilvl="0" w:tplc="63E4BC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75485E"/>
    <w:multiLevelType w:val="multilevel"/>
    <w:tmpl w:val="6C0ECEE6"/>
    <w:lvl w:ilvl="0">
      <w:start w:val="1"/>
      <w:numFmt w:val="decimal"/>
      <w:lvlText w:val="%1."/>
      <w:lvlJc w:val="left"/>
      <w:pPr>
        <w:ind w:left="360" w:hanging="360"/>
      </w:pPr>
      <w:rPr>
        <w:rFonts w:hint="default"/>
      </w:rPr>
    </w:lvl>
    <w:lvl w:ilvl="1">
      <w:start w:val="1"/>
      <w:numFmt w:val="decimal"/>
      <w:pStyle w:val="Heading3"/>
      <w:lvlText w:val="5.%2."/>
      <w:lvlJc w:val="left"/>
      <w:pPr>
        <w:ind w:left="61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579251FF"/>
    <w:multiLevelType w:val="hybridMultilevel"/>
    <w:tmpl w:val="75E43EF6"/>
    <w:lvl w:ilvl="0" w:tplc="DFFE960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5B4D5FFD"/>
    <w:multiLevelType w:val="hybridMultilevel"/>
    <w:tmpl w:val="8C74D2EA"/>
    <w:lvl w:ilvl="0" w:tplc="04090001">
      <w:start w:val="1"/>
      <w:numFmt w:val="bullet"/>
      <w:lvlText w:val=""/>
      <w:lvlJc w:val="left"/>
      <w:pPr>
        <w:ind w:left="1381" w:hanging="360"/>
      </w:pPr>
      <w:rPr>
        <w:rFonts w:ascii="Symbol" w:hAnsi="Symbol" w:hint="default"/>
      </w:rPr>
    </w:lvl>
    <w:lvl w:ilvl="1" w:tplc="04090003" w:tentative="1">
      <w:start w:val="1"/>
      <w:numFmt w:val="bullet"/>
      <w:lvlText w:val="o"/>
      <w:lvlJc w:val="left"/>
      <w:pPr>
        <w:ind w:left="2101" w:hanging="360"/>
      </w:pPr>
      <w:rPr>
        <w:rFonts w:ascii="Courier New" w:hAnsi="Courier New" w:cs="Courier New" w:hint="default"/>
      </w:rPr>
    </w:lvl>
    <w:lvl w:ilvl="2" w:tplc="04090005" w:tentative="1">
      <w:start w:val="1"/>
      <w:numFmt w:val="bullet"/>
      <w:lvlText w:val=""/>
      <w:lvlJc w:val="left"/>
      <w:pPr>
        <w:ind w:left="2821" w:hanging="360"/>
      </w:pPr>
      <w:rPr>
        <w:rFonts w:ascii="Wingdings" w:hAnsi="Wingdings" w:hint="default"/>
      </w:rPr>
    </w:lvl>
    <w:lvl w:ilvl="3" w:tplc="04090001" w:tentative="1">
      <w:start w:val="1"/>
      <w:numFmt w:val="bullet"/>
      <w:lvlText w:val=""/>
      <w:lvlJc w:val="left"/>
      <w:pPr>
        <w:ind w:left="3541" w:hanging="360"/>
      </w:pPr>
      <w:rPr>
        <w:rFonts w:ascii="Symbol" w:hAnsi="Symbol" w:hint="default"/>
      </w:rPr>
    </w:lvl>
    <w:lvl w:ilvl="4" w:tplc="04090003" w:tentative="1">
      <w:start w:val="1"/>
      <w:numFmt w:val="bullet"/>
      <w:lvlText w:val="o"/>
      <w:lvlJc w:val="left"/>
      <w:pPr>
        <w:ind w:left="4261" w:hanging="360"/>
      </w:pPr>
      <w:rPr>
        <w:rFonts w:ascii="Courier New" w:hAnsi="Courier New" w:cs="Courier New" w:hint="default"/>
      </w:rPr>
    </w:lvl>
    <w:lvl w:ilvl="5" w:tplc="04090005" w:tentative="1">
      <w:start w:val="1"/>
      <w:numFmt w:val="bullet"/>
      <w:lvlText w:val=""/>
      <w:lvlJc w:val="left"/>
      <w:pPr>
        <w:ind w:left="4981" w:hanging="360"/>
      </w:pPr>
      <w:rPr>
        <w:rFonts w:ascii="Wingdings" w:hAnsi="Wingdings" w:hint="default"/>
      </w:rPr>
    </w:lvl>
    <w:lvl w:ilvl="6" w:tplc="04090001" w:tentative="1">
      <w:start w:val="1"/>
      <w:numFmt w:val="bullet"/>
      <w:lvlText w:val=""/>
      <w:lvlJc w:val="left"/>
      <w:pPr>
        <w:ind w:left="5701" w:hanging="360"/>
      </w:pPr>
      <w:rPr>
        <w:rFonts w:ascii="Symbol" w:hAnsi="Symbol" w:hint="default"/>
      </w:rPr>
    </w:lvl>
    <w:lvl w:ilvl="7" w:tplc="04090003" w:tentative="1">
      <w:start w:val="1"/>
      <w:numFmt w:val="bullet"/>
      <w:lvlText w:val="o"/>
      <w:lvlJc w:val="left"/>
      <w:pPr>
        <w:ind w:left="6421" w:hanging="360"/>
      </w:pPr>
      <w:rPr>
        <w:rFonts w:ascii="Courier New" w:hAnsi="Courier New" w:cs="Courier New" w:hint="default"/>
      </w:rPr>
    </w:lvl>
    <w:lvl w:ilvl="8" w:tplc="04090005" w:tentative="1">
      <w:start w:val="1"/>
      <w:numFmt w:val="bullet"/>
      <w:lvlText w:val=""/>
      <w:lvlJc w:val="left"/>
      <w:pPr>
        <w:ind w:left="7141" w:hanging="360"/>
      </w:pPr>
      <w:rPr>
        <w:rFonts w:ascii="Wingdings" w:hAnsi="Wingdings" w:hint="default"/>
      </w:rPr>
    </w:lvl>
  </w:abstractNum>
  <w:abstractNum w:abstractNumId="27" w15:restartNumberingAfterBreak="0">
    <w:nsid w:val="5EA6566E"/>
    <w:multiLevelType w:val="multilevel"/>
    <w:tmpl w:val="0D9426B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3B20096"/>
    <w:multiLevelType w:val="multilevel"/>
    <w:tmpl w:val="C380922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30"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31" w15:restartNumberingAfterBreak="0">
    <w:nsid w:val="7C435FD4"/>
    <w:multiLevelType w:val="multilevel"/>
    <w:tmpl w:val="B158FADC"/>
    <w:lvl w:ilvl="0">
      <w:start w:val="1"/>
      <w:numFmt w:val="bullet"/>
      <w:pStyle w:val="Bulleted1Normal"/>
      <w:lvlText w:val=""/>
      <w:lvlJc w:val="left"/>
      <w:pPr>
        <w:tabs>
          <w:tab w:val="num" w:pos="284"/>
        </w:tabs>
        <w:ind w:left="284" w:hanging="284"/>
      </w:pPr>
      <w:rPr>
        <w:rFonts w:ascii="Wingdings 3" w:hAnsi="Wingdings 3" w:cs="Times New Roman" w:hint="default"/>
        <w:color w:val="800080"/>
        <w:sz w:val="24"/>
        <w:szCs w:val="24"/>
      </w:rPr>
    </w:lvl>
    <w:lvl w:ilvl="1">
      <w:start w:val="1"/>
      <w:numFmt w:val="bullet"/>
      <w:lvlText w:val=""/>
      <w:lvlJc w:val="left"/>
      <w:pPr>
        <w:tabs>
          <w:tab w:val="num" w:pos="567"/>
        </w:tabs>
        <w:ind w:left="567" w:hanging="283"/>
      </w:pPr>
      <w:rPr>
        <w:rFonts w:ascii="Symbol" w:hAnsi="Symbol" w:cs="Times New Roman" w:hint="default"/>
        <w:color w:val="666699"/>
        <w:sz w:val="22"/>
        <w:szCs w:val="24"/>
      </w:rPr>
    </w:lvl>
    <w:lvl w:ilvl="2">
      <w:start w:val="1"/>
      <w:numFmt w:val="bullet"/>
      <w:lvlText w:val=""/>
      <w:lvlJc w:val="left"/>
      <w:pPr>
        <w:tabs>
          <w:tab w:val="num" w:pos="851"/>
        </w:tabs>
        <w:ind w:left="851" w:hanging="284"/>
      </w:pPr>
      <w:rPr>
        <w:rFonts w:ascii="Wingdings" w:hAnsi="Wingdings" w:cs="Times New Roman" w:hint="default"/>
        <w:color w:val="008080"/>
        <w:sz w:val="16"/>
        <w:szCs w:val="16"/>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32"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3" w15:restartNumberingAfterBreak="0">
    <w:nsid w:val="7FDA1B4C"/>
    <w:multiLevelType w:val="multilevel"/>
    <w:tmpl w:val="38988ED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499085429">
    <w:abstractNumId w:val="25"/>
  </w:num>
  <w:num w:numId="2" w16cid:durableId="1989355584">
    <w:abstractNumId w:val="32"/>
  </w:num>
  <w:num w:numId="3" w16cid:durableId="1922829665">
    <w:abstractNumId w:val="29"/>
  </w:num>
  <w:num w:numId="4" w16cid:durableId="1347756824">
    <w:abstractNumId w:val="30"/>
  </w:num>
  <w:num w:numId="5" w16cid:durableId="1117606049">
    <w:abstractNumId w:val="23"/>
  </w:num>
  <w:num w:numId="6" w16cid:durableId="880821783">
    <w:abstractNumId w:val="22"/>
  </w:num>
  <w:num w:numId="7" w16cid:durableId="803622766">
    <w:abstractNumId w:val="10"/>
  </w:num>
  <w:num w:numId="8" w16cid:durableId="1340045028">
    <w:abstractNumId w:val="25"/>
  </w:num>
  <w:num w:numId="9" w16cid:durableId="3618296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0839943">
    <w:abstractNumId w:val="25"/>
  </w:num>
  <w:num w:numId="11" w16cid:durableId="1322662203">
    <w:abstractNumId w:val="2"/>
  </w:num>
  <w:num w:numId="12" w16cid:durableId="608704589">
    <w:abstractNumId w:val="1"/>
  </w:num>
  <w:num w:numId="13" w16cid:durableId="103159774">
    <w:abstractNumId w:val="7"/>
  </w:num>
  <w:num w:numId="14" w16cid:durableId="1697583709">
    <w:abstractNumId w:val="31"/>
  </w:num>
  <w:num w:numId="15" w16cid:durableId="1047797380">
    <w:abstractNumId w:val="17"/>
  </w:num>
  <w:num w:numId="16" w16cid:durableId="310452551">
    <w:abstractNumId w:val="12"/>
  </w:num>
  <w:num w:numId="17" w16cid:durableId="687409595">
    <w:abstractNumId w:val="33"/>
  </w:num>
  <w:num w:numId="18" w16cid:durableId="1184324891">
    <w:abstractNumId w:val="21"/>
  </w:num>
  <w:num w:numId="19" w16cid:durableId="1027297821">
    <w:abstractNumId w:val="19"/>
  </w:num>
  <w:num w:numId="20" w16cid:durableId="630788677">
    <w:abstractNumId w:val="13"/>
  </w:num>
  <w:num w:numId="21" w16cid:durableId="1928535688">
    <w:abstractNumId w:val="20"/>
  </w:num>
  <w:num w:numId="22" w16cid:durableId="957839575">
    <w:abstractNumId w:val="18"/>
  </w:num>
  <w:num w:numId="23" w16cid:durableId="317999534">
    <w:abstractNumId w:val="9"/>
  </w:num>
  <w:num w:numId="24" w16cid:durableId="1924954424">
    <w:abstractNumId w:val="16"/>
  </w:num>
  <w:num w:numId="25" w16cid:durableId="1887258431">
    <w:abstractNumId w:val="15"/>
  </w:num>
  <w:num w:numId="26" w16cid:durableId="1736196376">
    <w:abstractNumId w:val="14"/>
  </w:num>
  <w:num w:numId="27" w16cid:durableId="1031229885">
    <w:abstractNumId w:val="0"/>
  </w:num>
  <w:num w:numId="28" w16cid:durableId="370036209">
    <w:abstractNumId w:val="3"/>
  </w:num>
  <w:num w:numId="29" w16cid:durableId="481502467">
    <w:abstractNumId w:val="4"/>
  </w:num>
  <w:num w:numId="30" w16cid:durableId="1562056792">
    <w:abstractNumId w:val="26"/>
  </w:num>
  <w:num w:numId="31" w16cid:durableId="17587622">
    <w:abstractNumId w:val="5"/>
  </w:num>
  <w:num w:numId="32" w16cid:durableId="1447575143">
    <w:abstractNumId w:val="6"/>
  </w:num>
  <w:num w:numId="33" w16cid:durableId="1284386533">
    <w:abstractNumId w:val="11"/>
  </w:num>
  <w:num w:numId="34" w16cid:durableId="2088648888">
    <w:abstractNumId w:val="28"/>
  </w:num>
  <w:num w:numId="35" w16cid:durableId="368604596">
    <w:abstractNumId w:val="8"/>
  </w:num>
  <w:num w:numId="36" w16cid:durableId="1302343501">
    <w:abstractNumId w:val="27"/>
  </w:num>
  <w:num w:numId="37" w16cid:durableId="1712149136">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2814"/>
    <w:rsid w:val="00053F8D"/>
    <w:rsid w:val="000648E7"/>
    <w:rsid w:val="00064A6F"/>
    <w:rsid w:val="000701F1"/>
    <w:rsid w:val="00070A5C"/>
    <w:rsid w:val="00071989"/>
    <w:rsid w:val="00076BD2"/>
    <w:rsid w:val="00080344"/>
    <w:rsid w:val="00080BDD"/>
    <w:rsid w:val="00087D8D"/>
    <w:rsid w:val="00090AC4"/>
    <w:rsid w:val="000913D5"/>
    <w:rsid w:val="00091822"/>
    <w:rsid w:val="0009491A"/>
    <w:rsid w:val="000967D6"/>
    <w:rsid w:val="00097E0E"/>
    <w:rsid w:val="000A23E4"/>
    <w:rsid w:val="000A3216"/>
    <w:rsid w:val="000A33BC"/>
    <w:rsid w:val="000A44D4"/>
    <w:rsid w:val="000A4E5E"/>
    <w:rsid w:val="000A6A96"/>
    <w:rsid w:val="000A6B82"/>
    <w:rsid w:val="000B027C"/>
    <w:rsid w:val="000B0669"/>
    <w:rsid w:val="000B1339"/>
    <w:rsid w:val="000B6582"/>
    <w:rsid w:val="000B7B46"/>
    <w:rsid w:val="000C0C3C"/>
    <w:rsid w:val="000C2C17"/>
    <w:rsid w:val="000C38B1"/>
    <w:rsid w:val="000C3C86"/>
    <w:rsid w:val="000C4EAB"/>
    <w:rsid w:val="000C7433"/>
    <w:rsid w:val="000D27B3"/>
    <w:rsid w:val="000D719F"/>
    <w:rsid w:val="000D7763"/>
    <w:rsid w:val="000E2DDE"/>
    <w:rsid w:val="000E5C72"/>
    <w:rsid w:val="000F1D2E"/>
    <w:rsid w:val="000F5F03"/>
    <w:rsid w:val="00110C11"/>
    <w:rsid w:val="00112D2E"/>
    <w:rsid w:val="00113474"/>
    <w:rsid w:val="00113941"/>
    <w:rsid w:val="00123330"/>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82977"/>
    <w:rsid w:val="00186920"/>
    <w:rsid w:val="0019579A"/>
    <w:rsid w:val="00196407"/>
    <w:rsid w:val="001A4127"/>
    <w:rsid w:val="001A64FC"/>
    <w:rsid w:val="001A7C51"/>
    <w:rsid w:val="001B77A3"/>
    <w:rsid w:val="001B7B76"/>
    <w:rsid w:val="001C2BE4"/>
    <w:rsid w:val="001C4129"/>
    <w:rsid w:val="001C55B5"/>
    <w:rsid w:val="001C7B0A"/>
    <w:rsid w:val="001D09E1"/>
    <w:rsid w:val="001D3D57"/>
    <w:rsid w:val="001D4C9F"/>
    <w:rsid w:val="001D5B7F"/>
    <w:rsid w:val="001D692B"/>
    <w:rsid w:val="001E20CE"/>
    <w:rsid w:val="001E3690"/>
    <w:rsid w:val="001E3946"/>
    <w:rsid w:val="001E4809"/>
    <w:rsid w:val="001E4C59"/>
    <w:rsid w:val="001E5B5F"/>
    <w:rsid w:val="001F0228"/>
    <w:rsid w:val="001F20FC"/>
    <w:rsid w:val="001F310F"/>
    <w:rsid w:val="001F47C8"/>
    <w:rsid w:val="001F6278"/>
    <w:rsid w:val="001F7F5E"/>
    <w:rsid w:val="002022CB"/>
    <w:rsid w:val="00202F81"/>
    <w:rsid w:val="00204C46"/>
    <w:rsid w:val="00206A35"/>
    <w:rsid w:val="0022151F"/>
    <w:rsid w:val="0022505B"/>
    <w:rsid w:val="00226297"/>
    <w:rsid w:val="00231A23"/>
    <w:rsid w:val="00236DB2"/>
    <w:rsid w:val="002539AC"/>
    <w:rsid w:val="002545B8"/>
    <w:rsid w:val="00257A8D"/>
    <w:rsid w:val="00260743"/>
    <w:rsid w:val="00265187"/>
    <w:rsid w:val="0027058A"/>
    <w:rsid w:val="002712CF"/>
    <w:rsid w:val="00280952"/>
    <w:rsid w:val="00291A41"/>
    <w:rsid w:val="00292627"/>
    <w:rsid w:val="00293484"/>
    <w:rsid w:val="002937D7"/>
    <w:rsid w:val="00294CBA"/>
    <w:rsid w:val="00295345"/>
    <w:rsid w:val="00295A85"/>
    <w:rsid w:val="002A5DF1"/>
    <w:rsid w:val="002B15CA"/>
    <w:rsid w:val="002B2368"/>
    <w:rsid w:val="002B37E0"/>
    <w:rsid w:val="002B5B01"/>
    <w:rsid w:val="002C012B"/>
    <w:rsid w:val="002C076E"/>
    <w:rsid w:val="002C737E"/>
    <w:rsid w:val="002D05AE"/>
    <w:rsid w:val="002D0A01"/>
    <w:rsid w:val="002D111E"/>
    <w:rsid w:val="002D33E4"/>
    <w:rsid w:val="002E0372"/>
    <w:rsid w:val="002E3B0C"/>
    <w:rsid w:val="002E3D3D"/>
    <w:rsid w:val="002E4785"/>
    <w:rsid w:val="002E4A3F"/>
    <w:rsid w:val="002E4DDC"/>
    <w:rsid w:val="002E54D9"/>
    <w:rsid w:val="002E5CFC"/>
    <w:rsid w:val="002F7477"/>
    <w:rsid w:val="002F7868"/>
    <w:rsid w:val="002F7B4E"/>
    <w:rsid w:val="003006B8"/>
    <w:rsid w:val="00300EB6"/>
    <w:rsid w:val="00302048"/>
    <w:rsid w:val="003039C9"/>
    <w:rsid w:val="0030566B"/>
    <w:rsid w:val="00306040"/>
    <w:rsid w:val="00313141"/>
    <w:rsid w:val="003147B4"/>
    <w:rsid w:val="00314BD5"/>
    <w:rsid w:val="0031550C"/>
    <w:rsid w:val="003223A8"/>
    <w:rsid w:val="00327126"/>
    <w:rsid w:val="00327C1C"/>
    <w:rsid w:val="00330C3E"/>
    <w:rsid w:val="0033267C"/>
    <w:rsid w:val="003326A4"/>
    <w:rsid w:val="003327BF"/>
    <w:rsid w:val="0033452D"/>
    <w:rsid w:val="00334B91"/>
    <w:rsid w:val="00347095"/>
    <w:rsid w:val="00352FCF"/>
    <w:rsid w:val="003606A6"/>
    <w:rsid w:val="003655D9"/>
    <w:rsid w:val="00366E3B"/>
    <w:rsid w:val="0036768E"/>
    <w:rsid w:val="003715CB"/>
    <w:rsid w:val="00371D80"/>
    <w:rsid w:val="003724C8"/>
    <w:rsid w:val="00374F85"/>
    <w:rsid w:val="00383301"/>
    <w:rsid w:val="0038577C"/>
    <w:rsid w:val="00387DEA"/>
    <w:rsid w:val="00394F1B"/>
    <w:rsid w:val="003A1389"/>
    <w:rsid w:val="003A66CE"/>
    <w:rsid w:val="003B02ED"/>
    <w:rsid w:val="003B1A41"/>
    <w:rsid w:val="003B1B97"/>
    <w:rsid w:val="003C208B"/>
    <w:rsid w:val="003C2ABA"/>
    <w:rsid w:val="003C369B"/>
    <w:rsid w:val="003C54A9"/>
    <w:rsid w:val="003C740A"/>
    <w:rsid w:val="003D061E"/>
    <w:rsid w:val="003D14D0"/>
    <w:rsid w:val="003D3CF7"/>
    <w:rsid w:val="003D3FDF"/>
    <w:rsid w:val="003D5293"/>
    <w:rsid w:val="003D61D1"/>
    <w:rsid w:val="003E0357"/>
    <w:rsid w:val="003E261A"/>
    <w:rsid w:val="003E5546"/>
    <w:rsid w:val="003F3138"/>
    <w:rsid w:val="003F4ED4"/>
    <w:rsid w:val="003F6F9C"/>
    <w:rsid w:val="004007D5"/>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422"/>
    <w:rsid w:val="00472C85"/>
    <w:rsid w:val="004822FE"/>
    <w:rsid w:val="00482674"/>
    <w:rsid w:val="00487F42"/>
    <w:rsid w:val="004929C4"/>
    <w:rsid w:val="00494798"/>
    <w:rsid w:val="00495A5D"/>
    <w:rsid w:val="004A2C4F"/>
    <w:rsid w:val="004A3F9E"/>
    <w:rsid w:val="004A659F"/>
    <w:rsid w:val="004B04D8"/>
    <w:rsid w:val="004B1238"/>
    <w:rsid w:val="004B5634"/>
    <w:rsid w:val="004B5BE6"/>
    <w:rsid w:val="004B6FF1"/>
    <w:rsid w:val="004C0007"/>
    <w:rsid w:val="004C3241"/>
    <w:rsid w:val="004E3E87"/>
    <w:rsid w:val="004E424D"/>
    <w:rsid w:val="004E6108"/>
    <w:rsid w:val="004E757E"/>
    <w:rsid w:val="004F0595"/>
    <w:rsid w:val="0050312F"/>
    <w:rsid w:val="00505427"/>
    <w:rsid w:val="00506772"/>
    <w:rsid w:val="00506F7A"/>
    <w:rsid w:val="005110E0"/>
    <w:rsid w:val="00512A74"/>
    <w:rsid w:val="005148F1"/>
    <w:rsid w:val="00516071"/>
    <w:rsid w:val="00521131"/>
    <w:rsid w:val="0052274F"/>
    <w:rsid w:val="0052522A"/>
    <w:rsid w:val="005259D7"/>
    <w:rsid w:val="00532ECB"/>
    <w:rsid w:val="00532F7D"/>
    <w:rsid w:val="00533F0E"/>
    <w:rsid w:val="0053604F"/>
    <w:rsid w:val="005429CA"/>
    <w:rsid w:val="00552E71"/>
    <w:rsid w:val="005533F0"/>
    <w:rsid w:val="0055514A"/>
    <w:rsid w:val="005563BA"/>
    <w:rsid w:val="00557362"/>
    <w:rsid w:val="005618E7"/>
    <w:rsid w:val="00561E6D"/>
    <w:rsid w:val="0056544E"/>
    <w:rsid w:val="00565CDC"/>
    <w:rsid w:val="005670FD"/>
    <w:rsid w:val="0056764D"/>
    <w:rsid w:val="00571B19"/>
    <w:rsid w:val="00572507"/>
    <w:rsid w:val="00573345"/>
    <w:rsid w:val="005742DF"/>
    <w:rsid w:val="00574B8F"/>
    <w:rsid w:val="0057759A"/>
    <w:rsid w:val="00577651"/>
    <w:rsid w:val="00584CF5"/>
    <w:rsid w:val="00586CB8"/>
    <w:rsid w:val="00593B76"/>
    <w:rsid w:val="005976FC"/>
    <w:rsid w:val="005A075B"/>
    <w:rsid w:val="005A3DD9"/>
    <w:rsid w:val="005A57BF"/>
    <w:rsid w:val="005A64FD"/>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425A"/>
    <w:rsid w:val="005F64DD"/>
    <w:rsid w:val="005F6504"/>
    <w:rsid w:val="006018FB"/>
    <w:rsid w:val="0060299C"/>
    <w:rsid w:val="006109F7"/>
    <w:rsid w:val="00611B37"/>
    <w:rsid w:val="00612F70"/>
    <w:rsid w:val="00613A0C"/>
    <w:rsid w:val="00614CA8"/>
    <w:rsid w:val="006159C2"/>
    <w:rsid w:val="00616CD1"/>
    <w:rsid w:val="00617241"/>
    <w:rsid w:val="00623060"/>
    <w:rsid w:val="00623755"/>
    <w:rsid w:val="00626690"/>
    <w:rsid w:val="006277AD"/>
    <w:rsid w:val="00630525"/>
    <w:rsid w:val="00632ED4"/>
    <w:rsid w:val="00641A0B"/>
    <w:rsid w:val="006424D6"/>
    <w:rsid w:val="0064338E"/>
    <w:rsid w:val="0064421D"/>
    <w:rsid w:val="00644DAC"/>
    <w:rsid w:val="00644F74"/>
    <w:rsid w:val="00647A81"/>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913EA"/>
    <w:rsid w:val="006946F7"/>
    <w:rsid w:val="00695B68"/>
    <w:rsid w:val="00696B26"/>
    <w:rsid w:val="006A096D"/>
    <w:rsid w:val="006A2F9B"/>
    <w:rsid w:val="006A5BD3"/>
    <w:rsid w:val="006A71F7"/>
    <w:rsid w:val="006B3415"/>
    <w:rsid w:val="006B3F9C"/>
    <w:rsid w:val="006B6A69"/>
    <w:rsid w:val="006B7CE7"/>
    <w:rsid w:val="006C1D9F"/>
    <w:rsid w:val="006C3483"/>
    <w:rsid w:val="006C4D8F"/>
    <w:rsid w:val="006D3706"/>
    <w:rsid w:val="006D4B08"/>
    <w:rsid w:val="006D4E25"/>
    <w:rsid w:val="006D59C2"/>
    <w:rsid w:val="006E2505"/>
    <w:rsid w:val="006E2C15"/>
    <w:rsid w:val="006E2C22"/>
    <w:rsid w:val="006E48FE"/>
    <w:rsid w:val="006E7645"/>
    <w:rsid w:val="006F7F7B"/>
    <w:rsid w:val="00702675"/>
    <w:rsid w:val="007031D7"/>
    <w:rsid w:val="007040A4"/>
    <w:rsid w:val="0071361A"/>
    <w:rsid w:val="00723BE6"/>
    <w:rsid w:val="00724C3D"/>
    <w:rsid w:val="00727098"/>
    <w:rsid w:val="00730A4D"/>
    <w:rsid w:val="007310CB"/>
    <w:rsid w:val="00731A7D"/>
    <w:rsid w:val="00732F2F"/>
    <w:rsid w:val="0073531A"/>
    <w:rsid w:val="00735B02"/>
    <w:rsid w:val="00735D0E"/>
    <w:rsid w:val="00736740"/>
    <w:rsid w:val="00736C4F"/>
    <w:rsid w:val="00737635"/>
    <w:rsid w:val="00737F90"/>
    <w:rsid w:val="007402E7"/>
    <w:rsid w:val="007440EB"/>
    <w:rsid w:val="007463F1"/>
    <w:rsid w:val="0074659C"/>
    <w:rsid w:val="00750665"/>
    <w:rsid w:val="00751ED1"/>
    <w:rsid w:val="00753466"/>
    <w:rsid w:val="0075499D"/>
    <w:rsid w:val="00755379"/>
    <w:rsid w:val="00755958"/>
    <w:rsid w:val="00762975"/>
    <w:rsid w:val="00764739"/>
    <w:rsid w:val="00775E6A"/>
    <w:rsid w:val="00776586"/>
    <w:rsid w:val="00783D0D"/>
    <w:rsid w:val="0078450A"/>
    <w:rsid w:val="00791741"/>
    <w:rsid w:val="007919D8"/>
    <w:rsid w:val="00792323"/>
    <w:rsid w:val="0079477B"/>
    <w:rsid w:val="007970BC"/>
    <w:rsid w:val="007974A8"/>
    <w:rsid w:val="007A0299"/>
    <w:rsid w:val="007A1BA6"/>
    <w:rsid w:val="007A413F"/>
    <w:rsid w:val="007B048F"/>
    <w:rsid w:val="007B13B6"/>
    <w:rsid w:val="007B1F32"/>
    <w:rsid w:val="007B200D"/>
    <w:rsid w:val="007B6EBF"/>
    <w:rsid w:val="007B792A"/>
    <w:rsid w:val="007C1F78"/>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36CA"/>
    <w:rsid w:val="0082436C"/>
    <w:rsid w:val="00825126"/>
    <w:rsid w:val="008313BE"/>
    <w:rsid w:val="00831481"/>
    <w:rsid w:val="00835FA6"/>
    <w:rsid w:val="00836F8B"/>
    <w:rsid w:val="008422AA"/>
    <w:rsid w:val="0084580C"/>
    <w:rsid w:val="00847D72"/>
    <w:rsid w:val="00855832"/>
    <w:rsid w:val="0086453D"/>
    <w:rsid w:val="008649B1"/>
    <w:rsid w:val="00890A2D"/>
    <w:rsid w:val="008921D7"/>
    <w:rsid w:val="00895488"/>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6EF4"/>
    <w:rsid w:val="008D7A70"/>
    <w:rsid w:val="008E3268"/>
    <w:rsid w:val="008F72FD"/>
    <w:rsid w:val="008F7539"/>
    <w:rsid w:val="00901AB7"/>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60D1A"/>
    <w:rsid w:val="00960DC1"/>
    <w:rsid w:val="0096616D"/>
    <w:rsid w:val="00970DAE"/>
    <w:rsid w:val="0098166A"/>
    <w:rsid w:val="0098455D"/>
    <w:rsid w:val="00984CA6"/>
    <w:rsid w:val="009857EC"/>
    <w:rsid w:val="00986C1D"/>
    <w:rsid w:val="00992BB1"/>
    <w:rsid w:val="00993175"/>
    <w:rsid w:val="00995C9D"/>
    <w:rsid w:val="009A0E93"/>
    <w:rsid w:val="009A1894"/>
    <w:rsid w:val="009A320C"/>
    <w:rsid w:val="009A3B1B"/>
    <w:rsid w:val="009A422E"/>
    <w:rsid w:val="009A47E8"/>
    <w:rsid w:val="009B328B"/>
    <w:rsid w:val="009B350E"/>
    <w:rsid w:val="009B6BE8"/>
    <w:rsid w:val="009B70B5"/>
    <w:rsid w:val="009C1887"/>
    <w:rsid w:val="009C3981"/>
    <w:rsid w:val="009C410A"/>
    <w:rsid w:val="009C51B9"/>
    <w:rsid w:val="009C534A"/>
    <w:rsid w:val="009D165C"/>
    <w:rsid w:val="009D22BE"/>
    <w:rsid w:val="009D29E7"/>
    <w:rsid w:val="009E7ABB"/>
    <w:rsid w:val="009F2D00"/>
    <w:rsid w:val="009F7162"/>
    <w:rsid w:val="009F7400"/>
    <w:rsid w:val="00A01AC8"/>
    <w:rsid w:val="00A031B5"/>
    <w:rsid w:val="00A052FF"/>
    <w:rsid w:val="00A07CE6"/>
    <w:rsid w:val="00A11DA4"/>
    <w:rsid w:val="00A21849"/>
    <w:rsid w:val="00A31D47"/>
    <w:rsid w:val="00A33135"/>
    <w:rsid w:val="00A36189"/>
    <w:rsid w:val="00A37381"/>
    <w:rsid w:val="00A41585"/>
    <w:rsid w:val="00A51E75"/>
    <w:rsid w:val="00A528A6"/>
    <w:rsid w:val="00A550FB"/>
    <w:rsid w:val="00A61ED6"/>
    <w:rsid w:val="00A62137"/>
    <w:rsid w:val="00A62638"/>
    <w:rsid w:val="00A651D7"/>
    <w:rsid w:val="00A70B42"/>
    <w:rsid w:val="00A71792"/>
    <w:rsid w:val="00A72152"/>
    <w:rsid w:val="00A73566"/>
    <w:rsid w:val="00A745E1"/>
    <w:rsid w:val="00A74996"/>
    <w:rsid w:val="00A818D2"/>
    <w:rsid w:val="00A860D1"/>
    <w:rsid w:val="00A93C6A"/>
    <w:rsid w:val="00AA1BB9"/>
    <w:rsid w:val="00AA4462"/>
    <w:rsid w:val="00AA60FC"/>
    <w:rsid w:val="00AA6C8E"/>
    <w:rsid w:val="00AA725F"/>
    <w:rsid w:val="00AB0C14"/>
    <w:rsid w:val="00AB1787"/>
    <w:rsid w:val="00AB5FF3"/>
    <w:rsid w:val="00AC0600"/>
    <w:rsid w:val="00AC0648"/>
    <w:rsid w:val="00AC13F9"/>
    <w:rsid w:val="00AC1BBD"/>
    <w:rsid w:val="00AC2306"/>
    <w:rsid w:val="00AC3817"/>
    <w:rsid w:val="00AC3CD1"/>
    <w:rsid w:val="00AC3CF2"/>
    <w:rsid w:val="00AC5741"/>
    <w:rsid w:val="00AC5831"/>
    <w:rsid w:val="00AC79DC"/>
    <w:rsid w:val="00AD1748"/>
    <w:rsid w:val="00AD6457"/>
    <w:rsid w:val="00AE5A4D"/>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2750C"/>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395D"/>
    <w:rsid w:val="00B85F94"/>
    <w:rsid w:val="00B91F23"/>
    <w:rsid w:val="00B97347"/>
    <w:rsid w:val="00B97B4B"/>
    <w:rsid w:val="00BA7996"/>
    <w:rsid w:val="00BB64C1"/>
    <w:rsid w:val="00BC1743"/>
    <w:rsid w:val="00BC452B"/>
    <w:rsid w:val="00BC7AC4"/>
    <w:rsid w:val="00BD1D73"/>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377"/>
    <w:rsid w:val="00C13831"/>
    <w:rsid w:val="00C165CD"/>
    <w:rsid w:val="00C1695E"/>
    <w:rsid w:val="00C210D8"/>
    <w:rsid w:val="00C2188B"/>
    <w:rsid w:val="00C24789"/>
    <w:rsid w:val="00C304BE"/>
    <w:rsid w:val="00C31165"/>
    <w:rsid w:val="00C32458"/>
    <w:rsid w:val="00C33210"/>
    <w:rsid w:val="00C332EE"/>
    <w:rsid w:val="00C35FC4"/>
    <w:rsid w:val="00C36979"/>
    <w:rsid w:val="00C369B5"/>
    <w:rsid w:val="00C36DDE"/>
    <w:rsid w:val="00C36E94"/>
    <w:rsid w:val="00C37927"/>
    <w:rsid w:val="00C41454"/>
    <w:rsid w:val="00C4732D"/>
    <w:rsid w:val="00C4767B"/>
    <w:rsid w:val="00C53C22"/>
    <w:rsid w:val="00C5721E"/>
    <w:rsid w:val="00C57D6F"/>
    <w:rsid w:val="00C605FB"/>
    <w:rsid w:val="00C60C90"/>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C666E"/>
    <w:rsid w:val="00CC6969"/>
    <w:rsid w:val="00CD240F"/>
    <w:rsid w:val="00CD3973"/>
    <w:rsid w:val="00CD5D2A"/>
    <w:rsid w:val="00CE0376"/>
    <w:rsid w:val="00CE3C27"/>
    <w:rsid w:val="00CE599A"/>
    <w:rsid w:val="00CF0266"/>
    <w:rsid w:val="00CF4F91"/>
    <w:rsid w:val="00CF541D"/>
    <w:rsid w:val="00D00287"/>
    <w:rsid w:val="00D009AE"/>
    <w:rsid w:val="00D022BF"/>
    <w:rsid w:val="00D04174"/>
    <w:rsid w:val="00D053D5"/>
    <w:rsid w:val="00D10A86"/>
    <w:rsid w:val="00D20F66"/>
    <w:rsid w:val="00D2116D"/>
    <w:rsid w:val="00D22C39"/>
    <w:rsid w:val="00D22FB8"/>
    <w:rsid w:val="00D26BCE"/>
    <w:rsid w:val="00D27443"/>
    <w:rsid w:val="00D309AE"/>
    <w:rsid w:val="00D361CE"/>
    <w:rsid w:val="00D37E27"/>
    <w:rsid w:val="00D50C4B"/>
    <w:rsid w:val="00D54D90"/>
    <w:rsid w:val="00D56045"/>
    <w:rsid w:val="00D602F7"/>
    <w:rsid w:val="00D61099"/>
    <w:rsid w:val="00D636EF"/>
    <w:rsid w:val="00D6606E"/>
    <w:rsid w:val="00D6623B"/>
    <w:rsid w:val="00D70889"/>
    <w:rsid w:val="00D73B25"/>
    <w:rsid w:val="00D74F6F"/>
    <w:rsid w:val="00D76F37"/>
    <w:rsid w:val="00D803CE"/>
    <w:rsid w:val="00D813B2"/>
    <w:rsid w:val="00D82106"/>
    <w:rsid w:val="00D83877"/>
    <w:rsid w:val="00D843D0"/>
    <w:rsid w:val="00D87A7B"/>
    <w:rsid w:val="00D93BA2"/>
    <w:rsid w:val="00D946AD"/>
    <w:rsid w:val="00DA04D8"/>
    <w:rsid w:val="00DA4101"/>
    <w:rsid w:val="00DA4DC9"/>
    <w:rsid w:val="00DA5D93"/>
    <w:rsid w:val="00DB1A99"/>
    <w:rsid w:val="00DB1BBC"/>
    <w:rsid w:val="00DC0A10"/>
    <w:rsid w:val="00DC2472"/>
    <w:rsid w:val="00DC3E9D"/>
    <w:rsid w:val="00DD1729"/>
    <w:rsid w:val="00DD25DA"/>
    <w:rsid w:val="00DD2E19"/>
    <w:rsid w:val="00DD7807"/>
    <w:rsid w:val="00DE1759"/>
    <w:rsid w:val="00DE185F"/>
    <w:rsid w:val="00DE2526"/>
    <w:rsid w:val="00DE53D1"/>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7DA"/>
    <w:rsid w:val="00E378FE"/>
    <w:rsid w:val="00E41370"/>
    <w:rsid w:val="00E42337"/>
    <w:rsid w:val="00E4347A"/>
    <w:rsid w:val="00E53F80"/>
    <w:rsid w:val="00E56DF1"/>
    <w:rsid w:val="00E60A5D"/>
    <w:rsid w:val="00E64322"/>
    <w:rsid w:val="00E65AE1"/>
    <w:rsid w:val="00E66D90"/>
    <w:rsid w:val="00E71255"/>
    <w:rsid w:val="00E72C45"/>
    <w:rsid w:val="00E82848"/>
    <w:rsid w:val="00E85A5B"/>
    <w:rsid w:val="00E860F5"/>
    <w:rsid w:val="00E8781D"/>
    <w:rsid w:val="00E90109"/>
    <w:rsid w:val="00E9342E"/>
    <w:rsid w:val="00E96640"/>
    <w:rsid w:val="00EA009D"/>
    <w:rsid w:val="00EA3057"/>
    <w:rsid w:val="00EA3CDB"/>
    <w:rsid w:val="00EA58B4"/>
    <w:rsid w:val="00EA6AD5"/>
    <w:rsid w:val="00EB2106"/>
    <w:rsid w:val="00EB2A77"/>
    <w:rsid w:val="00EB2D3E"/>
    <w:rsid w:val="00EB7C80"/>
    <w:rsid w:val="00EC0630"/>
    <w:rsid w:val="00EC0BE1"/>
    <w:rsid w:val="00EC1C76"/>
    <w:rsid w:val="00EC217E"/>
    <w:rsid w:val="00EC392A"/>
    <w:rsid w:val="00EC3CA0"/>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00C5"/>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1FC8"/>
    <w:rsid w:val="00F42723"/>
    <w:rsid w:val="00F45A37"/>
    <w:rsid w:val="00F55F7E"/>
    <w:rsid w:val="00F5641A"/>
    <w:rsid w:val="00F61B4C"/>
    <w:rsid w:val="00F61F33"/>
    <w:rsid w:val="00F62DD9"/>
    <w:rsid w:val="00F639EA"/>
    <w:rsid w:val="00F64E18"/>
    <w:rsid w:val="00F67855"/>
    <w:rsid w:val="00F70D97"/>
    <w:rsid w:val="00F7463B"/>
    <w:rsid w:val="00F74B12"/>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E4F21"/>
    <w:rsid w:val="00FF0DB1"/>
    <w:rsid w:val="00FF1C3C"/>
    <w:rsid w:val="00FF68F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75158"/>
  <w15:docId w15:val="{B1E6894F-CE20-456B-9B9A-9407CF27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1"/>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995C9D"/>
    <w:pPr>
      <w:keepNext/>
      <w:keepLines/>
      <w:widowControl w:val="0"/>
      <w:numPr>
        <w:ilvl w:val="1"/>
        <w:numId w:val="18"/>
      </w:numPr>
      <w:tabs>
        <w:tab w:val="left" w:pos="851"/>
        <w:tab w:val="left" w:pos="900"/>
      </w:tabs>
      <w:bidi w:val="0"/>
      <w:spacing w:before="160" w:after="120"/>
      <w:ind w:left="72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eader,subject head new,TENDER"/>
    <w:basedOn w:val="Normal"/>
    <w:link w:val="HeaderChar"/>
    <w:uiPriority w:val="99"/>
    <w:rsid w:val="00053F8D"/>
    <w:pPr>
      <w:tabs>
        <w:tab w:val="center" w:pos="4320"/>
        <w:tab w:val="right" w:pos="8640"/>
      </w:tabs>
    </w:pPr>
  </w:style>
  <w:style w:type="character" w:customStyle="1" w:styleId="HeaderChar">
    <w:name w:val="Header Char"/>
    <w:aliases w:val="h Char,header Char,subject head new Char,TEN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1"/>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995C9D"/>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1"/>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1"/>
    <w:unhideWhenUsed/>
    <w:qFormat/>
    <w:rsid w:val="009A1894"/>
    <w:pPr>
      <w:spacing w:after="120"/>
    </w:pPr>
  </w:style>
  <w:style w:type="character" w:customStyle="1" w:styleId="BodyTextChar">
    <w:name w:val="Body Text Char"/>
    <w:basedOn w:val="DefaultParagraphFont"/>
    <w:link w:val="BodyText"/>
    <w:uiPriority w:val="99"/>
    <w:rsid w:val="009A1894"/>
    <w:rPr>
      <w:rFonts w:ascii="Times New Roman" w:eastAsia="Times New Roman" w:hAnsi="Times New Roman" w:cs="Traditional Arabic"/>
      <w:szCs w:val="24"/>
    </w:rPr>
  </w:style>
  <w:style w:type="paragraph" w:styleId="TOCHeading">
    <w:name w:val="TOC Heading"/>
    <w:basedOn w:val="Heading1"/>
    <w:next w:val="Normal"/>
    <w:uiPriority w:val="39"/>
    <w:unhideWhenUsed/>
    <w:qFormat/>
    <w:rsid w:val="009A1894"/>
    <w:pPr>
      <w:keepLines/>
      <w:kinsoku w:val="0"/>
      <w:overflowPunct w:val="0"/>
      <w:spacing w:before="0" w:after="0"/>
      <w:jc w:val="center"/>
      <w:outlineLvl w:val="9"/>
    </w:pPr>
    <w:rPr>
      <w:rFonts w:asciiTheme="majorBidi" w:eastAsiaTheme="majorEastAsia" w:hAnsiTheme="majorBidi" w:cstheme="majorBidi"/>
      <w:caps w:val="0"/>
      <w:kern w:val="0"/>
      <w:sz w:val="28"/>
      <w:szCs w:val="28"/>
      <w:lang w:eastAsia="ja-JP" w:bidi="fa-IR"/>
    </w:rPr>
  </w:style>
  <w:style w:type="paragraph" w:styleId="TOC3">
    <w:name w:val="toc 3"/>
    <w:basedOn w:val="Normal"/>
    <w:next w:val="Normal"/>
    <w:autoRedefine/>
    <w:uiPriority w:val="39"/>
    <w:unhideWhenUsed/>
    <w:rsid w:val="009A1894"/>
    <w:pPr>
      <w:tabs>
        <w:tab w:val="left" w:pos="1170"/>
        <w:tab w:val="right" w:leader="dot" w:pos="9350"/>
      </w:tabs>
      <w:spacing w:after="100" w:line="276" w:lineRule="auto"/>
      <w:ind w:left="440"/>
    </w:pPr>
    <w:rPr>
      <w:rFonts w:asciiTheme="minorHAnsi" w:eastAsiaTheme="minorHAnsi" w:hAnsiTheme="minorHAnsi" w:cstheme="minorBidi"/>
      <w:sz w:val="22"/>
      <w:szCs w:val="22"/>
    </w:rPr>
  </w:style>
  <w:style w:type="paragraph" w:customStyle="1" w:styleId="Indent3">
    <w:name w:val="Indent3"/>
    <w:basedOn w:val="Normal"/>
    <w:rsid w:val="009A1894"/>
    <w:pPr>
      <w:widowControl w:val="0"/>
      <w:bidi w:val="0"/>
      <w:spacing w:before="120" w:after="120" w:line="400" w:lineRule="atLeast"/>
      <w:ind w:left="851"/>
      <w:jc w:val="both"/>
    </w:pPr>
    <w:rPr>
      <w:rFonts w:cs="Times New Roman"/>
      <w:sz w:val="22"/>
      <w:szCs w:val="20"/>
      <w:lang w:bidi="fa-IR"/>
    </w:rPr>
  </w:style>
  <w:style w:type="paragraph" w:customStyle="1" w:styleId="Template9">
    <w:name w:val="Template9"/>
    <w:rsid w:val="009A1894"/>
    <w:pPr>
      <w:spacing w:before="120" w:after="120"/>
      <w:jc w:val="center"/>
    </w:pPr>
    <w:rPr>
      <w:rFonts w:ascii="Arial" w:eastAsia="Times New Roman" w:hAnsi="Arial" w:cs="Times New Roman"/>
      <w:b/>
      <w:sz w:val="18"/>
      <w:szCs w:val="18"/>
      <w:lang w:val="fr-FR" w:eastAsia="fr-FR"/>
    </w:rPr>
  </w:style>
  <w:style w:type="paragraph" w:styleId="Title">
    <w:name w:val="Title"/>
    <w:basedOn w:val="Normal"/>
    <w:next w:val="Normal"/>
    <w:link w:val="TitleChar"/>
    <w:qFormat/>
    <w:rsid w:val="009A1894"/>
    <w:pPr>
      <w:widowControl w:val="0"/>
      <w:bidi w:val="0"/>
      <w:spacing w:before="120" w:after="120"/>
      <w:jc w:val="center"/>
    </w:pPr>
    <w:rPr>
      <w:rFonts w:cs="Times New Roman"/>
      <w:b/>
      <w:shadow/>
      <w:sz w:val="36"/>
      <w:szCs w:val="20"/>
      <w:lang w:bidi="fa-IR"/>
    </w:rPr>
  </w:style>
  <w:style w:type="character" w:customStyle="1" w:styleId="TitleChar">
    <w:name w:val="Title Char"/>
    <w:basedOn w:val="DefaultParagraphFont"/>
    <w:link w:val="Title"/>
    <w:rsid w:val="009A1894"/>
    <w:rPr>
      <w:rFonts w:ascii="Times New Roman" w:eastAsia="Times New Roman" w:hAnsi="Times New Roman" w:cs="Times New Roman"/>
      <w:b/>
      <w:shadow/>
      <w:sz w:val="36"/>
      <w:lang w:bidi="fa-IR"/>
    </w:rPr>
  </w:style>
  <w:style w:type="paragraph" w:customStyle="1" w:styleId="Bulleted1Normal">
    <w:name w:val="Bulleted1 Normal"/>
    <w:basedOn w:val="Normal"/>
    <w:next w:val="Normal"/>
    <w:link w:val="Bulleted1NormalCharChar"/>
    <w:rsid w:val="009A1894"/>
    <w:pPr>
      <w:widowControl w:val="0"/>
      <w:numPr>
        <w:numId w:val="14"/>
      </w:numPr>
      <w:bidi w:val="0"/>
      <w:spacing w:before="120" w:after="120" w:line="400" w:lineRule="atLeast"/>
      <w:jc w:val="both"/>
    </w:pPr>
    <w:rPr>
      <w:rFonts w:cs="Times New Roman"/>
      <w:sz w:val="22"/>
      <w:szCs w:val="20"/>
      <w:lang w:bidi="fa-IR"/>
    </w:rPr>
  </w:style>
  <w:style w:type="paragraph" w:customStyle="1" w:styleId="Bulleted2Normal">
    <w:name w:val="Bulleted2 Normal"/>
    <w:basedOn w:val="Normal"/>
    <w:next w:val="Normal"/>
    <w:link w:val="Bulleted2NormalCharChar"/>
    <w:rsid w:val="009A1894"/>
    <w:pPr>
      <w:widowControl w:val="0"/>
      <w:numPr>
        <w:numId w:val="15"/>
      </w:numPr>
      <w:bidi w:val="0"/>
      <w:spacing w:before="120" w:after="120" w:line="400" w:lineRule="atLeast"/>
      <w:jc w:val="both"/>
    </w:pPr>
    <w:rPr>
      <w:rFonts w:cs="Times New Roman"/>
      <w:sz w:val="22"/>
      <w:szCs w:val="20"/>
      <w:lang w:bidi="fa-IR"/>
    </w:rPr>
  </w:style>
  <w:style w:type="paragraph" w:customStyle="1" w:styleId="Bulleted3Normal">
    <w:name w:val="Bulleted3 Normal"/>
    <w:basedOn w:val="Normal"/>
    <w:next w:val="Indent3"/>
    <w:rsid w:val="009A1894"/>
    <w:pPr>
      <w:widowControl w:val="0"/>
      <w:numPr>
        <w:numId w:val="16"/>
      </w:numPr>
      <w:bidi w:val="0"/>
      <w:spacing w:before="120" w:after="120" w:line="400" w:lineRule="atLeast"/>
      <w:jc w:val="both"/>
    </w:pPr>
    <w:rPr>
      <w:rFonts w:cs="Times New Roman"/>
      <w:sz w:val="22"/>
      <w:szCs w:val="20"/>
      <w:lang w:bidi="fa-IR"/>
    </w:rPr>
  </w:style>
  <w:style w:type="character" w:customStyle="1" w:styleId="Bulleted2NormalCharChar">
    <w:name w:val="Bulleted2 Normal Char Char"/>
    <w:link w:val="Bulleted2Normal"/>
    <w:rsid w:val="009A1894"/>
    <w:rPr>
      <w:rFonts w:ascii="Times New Roman" w:eastAsia="Times New Roman" w:hAnsi="Times New Roman" w:cs="Times New Roman"/>
      <w:sz w:val="22"/>
      <w:lang w:bidi="fa-IR"/>
    </w:rPr>
  </w:style>
  <w:style w:type="character" w:customStyle="1" w:styleId="Bulleted1NormalCharChar">
    <w:name w:val="Bulleted1 Normal Char Char"/>
    <w:link w:val="Bulleted1Normal"/>
    <w:rsid w:val="009A1894"/>
    <w:rPr>
      <w:rFonts w:ascii="Times New Roman" w:eastAsia="Times New Roman" w:hAnsi="Times New Roman" w:cs="Times New Roman"/>
      <w:sz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7B7E7-A6FC-4A96-B4DE-35B08D70A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6</Pages>
  <Words>1382</Words>
  <Characters>7880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9244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Neda Zafari</cp:lastModifiedBy>
  <cp:revision>126</cp:revision>
  <cp:lastPrinted>2025-02-15T04:43:00Z</cp:lastPrinted>
  <dcterms:created xsi:type="dcterms:W3CDTF">2019-06-17T10:16:00Z</dcterms:created>
  <dcterms:modified xsi:type="dcterms:W3CDTF">2025-02-25T12:26:00Z</dcterms:modified>
</cp:coreProperties>
</file>