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1"/>
        <w:gridCol w:w="2069"/>
        <w:gridCol w:w="1491"/>
        <w:gridCol w:w="1473"/>
        <w:gridCol w:w="1678"/>
        <w:gridCol w:w="1702"/>
      </w:tblGrid>
      <w:tr w:rsidR="008F7539" w:rsidRPr="00070ED8" w14:paraId="5E880031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7280C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A33FEC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D7E4C6" w14:textId="77777777" w:rsidR="00AC3B7D" w:rsidRDefault="00AC3B7D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 w:rsidRPr="00AC3B7D">
              <w:rPr>
                <w:rFonts w:ascii="Arial" w:hAnsi="Arial" w:cs="Arial"/>
                <w:b/>
                <w:bCs/>
                <w:sz w:val="32"/>
                <w:szCs w:val="32"/>
              </w:rPr>
              <w:t>ELECTRICAL WIRING DIAGRAM</w:t>
            </w:r>
          </w:p>
          <w:p w14:paraId="21EE9E1A" w14:textId="0D9F504A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86919FE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1B5A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31C6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4F5C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6B2C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557F6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600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E58315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40AF65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6DAD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68BCC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E1090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E3D1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CAF1A7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55A07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7B878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6679358F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9A7A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747E5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DDAA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B31C7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1A7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2EFB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C4518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92DB2C0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0896A6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88472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1D9B4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D9AD0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D0E4E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E949B5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BD608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590AFDA4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2F4C0F" w14:textId="77777777" w:rsidR="0056764D" w:rsidRPr="000E2E1E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85D343" w14:textId="454BFC64" w:rsidR="0056764D" w:rsidRPr="000E2E1E" w:rsidRDefault="00AC3B7D" w:rsidP="00644DA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="0056764D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675E5" w14:textId="03690F57" w:rsidR="0056764D" w:rsidRPr="000E2E1E" w:rsidRDefault="0056764D" w:rsidP="00611B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AC3B7D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E5DA1C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Kalaye Pump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5ED5132" w14:textId="77777777" w:rsidR="0056764D" w:rsidRPr="00E30A23" w:rsidRDefault="00644DAC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50A9A7" w14:textId="32BAE326" w:rsidR="0056764D" w:rsidRPr="00E30A23" w:rsidRDefault="00AC3B7D" w:rsidP="00644DAC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89583D" w14:textId="77777777" w:rsidR="0056764D" w:rsidRPr="00C9109A" w:rsidRDefault="0056764D" w:rsidP="005676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764D" w:rsidRPr="000E2E1E" w14:paraId="688309CD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B1627C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11BE3B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5FBFE49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56F45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E85B76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099E01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1FF418F" w14:textId="77777777" w:rsidR="0056764D" w:rsidRPr="00CD3973" w:rsidRDefault="0056764D" w:rsidP="005676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764D" w:rsidRPr="00FB14E1" w14:paraId="781C8755" w14:textId="77777777" w:rsidTr="0059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1BEB3F" w14:textId="77777777" w:rsidR="0056764D" w:rsidRPr="00FB14E1" w:rsidRDefault="0056764D" w:rsidP="005676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764D" w:rsidRPr="00FB14E1" w14:paraId="6D968E3B" w14:textId="77777777" w:rsidTr="005676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7980B199" w14:textId="77777777" w:rsidR="0056764D" w:rsidRPr="00FB14E1" w:rsidRDefault="0056764D" w:rsidP="005676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92A462C" w14:textId="77777777" w:rsidR="0056764D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5D2EF1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82BD8F1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52E723C" w14:textId="77777777" w:rsidR="0056764D" w:rsidRPr="00C10E61" w:rsidRDefault="0056764D" w:rsidP="005676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E15C15" w14:textId="77777777" w:rsidR="0056764D" w:rsidRPr="003B1A41" w:rsidRDefault="0056764D" w:rsidP="0056764D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DB705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471534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A95BCCB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B3E2BC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D7868F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F5FFF4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0D068E8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065575A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178E8A51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525CFD5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6F1FF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9ECCB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6E0C13" w14:textId="77777777" w:rsidR="00737F90" w:rsidRPr="0090540C" w:rsidRDefault="0056764D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21710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7CB7257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EE4FEC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B7CBBD2" w14:textId="77777777" w:rsidR="00737F90" w:rsidRDefault="0056764D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8F7539" w:rsidRPr="005F03BB" w14:paraId="5552E3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223C83" w14:textId="77777777" w:rsidR="008F7539" w:rsidRPr="00A54E86" w:rsidRDefault="008F7539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B78463B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2B1AB4" w14:textId="77777777"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AC39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398D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66B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8ABA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D2B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F37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 w:hint="cs"/>
                <w:b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01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E075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E6D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D32C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E803F2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E8B7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5CEF8B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28A2C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FA8B42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D3553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37C8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BD3CE8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D65F68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16EB6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29B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31B93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1D3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BD981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E8B260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4DAF1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A504C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A055D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0986AC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805A76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B42F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E43533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D9C5F6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8C3F7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6A9A0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4FA4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264E9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8626CC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0C08AA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3E535A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1106CBF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8DF6A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0F9B1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998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D4BA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CDE46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B806B5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418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6C5725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57F9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0727B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8BDF7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5DD661E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7C1B88" w14:textId="77777777" w:rsidR="00B55398" w:rsidRPr="00A54E86" w:rsidRDefault="00B55398" w:rsidP="0089548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B390C46" w14:textId="7C705B1D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 w:hint="cs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76" w:type="dxa"/>
            <w:vAlign w:val="center"/>
          </w:tcPr>
          <w:p w14:paraId="26988112" w14:textId="77777777"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9C466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51C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BBC1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4BC3C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37C92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EB280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429A9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14E46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4BA4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BC2B4F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5358F91" w14:textId="77777777" w:rsidTr="00727E8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76732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2B3970" w14:textId="0F98E005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48475AF9" w14:textId="77777777" w:rsidR="009B5D42" w:rsidRPr="00B909F2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79E1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6F7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EED2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13A7C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7A79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38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609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8982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5E44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862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4DC72F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D16CB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74392EC" w14:textId="1ED07BDE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6852A9" w14:textId="77777777" w:rsidR="009B5D42" w:rsidRPr="00B909F2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37D8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7CDF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91C9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3CC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0634C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2302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FE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7B3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8BD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7F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0615AE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3226A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700F1E9" w14:textId="3F2CAE65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7A4D68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B6C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385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0DDA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90E1F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895D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D866C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B4B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BADB0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1F2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602B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6460843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867E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5BE777B7" w14:textId="302B1BC1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59E87D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21F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C0C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7F6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9DEC9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B006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B4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A6A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27E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550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0CA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EA23C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B7AA6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7C106CB5" w14:textId="00D48466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27464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C0D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F2D69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EB8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9B737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A299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AAC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29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CF3F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A9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9AF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F7D5DB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029E7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985ACFE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4A78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AD7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088B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D534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59A99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CD207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337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5C5F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ADE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B817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719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80B31A0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D430F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246737B1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26D051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D276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1654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AB9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DAC7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1F0E6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85A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1A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EAA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22B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BFE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7A6B637" w14:textId="77777777" w:rsidTr="00431BF2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BAC9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3988183" w14:textId="77777777" w:rsidR="009B5D42" w:rsidRDefault="009B5D42" w:rsidP="009B5D42">
            <w:pPr>
              <w:jc w:val="center"/>
            </w:pPr>
          </w:p>
        </w:tc>
        <w:tc>
          <w:tcPr>
            <w:tcW w:w="576" w:type="dxa"/>
            <w:vAlign w:val="center"/>
          </w:tcPr>
          <w:p w14:paraId="0CAD26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AEBB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1FF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38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E4E3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EAAE0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222E0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CE8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8669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8EC4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15C8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2095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A92C6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2185B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71BA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0DDF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6BC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01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FA362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B33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4032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AA7F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128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F2A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7F0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291B7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6892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32C79B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B5538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52FF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130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35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AF678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263A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6DD4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74E4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5CF9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CA5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9A01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F08E72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0F4F9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06E1A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F75E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FC84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9E0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AD9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D983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6468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DBE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3428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12CFC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9203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15B68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170415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8E2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B3A8F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9691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66E9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05D9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A73C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9B6D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1782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2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FE1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BA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46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932E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027E4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8837B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6CE6A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E250F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481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EB2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45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3B3D1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A4C9D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DF44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66BD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9239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AAE6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50004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AF4702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76F3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07C132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355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D5F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274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1C14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C47A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6A7D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D2B8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F64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C50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7814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BB71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AD9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7F62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7E2984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F864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E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EC41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9825D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1222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89CC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6300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1899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C00F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111B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461A8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5E6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D754D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1FDDC3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9DE1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3A1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78DF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2514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8C16F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591A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680E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DBD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F3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695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CEAF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B45DD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36F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F63C7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F204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001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288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A19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DFDB1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430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25C5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72E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F4F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AC3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BF4A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AEE7C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4A7C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2EE566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9C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ADC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DCB8D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AB962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AD0B4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553F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C404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EE6D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D8C7E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900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27ECA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04DEE0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FFD6E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02E51D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9B95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CE4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0F61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1D9B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03D2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65F36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79D2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946F6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82AFE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7F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0C56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E9500E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0D9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38B8F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1373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33A0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EA3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3D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C39C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51EB1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B418F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D6B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7976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C617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8B00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65FDC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513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7101C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29496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E5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39C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89F3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549E5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4A44B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3A2E3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0BCD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0E31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4C6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E007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B29E0F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C575A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53FC1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E904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E201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2667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2238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E8F7B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73337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B3B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7EDE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EB5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A5E0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2575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C7B158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A80B8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9CEB21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935F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AF7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920A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8A2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90030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040B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4F6FE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855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FDF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1F3E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B62A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6E0E62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F6625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F2887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D265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918BD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F3D8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D767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0DB4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8917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C0C9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F10D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ABFD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5BA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769F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3FAFA6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E9B71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D22AA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FA923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7A9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B816E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404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402EB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4D7FB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2A84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3197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8826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435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37E9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C87C7D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6451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9996F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4A89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806B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B067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3DA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F3119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F759B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39F6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A16DD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FF3E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3D999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3B50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89FF4F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09A5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D257D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5F50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9443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DF6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E535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46573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8DE0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F80A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BD5B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5C8B0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D4C5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5F7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3FC83D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49D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9ABD89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A172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B90B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901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CA23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FDA2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029E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F3B3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F94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1F0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181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B4F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A6EDA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5AF2C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711F7E3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0394B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630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74047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57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C20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14BF4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F9E94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77C3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11C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1201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DCBE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428D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4E27C5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B5D58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FCD97A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4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D882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064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E5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7EE0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3B0F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93B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F36E6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E4E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9B8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96590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649D7E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9202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11E326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36945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E49CA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97E9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5B3A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8EEC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1D0F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E39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886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B304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B94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09C1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FD88BF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EBA6F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070E52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34B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BBB7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92669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76A3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77778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1070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E860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CCF1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583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9509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A68F6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2D7525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7EF8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EFEB2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0D50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B2F3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E4A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F2F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6C330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ED72D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5ACAB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20967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38487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40C7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3D39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D50DD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7DAC9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52FB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83F4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3BB7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4D9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2654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B86E6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F3095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BAE6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1CA7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7CB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8573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754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81CF96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422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0C0BDC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3E100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8DF7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2922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CECB6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5DD5FB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E6D46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0361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6BC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1719F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4CB3E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DCF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0C35A0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9539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72899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508C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EE72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69E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724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083AD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C5618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3A7C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B0D9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0601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6E2B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BD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6CBD23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62EEC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B702A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11DC2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7842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5D1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C062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85AB8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347E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BADA5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6F8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88FA0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EB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86C8A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01AFC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4C0F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74FD550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B418A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239FF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BC3E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A9C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434F11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D143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D88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6A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21CB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907F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7253B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D4064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3BA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73BD6C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06CD3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B193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3E85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622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8D1C1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B573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E20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CDB61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D0354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97B35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C8CB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CD7766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017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0E241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0129B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A9DF1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E169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894A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AFBD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EC640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599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DC9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046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2E3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A519B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9E0CA1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6958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90422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A3F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8ABA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1C48B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F7B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D610D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1112A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047B5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C6B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BCD3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1BD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5D2E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93AC77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501C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E124F6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7D75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CAFE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4415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BE1C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15F1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19E05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0C5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5ADE1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7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E43C0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DF57D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F59D1B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0449E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293D2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04F8D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AC4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E6A96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EE9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588B4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3604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0926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2E404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3E39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1EF9D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645D3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D4B886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F2A2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D92093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7963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A0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40BDE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113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54B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2FB7F0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B0170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7135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3F8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7B08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C274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C023EF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BD182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253B1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BD5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868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95A9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8C3D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0F5A7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CD57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3EB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13FD8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F2C2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C458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A2FE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4ED7DF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6662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AF9D54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7839A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9416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E854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CAA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A8D22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93E48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239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57E2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06551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C58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EBA3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073E46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5186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C854A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7F8E8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8C0A9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E2CA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C8B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5A34F2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E116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DEDFC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ADD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5286C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08386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7F02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E520C4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D0E2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14E5528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B7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2FE0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BFA8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7EF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FD4DE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0E09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A52A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57FDD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08B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6116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9655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3D769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AE2CA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0F3DE3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A1561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6FEC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C7027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6069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89324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A1D1A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5AE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37C1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371A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2BAF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0B701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AB72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02189E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5D771BA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C76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01C2B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4F7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D0DE3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A27E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0A3BD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A655E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B9FD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F07A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4FC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C4EC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FCB1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9B76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3DE8C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B0F9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142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F1FF7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E35E0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9A7FBF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237005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D3B0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1F086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92FD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0A528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0E130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7F1D09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109BD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551F5AF2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F0D41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05A94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3C261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D3E2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955DA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372F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1CAB0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DAF4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ED551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E5B17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D6DE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1C2EC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0ACEAF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1A7C65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7115B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5A7E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B0BB8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169F5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EB3455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435A0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E26EE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567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388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698D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781E4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2DDC936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0AAA52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934E13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B08AC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94DB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B803C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75EB5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D35B9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6CFBD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6D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4D06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C9FE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ED3C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067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560E60F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107ACB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D43681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FCB92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827F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23945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5C06A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7EE70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031A41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12E1B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6AFD5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662E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8CFF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ED0D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576321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B62B7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9F6BEA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FDD58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F589D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B4CE6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DFC3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26EF3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87425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9AB5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F4CC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20C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C3F5E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E37F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623EE0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6D302A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11DDACD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CE8C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31D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FD5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02D578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C419A8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943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5672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9375B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180E4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E88BF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4F4CB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431B5C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CB916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4BC534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74F186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6283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54618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EBDE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392249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E527A8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F296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4384D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009A51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2D060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4DAE0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3B538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A6459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4C7C16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52DA8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95D4D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322A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6609A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54C34C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D4FBCC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CC9BF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96C2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06672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AF7D3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25B40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5D42" w:rsidRPr="005F03BB" w14:paraId="0EE784D1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E151C24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E55543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04D06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C73FB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A5F97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203FE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FDC7A" w14:textId="77777777" w:rsidR="009B5D42" w:rsidRPr="005F03BB" w:rsidRDefault="009B5D42" w:rsidP="009B5D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9E673" w14:textId="77777777" w:rsidR="009B5D42" w:rsidRPr="00A54E86" w:rsidRDefault="009B5D42" w:rsidP="009B5D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DAA81C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702E4F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AD7B8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686999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A7C2C4" w14:textId="77777777" w:rsidR="009B5D42" w:rsidRPr="0090540C" w:rsidRDefault="009B5D42" w:rsidP="009B5D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DEEE76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1D6F08F9" w14:textId="77777777" w:rsidR="008A3242" w:rsidRPr="003724C8" w:rsidRDefault="008A3242" w:rsidP="0050542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14:paraId="47B805B5" w14:textId="77777777" w:rsidR="00855832" w:rsidRPr="00AC3B7D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3110087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BFD501" w14:textId="77777777" w:rsidR="00DE1759" w:rsidRPr="00AC3B7D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Cs w:val="20"/>
          <w:lang w:val="en-GB"/>
        </w:rPr>
      </w:pPr>
      <w:r w:rsidRPr="00AC3B7D">
        <w:rPr>
          <w:rFonts w:asciiTheme="minorBidi" w:hAnsiTheme="minorBidi" w:cstheme="minorBidi"/>
          <w:szCs w:val="20"/>
          <w:lang w:val="en-GB"/>
        </w:rPr>
        <w:t xml:space="preserve">Binak oilfield in Bushehr province is a part of the southern oilfields of Iran, is located 20 km northwest of </w:t>
      </w:r>
      <w:proofErr w:type="spellStart"/>
      <w:r w:rsidRPr="00AC3B7D">
        <w:rPr>
          <w:rFonts w:asciiTheme="minorBidi" w:hAnsiTheme="minorBidi" w:cstheme="minorBidi"/>
          <w:szCs w:val="20"/>
          <w:lang w:val="en-GB"/>
        </w:rPr>
        <w:t>Genaveh</w:t>
      </w:r>
      <w:proofErr w:type="spellEnd"/>
      <w:r w:rsidRPr="00AC3B7D">
        <w:rPr>
          <w:rFonts w:asciiTheme="minorBidi" w:hAnsiTheme="minorBidi" w:cstheme="minorBidi"/>
          <w:szCs w:val="20"/>
          <w:lang w:val="en-GB"/>
        </w:rPr>
        <w:t xml:space="preserve"> city. </w:t>
      </w:r>
    </w:p>
    <w:p w14:paraId="4F5B88EA" w14:textId="77777777" w:rsidR="00DE1759" w:rsidRPr="00AC3B7D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Cs w:val="20"/>
        </w:rPr>
      </w:pPr>
      <w:r w:rsidRPr="00AC3B7D">
        <w:rPr>
          <w:rFonts w:asciiTheme="minorBidi" w:hAnsiTheme="minorBidi" w:cstheme="minorBidi"/>
          <w:szCs w:val="20"/>
          <w:lang w:val="en-GB"/>
        </w:rPr>
        <w:t xml:space="preserve">With the aim of increasing production of oil from Binak oilfield, an EPC/EPD </w:t>
      </w:r>
      <w:r w:rsidR="0038577C" w:rsidRPr="00AC3B7D">
        <w:rPr>
          <w:rFonts w:asciiTheme="minorBidi" w:hAnsiTheme="minorBidi" w:cstheme="minorBidi"/>
          <w:szCs w:val="20"/>
          <w:lang w:val="en-GB"/>
        </w:rPr>
        <w:t>P</w:t>
      </w:r>
      <w:r w:rsidRPr="00AC3B7D">
        <w:rPr>
          <w:rFonts w:asciiTheme="minorBidi" w:hAnsiTheme="minorBidi" w:cstheme="minorBidi"/>
          <w:szCs w:val="20"/>
          <w:lang w:val="en-GB"/>
        </w:rPr>
        <w:t xml:space="preserve">roject has been </w:t>
      </w:r>
      <w:r w:rsidRPr="00AC3B7D">
        <w:rPr>
          <w:rFonts w:asciiTheme="minorBidi" w:hAnsiTheme="minorBidi" w:cstheme="minorBidi"/>
          <w:szCs w:val="20"/>
        </w:rPr>
        <w:t xml:space="preserve">defined </w:t>
      </w:r>
      <w:r w:rsidRPr="00AC3B7D">
        <w:rPr>
          <w:rFonts w:asciiTheme="minorBidi" w:hAnsiTheme="minorBidi" w:cstheme="minorBidi"/>
          <w:szCs w:val="20"/>
          <w:lang w:val="en-GB"/>
        </w:rPr>
        <w:t xml:space="preserve">by NIOC/NISOC and awarded to Petro Iran Development Company (PEDCO). </w:t>
      </w:r>
      <w:r w:rsidR="00505427" w:rsidRPr="00AC3B7D">
        <w:rPr>
          <w:rFonts w:asciiTheme="minorBidi" w:hAnsiTheme="minorBidi" w:cstheme="minorBidi"/>
          <w:szCs w:val="20"/>
          <w:lang w:val="en-GB"/>
        </w:rPr>
        <w:t>Also,</w:t>
      </w:r>
      <w:r w:rsidRPr="00AC3B7D">
        <w:rPr>
          <w:rFonts w:asciiTheme="minorBidi" w:hAnsiTheme="minorBidi" w:cstheme="minorBidi"/>
          <w:szCs w:val="20"/>
          <w:lang w:val="en-GB"/>
        </w:rPr>
        <w:t xml:space="preserve"> PEDCO (as General Contractor) has assigned the EPC-packages of the Project to "</w:t>
      </w:r>
      <w:proofErr w:type="spellStart"/>
      <w:r w:rsidRPr="00AC3B7D">
        <w:rPr>
          <w:rFonts w:asciiTheme="minorBidi" w:hAnsiTheme="minorBidi" w:cstheme="minorBidi"/>
          <w:szCs w:val="20"/>
          <w:lang w:val="en-GB"/>
        </w:rPr>
        <w:t>Hirgan</w:t>
      </w:r>
      <w:proofErr w:type="spellEnd"/>
      <w:r w:rsidRPr="00AC3B7D">
        <w:rPr>
          <w:rFonts w:asciiTheme="minorBidi" w:hAnsiTheme="minorBidi" w:cstheme="minorBidi"/>
          <w:szCs w:val="20"/>
          <w:lang w:val="en-GB"/>
        </w:rPr>
        <w:t xml:space="preserve"> Energy - Design and Inspection" JV.</w:t>
      </w:r>
    </w:p>
    <w:p w14:paraId="72ED5C9F" w14:textId="77777777" w:rsidR="00855832" w:rsidRPr="00AC3B7D" w:rsidRDefault="00F61F33" w:rsidP="0089548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bookmarkStart w:id="5" w:name="_Toc343001687"/>
      <w:bookmarkStart w:id="6" w:name="_Toc343327775"/>
      <w:bookmarkStart w:id="7" w:name="_Toc123110088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>GENERAL DEFINITION</w:t>
      </w:r>
      <w:bookmarkEnd w:id="5"/>
      <w:bookmarkEnd w:id="6"/>
      <w:bookmarkEnd w:id="7"/>
    </w:p>
    <w:p w14:paraId="170736FA" w14:textId="77777777" w:rsidR="00EB2D3E" w:rsidRPr="00AC3B7D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Cs w:val="20"/>
          <w:lang w:val="en-GB"/>
        </w:rPr>
      </w:pPr>
      <w:r w:rsidRPr="00AC3B7D">
        <w:rPr>
          <w:rFonts w:asciiTheme="minorBidi" w:hAnsiTheme="minorBidi" w:cstheme="minorBidi"/>
          <w:szCs w:val="20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093"/>
      </w:tblGrid>
      <w:tr w:rsidR="00EB2D3E" w:rsidRPr="00AC3B7D" w14:paraId="226044FC" w14:textId="77777777" w:rsidTr="009E7ABB">
        <w:trPr>
          <w:trHeight w:val="352"/>
        </w:trPr>
        <w:tc>
          <w:tcPr>
            <w:tcW w:w="4320" w:type="dxa"/>
          </w:tcPr>
          <w:p w14:paraId="0AD4C800" w14:textId="77777777" w:rsidR="00EB2D3E" w:rsidRPr="00AC3B7D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CLIENT</w:t>
            </w:r>
            <w:r w:rsidR="00EB2D3E" w:rsidRPr="00AC3B7D">
              <w:rPr>
                <w:rFonts w:asciiTheme="minorBidi" w:hAnsiTheme="minorBidi" w:cstheme="minorBidi"/>
                <w:szCs w:val="20"/>
                <w:lang w:val="en-GB"/>
              </w:rPr>
              <w:t>:</w:t>
            </w:r>
            <w:r w:rsidR="00EB2D3E"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20095DCD" w14:textId="77777777" w:rsidR="00EB2D3E" w:rsidRPr="00AC3B7D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National Iranian South Oilfields Company (NISOC) </w:t>
            </w:r>
          </w:p>
        </w:tc>
      </w:tr>
      <w:tr w:rsidR="00EB2D3E" w:rsidRPr="00AC3B7D" w14:paraId="758027BC" w14:textId="77777777" w:rsidTr="009E7ABB">
        <w:tc>
          <w:tcPr>
            <w:tcW w:w="4320" w:type="dxa"/>
          </w:tcPr>
          <w:p w14:paraId="62434446" w14:textId="77777777" w:rsidR="00EB2D3E" w:rsidRPr="00AC3B7D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PROJECT:</w:t>
            </w:r>
          </w:p>
        </w:tc>
        <w:tc>
          <w:tcPr>
            <w:tcW w:w="5093" w:type="dxa"/>
          </w:tcPr>
          <w:p w14:paraId="499F0B45" w14:textId="23513CE1" w:rsidR="00EB2D3E" w:rsidRPr="00AC3B7D" w:rsidRDefault="00EB2D3E" w:rsidP="009E7ABB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Binak Oilfield Development – </w:t>
            </w:r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Supply </w:t>
            </w:r>
            <w:proofErr w:type="gramStart"/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>Of</w:t>
            </w:r>
            <w:proofErr w:type="gramEnd"/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Fire Water Pumps</w:t>
            </w:r>
          </w:p>
        </w:tc>
      </w:tr>
      <w:tr w:rsidR="00EB2D3E" w:rsidRPr="00AC3B7D" w14:paraId="3BD824E7" w14:textId="77777777" w:rsidTr="009E7ABB">
        <w:tc>
          <w:tcPr>
            <w:tcW w:w="4320" w:type="dxa"/>
          </w:tcPr>
          <w:p w14:paraId="5081570D" w14:textId="77777777" w:rsidR="00EB2D3E" w:rsidRPr="00AC3B7D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EPD/EPC</w:t>
            </w:r>
            <w:r w:rsidR="00EB2D3E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CONTRACTOR</w:t>
            </w:r>
            <w:r w:rsidR="00D946AD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(GC):</w:t>
            </w:r>
          </w:p>
        </w:tc>
        <w:tc>
          <w:tcPr>
            <w:tcW w:w="5093" w:type="dxa"/>
          </w:tcPr>
          <w:p w14:paraId="0CF55C07" w14:textId="77777777" w:rsidR="00EB2D3E" w:rsidRPr="00AC3B7D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Petro Iran Development Company (PEDCO)</w:t>
            </w:r>
          </w:p>
        </w:tc>
      </w:tr>
      <w:tr w:rsidR="00D309AE" w:rsidRPr="00AC3B7D" w14:paraId="4A782082" w14:textId="77777777" w:rsidTr="009E7ABB">
        <w:tc>
          <w:tcPr>
            <w:tcW w:w="4320" w:type="dxa"/>
          </w:tcPr>
          <w:p w14:paraId="7AFC158A" w14:textId="57D69FEB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EPC CONTRACTOR</w:t>
            </w:r>
            <w:r w:rsidR="009E7ABB" w:rsidRPr="00AC3B7D">
              <w:rPr>
                <w:rFonts w:asciiTheme="minorBidi" w:hAnsiTheme="minorBidi" w:cstheme="minorBidi"/>
                <w:szCs w:val="20"/>
                <w:lang w:val="en-GB"/>
              </w:rPr>
              <w:t>/PURCHASER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:</w:t>
            </w:r>
          </w:p>
        </w:tc>
        <w:tc>
          <w:tcPr>
            <w:tcW w:w="5093" w:type="dxa"/>
          </w:tcPr>
          <w:p w14:paraId="33D3412D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Joint Venture of: </w:t>
            </w:r>
            <w:proofErr w:type="spellStart"/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Hirgan</w:t>
            </w:r>
            <w:proofErr w:type="spellEnd"/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Energy – Design &amp; Inspection (D&amp;I) Companies</w:t>
            </w:r>
          </w:p>
        </w:tc>
      </w:tr>
      <w:tr w:rsidR="00D309AE" w:rsidRPr="00AC3B7D" w14:paraId="3C5D4DA6" w14:textId="77777777" w:rsidTr="009E7ABB">
        <w:tc>
          <w:tcPr>
            <w:tcW w:w="4320" w:type="dxa"/>
          </w:tcPr>
          <w:p w14:paraId="7D83E7CD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VENDOR:</w:t>
            </w:r>
          </w:p>
        </w:tc>
        <w:tc>
          <w:tcPr>
            <w:tcW w:w="5093" w:type="dxa"/>
          </w:tcPr>
          <w:p w14:paraId="486095BD" w14:textId="6058CEEA" w:rsidR="00D309AE" w:rsidRPr="00AC3B7D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Kalaye Pump</w:t>
            </w:r>
            <w:r w:rsidR="00D309AE" w:rsidRPr="00AC3B7D">
              <w:rPr>
                <w:rFonts w:asciiTheme="minorBidi" w:hAnsiTheme="minorBidi" w:cstheme="minorBidi"/>
                <w:szCs w:val="20"/>
                <w:lang w:val="en-GB"/>
              </w:rPr>
              <w:t xml:space="preserve"> Company</w:t>
            </w:r>
          </w:p>
        </w:tc>
      </w:tr>
      <w:tr w:rsidR="00D309AE" w:rsidRPr="00AC3B7D" w14:paraId="4FA45F81" w14:textId="77777777" w:rsidTr="009E7ABB">
        <w:tc>
          <w:tcPr>
            <w:tcW w:w="4320" w:type="dxa"/>
          </w:tcPr>
          <w:p w14:paraId="6278B8E9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EXECUTOR: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4C5ABA28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D309AE" w:rsidRPr="00AC3B7D" w14:paraId="19911A0F" w14:textId="77777777" w:rsidTr="009E7ABB">
        <w:tc>
          <w:tcPr>
            <w:tcW w:w="4320" w:type="dxa"/>
          </w:tcPr>
          <w:p w14:paraId="6FF0C2EF" w14:textId="45B45AEB" w:rsidR="00D309AE" w:rsidRPr="00AC3B7D" w:rsidRDefault="009E7ABB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TPI</w:t>
            </w:r>
            <w:r w:rsidR="00D309AE" w:rsidRPr="00AC3B7D">
              <w:rPr>
                <w:rFonts w:asciiTheme="minorBidi" w:hAnsiTheme="minorBidi" w:cstheme="minorBidi"/>
                <w:szCs w:val="20"/>
                <w:lang w:val="en-GB"/>
              </w:rPr>
              <w:t>:</w:t>
            </w:r>
          </w:p>
        </w:tc>
        <w:tc>
          <w:tcPr>
            <w:tcW w:w="5093" w:type="dxa"/>
          </w:tcPr>
          <w:p w14:paraId="02733A52" w14:textId="5F32AEC5" w:rsidR="00D309AE" w:rsidRPr="00AC3B7D" w:rsidRDefault="009E7ABB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Third Party Inspector</w:t>
            </w:r>
            <w:r w:rsidR="00D309AE" w:rsidRPr="00AC3B7D">
              <w:rPr>
                <w:rFonts w:ascii="Arial" w:hAnsi="Arial" w:cs="Arial"/>
                <w:szCs w:val="20"/>
                <w:lang w:val="en-GB"/>
              </w:rPr>
              <w:t>.</w:t>
            </w:r>
          </w:p>
        </w:tc>
      </w:tr>
      <w:tr w:rsidR="00D309AE" w:rsidRPr="00AC3B7D" w14:paraId="4D5B3D6C" w14:textId="77777777" w:rsidTr="009E7ABB">
        <w:tc>
          <w:tcPr>
            <w:tcW w:w="4320" w:type="dxa"/>
          </w:tcPr>
          <w:p w14:paraId="6EA162C0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SHALL:</w:t>
            </w:r>
          </w:p>
        </w:tc>
        <w:tc>
          <w:tcPr>
            <w:tcW w:w="5093" w:type="dxa"/>
          </w:tcPr>
          <w:p w14:paraId="40566486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used where a provision is mandatory.</w:t>
            </w:r>
          </w:p>
        </w:tc>
      </w:tr>
      <w:tr w:rsidR="00D309AE" w:rsidRPr="00AC3B7D" w14:paraId="54472269" w14:textId="77777777" w:rsidTr="009E7ABB">
        <w:tc>
          <w:tcPr>
            <w:tcW w:w="4320" w:type="dxa"/>
          </w:tcPr>
          <w:p w14:paraId="405042C8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SHOULD:</w:t>
            </w:r>
          </w:p>
        </w:tc>
        <w:tc>
          <w:tcPr>
            <w:tcW w:w="5093" w:type="dxa"/>
          </w:tcPr>
          <w:p w14:paraId="621ED7BC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used where a provision is advisory only.</w:t>
            </w:r>
          </w:p>
        </w:tc>
      </w:tr>
      <w:tr w:rsidR="00D309AE" w:rsidRPr="00AC3B7D" w14:paraId="395E8CBB" w14:textId="77777777" w:rsidTr="009E7ABB">
        <w:tc>
          <w:tcPr>
            <w:tcW w:w="4320" w:type="dxa"/>
          </w:tcPr>
          <w:p w14:paraId="47FFEB30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WILL: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3FEE707F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D309AE" w:rsidRPr="00AC3B7D" w14:paraId="7941775C" w14:textId="77777777" w:rsidTr="009E7ABB">
        <w:tc>
          <w:tcPr>
            <w:tcW w:w="4320" w:type="dxa"/>
          </w:tcPr>
          <w:p w14:paraId="7B49BE8B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MAY: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</w:r>
          </w:p>
        </w:tc>
        <w:tc>
          <w:tcPr>
            <w:tcW w:w="5093" w:type="dxa"/>
          </w:tcPr>
          <w:p w14:paraId="571FC7D1" w14:textId="77777777" w:rsidR="00D309AE" w:rsidRPr="00AC3B7D" w:rsidRDefault="00D309AE" w:rsidP="00D309A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Cs w:val="20"/>
                <w:lang w:val="en-GB"/>
              </w:rPr>
            </w:pP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>Is used where</w:t>
            </w:r>
            <w:r w:rsidRPr="00AC3B7D">
              <w:rPr>
                <w:rFonts w:asciiTheme="minorBidi" w:hAnsiTheme="minorBidi" w:cstheme="minorBidi"/>
                <w:szCs w:val="20"/>
                <w:lang w:val="en-GB"/>
              </w:rPr>
              <w:tab/>
              <w:t>a provision is completely discretionary.</w:t>
            </w:r>
          </w:p>
        </w:tc>
      </w:tr>
    </w:tbl>
    <w:p w14:paraId="5F8D0DD7" w14:textId="77777777" w:rsidR="00855832" w:rsidRPr="00AC3B7D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bookmarkStart w:id="8" w:name="_Toc343327080"/>
      <w:bookmarkStart w:id="9" w:name="_Toc343327777"/>
      <w:bookmarkStart w:id="10" w:name="_Toc518745778"/>
      <w:bookmarkStart w:id="11" w:name="_Toc123110089"/>
      <w:bookmarkStart w:id="12" w:name="_Toc328298191"/>
      <w:bookmarkStart w:id="13" w:name="_Toc259347570"/>
      <w:bookmarkStart w:id="14" w:name="_Toc292715166"/>
      <w:bookmarkStart w:id="15" w:name="_Toc325006574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>Scope</w:t>
      </w:r>
      <w:bookmarkEnd w:id="8"/>
      <w:bookmarkEnd w:id="9"/>
      <w:bookmarkEnd w:id="10"/>
      <w:bookmarkEnd w:id="11"/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 xml:space="preserve"> </w:t>
      </w:r>
      <w:bookmarkEnd w:id="12"/>
      <w:bookmarkEnd w:id="13"/>
      <w:bookmarkEnd w:id="14"/>
      <w:bookmarkEnd w:id="15"/>
    </w:p>
    <w:p w14:paraId="4E36F357" w14:textId="61EC2D2D" w:rsidR="001D09E1" w:rsidRPr="00AC3B7D" w:rsidRDefault="006275B3" w:rsidP="001D09E1">
      <w:pPr>
        <w:pStyle w:val="ListParagraph"/>
        <w:bidi w:val="0"/>
        <w:rPr>
          <w:rFonts w:ascii="Arial" w:hAnsi="Arial" w:cs="Arial"/>
          <w:iCs/>
          <w:snapToGrid w:val="0"/>
          <w:color w:val="000000"/>
          <w:lang w:val="en-GB" w:eastAsia="en-GB"/>
        </w:rPr>
      </w:pPr>
      <w:r w:rsidRPr="00AC3B7D">
        <w:rPr>
          <w:rFonts w:ascii="Arial" w:hAnsi="Arial" w:cs="Arial"/>
          <w:iCs/>
          <w:snapToGrid w:val="0"/>
          <w:color w:val="000000"/>
          <w:lang w:val="en-GB" w:eastAsia="en-GB"/>
        </w:rPr>
        <w:t>The scope of this executive instruction includes all projects of Kalay-E-Pump Company and other common productions.</w:t>
      </w:r>
    </w:p>
    <w:p w14:paraId="3C8E10E2" w14:textId="312A7968" w:rsidR="00AC3B7D" w:rsidRPr="00AC3B7D" w:rsidRDefault="00AC3B7D" w:rsidP="00AC3B7D">
      <w:pPr>
        <w:pStyle w:val="ListParagraph"/>
        <w:bidi w:val="0"/>
        <w:rPr>
          <w:rFonts w:ascii="Arial" w:hAnsi="Arial" w:cs="Arial"/>
          <w:iCs/>
          <w:snapToGrid w:val="0"/>
          <w:color w:val="000000"/>
          <w:lang w:val="en-GB" w:eastAsia="en-GB"/>
        </w:rPr>
      </w:pPr>
    </w:p>
    <w:p w14:paraId="45805350" w14:textId="0EEB51B6" w:rsidR="00AC3B7D" w:rsidRPr="00AC3B7D" w:rsidRDefault="00AC3B7D" w:rsidP="00AC3B7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2"/>
          <w:szCs w:val="22"/>
        </w:rPr>
      </w:pPr>
      <w:r w:rsidRPr="00AC3B7D">
        <w:rPr>
          <w:rFonts w:ascii="Arial" w:hAnsi="Arial" w:cs="Arial"/>
          <w:b/>
          <w:bCs/>
          <w:caps/>
          <w:kern w:val="28"/>
          <w:sz w:val="22"/>
          <w:szCs w:val="22"/>
        </w:rPr>
        <w:t xml:space="preserve">Attachment </w:t>
      </w:r>
    </w:p>
    <w:p w14:paraId="1DC7E4F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5695764B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66D9DA52" w14:textId="77777777" w:rsidR="004E4385" w:rsidRDefault="004E4385" w:rsidP="004E4385">
      <w:pPr>
        <w:pStyle w:val="ListParagraph"/>
        <w:bidi w:val="0"/>
        <w:rPr>
          <w:rFonts w:ascii="Arial" w:hAnsi="Arial" w:cs="Arial"/>
          <w:iCs/>
          <w:snapToGrid w:val="0"/>
          <w:color w:val="000000"/>
          <w:sz w:val="22"/>
          <w:szCs w:val="28"/>
          <w:lang w:val="en-GB" w:eastAsia="en-GB"/>
        </w:rPr>
      </w:pPr>
    </w:p>
    <w:p w14:paraId="70143E01" w14:textId="74AA707B" w:rsidR="004E4385" w:rsidRDefault="004E4385" w:rsidP="004E4385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49AA15D2" w14:textId="1D13EBF0" w:rsidR="00AC3B7D" w:rsidRDefault="00AC3B7D" w:rsidP="00AC3B7D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p w14:paraId="204F1714" w14:textId="77777777" w:rsidR="00AC3B7D" w:rsidRDefault="00AC3B7D" w:rsidP="00AC3B7D">
      <w:pPr>
        <w:pStyle w:val="ListParagraph"/>
        <w:bidi w:val="0"/>
        <w:rPr>
          <w:rFonts w:ascii="Arial" w:hAnsi="Arial" w:cs="Arial"/>
          <w:sz w:val="21"/>
          <w:szCs w:val="21"/>
          <w:lang w:bidi="fa-IR"/>
        </w:rPr>
      </w:pPr>
    </w:p>
    <w:sectPr w:rsidR="00AC3B7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3CDAF" w14:textId="77777777" w:rsidR="002A5661" w:rsidRDefault="002A5661" w:rsidP="00053F8D">
      <w:r>
        <w:separator/>
      </w:r>
    </w:p>
  </w:endnote>
  <w:endnote w:type="continuationSeparator" w:id="0">
    <w:p w14:paraId="4112E639" w14:textId="77777777" w:rsidR="002A5661" w:rsidRDefault="002A566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4D48" w14:textId="77777777" w:rsidR="002A5661" w:rsidRDefault="002A5661" w:rsidP="00053F8D">
      <w:r>
        <w:separator/>
      </w:r>
    </w:p>
  </w:footnote>
  <w:footnote w:type="continuationSeparator" w:id="0">
    <w:p w14:paraId="27C6BA68" w14:textId="77777777" w:rsidR="002A5661" w:rsidRDefault="002A566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2065C85B" w14:textId="77777777" w:rsidTr="006D37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48CDA71" w14:textId="02FA0381" w:rsidR="003724C8" w:rsidRPr="006D3706" w:rsidRDefault="006D3706" w:rsidP="006D37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noProof/>
            </w:rPr>
            <w:drawing>
              <wp:inline distT="0" distB="0" distL="0" distR="0" wp14:anchorId="7967B4D3" wp14:editId="7C77B6EF">
                <wp:extent cx="1374762" cy="733530"/>
                <wp:effectExtent l="0" t="0" r="0" b="0"/>
                <wp:docPr id="3" name="Pictur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>
                          <a:extLst>
                            <a:ext uri="{FF2B5EF4-FFF2-40B4-BE49-F238E27FC236}">
                              <a16:creationId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374" cy="734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AA4F8DE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65EC31FD" w14:textId="77777777" w:rsidR="0056764D" w:rsidRPr="00E30A23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146B2D8" w14:textId="77777777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047CC95" w14:textId="7767EBCB" w:rsidR="0056764D" w:rsidRDefault="0056764D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پکیج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پمپ های </w:t>
          </w:r>
          <w:r w:rsidR="009E7ABB">
            <w:rPr>
              <w:rFonts w:ascii="Arial" w:hAnsi="Arial" w:cs="B Zar" w:hint="cs"/>
              <w:b/>
              <w:bCs/>
              <w:rtl/>
              <w:lang w:bidi="fa-IR"/>
            </w:rPr>
            <w:t xml:space="preserve">آب </w:t>
          </w:r>
          <w:r w:rsidR="00C13377">
            <w:rPr>
              <w:rFonts w:ascii="Arial" w:hAnsi="Arial" w:cs="B Zar" w:hint="cs"/>
              <w:b/>
              <w:bCs/>
              <w:rtl/>
              <w:lang w:bidi="fa-IR"/>
            </w:rPr>
            <w:t xml:space="preserve">آتشنشانی ایستگاه تقویت فشارگاز </w:t>
          </w: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بینک </w:t>
          </w:r>
        </w:p>
        <w:p w14:paraId="5D8027E0" w14:textId="77777777" w:rsidR="00EB2D3E" w:rsidRPr="00822FF3" w:rsidRDefault="002E4785" w:rsidP="0056764D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2E4785">
            <w:rPr>
              <w:rFonts w:ascii="Arial" w:hAnsi="Arial" w:cs="B Zar"/>
              <w:b/>
              <w:bCs/>
              <w:i/>
              <w:iCs/>
              <w:lang w:bidi="fa-IR"/>
            </w:rPr>
            <w:t>BK-HD-GCS-CO-0023_00</w:t>
          </w:r>
          <w:r w:rsidRPr="002E4785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8869B9D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82F9E3B" wp14:editId="75D5EC7C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F0C92B9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376BECF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BC41C5A" w14:textId="77777777"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7AB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D80ABF9" w14:textId="63CF8EAE" w:rsidR="00EB2D3E" w:rsidRPr="00C304BE" w:rsidRDefault="00AC3B7D" w:rsidP="00E85A5B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AC3B7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ELECTRICAL WIRING DIAGRAM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522BED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00934977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26F1068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9D53A9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435F11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46F2D0A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181FB41F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34DDAC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CCF1C7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084246D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876349B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9CCCAF7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701B71C7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D7604A4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39CDA14" w14:textId="605B6EA6" w:rsidR="00EB2D3E" w:rsidRPr="007B6EBF" w:rsidRDefault="00516071" w:rsidP="0049479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D50C4B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366EFB8" w14:textId="2BEEE8FA" w:rsidR="00EB2D3E" w:rsidRPr="007B6EBF" w:rsidRDefault="00D50C4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275B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F073BC0" w14:textId="4E1463EC" w:rsidR="00EB2D3E" w:rsidRPr="007B6EBF" w:rsidRDefault="00DE51B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38C0513" w14:textId="526AAFEE" w:rsidR="00EB2D3E" w:rsidRPr="007B6EBF" w:rsidRDefault="00AC3B7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DAB78F3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64BF451" w14:textId="77777777" w:rsidR="00EB2D3E" w:rsidRPr="007B6EBF" w:rsidRDefault="0049479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KP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AE8B2F4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25E0DB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42FFD75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E8DE4B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861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2681" w:hanging="221"/>
      </w:pPr>
    </w:lvl>
    <w:lvl w:ilvl="2">
      <w:numFmt w:val="bullet"/>
      <w:lvlText w:val="•"/>
      <w:lvlJc w:val="left"/>
      <w:pPr>
        <w:ind w:left="3501" w:hanging="221"/>
      </w:pPr>
    </w:lvl>
    <w:lvl w:ilvl="3">
      <w:numFmt w:val="bullet"/>
      <w:lvlText w:val="•"/>
      <w:lvlJc w:val="left"/>
      <w:pPr>
        <w:ind w:left="4321" w:hanging="221"/>
      </w:pPr>
    </w:lvl>
    <w:lvl w:ilvl="4">
      <w:numFmt w:val="bullet"/>
      <w:lvlText w:val="•"/>
      <w:lvlJc w:val="left"/>
      <w:pPr>
        <w:ind w:left="5141" w:hanging="221"/>
      </w:pPr>
    </w:lvl>
    <w:lvl w:ilvl="5">
      <w:numFmt w:val="bullet"/>
      <w:lvlText w:val="•"/>
      <w:lvlJc w:val="left"/>
      <w:pPr>
        <w:ind w:left="5961" w:hanging="221"/>
      </w:pPr>
    </w:lvl>
    <w:lvl w:ilvl="6">
      <w:numFmt w:val="bullet"/>
      <w:lvlText w:val="•"/>
      <w:lvlJc w:val="left"/>
      <w:pPr>
        <w:ind w:left="6781" w:hanging="221"/>
      </w:pPr>
    </w:lvl>
    <w:lvl w:ilvl="7">
      <w:numFmt w:val="bullet"/>
      <w:lvlText w:val="•"/>
      <w:lvlJc w:val="left"/>
      <w:pPr>
        <w:ind w:left="7601" w:hanging="221"/>
      </w:pPr>
    </w:lvl>
    <w:lvl w:ilvl="8">
      <w:numFmt w:val="bullet"/>
      <w:lvlText w:val="•"/>
      <w:lvlJc w:val="left"/>
      <w:pPr>
        <w:ind w:left="8421" w:hanging="22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2" w15:restartNumberingAfterBreak="0">
    <w:nsid w:val="00000404"/>
    <w:multiLevelType w:val="multilevel"/>
    <w:tmpl w:val="FFFFFFFF"/>
    <w:lvl w:ilvl="0">
      <w:start w:val="2"/>
      <w:numFmt w:val="decimal"/>
      <w:lvlText w:val="%1."/>
      <w:lvlJc w:val="left"/>
      <w:pPr>
        <w:ind w:left="340" w:hanging="182"/>
      </w:pPr>
      <w:rPr>
        <w:rFonts w:ascii="Times New Roman" w:hAnsi="Times New Roman" w:cs="Times New Roman"/>
        <w:b w:val="0"/>
        <w:bCs w:val="0"/>
        <w:spacing w:val="1"/>
        <w:sz w:val="18"/>
        <w:szCs w:val="18"/>
      </w:rPr>
    </w:lvl>
    <w:lvl w:ilvl="1">
      <w:numFmt w:val="bullet"/>
      <w:lvlText w:val="-"/>
      <w:lvlJc w:val="left"/>
      <w:pPr>
        <w:ind w:left="630" w:hanging="106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678" w:hanging="106"/>
      </w:pPr>
    </w:lvl>
    <w:lvl w:ilvl="3">
      <w:numFmt w:val="bullet"/>
      <w:lvlText w:val="•"/>
      <w:lvlJc w:val="left"/>
      <w:pPr>
        <w:ind w:left="2725" w:hanging="106"/>
      </w:pPr>
    </w:lvl>
    <w:lvl w:ilvl="4">
      <w:numFmt w:val="bullet"/>
      <w:lvlText w:val="•"/>
      <w:lvlJc w:val="left"/>
      <w:pPr>
        <w:ind w:left="3773" w:hanging="106"/>
      </w:pPr>
    </w:lvl>
    <w:lvl w:ilvl="5">
      <w:numFmt w:val="bullet"/>
      <w:lvlText w:val="•"/>
      <w:lvlJc w:val="left"/>
      <w:pPr>
        <w:ind w:left="4821" w:hanging="106"/>
      </w:pPr>
    </w:lvl>
    <w:lvl w:ilvl="6">
      <w:numFmt w:val="bullet"/>
      <w:lvlText w:val="•"/>
      <w:lvlJc w:val="left"/>
      <w:pPr>
        <w:ind w:left="5869" w:hanging="106"/>
      </w:pPr>
    </w:lvl>
    <w:lvl w:ilvl="7">
      <w:numFmt w:val="bullet"/>
      <w:lvlText w:val="•"/>
      <w:lvlJc w:val="left"/>
      <w:pPr>
        <w:ind w:left="6917" w:hanging="106"/>
      </w:pPr>
    </w:lvl>
    <w:lvl w:ilvl="8">
      <w:numFmt w:val="bullet"/>
      <w:lvlText w:val="•"/>
      <w:lvlJc w:val="left"/>
      <w:pPr>
        <w:ind w:left="7965" w:hanging="106"/>
      </w:pPr>
    </w:lvl>
  </w:abstractNum>
  <w:abstractNum w:abstractNumId="3" w15:restartNumberingAfterBreak="0">
    <w:nsid w:val="00000405"/>
    <w:multiLevelType w:val="multilevel"/>
    <w:tmpl w:val="FFFFFFFF"/>
    <w:lvl w:ilvl="0">
      <w:start w:val="4"/>
      <w:numFmt w:val="decimal"/>
      <w:lvlText w:val="%1."/>
      <w:lvlJc w:val="left"/>
      <w:pPr>
        <w:ind w:left="377" w:hanging="20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597" w:hanging="198"/>
      </w:pPr>
    </w:lvl>
    <w:lvl w:ilvl="3">
      <w:numFmt w:val="bullet"/>
      <w:lvlText w:val="•"/>
      <w:lvlJc w:val="left"/>
      <w:pPr>
        <w:ind w:left="2655" w:hanging="198"/>
      </w:pPr>
    </w:lvl>
    <w:lvl w:ilvl="4">
      <w:numFmt w:val="bullet"/>
      <w:lvlText w:val="•"/>
      <w:lvlJc w:val="left"/>
      <w:pPr>
        <w:ind w:left="3713" w:hanging="198"/>
      </w:pPr>
    </w:lvl>
    <w:lvl w:ilvl="5">
      <w:numFmt w:val="bullet"/>
      <w:lvlText w:val="•"/>
      <w:lvlJc w:val="left"/>
      <w:pPr>
        <w:ind w:left="4771" w:hanging="198"/>
      </w:pPr>
    </w:lvl>
    <w:lvl w:ilvl="6">
      <w:numFmt w:val="bullet"/>
      <w:lvlText w:val="•"/>
      <w:lvlJc w:val="left"/>
      <w:pPr>
        <w:ind w:left="5829" w:hanging="198"/>
      </w:pPr>
    </w:lvl>
    <w:lvl w:ilvl="7">
      <w:numFmt w:val="bullet"/>
      <w:lvlText w:val="•"/>
      <w:lvlJc w:val="left"/>
      <w:pPr>
        <w:ind w:left="6887" w:hanging="198"/>
      </w:pPr>
    </w:lvl>
    <w:lvl w:ilvl="8">
      <w:numFmt w:val="bullet"/>
      <w:lvlText w:val="•"/>
      <w:lvlJc w:val="left"/>
      <w:pPr>
        <w:ind w:left="7945" w:hanging="198"/>
      </w:pPr>
    </w:lvl>
  </w:abstractNum>
  <w:abstractNum w:abstractNumId="4" w15:restartNumberingAfterBreak="0">
    <w:nsid w:val="00000406"/>
    <w:multiLevelType w:val="multilevel"/>
    <w:tmpl w:val="D5BAD13E"/>
    <w:lvl w:ilvl="0">
      <w:start w:val="1"/>
      <w:numFmt w:val="decimal"/>
      <w:lvlText w:val="%1)"/>
      <w:lvlJc w:val="left"/>
      <w:pPr>
        <w:ind w:left="539" w:hanging="19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491" w:hanging="198"/>
      </w:pPr>
    </w:lvl>
    <w:lvl w:ilvl="2">
      <w:numFmt w:val="bullet"/>
      <w:lvlText w:val="•"/>
      <w:lvlJc w:val="left"/>
      <w:pPr>
        <w:ind w:left="2443" w:hanging="198"/>
      </w:pPr>
    </w:lvl>
    <w:lvl w:ilvl="3">
      <w:numFmt w:val="bullet"/>
      <w:lvlText w:val="•"/>
      <w:lvlJc w:val="left"/>
      <w:pPr>
        <w:ind w:left="3395" w:hanging="198"/>
      </w:pPr>
    </w:lvl>
    <w:lvl w:ilvl="4">
      <w:numFmt w:val="bullet"/>
      <w:lvlText w:val="•"/>
      <w:lvlJc w:val="left"/>
      <w:pPr>
        <w:ind w:left="4348" w:hanging="198"/>
      </w:pPr>
    </w:lvl>
    <w:lvl w:ilvl="5">
      <w:numFmt w:val="bullet"/>
      <w:lvlText w:val="•"/>
      <w:lvlJc w:val="left"/>
      <w:pPr>
        <w:ind w:left="5300" w:hanging="198"/>
      </w:pPr>
    </w:lvl>
    <w:lvl w:ilvl="6">
      <w:numFmt w:val="bullet"/>
      <w:lvlText w:val="•"/>
      <w:lvlJc w:val="left"/>
      <w:pPr>
        <w:ind w:left="6252" w:hanging="198"/>
      </w:pPr>
    </w:lvl>
    <w:lvl w:ilvl="7">
      <w:numFmt w:val="bullet"/>
      <w:lvlText w:val="•"/>
      <w:lvlJc w:val="left"/>
      <w:pPr>
        <w:ind w:left="7204" w:hanging="198"/>
      </w:pPr>
    </w:lvl>
    <w:lvl w:ilvl="8">
      <w:numFmt w:val="bullet"/>
      <w:lvlText w:val="•"/>
      <w:lvlJc w:val="left"/>
      <w:pPr>
        <w:ind w:left="8156" w:hanging="198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●"/>
      <w:lvlJc w:val="left"/>
      <w:pPr>
        <w:ind w:left="567" w:hanging="226"/>
      </w:pPr>
      <w:rPr>
        <w:rFonts w:ascii="Microsoft Sans Serif" w:hAnsi="Microsoft Sans Serif" w:cs="Microsoft Sans Serif"/>
        <w:b w:val="0"/>
        <w:bCs w:val="0"/>
        <w:w w:val="165"/>
        <w:sz w:val="18"/>
        <w:szCs w:val="18"/>
      </w:rPr>
    </w:lvl>
    <w:lvl w:ilvl="1">
      <w:start w:val="1"/>
      <w:numFmt w:val="decimal"/>
      <w:lvlText w:val="(%2)"/>
      <w:lvlJc w:val="left"/>
      <w:pPr>
        <w:ind w:left="827" w:hanging="258"/>
      </w:pPr>
      <w:rPr>
        <w:rFonts w:ascii="Times New Roman" w:hAnsi="Times New Roman" w:cs="Times New Roman"/>
        <w:b w:val="0"/>
        <w:bCs w:val="0"/>
        <w:sz w:val="18"/>
        <w:szCs w:val="18"/>
      </w:rPr>
    </w:lvl>
    <w:lvl w:ilvl="2">
      <w:numFmt w:val="bullet"/>
      <w:lvlText w:val="•"/>
      <w:lvlJc w:val="left"/>
      <w:pPr>
        <w:ind w:left="1853" w:hanging="258"/>
      </w:pPr>
    </w:lvl>
    <w:lvl w:ilvl="3">
      <w:numFmt w:val="bullet"/>
      <w:lvlText w:val="•"/>
      <w:lvlJc w:val="left"/>
      <w:pPr>
        <w:ind w:left="2879" w:hanging="258"/>
      </w:pPr>
    </w:lvl>
    <w:lvl w:ilvl="4">
      <w:numFmt w:val="bullet"/>
      <w:lvlText w:val="•"/>
      <w:lvlJc w:val="left"/>
      <w:pPr>
        <w:ind w:left="3905" w:hanging="258"/>
      </w:pPr>
    </w:lvl>
    <w:lvl w:ilvl="5">
      <w:numFmt w:val="bullet"/>
      <w:lvlText w:val="•"/>
      <w:lvlJc w:val="left"/>
      <w:pPr>
        <w:ind w:left="4931" w:hanging="258"/>
      </w:pPr>
    </w:lvl>
    <w:lvl w:ilvl="6">
      <w:numFmt w:val="bullet"/>
      <w:lvlText w:val="•"/>
      <w:lvlJc w:val="left"/>
      <w:pPr>
        <w:ind w:left="5957" w:hanging="258"/>
      </w:pPr>
    </w:lvl>
    <w:lvl w:ilvl="7">
      <w:numFmt w:val="bullet"/>
      <w:lvlText w:val="•"/>
      <w:lvlJc w:val="left"/>
      <w:pPr>
        <w:ind w:left="6983" w:hanging="258"/>
      </w:pPr>
    </w:lvl>
    <w:lvl w:ilvl="8">
      <w:numFmt w:val="bullet"/>
      <w:lvlText w:val="•"/>
      <w:lvlJc w:val="left"/>
      <w:pPr>
        <w:ind w:left="8009" w:hanging="258"/>
      </w:pPr>
    </w:lvl>
  </w:abstractNum>
  <w:abstractNum w:abstractNumId="6" w15:restartNumberingAfterBreak="0">
    <w:nsid w:val="00000409"/>
    <w:multiLevelType w:val="multilevel"/>
    <w:tmpl w:val="FFFFFFFF"/>
    <w:lvl w:ilvl="0">
      <w:numFmt w:val="bullet"/>
      <w:lvlText w:val="□"/>
      <w:lvlJc w:val="left"/>
      <w:pPr>
        <w:ind w:left="549" w:hanging="270"/>
      </w:pPr>
      <w:rPr>
        <w:rFonts w:ascii="Malgun Gothic" w:hAnsi="Times New Roman" w:cs="Malgun Gothic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069" w:hanging="270"/>
      </w:pPr>
    </w:lvl>
    <w:lvl w:ilvl="2">
      <w:numFmt w:val="bullet"/>
      <w:lvlText w:val="•"/>
      <w:lvlJc w:val="left"/>
      <w:pPr>
        <w:ind w:left="1589" w:hanging="270"/>
      </w:pPr>
    </w:lvl>
    <w:lvl w:ilvl="3">
      <w:numFmt w:val="bullet"/>
      <w:lvlText w:val="•"/>
      <w:lvlJc w:val="left"/>
      <w:pPr>
        <w:ind w:left="2109" w:hanging="270"/>
      </w:pPr>
    </w:lvl>
    <w:lvl w:ilvl="4">
      <w:numFmt w:val="bullet"/>
      <w:lvlText w:val="•"/>
      <w:lvlJc w:val="left"/>
      <w:pPr>
        <w:ind w:left="2629" w:hanging="270"/>
      </w:pPr>
    </w:lvl>
    <w:lvl w:ilvl="5">
      <w:numFmt w:val="bullet"/>
      <w:lvlText w:val="•"/>
      <w:lvlJc w:val="left"/>
      <w:pPr>
        <w:ind w:left="3149" w:hanging="270"/>
      </w:pPr>
    </w:lvl>
    <w:lvl w:ilvl="6">
      <w:numFmt w:val="bullet"/>
      <w:lvlText w:val="•"/>
      <w:lvlJc w:val="left"/>
      <w:pPr>
        <w:ind w:left="3669" w:hanging="270"/>
      </w:pPr>
    </w:lvl>
    <w:lvl w:ilvl="7">
      <w:numFmt w:val="bullet"/>
      <w:lvlText w:val="•"/>
      <w:lvlJc w:val="left"/>
      <w:pPr>
        <w:ind w:left="4189" w:hanging="270"/>
      </w:pPr>
    </w:lvl>
    <w:lvl w:ilvl="8">
      <w:numFmt w:val="bullet"/>
      <w:lvlText w:val="•"/>
      <w:lvlJc w:val="left"/>
      <w:pPr>
        <w:ind w:left="4709" w:hanging="270"/>
      </w:pPr>
    </w:lvl>
  </w:abstractNum>
  <w:abstractNum w:abstractNumId="7" w15:restartNumberingAfterBreak="0">
    <w:nsid w:val="061865C0"/>
    <w:multiLevelType w:val="multilevel"/>
    <w:tmpl w:val="188E7E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0D5F240E"/>
    <w:multiLevelType w:val="hybridMultilevel"/>
    <w:tmpl w:val="C1E29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DC0FDF"/>
    <w:multiLevelType w:val="hybridMultilevel"/>
    <w:tmpl w:val="CBD8C464"/>
    <w:lvl w:ilvl="0" w:tplc="5EF2E3A2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06D2A8B"/>
    <w:multiLevelType w:val="hybridMultilevel"/>
    <w:tmpl w:val="AF827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5569"/>
    <w:multiLevelType w:val="hybridMultilevel"/>
    <w:tmpl w:val="E96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93D81"/>
    <w:multiLevelType w:val="hybridMultilevel"/>
    <w:tmpl w:val="941C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374B0"/>
    <w:multiLevelType w:val="hybridMultilevel"/>
    <w:tmpl w:val="C87E2FAA"/>
    <w:lvl w:ilvl="0" w:tplc="E4F890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92814"/>
    <w:multiLevelType w:val="multilevel"/>
    <w:tmpl w:val="0DF0F5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92782"/>
    <w:multiLevelType w:val="hybridMultilevel"/>
    <w:tmpl w:val="AE38269E"/>
    <w:lvl w:ilvl="0" w:tplc="040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4C482085"/>
    <w:multiLevelType w:val="multilevel"/>
    <w:tmpl w:val="8EC838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4D5B70C2"/>
    <w:multiLevelType w:val="hybridMultilevel"/>
    <w:tmpl w:val="962E0858"/>
    <w:lvl w:ilvl="0" w:tplc="63E4BC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5485E"/>
    <w:multiLevelType w:val="multilevel"/>
    <w:tmpl w:val="6C0EC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5.%2."/>
      <w:lvlJc w:val="left"/>
      <w:pPr>
        <w:ind w:left="6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9251FF"/>
    <w:multiLevelType w:val="hybridMultilevel"/>
    <w:tmpl w:val="75E43EF6"/>
    <w:lvl w:ilvl="0" w:tplc="DFFE960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5B4D5FFD"/>
    <w:multiLevelType w:val="hybridMultilevel"/>
    <w:tmpl w:val="8C74D2EA"/>
    <w:lvl w:ilvl="0" w:tplc="040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7" w15:restartNumberingAfterBreak="0">
    <w:nsid w:val="5EA6566E"/>
    <w:multiLevelType w:val="multilevel"/>
    <w:tmpl w:val="0D9426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B20096"/>
    <w:multiLevelType w:val="multilevel"/>
    <w:tmpl w:val="C38092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FDA1B4C"/>
    <w:multiLevelType w:val="multilevel"/>
    <w:tmpl w:val="38988E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29"/>
  </w:num>
  <w:num w:numId="4">
    <w:abstractNumId w:val="30"/>
  </w:num>
  <w:num w:numId="5">
    <w:abstractNumId w:val="23"/>
  </w:num>
  <w:num w:numId="6">
    <w:abstractNumId w:val="22"/>
  </w:num>
  <w:num w:numId="7">
    <w:abstractNumId w:val="10"/>
  </w:num>
  <w:num w:numId="8">
    <w:abstractNumId w:val="25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"/>
  </w:num>
  <w:num w:numId="12">
    <w:abstractNumId w:val="1"/>
  </w:num>
  <w:num w:numId="13">
    <w:abstractNumId w:val="7"/>
  </w:num>
  <w:num w:numId="14">
    <w:abstractNumId w:val="31"/>
  </w:num>
  <w:num w:numId="15">
    <w:abstractNumId w:val="17"/>
  </w:num>
  <w:num w:numId="16">
    <w:abstractNumId w:val="12"/>
  </w:num>
  <w:num w:numId="17">
    <w:abstractNumId w:val="33"/>
  </w:num>
  <w:num w:numId="18">
    <w:abstractNumId w:val="21"/>
  </w:num>
  <w:num w:numId="19">
    <w:abstractNumId w:val="19"/>
  </w:num>
  <w:num w:numId="20">
    <w:abstractNumId w:val="13"/>
  </w:num>
  <w:num w:numId="21">
    <w:abstractNumId w:val="20"/>
  </w:num>
  <w:num w:numId="22">
    <w:abstractNumId w:val="18"/>
  </w:num>
  <w:num w:numId="23">
    <w:abstractNumId w:val="9"/>
  </w:num>
  <w:num w:numId="24">
    <w:abstractNumId w:val="16"/>
  </w:num>
  <w:num w:numId="25">
    <w:abstractNumId w:val="15"/>
  </w:num>
  <w:num w:numId="26">
    <w:abstractNumId w:val="14"/>
  </w:num>
  <w:num w:numId="27">
    <w:abstractNumId w:val="0"/>
  </w:num>
  <w:num w:numId="28">
    <w:abstractNumId w:val="3"/>
  </w:num>
  <w:num w:numId="29">
    <w:abstractNumId w:val="4"/>
  </w:num>
  <w:num w:numId="30">
    <w:abstractNumId w:val="26"/>
  </w:num>
  <w:num w:numId="31">
    <w:abstractNumId w:val="5"/>
  </w:num>
  <w:num w:numId="32">
    <w:abstractNumId w:val="6"/>
  </w:num>
  <w:num w:numId="33">
    <w:abstractNumId w:val="11"/>
  </w:num>
  <w:num w:numId="34">
    <w:abstractNumId w:val="28"/>
  </w:num>
  <w:num w:numId="35">
    <w:abstractNumId w:val="8"/>
  </w:num>
  <w:num w:numId="36">
    <w:abstractNumId w:val="27"/>
  </w:num>
  <w:num w:numId="3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6BD2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1339"/>
    <w:rsid w:val="000B6582"/>
    <w:rsid w:val="000B7B46"/>
    <w:rsid w:val="000C0C3C"/>
    <w:rsid w:val="000C38B1"/>
    <w:rsid w:val="000C3C86"/>
    <w:rsid w:val="000C4EAB"/>
    <w:rsid w:val="000C7433"/>
    <w:rsid w:val="000D27B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597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B7B76"/>
    <w:rsid w:val="001C2BE4"/>
    <w:rsid w:val="001C55B5"/>
    <w:rsid w:val="001C7B0A"/>
    <w:rsid w:val="001D09E1"/>
    <w:rsid w:val="001D3D57"/>
    <w:rsid w:val="001D4C9F"/>
    <w:rsid w:val="001D5B7F"/>
    <w:rsid w:val="001D692B"/>
    <w:rsid w:val="001E20C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CB"/>
    <w:rsid w:val="00202F81"/>
    <w:rsid w:val="00204C46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67521"/>
    <w:rsid w:val="0027058A"/>
    <w:rsid w:val="00280952"/>
    <w:rsid w:val="00291A41"/>
    <w:rsid w:val="00292627"/>
    <w:rsid w:val="00293484"/>
    <w:rsid w:val="00294CBA"/>
    <w:rsid w:val="00295345"/>
    <w:rsid w:val="00295A85"/>
    <w:rsid w:val="002A5661"/>
    <w:rsid w:val="002A5DF1"/>
    <w:rsid w:val="002B15CA"/>
    <w:rsid w:val="002B2368"/>
    <w:rsid w:val="002B37E0"/>
    <w:rsid w:val="002B5B01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785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141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7095"/>
    <w:rsid w:val="00352FCF"/>
    <w:rsid w:val="003606A6"/>
    <w:rsid w:val="003655D9"/>
    <w:rsid w:val="00366E3B"/>
    <w:rsid w:val="0036768E"/>
    <w:rsid w:val="003715CB"/>
    <w:rsid w:val="00371D80"/>
    <w:rsid w:val="003724C8"/>
    <w:rsid w:val="00374F85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3C64"/>
    <w:rsid w:val="003C208B"/>
    <w:rsid w:val="003C2ABA"/>
    <w:rsid w:val="003C369B"/>
    <w:rsid w:val="003C54A9"/>
    <w:rsid w:val="003C740A"/>
    <w:rsid w:val="003D061E"/>
    <w:rsid w:val="003D14D0"/>
    <w:rsid w:val="003D3CF7"/>
    <w:rsid w:val="003D3D6E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422"/>
    <w:rsid w:val="00472C85"/>
    <w:rsid w:val="004822FE"/>
    <w:rsid w:val="00482674"/>
    <w:rsid w:val="00487F42"/>
    <w:rsid w:val="004929C4"/>
    <w:rsid w:val="00494798"/>
    <w:rsid w:val="00495A5D"/>
    <w:rsid w:val="004A2C4F"/>
    <w:rsid w:val="004A3F9E"/>
    <w:rsid w:val="004A659F"/>
    <w:rsid w:val="004B04D8"/>
    <w:rsid w:val="004B1238"/>
    <w:rsid w:val="004B5BE6"/>
    <w:rsid w:val="004B6FF1"/>
    <w:rsid w:val="004C0007"/>
    <w:rsid w:val="004C23A4"/>
    <w:rsid w:val="004C3241"/>
    <w:rsid w:val="004E3E87"/>
    <w:rsid w:val="004E424D"/>
    <w:rsid w:val="004E4385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16071"/>
    <w:rsid w:val="00521131"/>
    <w:rsid w:val="0052274F"/>
    <w:rsid w:val="0052522A"/>
    <w:rsid w:val="005259D7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6764D"/>
    <w:rsid w:val="00571B19"/>
    <w:rsid w:val="00572507"/>
    <w:rsid w:val="00573345"/>
    <w:rsid w:val="005742DF"/>
    <w:rsid w:val="00574B8F"/>
    <w:rsid w:val="0057759A"/>
    <w:rsid w:val="00577651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09F7"/>
    <w:rsid w:val="00611B37"/>
    <w:rsid w:val="00612F70"/>
    <w:rsid w:val="00613A0C"/>
    <w:rsid w:val="00614CA8"/>
    <w:rsid w:val="006159C2"/>
    <w:rsid w:val="00617241"/>
    <w:rsid w:val="00623060"/>
    <w:rsid w:val="00623755"/>
    <w:rsid w:val="00626690"/>
    <w:rsid w:val="006275B3"/>
    <w:rsid w:val="00630525"/>
    <w:rsid w:val="00632ED4"/>
    <w:rsid w:val="00641A0B"/>
    <w:rsid w:val="006424D6"/>
    <w:rsid w:val="0064338E"/>
    <w:rsid w:val="0064421D"/>
    <w:rsid w:val="00644DAC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5B68"/>
    <w:rsid w:val="00696B26"/>
    <w:rsid w:val="006A096D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3706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31A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499D"/>
    <w:rsid w:val="00755379"/>
    <w:rsid w:val="00755958"/>
    <w:rsid w:val="00762975"/>
    <w:rsid w:val="00764739"/>
    <w:rsid w:val="00775E6A"/>
    <w:rsid w:val="00776586"/>
    <w:rsid w:val="00783D0D"/>
    <w:rsid w:val="0078450A"/>
    <w:rsid w:val="00791741"/>
    <w:rsid w:val="007919D8"/>
    <w:rsid w:val="00792323"/>
    <w:rsid w:val="0079477B"/>
    <w:rsid w:val="007974A8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1F78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A"/>
    <w:rsid w:val="0082436C"/>
    <w:rsid w:val="00825126"/>
    <w:rsid w:val="008313BE"/>
    <w:rsid w:val="00831481"/>
    <w:rsid w:val="00835FA6"/>
    <w:rsid w:val="00836F8B"/>
    <w:rsid w:val="008422AA"/>
    <w:rsid w:val="0084504E"/>
    <w:rsid w:val="0084580C"/>
    <w:rsid w:val="00847D72"/>
    <w:rsid w:val="00855832"/>
    <w:rsid w:val="0086453D"/>
    <w:rsid w:val="008649B1"/>
    <w:rsid w:val="00890A2D"/>
    <w:rsid w:val="008921D7"/>
    <w:rsid w:val="00895488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EF4"/>
    <w:rsid w:val="008D724E"/>
    <w:rsid w:val="008D7A70"/>
    <w:rsid w:val="008E3268"/>
    <w:rsid w:val="008E5121"/>
    <w:rsid w:val="008F72FD"/>
    <w:rsid w:val="008F7539"/>
    <w:rsid w:val="00901AB7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DAC"/>
    <w:rsid w:val="0098166A"/>
    <w:rsid w:val="0098455D"/>
    <w:rsid w:val="00984CA6"/>
    <w:rsid w:val="009857EC"/>
    <w:rsid w:val="00986C1D"/>
    <w:rsid w:val="00992BB1"/>
    <w:rsid w:val="00993175"/>
    <w:rsid w:val="00995C9D"/>
    <w:rsid w:val="009A0E93"/>
    <w:rsid w:val="009A1894"/>
    <w:rsid w:val="009A320C"/>
    <w:rsid w:val="009A3B1B"/>
    <w:rsid w:val="009A47E8"/>
    <w:rsid w:val="009B328B"/>
    <w:rsid w:val="009B350E"/>
    <w:rsid w:val="009B5D42"/>
    <w:rsid w:val="009B6BE8"/>
    <w:rsid w:val="009B70B5"/>
    <w:rsid w:val="009C1887"/>
    <w:rsid w:val="009C3981"/>
    <w:rsid w:val="009C410A"/>
    <w:rsid w:val="009C51B9"/>
    <w:rsid w:val="009C534A"/>
    <w:rsid w:val="009C5D2C"/>
    <w:rsid w:val="009D165C"/>
    <w:rsid w:val="009D22BE"/>
    <w:rsid w:val="009D29E7"/>
    <w:rsid w:val="009E7ABB"/>
    <w:rsid w:val="009F2D00"/>
    <w:rsid w:val="009F7162"/>
    <w:rsid w:val="009F7400"/>
    <w:rsid w:val="00A01AC8"/>
    <w:rsid w:val="00A031B5"/>
    <w:rsid w:val="00A052FF"/>
    <w:rsid w:val="00A07CE6"/>
    <w:rsid w:val="00A11DA4"/>
    <w:rsid w:val="00A21849"/>
    <w:rsid w:val="00A31D47"/>
    <w:rsid w:val="00A33135"/>
    <w:rsid w:val="00A36189"/>
    <w:rsid w:val="00A37381"/>
    <w:rsid w:val="00A41585"/>
    <w:rsid w:val="00A4695A"/>
    <w:rsid w:val="00A51E75"/>
    <w:rsid w:val="00A528A6"/>
    <w:rsid w:val="00A550FB"/>
    <w:rsid w:val="00A61ED6"/>
    <w:rsid w:val="00A62137"/>
    <w:rsid w:val="00A62638"/>
    <w:rsid w:val="00A651D7"/>
    <w:rsid w:val="00A70B42"/>
    <w:rsid w:val="00A71792"/>
    <w:rsid w:val="00A72152"/>
    <w:rsid w:val="00A73566"/>
    <w:rsid w:val="00A745E1"/>
    <w:rsid w:val="00A74996"/>
    <w:rsid w:val="00A818D2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1BBD"/>
    <w:rsid w:val="00AC2306"/>
    <w:rsid w:val="00AC3817"/>
    <w:rsid w:val="00AC3B7D"/>
    <w:rsid w:val="00AC3CD1"/>
    <w:rsid w:val="00AC3CF2"/>
    <w:rsid w:val="00AC5741"/>
    <w:rsid w:val="00AC5831"/>
    <w:rsid w:val="00AC79DC"/>
    <w:rsid w:val="00AD1748"/>
    <w:rsid w:val="00AD6457"/>
    <w:rsid w:val="00AE5A4D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50C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F94"/>
    <w:rsid w:val="00B91F23"/>
    <w:rsid w:val="00B97347"/>
    <w:rsid w:val="00B97B4B"/>
    <w:rsid w:val="00BA7996"/>
    <w:rsid w:val="00BB64C1"/>
    <w:rsid w:val="00BC1743"/>
    <w:rsid w:val="00BC7AC4"/>
    <w:rsid w:val="00BD1D7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29ED"/>
    <w:rsid w:val="00BE401A"/>
    <w:rsid w:val="00BE6B87"/>
    <w:rsid w:val="00BE7407"/>
    <w:rsid w:val="00BF5335"/>
    <w:rsid w:val="00BF7B75"/>
    <w:rsid w:val="00C0112E"/>
    <w:rsid w:val="00C01458"/>
    <w:rsid w:val="00C014E4"/>
    <w:rsid w:val="00C02308"/>
    <w:rsid w:val="00C10E61"/>
    <w:rsid w:val="00C13377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C90"/>
    <w:rsid w:val="00C633DD"/>
    <w:rsid w:val="00C67515"/>
    <w:rsid w:val="00C7134C"/>
    <w:rsid w:val="00C71535"/>
    <w:rsid w:val="00C71831"/>
    <w:rsid w:val="00C73AA9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41D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09AE"/>
    <w:rsid w:val="00D361CE"/>
    <w:rsid w:val="00D37E27"/>
    <w:rsid w:val="00D50C4B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1B6"/>
    <w:rsid w:val="00DE53D1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430B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0A5D"/>
    <w:rsid w:val="00E64322"/>
    <w:rsid w:val="00E65AE1"/>
    <w:rsid w:val="00E66D90"/>
    <w:rsid w:val="00E71255"/>
    <w:rsid w:val="00E72C45"/>
    <w:rsid w:val="00E82848"/>
    <w:rsid w:val="00E85A5B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BDA"/>
    <w:rsid w:val="00EC3CA0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0C5"/>
    <w:rsid w:val="00F10EE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487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4F21"/>
    <w:rsid w:val="00FF0DB1"/>
    <w:rsid w:val="00FF1C3C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؛"/>
  <w14:docId w14:val="2E475158"/>
  <w15:docId w15:val="{B1E6894F-CE20-456B-9B9A-9407CF27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1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995C9D"/>
    <w:pPr>
      <w:keepNext/>
      <w:keepLines/>
      <w:widowControl w:val="0"/>
      <w:numPr>
        <w:ilvl w:val="1"/>
        <w:numId w:val="18"/>
      </w:numPr>
      <w:tabs>
        <w:tab w:val="left" w:pos="851"/>
        <w:tab w:val="left" w:pos="900"/>
      </w:tabs>
      <w:bidi w:val="0"/>
      <w:spacing w:before="160" w:after="120"/>
      <w:ind w:left="72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995C9D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1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15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16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7B7E7-A6FC-4A96-B4DE-35B08D70A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3049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Mehdi Moghofeh</cp:lastModifiedBy>
  <cp:revision>118</cp:revision>
  <cp:lastPrinted>2025-04-13T12:43:00Z</cp:lastPrinted>
  <dcterms:created xsi:type="dcterms:W3CDTF">2019-06-17T10:16:00Z</dcterms:created>
  <dcterms:modified xsi:type="dcterms:W3CDTF">2025-04-13T12:43:00Z</dcterms:modified>
</cp:coreProperties>
</file>