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1"/>
        <w:gridCol w:w="2069"/>
        <w:gridCol w:w="1491"/>
        <w:gridCol w:w="1473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3D397" w14:textId="664B835C" w:rsidR="006277AD" w:rsidRDefault="003A758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A7583">
              <w:rPr>
                <w:rFonts w:ascii="Arial" w:hAnsi="Arial" w:cs="Arial"/>
                <w:b/>
                <w:bCs/>
                <w:sz w:val="32"/>
                <w:szCs w:val="32"/>
              </w:rPr>
              <w:t>PACKING, MARKING AND SHIPPING PROCEDURE FOR FIRE WATER PUMPS</w:t>
            </w:r>
            <w:r w:rsidR="006277AD" w:rsidRPr="006277AD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21EE9E1A" w14:textId="60469876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71FB2" w:rsidRPr="000E2E1E" w14:paraId="6679358F" w14:textId="77777777" w:rsidTr="00537E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4ACDB8A1" w:rsidR="00871FB2" w:rsidRPr="000E2E1E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DC168AC" w:rsidR="00871FB2" w:rsidRPr="000E2E1E" w:rsidRDefault="00871FB2" w:rsidP="00871FB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2E0F9E21" w:rsidR="00871FB2" w:rsidRPr="000E2E1E" w:rsidRDefault="007270B5" w:rsidP="00871F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6B65C44A" w:rsidR="00871FB2" w:rsidRPr="000E2E1E" w:rsidRDefault="00871FB2" w:rsidP="00871F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A710" w14:textId="64F037BA" w:rsidR="00871FB2" w:rsidRPr="000E2E1E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EFBF" w14:textId="68F0AAAD" w:rsidR="00871FB2" w:rsidRPr="000E2E1E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3D1279">
              <w:rPr>
                <w:rFonts w:ascii="Arial" w:hAnsi="Arial" w:cs="Arial"/>
                <w:szCs w:val="20"/>
                <w:lang w:bidi="fa-IR"/>
              </w:rPr>
              <w:t>S.Faramarzpour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871FB2" w:rsidRPr="000E2E1E" w:rsidRDefault="00871FB2" w:rsidP="00871FB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71FB2" w:rsidRPr="000E2E1E" w14:paraId="492DB2C0" w14:textId="77777777" w:rsidTr="00727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58B15079" w:rsidR="00871FB2" w:rsidRPr="000E2E1E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0DCEA067" w:rsidR="00871FB2" w:rsidRPr="000E2E1E" w:rsidRDefault="00871FB2" w:rsidP="00871FB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41656833" w:rsidR="00871FB2" w:rsidRPr="000E2E1E" w:rsidRDefault="007270B5" w:rsidP="007270B5">
            <w:pPr>
              <w:widowControl w:val="0"/>
              <w:bidi w:val="0"/>
              <w:spacing w:before="20" w:after="20"/>
              <w:ind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AFC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9AD0F" w14:textId="5F6CB356" w:rsidR="00871FB2" w:rsidRPr="000E2E1E" w:rsidRDefault="00871FB2" w:rsidP="00871F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D0E4E1" w14:textId="6828C727" w:rsidR="00871FB2" w:rsidRPr="000E2E1E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949B5" w14:textId="2385A930" w:rsidR="00871FB2" w:rsidRPr="000E2E1E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3D1279">
              <w:rPr>
                <w:rFonts w:ascii="Arial" w:hAnsi="Arial" w:cs="Arial"/>
                <w:szCs w:val="20"/>
                <w:lang w:bidi="fa-IR"/>
              </w:rPr>
              <w:t>S.Faramarzpour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871FB2" w:rsidRPr="00C9109A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71FB2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871FB2" w:rsidRPr="000E2E1E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871FB2" w:rsidRPr="000E2E1E" w:rsidRDefault="00871FB2" w:rsidP="00871F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871FB2" w:rsidRPr="000E2E1E" w:rsidRDefault="00871FB2" w:rsidP="00871F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871FB2" w:rsidRPr="00E30A23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871FB2" w:rsidRPr="00E30A23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0FF810AA" w:rsidR="00871FB2" w:rsidRPr="00E30A23" w:rsidRDefault="00871FB2" w:rsidP="00871FB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S.Faramarzpour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871FB2" w:rsidRPr="00C9109A" w:rsidRDefault="00871FB2" w:rsidP="00871F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3018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4E3018" w:rsidRPr="00CD3973" w:rsidRDefault="004E3018" w:rsidP="004E3018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E3018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4E3018" w:rsidRPr="00FB14E1" w:rsidRDefault="004E3018" w:rsidP="004E301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3018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4E3018" w:rsidRPr="00FB14E1" w:rsidRDefault="004E3018" w:rsidP="004E3018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4E3018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4E3018" w:rsidRPr="00C10E61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4E3018" w:rsidRPr="00C10E61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4E3018" w:rsidRPr="00C10E61" w:rsidRDefault="004E3018" w:rsidP="004E301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4E3018" w:rsidRPr="003B1A41" w:rsidRDefault="004E3018" w:rsidP="004E3018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CF1618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15E3A1AC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AC39FF" w14:textId="75542521" w:rsidR="00CF1618" w:rsidRPr="0090540C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398D8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58BE11EF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1FA8B42" w14:textId="1BB9ED81" w:rsidR="00CF1618" w:rsidRPr="00290A48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3BD3553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32E6076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64DDFAA9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10F9B15" w14:textId="07ABC1F7" w:rsidR="00CF1618" w:rsidRPr="00290A48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EBD4998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680B15D6" w:rsidR="00CF1618" w:rsidRPr="00290A48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2C97A951" w:rsidR="00CF1618" w:rsidRPr="0090540C" w:rsidRDefault="00F724BF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D451C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5358F91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221F1E0C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CF1618" w:rsidRPr="00B909F2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CF1618" w:rsidRDefault="00CF1618" w:rsidP="00CF1618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1618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CF1618" w:rsidRPr="005F03BB" w:rsidRDefault="00CF1618" w:rsidP="00CF16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CF1618" w:rsidRPr="00A54E86" w:rsidRDefault="00CF1618" w:rsidP="00CF16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CF1618" w:rsidRPr="0090540C" w:rsidRDefault="00CF1618" w:rsidP="00CF16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CF1618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Supply Of Fire Water Pumps</w:t>
            </w:r>
          </w:p>
        </w:tc>
      </w:tr>
      <w:tr w:rsidR="00EB2D3E" w:rsidRPr="00B516BA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CF161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B516BA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CF1618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of: Hirgan Energy – Design &amp; Inspection (D&amp;I) Companies</w:t>
            </w:r>
          </w:p>
        </w:tc>
      </w:tr>
      <w:tr w:rsidR="00D309AE" w:rsidRPr="00B516BA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CF1618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CF1618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F161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0AF791FA" w14:textId="505FF88A" w:rsidR="0053604F" w:rsidRDefault="0040782E" w:rsidP="0053604F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40782E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purpose of creating and codifying this administrative procedure is to supervise the quality of packing operations.</w:t>
      </w:r>
    </w:p>
    <w:p w14:paraId="6CED4FDC" w14:textId="77777777" w:rsidR="0040782E" w:rsidRDefault="0040782E" w:rsidP="0040782E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24147204" w14:textId="04C9C7E2" w:rsidR="00B13994" w:rsidRPr="00603609" w:rsidRDefault="00B13994" w:rsidP="0060360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B13994">
        <w:rPr>
          <w:rFonts w:ascii="Arial" w:hAnsi="Arial" w:cs="Arial"/>
          <w:b/>
          <w:bCs/>
          <w:caps/>
          <w:kern w:val="28"/>
          <w:sz w:val="24"/>
        </w:rPr>
        <w:lastRenderedPageBreak/>
        <w:t>Re</w:t>
      </w:r>
      <w:r w:rsidR="009A6045">
        <w:rPr>
          <w:rFonts w:ascii="Arial" w:hAnsi="Arial" w:cs="Arial"/>
          <w:b/>
          <w:bCs/>
          <w:caps/>
          <w:kern w:val="28"/>
          <w:sz w:val="24"/>
        </w:rPr>
        <w:t>ference</w:t>
      </w:r>
    </w:p>
    <w:p w14:paraId="2DA35FB0" w14:textId="28D20CA3" w:rsidR="00CF1618" w:rsidRPr="00B13994" w:rsidRDefault="00F945FF" w:rsidP="00CF1618">
      <w:pPr>
        <w:pStyle w:val="ListParagraph"/>
        <w:numPr>
          <w:ilvl w:val="0"/>
          <w:numId w:val="38"/>
        </w:numPr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</w:t>
      </w:r>
      <w:r w:rsidRPr="009A604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roject</w:t>
      </w:r>
      <w:r w:rsidR="009A6045" w:rsidRPr="009A604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packing</w:t>
      </w:r>
      <w:r w:rsidR="00D83A5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and</w:t>
      </w:r>
      <w:r w:rsidR="009A6045" w:rsidRPr="009A604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shipping procedure</w:t>
      </w:r>
      <w:r w:rsidR="00901260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, Doc No.:</w:t>
      </w:r>
      <w:r w:rsidR="00603609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BK-GNRAL-PEDCO-000-QC-PR-0045-D00</w:t>
      </w:r>
    </w:p>
    <w:p w14:paraId="3F66CA8F" w14:textId="08A6026D" w:rsidR="00B13994" w:rsidRPr="00B13994" w:rsidRDefault="00B13994" w:rsidP="00B1399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B13994">
        <w:rPr>
          <w:rFonts w:ascii="Arial" w:hAnsi="Arial" w:cs="Arial"/>
          <w:b/>
          <w:bCs/>
          <w:caps/>
          <w:kern w:val="28"/>
          <w:sz w:val="24"/>
        </w:rPr>
        <w:t>Description of Procedure</w:t>
      </w:r>
    </w:p>
    <w:p w14:paraId="6575B83F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During all packing and shipping levels, full attention shall be used to prevent occurring any damage to the product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02A4318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205CD360" w14:textId="34608CB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5.1.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Before packing the electro pump, pump, and spare parts, their spruceness shall be observed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2425D3D5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A3C5091" w14:textId="7076FA2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</w:t>
      </w: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2.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Make sure that no odd thing is stuck to the electro pump such as a bolt, sliver, etc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6EBC1BC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</w:p>
    <w:p w14:paraId="2D743B30" w14:textId="61D11829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.</w:t>
      </w: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3.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Make sure that if it is necessary or not to use a special packing in addition to the routine method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5F0F7DDF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•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ab/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If the customer order a special packing considering the environment condition or packing storing duration, factory shall be informed via the commercial department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05CC141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316ED45F" w14:textId="58B23BA1" w:rsidR="00B13994" w:rsidRDefault="00B13994" w:rsidP="007A5A72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5.4.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Packing of KALAY-E-PUMP Co. would be made of wooden box</w:t>
      </w:r>
      <w:r w:rsid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and the following items will be </w:t>
      </w:r>
      <w:r w:rsidR="007A5A72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included</w:t>
      </w:r>
      <w:r w:rsid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:</w:t>
      </w:r>
    </w:p>
    <w:p w14:paraId="501BD0B3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Preliminary Shipping Information for Space Booking</w:t>
      </w:r>
    </w:p>
    <w:p w14:paraId="56223586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P.O Number </w:t>
      </w:r>
    </w:p>
    <w:p w14:paraId="796C3A74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Requisition No. </w:t>
      </w:r>
    </w:p>
    <w:p w14:paraId="480B801B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Cargo Description </w:t>
      </w:r>
    </w:p>
    <w:p w14:paraId="7C3E7155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Number of Packages </w:t>
      </w:r>
    </w:p>
    <w:p w14:paraId="028ECECE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Net Weight </w:t>
      </w:r>
    </w:p>
    <w:p w14:paraId="3BA0714E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Gross Weight </w:t>
      </w:r>
    </w:p>
    <w:p w14:paraId="15278738" w14:textId="77777777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Total Measurement </w:t>
      </w:r>
    </w:p>
    <w:p w14:paraId="003D7FCC" w14:textId="7101F88D" w:rsidR="00F06297" w:rsidRPr="00F06297" w:rsidRDefault="00F06297" w:rsidP="00F06297">
      <w:pPr>
        <w:pStyle w:val="ListParagraph"/>
        <w:numPr>
          <w:ilvl w:val="0"/>
          <w:numId w:val="39"/>
        </w:numPr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Port of Loading</w:t>
      </w:r>
    </w:p>
    <w:p w14:paraId="1642F28D" w14:textId="77777777" w:rsidR="00F06297" w:rsidRPr="00B13994" w:rsidRDefault="00F06297" w:rsidP="00F06297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3D620CC" w14:textId="37D0E74D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5.5.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Specification form shall be installed on the boxes (wooden)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48B4F53F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1314222" w14:textId="4FCBBEA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5.6.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All exporting products shall be included in the specification form in the English language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39C300CC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90261E9" w14:textId="04125EE0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5.7.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All packing shall be included the Installation, commissioning, and maintenance procedure for the electro pump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3B72EC48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42DF4851" w14:textId="02B41125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5.8.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spare parts shall be packed in special packing considering their dimension and weight, in which including the parts list. Product specification label shall be installed on all spare parts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0AE6342E" w14:textId="77777777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3C6C79A4" w14:textId="4698DA98" w:rsidR="00B13994" w:rsidRPr="00B13994" w:rsidRDefault="00B13994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5.9.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 xml:space="preserve"> 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It is notable that </w:t>
      </w:r>
      <w:r w:rsidR="00F06297"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“the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quality control supervisor” shall observe all packing levels from beginning to delivery to the customer</w:t>
      </w:r>
      <w:r w:rsidRPr="00B13994">
        <w:rPr>
          <w:rFonts w:ascii="Arial" w:hAnsi="Arial" w:cs="Arial"/>
          <w:iCs/>
          <w:snapToGrid w:val="0"/>
          <w:color w:val="000000"/>
          <w:sz w:val="22"/>
          <w:szCs w:val="28"/>
          <w:rtl/>
          <w:lang w:val="en-GB" w:eastAsia="en-GB"/>
        </w:rPr>
        <w:t>.</w:t>
      </w:r>
    </w:p>
    <w:p w14:paraId="77ADE2C8" w14:textId="77777777" w:rsidR="0040782E" w:rsidRDefault="0040782E" w:rsidP="00B13994">
      <w:pPr>
        <w:pStyle w:val="ListParagraph"/>
        <w:bidi w:val="0"/>
        <w:jc w:val="both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BF7952" w14:textId="77777777" w:rsidR="00381CDC" w:rsidRDefault="00381CDC" w:rsidP="00381CDC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C8490E0" w14:textId="7EEA00CE" w:rsidR="00381CDC" w:rsidRPr="00F06297" w:rsidRDefault="00381CDC" w:rsidP="00F0629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06297">
        <w:rPr>
          <w:rFonts w:ascii="Arial" w:hAnsi="Arial" w:cs="Arial"/>
          <w:b/>
          <w:bCs/>
          <w:caps/>
          <w:kern w:val="28"/>
          <w:sz w:val="24"/>
        </w:rPr>
        <w:t>Inspection and Quality Assurance</w:t>
      </w:r>
    </w:p>
    <w:p w14:paraId="5C74A059" w14:textId="3BA638D8" w:rsidR="00F06297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F06297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The procedure for </w:t>
      </w:r>
      <w:r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inspection and quality assurance for packing include:</w:t>
      </w:r>
    </w:p>
    <w:p w14:paraId="04A51369" w14:textId="77777777" w:rsidR="00F06297" w:rsidRPr="00F06297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4B6D2E5" w14:textId="11D417C6" w:rsidR="00381CDC" w:rsidRDefault="00381CDC" w:rsidP="007A5A72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Pre-shipment Inspection: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</w:t>
      </w:r>
      <w:r w:rsidR="007A5A72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V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isual and dimensional checks</w:t>
      </w:r>
      <w:r w:rsidR="00EA2D8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shall be conducted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to confirm the product meets specifications. Inspect packaging for integrity and durability.</w:t>
      </w:r>
    </w:p>
    <w:p w14:paraId="6910FCB0" w14:textId="77777777" w:rsidR="00F06297" w:rsidRPr="00381CDC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4C555DB" w14:textId="3C67AD9D" w:rsidR="00381CDC" w:rsidRDefault="00381CDC" w:rsidP="00EA2D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Testing Documentation: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</w:t>
      </w:r>
      <w:r w:rsidR="00EA2D8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vendor shall provide the r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esults of functional and performance tests</w:t>
      </w:r>
      <w:r w:rsidR="00EA2D85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before packing to reassure the client about the product’s readiness.</w:t>
      </w:r>
    </w:p>
    <w:p w14:paraId="614800E8" w14:textId="77777777" w:rsidR="00F06297" w:rsidRPr="00381CDC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17BBB60" w14:textId="2690381F" w:rsidR="00381CDC" w:rsidRDefault="00381CDC" w:rsidP="00381CDC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Photographic Evidence: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 xml:space="preserve"> Document the condition of the packed goods to serve as proof in case of transit-related claims.</w:t>
      </w:r>
    </w:p>
    <w:p w14:paraId="05C5D3F5" w14:textId="77777777" w:rsidR="00F06297" w:rsidRPr="00381CDC" w:rsidRDefault="00F06297" w:rsidP="00F06297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002912E3" w14:textId="12D045CB" w:rsidR="00381CDC" w:rsidRDefault="00381CDC" w:rsidP="00381CDC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C55A41">
        <w:rPr>
          <w:rFonts w:ascii="Arial" w:hAnsi="Arial" w:cs="Arial"/>
          <w:b/>
          <w:bCs/>
          <w:iCs/>
          <w:snapToGrid w:val="0"/>
          <w:color w:val="000000"/>
          <w:sz w:val="22"/>
          <w:szCs w:val="28"/>
          <w:lang w:val="en-GB" w:eastAsia="en-GB"/>
        </w:rPr>
        <w:t>Third-party Certification</w:t>
      </w:r>
      <w:r w:rsidRPr="00381CDC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: Engage external inspection agencies if specified by the client for independent verification.</w:t>
      </w:r>
    </w:p>
    <w:p w14:paraId="0115044F" w14:textId="77777777" w:rsidR="006D4E6F" w:rsidRDefault="006D4E6F" w:rsidP="006D4E6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45059704" w14:textId="03B8DE81" w:rsidR="006D4E6F" w:rsidRDefault="006D4E6F" w:rsidP="00F0629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06297">
        <w:rPr>
          <w:rFonts w:ascii="Arial" w:hAnsi="Arial" w:cs="Arial"/>
          <w:b/>
          <w:bCs/>
          <w:caps/>
          <w:kern w:val="28"/>
          <w:sz w:val="24"/>
        </w:rPr>
        <w:t>Accompanying Documentation</w:t>
      </w:r>
    </w:p>
    <w:p w14:paraId="7417FC9F" w14:textId="77777777" w:rsidR="00F06297" w:rsidRPr="00F724BF" w:rsidRDefault="00F06297" w:rsidP="00F06297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027F4B4D" w14:textId="300E0E38" w:rsidR="006D4E6F" w:rsidRDefault="006D4E6F" w:rsidP="00F724B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  <w:r w:rsidRPr="00F06297">
        <w:rPr>
          <w:rFonts w:ascii="Arial" w:hAnsi="Arial" w:cs="Arial"/>
          <w:b/>
          <w:bCs/>
          <w:sz w:val="22"/>
          <w:szCs w:val="28"/>
          <w:lang w:val="en-GB" w:eastAsia="en-GB"/>
        </w:rPr>
        <w:t>Operation Manuals: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</w:t>
      </w:r>
      <w:r w:rsidR="00F724BF">
        <w:rPr>
          <w:rFonts w:ascii="Arial" w:hAnsi="Arial" w:cs="Arial"/>
          <w:sz w:val="22"/>
          <w:szCs w:val="28"/>
          <w:lang w:val="en-GB" w:eastAsia="en-GB"/>
        </w:rPr>
        <w:t>Instruction manuals for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installation, operation, and troubleshooting.</w:t>
      </w:r>
    </w:p>
    <w:p w14:paraId="0CFE9382" w14:textId="77777777" w:rsidR="00F06297" w:rsidRPr="006D4E6F" w:rsidRDefault="00F06297" w:rsidP="00F06297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68786A17" w14:textId="38BDCD28" w:rsidR="006D4E6F" w:rsidRDefault="006D4E6F" w:rsidP="00F724B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  <w:r w:rsidRPr="00F06297">
        <w:rPr>
          <w:rFonts w:ascii="Arial" w:hAnsi="Arial" w:cs="Arial"/>
          <w:b/>
          <w:bCs/>
          <w:sz w:val="22"/>
          <w:szCs w:val="28"/>
          <w:lang w:val="en-GB" w:eastAsia="en-GB"/>
        </w:rPr>
        <w:t>Test Certificates: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</w:t>
      </w:r>
      <w:r w:rsidR="00F724BF">
        <w:rPr>
          <w:rFonts w:ascii="Arial" w:hAnsi="Arial" w:cs="Arial"/>
          <w:sz w:val="22"/>
          <w:szCs w:val="28"/>
          <w:lang w:val="en-GB" w:eastAsia="en-GB"/>
        </w:rPr>
        <w:t>F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actory </w:t>
      </w:r>
      <w:r w:rsidR="00F724BF">
        <w:rPr>
          <w:rFonts w:ascii="Arial" w:hAnsi="Arial" w:cs="Arial"/>
          <w:sz w:val="22"/>
          <w:szCs w:val="28"/>
          <w:lang w:val="en-GB" w:eastAsia="en-GB"/>
        </w:rPr>
        <w:t>A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cceptance </w:t>
      </w:r>
      <w:r w:rsidR="00F724BF">
        <w:rPr>
          <w:rFonts w:ascii="Arial" w:hAnsi="Arial" w:cs="Arial"/>
          <w:sz w:val="22"/>
          <w:szCs w:val="28"/>
          <w:lang w:val="en-GB" w:eastAsia="en-GB"/>
        </w:rPr>
        <w:t>T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est (FAT) reports and </w:t>
      </w:r>
      <w:r w:rsidR="00F724BF">
        <w:rPr>
          <w:rFonts w:ascii="Arial" w:hAnsi="Arial" w:cs="Arial"/>
          <w:sz w:val="22"/>
          <w:szCs w:val="28"/>
          <w:lang w:val="en-GB" w:eastAsia="en-GB"/>
        </w:rPr>
        <w:t>M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aterial </w:t>
      </w:r>
      <w:r w:rsidR="00F724BF">
        <w:rPr>
          <w:rFonts w:ascii="Arial" w:hAnsi="Arial" w:cs="Arial"/>
          <w:sz w:val="22"/>
          <w:szCs w:val="28"/>
          <w:lang w:val="en-GB" w:eastAsia="en-GB"/>
        </w:rPr>
        <w:t>T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est </w:t>
      </w:r>
      <w:r w:rsidR="00F724BF">
        <w:rPr>
          <w:rFonts w:ascii="Arial" w:hAnsi="Arial" w:cs="Arial"/>
          <w:sz w:val="22"/>
          <w:szCs w:val="28"/>
          <w:lang w:val="en-GB" w:eastAsia="en-GB"/>
        </w:rPr>
        <w:t>C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ertificates (MTC) </w:t>
      </w:r>
      <w:r w:rsidR="00F724BF">
        <w:rPr>
          <w:rFonts w:ascii="Arial" w:hAnsi="Arial" w:cs="Arial"/>
          <w:sz w:val="22"/>
          <w:szCs w:val="28"/>
          <w:lang w:val="en-GB" w:eastAsia="en-GB"/>
        </w:rPr>
        <w:t>and other relevant certificates if applicable.</w:t>
      </w:r>
    </w:p>
    <w:p w14:paraId="62DE2A13" w14:textId="77777777" w:rsidR="00F06297" w:rsidRPr="006D4E6F" w:rsidRDefault="00F06297" w:rsidP="00F06297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6F7826D5" w14:textId="1710EBE6" w:rsidR="006D4E6F" w:rsidRDefault="006D4E6F" w:rsidP="00F724BF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  <w:r w:rsidRPr="00F06297">
        <w:rPr>
          <w:rFonts w:ascii="Arial" w:hAnsi="Arial" w:cs="Arial"/>
          <w:b/>
          <w:bCs/>
          <w:sz w:val="22"/>
          <w:szCs w:val="28"/>
          <w:lang w:val="en-GB" w:eastAsia="en-GB"/>
        </w:rPr>
        <w:t>Packing List: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</w:t>
      </w:r>
      <w:r w:rsidR="00F724BF">
        <w:rPr>
          <w:rFonts w:ascii="Arial" w:hAnsi="Arial" w:cs="Arial"/>
          <w:sz w:val="22"/>
          <w:szCs w:val="28"/>
          <w:lang w:val="en-GB" w:eastAsia="en-GB"/>
        </w:rPr>
        <w:t>Packing items</w:t>
      </w:r>
      <w:r w:rsidRPr="006D4E6F">
        <w:rPr>
          <w:rFonts w:ascii="Arial" w:hAnsi="Arial" w:cs="Arial"/>
          <w:sz w:val="22"/>
          <w:szCs w:val="28"/>
          <w:lang w:val="en-GB" w:eastAsia="en-GB"/>
        </w:rPr>
        <w:t xml:space="preserve"> including dimen</w:t>
      </w:r>
      <w:r w:rsidR="00F724BF">
        <w:rPr>
          <w:rFonts w:ascii="Arial" w:hAnsi="Arial" w:cs="Arial"/>
          <w:sz w:val="22"/>
          <w:szCs w:val="28"/>
          <w:lang w:val="en-GB" w:eastAsia="en-GB"/>
        </w:rPr>
        <w:t>sions, weight, and part numbers.</w:t>
      </w:r>
    </w:p>
    <w:p w14:paraId="7020B67A" w14:textId="77777777" w:rsidR="007528A6" w:rsidRDefault="007528A6" w:rsidP="007528A6">
      <w:pPr>
        <w:pStyle w:val="ListParagraph"/>
        <w:bidi w:val="0"/>
        <w:rPr>
          <w:rFonts w:ascii="Arial" w:hAnsi="Arial" w:cs="Arial"/>
          <w:sz w:val="22"/>
          <w:szCs w:val="28"/>
          <w:lang w:val="en-GB" w:eastAsia="en-GB"/>
        </w:rPr>
      </w:pPr>
    </w:p>
    <w:p w14:paraId="13801CE9" w14:textId="77777777" w:rsidR="007528A6" w:rsidRPr="00472422" w:rsidRDefault="007528A6" w:rsidP="007528A6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sectPr w:rsidR="007528A6" w:rsidRPr="0047242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7807" w14:textId="77777777" w:rsidR="00DF34C3" w:rsidRDefault="00DF34C3" w:rsidP="00053F8D">
      <w:r>
        <w:separator/>
      </w:r>
    </w:p>
  </w:endnote>
  <w:endnote w:type="continuationSeparator" w:id="0">
    <w:p w14:paraId="43E28FEC" w14:textId="77777777" w:rsidR="00DF34C3" w:rsidRDefault="00DF34C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789A" w14:textId="77777777" w:rsidR="00DF34C3" w:rsidRDefault="00DF34C3" w:rsidP="00053F8D">
      <w:r>
        <w:separator/>
      </w:r>
    </w:p>
  </w:footnote>
  <w:footnote w:type="continuationSeparator" w:id="0">
    <w:p w14:paraId="02069CE9" w14:textId="77777777" w:rsidR="00DF34C3" w:rsidRDefault="00DF34C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3144329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A2D8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A2D8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0BA69EE4" w:rsidR="00EB2D3E" w:rsidRPr="00C304BE" w:rsidRDefault="003A7583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3A7583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PACKING, MARKING AND SHIPPING PROCEDURE FOR FIRE WATER PUMPS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52AF04E1" w:rsidR="00EB2D3E" w:rsidRPr="007B6EBF" w:rsidRDefault="00516071" w:rsidP="00F724B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F724B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7C516192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A7583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6B30BA8D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1C8E850D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327F4"/>
    <w:multiLevelType w:val="hybridMultilevel"/>
    <w:tmpl w:val="F328CFBA"/>
    <w:lvl w:ilvl="0" w:tplc="1E8C3E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9C0F15"/>
    <w:multiLevelType w:val="hybridMultilevel"/>
    <w:tmpl w:val="81784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9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37598984">
    <w:abstractNumId w:val="27"/>
  </w:num>
  <w:num w:numId="2" w16cid:durableId="1536842973">
    <w:abstractNumId w:val="34"/>
  </w:num>
  <w:num w:numId="3" w16cid:durableId="1636526470">
    <w:abstractNumId w:val="31"/>
  </w:num>
  <w:num w:numId="4" w16cid:durableId="1857957062">
    <w:abstractNumId w:val="32"/>
  </w:num>
  <w:num w:numId="5" w16cid:durableId="366419924">
    <w:abstractNumId w:val="25"/>
  </w:num>
  <w:num w:numId="6" w16cid:durableId="831337426">
    <w:abstractNumId w:val="22"/>
  </w:num>
  <w:num w:numId="7" w16cid:durableId="1399670010">
    <w:abstractNumId w:val="10"/>
  </w:num>
  <w:num w:numId="8" w16cid:durableId="1882015708">
    <w:abstractNumId w:val="27"/>
  </w:num>
  <w:num w:numId="9" w16cid:durableId="14123153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270381">
    <w:abstractNumId w:val="27"/>
  </w:num>
  <w:num w:numId="11" w16cid:durableId="1197544077">
    <w:abstractNumId w:val="2"/>
  </w:num>
  <w:num w:numId="12" w16cid:durableId="942608778">
    <w:abstractNumId w:val="1"/>
  </w:num>
  <w:num w:numId="13" w16cid:durableId="2073389395">
    <w:abstractNumId w:val="7"/>
  </w:num>
  <w:num w:numId="14" w16cid:durableId="671840515">
    <w:abstractNumId w:val="33"/>
  </w:num>
  <w:num w:numId="15" w16cid:durableId="571157987">
    <w:abstractNumId w:val="17"/>
  </w:num>
  <w:num w:numId="16" w16cid:durableId="303125256">
    <w:abstractNumId w:val="12"/>
  </w:num>
  <w:num w:numId="17" w16cid:durableId="90590803">
    <w:abstractNumId w:val="35"/>
  </w:num>
  <w:num w:numId="18" w16cid:durableId="715273800">
    <w:abstractNumId w:val="21"/>
  </w:num>
  <w:num w:numId="19" w16cid:durableId="674039910">
    <w:abstractNumId w:val="19"/>
  </w:num>
  <w:num w:numId="20" w16cid:durableId="1213888494">
    <w:abstractNumId w:val="13"/>
  </w:num>
  <w:num w:numId="21" w16cid:durableId="1162427396">
    <w:abstractNumId w:val="20"/>
  </w:num>
  <w:num w:numId="22" w16cid:durableId="322976463">
    <w:abstractNumId w:val="18"/>
  </w:num>
  <w:num w:numId="23" w16cid:durableId="1809013262">
    <w:abstractNumId w:val="9"/>
  </w:num>
  <w:num w:numId="24" w16cid:durableId="300504653">
    <w:abstractNumId w:val="16"/>
  </w:num>
  <w:num w:numId="25" w16cid:durableId="1429690196">
    <w:abstractNumId w:val="15"/>
  </w:num>
  <w:num w:numId="26" w16cid:durableId="145515020">
    <w:abstractNumId w:val="14"/>
  </w:num>
  <w:num w:numId="27" w16cid:durableId="841822522">
    <w:abstractNumId w:val="0"/>
  </w:num>
  <w:num w:numId="28" w16cid:durableId="1936673998">
    <w:abstractNumId w:val="3"/>
  </w:num>
  <w:num w:numId="29" w16cid:durableId="203759748">
    <w:abstractNumId w:val="4"/>
  </w:num>
  <w:num w:numId="30" w16cid:durableId="1302424733">
    <w:abstractNumId w:val="28"/>
  </w:num>
  <w:num w:numId="31" w16cid:durableId="1444881014">
    <w:abstractNumId w:val="5"/>
  </w:num>
  <w:num w:numId="32" w16cid:durableId="243346750">
    <w:abstractNumId w:val="6"/>
  </w:num>
  <w:num w:numId="33" w16cid:durableId="267934343">
    <w:abstractNumId w:val="11"/>
  </w:num>
  <w:num w:numId="34" w16cid:durableId="798375843">
    <w:abstractNumId w:val="30"/>
  </w:num>
  <w:num w:numId="35" w16cid:durableId="646201398">
    <w:abstractNumId w:val="8"/>
  </w:num>
  <w:num w:numId="36" w16cid:durableId="165168265">
    <w:abstractNumId w:val="29"/>
  </w:num>
  <w:num w:numId="37" w16cid:durableId="1930310387">
    <w:abstractNumId w:val="26"/>
  </w:num>
  <w:num w:numId="38" w16cid:durableId="1224366404">
    <w:abstractNumId w:val="23"/>
  </w:num>
  <w:num w:numId="39" w16cid:durableId="140630152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51BC"/>
    <w:rsid w:val="000466B1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2C17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6A48"/>
    <w:rsid w:val="001574C8"/>
    <w:rsid w:val="00164186"/>
    <w:rsid w:val="0016777A"/>
    <w:rsid w:val="00167FFB"/>
    <w:rsid w:val="00174739"/>
    <w:rsid w:val="00174C8D"/>
    <w:rsid w:val="001751D5"/>
    <w:rsid w:val="001753FF"/>
    <w:rsid w:val="00177BB0"/>
    <w:rsid w:val="00180D86"/>
    <w:rsid w:val="0018275F"/>
    <w:rsid w:val="00182977"/>
    <w:rsid w:val="0019579A"/>
    <w:rsid w:val="00196407"/>
    <w:rsid w:val="001A4127"/>
    <w:rsid w:val="001A64FC"/>
    <w:rsid w:val="001B77A3"/>
    <w:rsid w:val="001B7B76"/>
    <w:rsid w:val="001C2BE4"/>
    <w:rsid w:val="001C4129"/>
    <w:rsid w:val="001C5507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236F"/>
    <w:rsid w:val="002539AC"/>
    <w:rsid w:val="002545B8"/>
    <w:rsid w:val="00255B6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12B"/>
    <w:rsid w:val="002C076E"/>
    <w:rsid w:val="002C737E"/>
    <w:rsid w:val="002D05AE"/>
    <w:rsid w:val="002D0A01"/>
    <w:rsid w:val="002D111E"/>
    <w:rsid w:val="002D33E4"/>
    <w:rsid w:val="002E0372"/>
    <w:rsid w:val="002E1DE7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1CDC"/>
    <w:rsid w:val="00383301"/>
    <w:rsid w:val="003842BB"/>
    <w:rsid w:val="0038577C"/>
    <w:rsid w:val="00387DEA"/>
    <w:rsid w:val="00394F1B"/>
    <w:rsid w:val="003A1389"/>
    <w:rsid w:val="003A66CE"/>
    <w:rsid w:val="003A7583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782E"/>
    <w:rsid w:val="00411071"/>
    <w:rsid w:val="004138B9"/>
    <w:rsid w:val="0041589C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634"/>
    <w:rsid w:val="004B5671"/>
    <w:rsid w:val="004B5BE6"/>
    <w:rsid w:val="004B6FF1"/>
    <w:rsid w:val="004C0007"/>
    <w:rsid w:val="004C3241"/>
    <w:rsid w:val="004E3018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3604F"/>
    <w:rsid w:val="0053694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4FD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03609"/>
    <w:rsid w:val="006109F7"/>
    <w:rsid w:val="00611B37"/>
    <w:rsid w:val="00612F70"/>
    <w:rsid w:val="00613A0C"/>
    <w:rsid w:val="00614CA8"/>
    <w:rsid w:val="006159C2"/>
    <w:rsid w:val="00616CD1"/>
    <w:rsid w:val="00617241"/>
    <w:rsid w:val="00623060"/>
    <w:rsid w:val="00623755"/>
    <w:rsid w:val="00626690"/>
    <w:rsid w:val="006277AD"/>
    <w:rsid w:val="00630525"/>
    <w:rsid w:val="00632ED4"/>
    <w:rsid w:val="00641A0B"/>
    <w:rsid w:val="006424D6"/>
    <w:rsid w:val="0064338E"/>
    <w:rsid w:val="0064421D"/>
    <w:rsid w:val="00644DAC"/>
    <w:rsid w:val="00644F74"/>
    <w:rsid w:val="00647A81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4E6F"/>
    <w:rsid w:val="006D59C2"/>
    <w:rsid w:val="006E2505"/>
    <w:rsid w:val="006E2C22"/>
    <w:rsid w:val="006E48FE"/>
    <w:rsid w:val="006E7645"/>
    <w:rsid w:val="006F7F7B"/>
    <w:rsid w:val="00702675"/>
    <w:rsid w:val="007031D7"/>
    <w:rsid w:val="007040A4"/>
    <w:rsid w:val="0071361A"/>
    <w:rsid w:val="00723BE6"/>
    <w:rsid w:val="00724C3D"/>
    <w:rsid w:val="00727098"/>
    <w:rsid w:val="007270B5"/>
    <w:rsid w:val="00730A4D"/>
    <w:rsid w:val="007310CB"/>
    <w:rsid w:val="00731A7D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8A6"/>
    <w:rsid w:val="00753466"/>
    <w:rsid w:val="0075499D"/>
    <w:rsid w:val="00755379"/>
    <w:rsid w:val="00755958"/>
    <w:rsid w:val="00762975"/>
    <w:rsid w:val="00764739"/>
    <w:rsid w:val="007673AC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A5A72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0F29"/>
    <w:rsid w:val="0086453D"/>
    <w:rsid w:val="008649B1"/>
    <w:rsid w:val="00871FB2"/>
    <w:rsid w:val="00890A2D"/>
    <w:rsid w:val="008921D7"/>
    <w:rsid w:val="0089469B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72FD"/>
    <w:rsid w:val="008F7539"/>
    <w:rsid w:val="00901260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3F43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22E"/>
    <w:rsid w:val="009A47E8"/>
    <w:rsid w:val="009A6045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7ABB"/>
    <w:rsid w:val="009F2D00"/>
    <w:rsid w:val="009F7162"/>
    <w:rsid w:val="009F7400"/>
    <w:rsid w:val="009F7F2D"/>
    <w:rsid w:val="00A01AC8"/>
    <w:rsid w:val="00A031B5"/>
    <w:rsid w:val="00A052FF"/>
    <w:rsid w:val="00A06207"/>
    <w:rsid w:val="00A07CE6"/>
    <w:rsid w:val="00A11DA4"/>
    <w:rsid w:val="00A21849"/>
    <w:rsid w:val="00A31D47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4F9B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4CC9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994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762"/>
    <w:rsid w:val="00B720D2"/>
    <w:rsid w:val="00B7346A"/>
    <w:rsid w:val="00B76AD5"/>
    <w:rsid w:val="00B8395D"/>
    <w:rsid w:val="00B85F94"/>
    <w:rsid w:val="00B91F23"/>
    <w:rsid w:val="00B97347"/>
    <w:rsid w:val="00B97B4B"/>
    <w:rsid w:val="00BA7996"/>
    <w:rsid w:val="00BB64C1"/>
    <w:rsid w:val="00BC1743"/>
    <w:rsid w:val="00BC452B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17"/>
    <w:rsid w:val="00C36E94"/>
    <w:rsid w:val="00C37927"/>
    <w:rsid w:val="00C41454"/>
    <w:rsid w:val="00C4732D"/>
    <w:rsid w:val="00C4767B"/>
    <w:rsid w:val="00C5146E"/>
    <w:rsid w:val="00C53C22"/>
    <w:rsid w:val="00C55A41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7BB"/>
    <w:rsid w:val="00C7494E"/>
    <w:rsid w:val="00C74CA3"/>
    <w:rsid w:val="00C74CE8"/>
    <w:rsid w:val="00C75253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1618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2FB8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3A5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34C3"/>
    <w:rsid w:val="00DF3C71"/>
    <w:rsid w:val="00DF5BA9"/>
    <w:rsid w:val="00E00CE8"/>
    <w:rsid w:val="00E04619"/>
    <w:rsid w:val="00E06F93"/>
    <w:rsid w:val="00E10D1B"/>
    <w:rsid w:val="00E1109D"/>
    <w:rsid w:val="00E11CFB"/>
    <w:rsid w:val="00E12AAD"/>
    <w:rsid w:val="00E12DFD"/>
    <w:rsid w:val="00E153D7"/>
    <w:rsid w:val="00E20E0A"/>
    <w:rsid w:val="00E26A7D"/>
    <w:rsid w:val="00E27AF3"/>
    <w:rsid w:val="00E321EF"/>
    <w:rsid w:val="00E33279"/>
    <w:rsid w:val="00E335AF"/>
    <w:rsid w:val="00E34FDE"/>
    <w:rsid w:val="00E377DA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2D85"/>
    <w:rsid w:val="00EA3057"/>
    <w:rsid w:val="00EA3CDB"/>
    <w:rsid w:val="00EA58B4"/>
    <w:rsid w:val="00EA6AD5"/>
    <w:rsid w:val="00EB2106"/>
    <w:rsid w:val="00EB2A77"/>
    <w:rsid w:val="00EB2D3E"/>
    <w:rsid w:val="00EB4559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6297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24BF"/>
    <w:rsid w:val="00F7463B"/>
    <w:rsid w:val="00F74B12"/>
    <w:rsid w:val="00F82018"/>
    <w:rsid w:val="00F82556"/>
    <w:rsid w:val="00F83C38"/>
    <w:rsid w:val="00F945FF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A48D-3B66-40D6-BE6A-89A0B20B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5808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144</cp:revision>
  <cp:lastPrinted>2025-02-19T06:21:00Z</cp:lastPrinted>
  <dcterms:created xsi:type="dcterms:W3CDTF">2019-06-17T10:16:00Z</dcterms:created>
  <dcterms:modified xsi:type="dcterms:W3CDTF">2025-04-21T09:03:00Z</dcterms:modified>
</cp:coreProperties>
</file>